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39A9" w:rsidRPr="001140AB" w:rsidRDefault="00690C39" w:rsidP="008028B8">
      <w:pPr>
        <w:rPr>
          <w:rFonts w:ascii="Arial" w:hAnsi="Arial" w:cs="Arial"/>
          <w:noProof/>
          <w:lang w:val="es-MX" w:eastAsia="es-MX"/>
        </w:rPr>
      </w:pPr>
      <w:r w:rsidRPr="001140AB">
        <w:rPr>
          <w:rFonts w:ascii="Arial" w:hAnsi="Arial" w:cs="Arial"/>
          <w:b/>
          <w:bCs/>
          <w:noProof/>
          <w:sz w:val="20"/>
          <w:lang w:val="es-MX" w:eastAsia="es-MX"/>
        </w:rPr>
        <mc:AlternateContent>
          <mc:Choice Requires="wps">
            <w:drawing>
              <wp:anchor distT="0" distB="0" distL="114300" distR="114300" simplePos="0" relativeHeight="251664384" behindDoc="0" locked="0" layoutInCell="1" allowOverlap="1" wp14:anchorId="26E40AB0" wp14:editId="157AC6E0">
                <wp:simplePos x="0" y="0"/>
                <wp:positionH relativeFrom="margin">
                  <wp:posOffset>2241550</wp:posOffset>
                </wp:positionH>
                <wp:positionV relativeFrom="paragraph">
                  <wp:posOffset>-591820</wp:posOffset>
                </wp:positionV>
                <wp:extent cx="4773295" cy="654685"/>
                <wp:effectExtent l="0" t="0" r="0" b="0"/>
                <wp:wrapNone/>
                <wp:docPr id="4"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3295" cy="654685"/>
                        </a:xfrm>
                        <a:prstGeom prst="rect">
                          <a:avLst/>
                        </a:prstGeom>
                        <a:noFill/>
                        <a:ln w="6350">
                          <a:noFill/>
                        </a:ln>
                        <a:effectLst/>
                      </wps:spPr>
                      <wps:txbx>
                        <w:txbxContent>
                          <w:p w:rsidR="000851DB" w:rsidRPr="00BD06D5" w:rsidRDefault="000851DB" w:rsidP="002674BA">
                            <w:pPr>
                              <w:pStyle w:val="Sinespaciado"/>
                              <w:jc w:val="right"/>
                              <w:rPr>
                                <w:rFonts w:ascii="Montserrat" w:hAnsi="Montserrat" w:cs="Arial"/>
                                <w:b/>
                                <w:bCs/>
                                <w:color w:val="595959" w:themeColor="text1" w:themeTint="A6"/>
                                <w:sz w:val="28"/>
                                <w:szCs w:val="32"/>
                              </w:rPr>
                            </w:pPr>
                            <w:r w:rsidRPr="00BD06D5">
                              <w:rPr>
                                <w:rFonts w:ascii="Montserrat" w:hAnsi="Montserrat" w:cs="Arial"/>
                                <w:b/>
                                <w:bCs/>
                                <w:color w:val="595959" w:themeColor="text1" w:themeTint="A6"/>
                                <w:sz w:val="28"/>
                                <w:szCs w:val="32"/>
                              </w:rPr>
                              <w:t>INSTITUTO MEXICANO DEL SEGURO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margin-left:176.5pt;margin-top:-46.6pt;width:375.85pt;height:5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" filled="f" stroked="f" strokeweight=".5pt">
                <v:path arrowok="t"/>
                <v:textbox>
                  <w:txbxContent>
                    <w:p w:rsidR="00644A1F" w:rsidRPr="00BD06D5" w:rsidRDefault="00644A1F" w:rsidP="002674BA">
                      <w:pPr>
                        <w:pStyle w:val="Sinespaciado"/>
                        <w:jc w:val="right"/>
                        <w:rPr>
                          <w:rFonts w:ascii="Montserrat" w:hAnsi="Montserrat" w:cs="Arial"/>
                          <w:b/>
                          <w:bCs/>
                          <w:color w:val="595959" w:themeColor="text1" w:themeTint="A6"/>
                          <w:sz w:val="28"/>
                          <w:szCs w:val="32"/>
                        </w:rPr>
                      </w:pPr>
                      <w:r w:rsidRPr="00BD06D5">
                        <w:rPr>
                          <w:rFonts w:ascii="Montserrat" w:hAnsi="Montserrat" w:cs="Arial"/>
                          <w:b/>
                          <w:bCs/>
                          <w:color w:val="595959" w:themeColor="text1" w:themeTint="A6"/>
                          <w:sz w:val="28"/>
                          <w:szCs w:val="32"/>
                        </w:rPr>
                        <w:t>INSTITUTO MEXICANO DEL SEGURO SOCIAL</w:t>
                      </w:r>
                    </w:p>
                  </w:txbxContent>
                </v:textbox>
                <w10:wrap anchorx="margin"/>
              </v:shape>
            </w:pict>
          </mc:Fallback>
        </mc:AlternateContent>
      </w:r>
      <w:r w:rsidRPr="001140AB">
        <w:rPr>
          <w:rFonts w:ascii="Arial" w:hAnsi="Arial" w:cs="Arial"/>
          <w:noProof/>
          <w:lang w:val="es-MX" w:eastAsia="es-MX"/>
        </w:rPr>
        <w:drawing>
          <wp:anchor distT="0" distB="0" distL="114300" distR="114300" simplePos="0" relativeHeight="251665408" behindDoc="0" locked="0" layoutInCell="1" allowOverlap="1" wp14:anchorId="222C370D" wp14:editId="15489FA1">
            <wp:simplePos x="0" y="0"/>
            <wp:positionH relativeFrom="column">
              <wp:posOffset>-368300</wp:posOffset>
            </wp:positionH>
            <wp:positionV relativeFrom="paragraph">
              <wp:posOffset>-685800</wp:posOffset>
            </wp:positionV>
            <wp:extent cx="2861310" cy="497840"/>
            <wp:effectExtent l="0" t="0" r="0" b="0"/>
            <wp:wrapNone/>
            <wp:docPr id="2" name="Imagen 2" descr="C:\Users\pablo.ovando\Pictures\IMSS 80 AÑ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ovando\Pictures\IMSS 80 AÑO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131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4BA" w:rsidRPr="001140AB" w:rsidRDefault="00690C39" w:rsidP="008028B8">
      <w:pPr>
        <w:rPr>
          <w:rFonts w:ascii="Arial" w:hAnsi="Arial" w:cs="Arial"/>
        </w:rPr>
      </w:pPr>
      <w:r w:rsidRPr="001140AB">
        <w:rPr>
          <w:rFonts w:ascii="Arial" w:hAnsi="Arial" w:cs="Arial"/>
          <w:noProof/>
          <w:lang w:val="es-MX" w:eastAsia="es-MX"/>
        </w:rPr>
        <mc:AlternateContent>
          <mc:Choice Requires="wpg">
            <w:drawing>
              <wp:anchor distT="0" distB="0" distL="114300" distR="114300" simplePos="0" relativeHeight="251662336" behindDoc="0" locked="0" layoutInCell="1" allowOverlap="1" wp14:anchorId="1E2095EB" wp14:editId="63241536">
                <wp:simplePos x="0" y="0"/>
                <wp:positionH relativeFrom="margin">
                  <wp:posOffset>-363855</wp:posOffset>
                </wp:positionH>
                <wp:positionV relativeFrom="margin">
                  <wp:posOffset>-122555</wp:posOffset>
                </wp:positionV>
                <wp:extent cx="7312660" cy="1216025"/>
                <wp:effectExtent l="0" t="0" r="2540" b="3175"/>
                <wp:wrapNone/>
                <wp:docPr id="6" name="Grupo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216025"/>
                          <a:chOff x="0" y="-42335"/>
                          <a:chExt cx="7315200" cy="1216152"/>
                        </a:xfrm>
                      </wpg:grpSpPr>
                      <wps:wsp>
                        <wps:cNvPr id="8" name="Rectángulo 51"/>
                        <wps:cNvSpPr>
                          <a:spLocks/>
                        </wps:cNvSpPr>
                        <wps:spPr bwMode="auto">
                          <a:xfrm>
                            <a:off x="0" y="-1"/>
                            <a:ext cx="7315200" cy="113037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5">
                              <a:lumMod val="40000"/>
                              <a:lumOff val="6000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 name="Rectángulo 151"/>
                        <wps:cNvSpPr>
                          <a:spLocks noChangeArrowheads="1"/>
                        </wps:cNvSpPr>
                        <wps:spPr bwMode="auto">
                          <a:xfrm>
                            <a:off x="0" y="-42335"/>
                            <a:ext cx="7315200" cy="1216152"/>
                          </a:xfrm>
                          <a:prstGeom prst="rect">
                            <a:avLst/>
                          </a:prstGeom>
                          <a:blipFill dpi="0" rotWithShape="1">
                            <a:blip r:embed="rId11"/>
                            <a:srcRect/>
                            <a:stretch>
                              <a:fillRect/>
                            </a:stretch>
                          </a:blip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6DF5CB" id="Grupo 149" o:spid="_x0000_s1026" style="position:absolute;margin-left:-28.65pt;margin-top:-9.65pt;width:575.8pt;height:95.75pt;z-index:251662336;mso-position-horizontal-relative:margin;mso-position-vertical-relative:margin" coordorigin=",-4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" path="m,l7312660,r,1129665l3619500,733425,,1091565,,xe" fillcolor="#d9d4c7 [1304]" stroked="f" strokeweight="1pt">
                  <v:stroke joinstyle="miter"/>
                  <v:path arrowok="t" o:connecttype="custom" o:connectlocs="0,0;7317741,0;7317741,1131081;3622015,734345;0,1092934;0,0" o:connectangles="0,0,0,0,0,0"/>
                </v:shape>
                <v:rect id="Rectángulo 151" o:spid="_x0000_s1028" style="position:absolute;top:-423;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" stroked="f" strokeweight="1pt">
                  <v:fill r:id="rId12" o:title="" recolor="t" rotate="t" type="frame"/>
                </v:rect>
                <w10:wrap anchorx="margin" anchory="margin"/>
              </v:group>
            </w:pict>
          </mc:Fallback>
        </mc:AlternateContent>
      </w:r>
    </w:p>
    <w:p w:rsidR="00F2628F" w:rsidRPr="001140AB" w:rsidRDefault="00F2628F"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7439A9">
      <w:pPr>
        <w:jc w:val="center"/>
        <w:rPr>
          <w:rFonts w:ascii="Arial" w:hAnsi="Arial" w:cs="Arial"/>
          <w:bCs/>
          <w:sz w:val="20"/>
        </w:rPr>
      </w:pPr>
      <w:r w:rsidRPr="001140AB">
        <w:rPr>
          <w:rFonts w:ascii="Arial" w:hAnsi="Arial" w:cs="Arial"/>
          <w:sz w:val="20"/>
        </w:rPr>
        <w:t>Instituto Mexicano del Seguro Social</w:t>
      </w:r>
    </w:p>
    <w:p w:rsidR="007439A9" w:rsidRPr="001140AB" w:rsidRDefault="007439A9" w:rsidP="007439A9">
      <w:pPr>
        <w:jc w:val="center"/>
        <w:rPr>
          <w:rFonts w:ascii="Arial" w:hAnsi="Arial" w:cs="Arial"/>
          <w:bCs/>
          <w:sz w:val="20"/>
        </w:rPr>
      </w:pPr>
      <w:r w:rsidRPr="001140AB">
        <w:rPr>
          <w:rFonts w:ascii="Arial" w:hAnsi="Arial" w:cs="Arial"/>
          <w:sz w:val="20"/>
        </w:rPr>
        <w:t>Unidad Médica de Alta Especialidad</w:t>
      </w:r>
    </w:p>
    <w:p w:rsidR="007439A9" w:rsidRPr="001140AB" w:rsidRDefault="007439A9" w:rsidP="007439A9">
      <w:pPr>
        <w:jc w:val="center"/>
        <w:rPr>
          <w:rFonts w:ascii="Arial" w:hAnsi="Arial" w:cs="Arial"/>
          <w:bCs/>
          <w:sz w:val="20"/>
        </w:rPr>
      </w:pPr>
      <w:r w:rsidRPr="001140AB">
        <w:rPr>
          <w:rFonts w:ascii="Arial" w:hAnsi="Arial" w:cs="Arial"/>
          <w:sz w:val="20"/>
        </w:rPr>
        <w:t xml:space="preserve">Centro Médico Nacional “Manuel Ávila Camacho” </w:t>
      </w:r>
    </w:p>
    <w:p w:rsidR="007439A9" w:rsidRPr="001140AB" w:rsidRDefault="007439A9" w:rsidP="007439A9">
      <w:pPr>
        <w:jc w:val="center"/>
        <w:rPr>
          <w:rFonts w:ascii="Arial" w:hAnsi="Arial" w:cs="Arial"/>
          <w:bCs/>
          <w:sz w:val="20"/>
        </w:rPr>
      </w:pPr>
      <w:r w:rsidRPr="001140AB">
        <w:rPr>
          <w:rFonts w:ascii="Arial" w:hAnsi="Arial" w:cs="Arial"/>
          <w:sz w:val="20"/>
        </w:rPr>
        <w:t>Hospital de Traumatología y Ortopedia de Puebla</w:t>
      </w:r>
    </w:p>
    <w:p w:rsidR="007439A9" w:rsidRPr="001140AB" w:rsidRDefault="007439A9" w:rsidP="007439A9">
      <w:pPr>
        <w:ind w:left="567" w:right="502"/>
        <w:jc w:val="center"/>
        <w:rPr>
          <w:rFonts w:ascii="Arial" w:hAnsi="Arial" w:cs="Arial"/>
          <w:bCs/>
          <w:sz w:val="20"/>
        </w:rPr>
      </w:pPr>
    </w:p>
    <w:p w:rsidR="007439A9" w:rsidRPr="001140AB" w:rsidRDefault="007439A9" w:rsidP="007439A9">
      <w:pPr>
        <w:ind w:left="567" w:right="502"/>
        <w:jc w:val="center"/>
        <w:rPr>
          <w:rFonts w:ascii="Arial" w:hAnsi="Arial" w:cs="Arial"/>
          <w:bCs/>
          <w:sz w:val="20"/>
        </w:rPr>
      </w:pPr>
    </w:p>
    <w:p w:rsidR="007439A9" w:rsidRPr="001140AB" w:rsidRDefault="007439A9" w:rsidP="007439A9">
      <w:pPr>
        <w:ind w:left="567" w:right="502"/>
        <w:jc w:val="center"/>
        <w:rPr>
          <w:rFonts w:ascii="Arial" w:hAnsi="Arial" w:cs="Arial"/>
          <w:bCs/>
          <w:sz w:val="20"/>
        </w:rPr>
      </w:pPr>
    </w:p>
    <w:p w:rsidR="007439A9" w:rsidRPr="001140AB" w:rsidRDefault="007439A9" w:rsidP="007439A9">
      <w:pPr>
        <w:ind w:left="567" w:right="502"/>
        <w:jc w:val="center"/>
        <w:rPr>
          <w:rFonts w:ascii="Arial" w:hAnsi="Arial" w:cs="Arial"/>
          <w:bCs/>
          <w:sz w:val="20"/>
        </w:rPr>
      </w:pPr>
      <w:r w:rsidRPr="001140AB">
        <w:rPr>
          <w:rFonts w:ascii="Arial" w:hAnsi="Arial" w:cs="Arial"/>
          <w:bCs/>
          <w:sz w:val="20"/>
        </w:rPr>
        <w:t xml:space="preserve">CONVOCATORIA A LA </w:t>
      </w:r>
    </w:p>
    <w:p w:rsidR="00FB7BCC" w:rsidRPr="001140AB" w:rsidRDefault="00FB7BCC" w:rsidP="008B4AEE">
      <w:pPr>
        <w:ind w:left="720" w:right="502" w:hanging="153"/>
        <w:jc w:val="center"/>
        <w:rPr>
          <w:rFonts w:ascii="Arial" w:hAnsi="Arial" w:cs="Arial"/>
          <w:bCs/>
          <w:sz w:val="20"/>
        </w:rPr>
      </w:pPr>
    </w:p>
    <w:p w:rsidR="007439A9" w:rsidRPr="001140AB" w:rsidRDefault="00FB7BCC" w:rsidP="007439A9">
      <w:pPr>
        <w:jc w:val="center"/>
        <w:rPr>
          <w:rFonts w:ascii="Arial" w:hAnsi="Arial" w:cs="Arial"/>
          <w:b/>
          <w:sz w:val="20"/>
        </w:rPr>
      </w:pPr>
      <w:r w:rsidRPr="001140AB">
        <w:rPr>
          <w:rFonts w:ascii="Arial" w:hAnsi="Arial" w:cs="Arial"/>
          <w:b/>
          <w:sz w:val="20"/>
        </w:rPr>
        <w:t>LICITACIÓN PÚBLICA INTERNACIONAL BAJO LA COBERTURA DE TRATADOS</w:t>
      </w:r>
    </w:p>
    <w:p w:rsidR="007439A9" w:rsidRPr="001140AB" w:rsidRDefault="007439A9" w:rsidP="007439A9">
      <w:pPr>
        <w:jc w:val="center"/>
        <w:rPr>
          <w:rFonts w:ascii="Arial" w:hAnsi="Arial" w:cs="Arial"/>
          <w:b/>
          <w:sz w:val="20"/>
        </w:rPr>
      </w:pPr>
    </w:p>
    <w:p w:rsidR="007439A9" w:rsidRPr="001140AB" w:rsidRDefault="007439A9" w:rsidP="007439A9">
      <w:pPr>
        <w:jc w:val="center"/>
        <w:rPr>
          <w:rFonts w:ascii="Arial" w:hAnsi="Arial" w:cs="Arial"/>
          <w:b/>
          <w:sz w:val="20"/>
        </w:rPr>
      </w:pPr>
    </w:p>
    <w:p w:rsidR="007439A9" w:rsidRPr="001140AB" w:rsidRDefault="00B94799" w:rsidP="007439A9">
      <w:pPr>
        <w:jc w:val="center"/>
        <w:rPr>
          <w:rFonts w:ascii="Arial" w:hAnsi="Arial" w:cs="Arial"/>
          <w:b/>
          <w:sz w:val="20"/>
        </w:rPr>
      </w:pPr>
      <w:r w:rsidRPr="001140AB">
        <w:rPr>
          <w:rFonts w:ascii="Arial" w:hAnsi="Arial" w:cs="Arial"/>
          <w:b/>
          <w:sz w:val="20"/>
        </w:rPr>
        <w:t xml:space="preserve">EXPEDIENTE NO: </w:t>
      </w:r>
      <w:r w:rsidR="005727EB" w:rsidRPr="001140AB">
        <w:rPr>
          <w:rFonts w:ascii="Arial" w:hAnsi="Arial" w:cs="Arial"/>
          <w:b/>
          <w:sz w:val="20"/>
        </w:rPr>
        <w:t>LA-50-GYR-050GYR091-T-73-2023</w:t>
      </w:r>
    </w:p>
    <w:p w:rsidR="007439A9" w:rsidRPr="001140AB" w:rsidRDefault="007439A9" w:rsidP="007439A9">
      <w:pPr>
        <w:jc w:val="center"/>
        <w:rPr>
          <w:rFonts w:ascii="Arial" w:hAnsi="Arial" w:cs="Arial"/>
          <w:sz w:val="20"/>
        </w:rPr>
      </w:pPr>
    </w:p>
    <w:p w:rsidR="007439A9" w:rsidRPr="001140AB" w:rsidRDefault="007439A9" w:rsidP="007439A9">
      <w:pPr>
        <w:jc w:val="center"/>
        <w:rPr>
          <w:rFonts w:ascii="Arial" w:hAnsi="Arial" w:cs="Arial"/>
          <w:sz w:val="20"/>
        </w:rPr>
      </w:pPr>
    </w:p>
    <w:p w:rsidR="007439A9" w:rsidRPr="001140AB" w:rsidRDefault="007439A9" w:rsidP="007439A9">
      <w:pPr>
        <w:jc w:val="center"/>
        <w:rPr>
          <w:rFonts w:ascii="Arial" w:hAnsi="Arial" w:cs="Arial"/>
          <w:b/>
          <w:bCs/>
          <w:sz w:val="20"/>
        </w:rPr>
      </w:pPr>
      <w:r w:rsidRPr="001140AB">
        <w:rPr>
          <w:rFonts w:ascii="Arial" w:hAnsi="Arial" w:cs="Arial"/>
          <w:b/>
          <w:bCs/>
          <w:sz w:val="20"/>
        </w:rPr>
        <w:t>EQUIPAMIENTO MEDICO PARA REHABILITACION INTEGRAL PARA PACIENTES COVID.</w:t>
      </w:r>
    </w:p>
    <w:p w:rsidR="007439A9" w:rsidRPr="001140AB" w:rsidRDefault="007439A9" w:rsidP="007439A9">
      <w:pPr>
        <w:jc w:val="center"/>
        <w:rPr>
          <w:rFonts w:ascii="Arial" w:hAnsi="Arial" w:cs="Arial"/>
          <w:b/>
          <w:bCs/>
          <w:sz w:val="20"/>
        </w:rPr>
      </w:pPr>
      <w:r w:rsidRPr="001140AB">
        <w:rPr>
          <w:rFonts w:ascii="Arial" w:hAnsi="Arial" w:cs="Arial"/>
          <w:b/>
          <w:bCs/>
          <w:sz w:val="20"/>
        </w:rPr>
        <w:t>EQUIPOS MÉDICOS PARA ADMISIÓN CONTINUA Y URGENCIAS.</w:t>
      </w:r>
    </w:p>
    <w:p w:rsidR="007439A9" w:rsidRPr="001140AB" w:rsidRDefault="007439A9" w:rsidP="007439A9">
      <w:pPr>
        <w:jc w:val="center"/>
        <w:rPr>
          <w:rFonts w:ascii="Arial" w:hAnsi="Arial" w:cs="Arial"/>
          <w:b/>
          <w:bCs/>
          <w:sz w:val="20"/>
        </w:rPr>
      </w:pPr>
      <w:r w:rsidRPr="001140AB">
        <w:rPr>
          <w:rFonts w:ascii="Arial" w:hAnsi="Arial" w:cs="Arial"/>
          <w:b/>
          <w:bCs/>
          <w:sz w:val="20"/>
        </w:rPr>
        <w:t>EQUIPO VIDEOENDOSCOPIO E INSTRUMENTAL MÉDICO.</w:t>
      </w:r>
    </w:p>
    <w:p w:rsidR="007439A9" w:rsidRPr="001140AB" w:rsidRDefault="007439A9" w:rsidP="007439A9">
      <w:pPr>
        <w:jc w:val="center"/>
        <w:rPr>
          <w:rFonts w:ascii="Arial" w:hAnsi="Arial" w:cs="Arial"/>
          <w:bCs/>
          <w:sz w:val="20"/>
        </w:rPr>
      </w:pPr>
    </w:p>
    <w:p w:rsidR="007439A9" w:rsidRPr="001140AB" w:rsidRDefault="007439A9" w:rsidP="007439A9">
      <w:pPr>
        <w:jc w:val="center"/>
        <w:rPr>
          <w:rFonts w:ascii="Arial" w:hAnsi="Arial" w:cs="Arial"/>
          <w:bCs/>
          <w:sz w:val="20"/>
        </w:rPr>
      </w:pPr>
      <w:r w:rsidRPr="001140AB">
        <w:rPr>
          <w:rFonts w:ascii="Arial" w:hAnsi="Arial" w:cs="Arial"/>
          <w:bCs/>
          <w:sz w:val="20"/>
        </w:rPr>
        <w:t xml:space="preserve"> </w:t>
      </w:r>
    </w:p>
    <w:p w:rsidR="007439A9" w:rsidRPr="001140AB" w:rsidRDefault="007439A9" w:rsidP="007439A9">
      <w:pPr>
        <w:jc w:val="center"/>
        <w:rPr>
          <w:rFonts w:ascii="Arial" w:hAnsi="Arial" w:cs="Arial"/>
          <w:bCs/>
          <w:sz w:val="20"/>
        </w:rPr>
      </w:pPr>
      <w:r w:rsidRPr="001140AB">
        <w:rPr>
          <w:rFonts w:ascii="Arial" w:hAnsi="Arial" w:cs="Arial"/>
          <w:bCs/>
          <w:sz w:val="20"/>
        </w:rPr>
        <w:t>(MODALIDAD ELECTRÓNICA)</w:t>
      </w:r>
    </w:p>
    <w:p w:rsidR="007439A9" w:rsidRPr="001140AB" w:rsidRDefault="007439A9" w:rsidP="007439A9">
      <w:pPr>
        <w:ind w:left="567" w:right="502"/>
        <w:jc w:val="center"/>
        <w:rPr>
          <w:rFonts w:ascii="Arial" w:hAnsi="Arial" w:cs="Arial"/>
          <w:bCs/>
          <w:sz w:val="20"/>
        </w:rPr>
      </w:pPr>
    </w:p>
    <w:p w:rsidR="007439A9" w:rsidRPr="001140AB" w:rsidRDefault="007439A9" w:rsidP="007439A9">
      <w:pPr>
        <w:ind w:left="567" w:right="502"/>
        <w:jc w:val="center"/>
        <w:rPr>
          <w:rFonts w:ascii="Arial" w:hAnsi="Arial" w:cs="Arial"/>
          <w:bCs/>
          <w:sz w:val="20"/>
        </w:rPr>
      </w:pPr>
    </w:p>
    <w:p w:rsidR="007439A9" w:rsidRPr="001140AB" w:rsidRDefault="007439A9" w:rsidP="007439A9">
      <w:pPr>
        <w:jc w:val="center"/>
        <w:rPr>
          <w:rFonts w:ascii="Arial" w:hAnsi="Arial" w:cs="Arial"/>
          <w:bCs/>
          <w:i/>
          <w:sz w:val="20"/>
        </w:rPr>
      </w:pPr>
      <w:r w:rsidRPr="001140AB">
        <w:rPr>
          <w:rFonts w:ascii="Arial" w:hAnsi="Arial" w:cs="Arial"/>
          <w:b/>
          <w:bCs/>
          <w:i/>
          <w:sz w:val="20"/>
        </w:rPr>
        <w:t xml:space="preserve">EL ENVÍO DE PROPOSICIONES, SE REALIZARÁ EXCLUSIVAMENTE POR MEDIOS ELECTRÓNICOS, A TRAVÉS DEL </w:t>
      </w:r>
      <w:r w:rsidR="004F5D20" w:rsidRPr="001140AB">
        <w:rPr>
          <w:rFonts w:ascii="Arial" w:hAnsi="Arial" w:cs="Arial"/>
          <w:b/>
          <w:bCs/>
          <w:i/>
          <w:sz w:val="20"/>
        </w:rPr>
        <w:t xml:space="preserve">SISTEMA DE CONTRATACIONES GUBERNAMENTALES  DENOMINADO </w:t>
      </w:r>
      <w:r w:rsidRPr="001140AB">
        <w:rPr>
          <w:rFonts w:ascii="Arial" w:hAnsi="Arial" w:cs="Arial"/>
          <w:b/>
          <w:bCs/>
          <w:i/>
          <w:sz w:val="20"/>
        </w:rPr>
        <w:t xml:space="preserve"> COMPRANET. LOS INTERESADOS EN PARTICIPAR EN EL PROCEDIMIENTO, DEBERÁN CONTAR CON REGISTRO DE IDENTIFICACIÓN ELECTRÓNICA ANTE COMPRANET</w:t>
      </w:r>
      <w:r w:rsidRPr="001140AB">
        <w:rPr>
          <w:rFonts w:ascii="Arial" w:hAnsi="Arial" w:cs="Arial"/>
          <w:bCs/>
          <w:i/>
          <w:sz w:val="20"/>
        </w:rPr>
        <w:t>.</w:t>
      </w:r>
    </w:p>
    <w:p w:rsidR="004F5D20" w:rsidRPr="001140AB" w:rsidRDefault="004F5D20" w:rsidP="007439A9">
      <w:pPr>
        <w:jc w:val="center"/>
        <w:rPr>
          <w:rFonts w:ascii="Arial" w:hAnsi="Arial" w:cs="Arial"/>
          <w:bCs/>
          <w:i/>
          <w:sz w:val="20"/>
        </w:rPr>
      </w:pPr>
    </w:p>
    <w:p w:rsidR="007439A9" w:rsidRPr="001140AB" w:rsidRDefault="007439A9" w:rsidP="007439A9">
      <w:pPr>
        <w:jc w:val="center"/>
        <w:rPr>
          <w:rFonts w:ascii="Arial" w:hAnsi="Arial" w:cs="Arial"/>
          <w:bCs/>
          <w:sz w:val="20"/>
        </w:rPr>
      </w:pPr>
    </w:p>
    <w:p w:rsidR="007439A9" w:rsidRPr="001140AB" w:rsidRDefault="007439A9"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7439A9" w:rsidRPr="001140AB" w:rsidRDefault="007439A9" w:rsidP="00F52CC5">
      <w:pPr>
        <w:jc w:val="center"/>
        <w:rPr>
          <w:rFonts w:ascii="Arial" w:hAnsi="Arial" w:cs="Arial"/>
          <w:b/>
          <w:bCs/>
          <w:sz w:val="18"/>
          <w:szCs w:val="18"/>
        </w:rPr>
      </w:pPr>
    </w:p>
    <w:p w:rsidR="00BD06D5" w:rsidRPr="001140AB" w:rsidRDefault="00BD06D5" w:rsidP="00F52CC5">
      <w:pPr>
        <w:jc w:val="center"/>
        <w:rPr>
          <w:rFonts w:ascii="Arial" w:hAnsi="Arial" w:cs="Arial"/>
          <w:b/>
          <w:bCs/>
          <w:sz w:val="20"/>
        </w:rPr>
      </w:pPr>
    </w:p>
    <w:p w:rsidR="00BD06D5" w:rsidRPr="001140AB" w:rsidRDefault="00BD06D5" w:rsidP="00F52CC5">
      <w:pPr>
        <w:jc w:val="center"/>
        <w:rPr>
          <w:rFonts w:ascii="Arial" w:hAnsi="Arial" w:cs="Arial"/>
          <w:b/>
          <w:bCs/>
          <w:sz w:val="20"/>
        </w:rPr>
      </w:pPr>
    </w:p>
    <w:p w:rsidR="00F52CC5" w:rsidRPr="001140AB" w:rsidRDefault="00F52CC5" w:rsidP="00F52CC5">
      <w:pPr>
        <w:jc w:val="center"/>
        <w:rPr>
          <w:rFonts w:ascii="Arial" w:hAnsi="Arial" w:cs="Arial"/>
          <w:b/>
          <w:bCs/>
          <w:sz w:val="20"/>
        </w:rPr>
      </w:pPr>
      <w:r w:rsidRPr="001140AB">
        <w:rPr>
          <w:rFonts w:ascii="Arial" w:hAnsi="Arial" w:cs="Arial"/>
          <w:b/>
          <w:bCs/>
          <w:sz w:val="20"/>
        </w:rPr>
        <w:t>P R E S E N T A C I O N</w:t>
      </w:r>
    </w:p>
    <w:p w:rsidR="00F52CC5" w:rsidRPr="001140AB" w:rsidRDefault="00307CA4" w:rsidP="00307CA4">
      <w:pPr>
        <w:tabs>
          <w:tab w:val="left" w:pos="1680"/>
        </w:tabs>
        <w:rPr>
          <w:rFonts w:ascii="Arial" w:hAnsi="Arial" w:cs="Arial"/>
          <w:b/>
          <w:bCs/>
          <w:sz w:val="20"/>
        </w:rPr>
      </w:pPr>
      <w:r w:rsidRPr="001140AB">
        <w:rPr>
          <w:rFonts w:ascii="Arial" w:hAnsi="Arial" w:cs="Arial"/>
          <w:b/>
          <w:bCs/>
          <w:sz w:val="20"/>
        </w:rPr>
        <w:tab/>
      </w:r>
    </w:p>
    <w:p w:rsidR="00F52CC5" w:rsidRPr="001140AB" w:rsidRDefault="00F52CC5" w:rsidP="00E23878">
      <w:pPr>
        <w:rPr>
          <w:rFonts w:ascii="Arial" w:hAnsi="Arial" w:cs="Arial"/>
          <w:sz w:val="20"/>
        </w:rPr>
      </w:pPr>
    </w:p>
    <w:p w:rsidR="00746902" w:rsidRPr="001140AB" w:rsidRDefault="00C700A9" w:rsidP="00C75DFD">
      <w:pPr>
        <w:pStyle w:val="Prrafodelista"/>
        <w:spacing w:after="200" w:line="276" w:lineRule="auto"/>
        <w:ind w:left="284"/>
        <w:jc w:val="both"/>
        <w:rPr>
          <w:rFonts w:ascii="Arial" w:hAnsi="Arial" w:cs="Arial"/>
          <w:sz w:val="20"/>
        </w:rPr>
      </w:pPr>
      <w:r w:rsidRPr="001140AB">
        <w:rPr>
          <w:rFonts w:ascii="Arial" w:hAnsi="Arial" w:cs="Arial"/>
          <w:sz w:val="20"/>
          <w:lang w:val="es-MX"/>
        </w:rPr>
        <w:t>E</w:t>
      </w:r>
      <w:r w:rsidRPr="001140AB">
        <w:rPr>
          <w:rFonts w:ascii="Arial" w:hAnsi="Arial" w:cs="Arial"/>
          <w:sz w:val="20"/>
        </w:rPr>
        <w:t xml:space="preserve">n observancia al </w:t>
      </w:r>
      <w:r w:rsidR="00FC5E91" w:rsidRPr="001140AB">
        <w:rPr>
          <w:rFonts w:ascii="Arial" w:hAnsi="Arial" w:cs="Arial"/>
          <w:sz w:val="20"/>
        </w:rPr>
        <w:t xml:space="preserve">artículos 134 de la Constitución Política de los Estados Unidos Mexicanos, 25, 26 fracción I, 26 bis fracción ll, 27, 28 fracción </w:t>
      </w:r>
      <w:r w:rsidR="00F4485D" w:rsidRPr="001140AB">
        <w:rPr>
          <w:rFonts w:ascii="Arial" w:hAnsi="Arial" w:cs="Arial"/>
          <w:sz w:val="20"/>
        </w:rPr>
        <w:t>I</w:t>
      </w:r>
      <w:r w:rsidR="00FC5E91" w:rsidRPr="001140AB">
        <w:rPr>
          <w:rFonts w:ascii="Arial" w:hAnsi="Arial" w:cs="Arial"/>
          <w:sz w:val="20"/>
        </w:rPr>
        <w:t>I,</w:t>
      </w:r>
      <w:r w:rsidR="006D13FA" w:rsidRPr="001140AB">
        <w:rPr>
          <w:rFonts w:ascii="Arial" w:hAnsi="Arial" w:cs="Arial"/>
          <w:sz w:val="20"/>
        </w:rPr>
        <w:t xml:space="preserve"> </w:t>
      </w:r>
      <w:r w:rsidR="00FC5E91" w:rsidRPr="001140AB">
        <w:rPr>
          <w:rFonts w:ascii="Arial" w:hAnsi="Arial" w:cs="Arial"/>
          <w:sz w:val="20"/>
        </w:rPr>
        <w:t>29, 30, 32 pár</w:t>
      </w:r>
      <w:r w:rsidR="00F52536" w:rsidRPr="001140AB">
        <w:rPr>
          <w:rFonts w:ascii="Arial" w:hAnsi="Arial" w:cs="Arial"/>
          <w:sz w:val="20"/>
        </w:rPr>
        <w:t>rafo segundo, 33, 33 bis, 34,35,</w:t>
      </w:r>
      <w:r w:rsidR="00FC5E91" w:rsidRPr="001140AB">
        <w:rPr>
          <w:rFonts w:ascii="Arial" w:hAnsi="Arial" w:cs="Arial"/>
          <w:sz w:val="20"/>
        </w:rPr>
        <w:t xml:space="preserve"> 36</w:t>
      </w:r>
      <w:r w:rsidR="00C75DFD" w:rsidRPr="001140AB">
        <w:rPr>
          <w:rFonts w:ascii="Arial" w:hAnsi="Arial" w:cs="Arial"/>
          <w:sz w:val="20"/>
        </w:rPr>
        <w:t xml:space="preserve"> párrafo segundo</w:t>
      </w:r>
      <w:r w:rsidR="00FC5E91" w:rsidRPr="001140AB">
        <w:rPr>
          <w:rFonts w:ascii="Arial" w:hAnsi="Arial" w:cs="Arial"/>
          <w:sz w:val="20"/>
        </w:rPr>
        <w:t xml:space="preserve">, 36 bis, 37, 37 bis, 48, 49, 50, 54, 54 bis y 60 de la Ley de Adquisiciones, Arrendamientos y </w:t>
      </w:r>
      <w:r w:rsidR="00F52536" w:rsidRPr="001140AB">
        <w:rPr>
          <w:rFonts w:ascii="Arial" w:hAnsi="Arial" w:cs="Arial"/>
          <w:sz w:val="20"/>
        </w:rPr>
        <w:t xml:space="preserve">Servicios del Sector Público; </w:t>
      </w:r>
      <w:r w:rsidR="00FC5E91" w:rsidRPr="001140AB">
        <w:rPr>
          <w:rFonts w:ascii="Arial" w:hAnsi="Arial" w:cs="Arial"/>
          <w:sz w:val="20"/>
        </w:rPr>
        <w:t>, 39, 42, 44, 45, 46, 47, 48, 50, 51, 52 Y 54 de su Reglamento; y los numerales 4, 4.1, 4.2, 4.3, 4.4, 4.7 de las Políticas, Bases y Lineamientos en materia de Adquisiciones, Arrendamientos y Servicios del Instituto Mexicano del Seguro Social</w:t>
      </w:r>
      <w:r w:rsidR="002E262F" w:rsidRPr="001140AB">
        <w:rPr>
          <w:rFonts w:ascii="Arial" w:hAnsi="Arial" w:cs="Arial"/>
          <w:sz w:val="20"/>
        </w:rPr>
        <w:t xml:space="preserve"> y demás disposiciones aplicables en la materia, se convoca a los interesados en participar en el procedimiento de contratación.</w:t>
      </w: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C75DFD">
      <w:pPr>
        <w:pStyle w:val="Prrafodelista"/>
        <w:spacing w:after="200" w:line="276" w:lineRule="auto"/>
        <w:ind w:left="284"/>
        <w:jc w:val="both"/>
        <w:rPr>
          <w:rFonts w:ascii="Arial" w:hAnsi="Arial" w:cs="Arial"/>
          <w:sz w:val="20"/>
        </w:rPr>
      </w:pPr>
    </w:p>
    <w:p w:rsidR="00746902" w:rsidRPr="001140AB" w:rsidRDefault="00746902" w:rsidP="00746902">
      <w:pPr>
        <w:rPr>
          <w:rFonts w:ascii="Arial" w:hAnsi="Arial" w:cs="Arial"/>
          <w:b/>
          <w:sz w:val="20"/>
        </w:rPr>
      </w:pPr>
      <w:r w:rsidRPr="001140AB">
        <w:rPr>
          <w:rFonts w:ascii="Arial" w:hAnsi="Arial" w:cs="Arial"/>
          <w:b/>
          <w:sz w:val="20"/>
        </w:rPr>
        <w:lastRenderedPageBreak/>
        <w:t>Puebla, Puebla a 1</w:t>
      </w:r>
      <w:r w:rsidR="004B395C" w:rsidRPr="001140AB">
        <w:rPr>
          <w:rFonts w:ascii="Arial" w:hAnsi="Arial" w:cs="Arial"/>
          <w:b/>
          <w:sz w:val="20"/>
        </w:rPr>
        <w:t>7</w:t>
      </w:r>
      <w:r w:rsidRPr="001140AB">
        <w:rPr>
          <w:rFonts w:ascii="Arial" w:hAnsi="Arial" w:cs="Arial"/>
          <w:b/>
          <w:sz w:val="20"/>
        </w:rPr>
        <w:t xml:space="preserve"> de </w:t>
      </w:r>
      <w:r w:rsidR="004B395C" w:rsidRPr="001140AB">
        <w:rPr>
          <w:rFonts w:ascii="Arial" w:hAnsi="Arial" w:cs="Arial"/>
          <w:b/>
          <w:sz w:val="20"/>
        </w:rPr>
        <w:t xml:space="preserve">Agosto </w:t>
      </w:r>
      <w:r w:rsidRPr="001140AB">
        <w:rPr>
          <w:rFonts w:ascii="Arial" w:hAnsi="Arial" w:cs="Arial"/>
          <w:b/>
          <w:sz w:val="20"/>
        </w:rPr>
        <w:t xml:space="preserve">del 2023  </w:t>
      </w:r>
    </w:p>
    <w:p w:rsidR="00746902" w:rsidRPr="001140AB" w:rsidRDefault="00746902" w:rsidP="00746902">
      <w:pPr>
        <w:pStyle w:val="Sinespaciado"/>
        <w:rPr>
          <w:rFonts w:ascii="Arial" w:hAnsi="Arial" w:cs="Arial"/>
          <w:b/>
          <w:sz w:val="20"/>
          <w:szCs w:val="20"/>
        </w:rPr>
      </w:pPr>
    </w:p>
    <w:p w:rsidR="00746902" w:rsidRPr="001140AB" w:rsidRDefault="00746902" w:rsidP="00746902">
      <w:pPr>
        <w:pStyle w:val="Sinespaciado"/>
        <w:rPr>
          <w:rFonts w:ascii="Arial" w:hAnsi="Arial" w:cs="Arial"/>
          <w:b/>
          <w:sz w:val="20"/>
          <w:szCs w:val="20"/>
          <w:lang w:val="es-ES_tradnl"/>
        </w:rPr>
      </w:pPr>
      <w:r w:rsidRPr="001140AB">
        <w:rPr>
          <w:rFonts w:ascii="Arial" w:hAnsi="Arial" w:cs="Arial"/>
          <w:b/>
          <w:sz w:val="20"/>
          <w:szCs w:val="20"/>
        </w:rPr>
        <w:t xml:space="preserve">A LA PROVEEDURÍA EN GENERAL </w:t>
      </w:r>
    </w:p>
    <w:p w:rsidR="004F5D20" w:rsidRPr="001140AB" w:rsidRDefault="004F5D20" w:rsidP="00746902">
      <w:pPr>
        <w:pStyle w:val="Sinespaciado"/>
        <w:rPr>
          <w:rFonts w:ascii="Arial" w:hAnsi="Arial" w:cs="Arial"/>
          <w:b/>
          <w:sz w:val="20"/>
          <w:szCs w:val="20"/>
        </w:rPr>
      </w:pPr>
    </w:p>
    <w:p w:rsidR="00746902" w:rsidRPr="001140AB" w:rsidRDefault="00746902" w:rsidP="00746902">
      <w:pPr>
        <w:pStyle w:val="Sinespaciado"/>
        <w:rPr>
          <w:rFonts w:ascii="Arial" w:hAnsi="Arial" w:cs="Arial"/>
          <w:b/>
          <w:sz w:val="20"/>
          <w:szCs w:val="20"/>
        </w:rPr>
      </w:pPr>
      <w:r w:rsidRPr="001140AB">
        <w:rPr>
          <w:rFonts w:ascii="Arial" w:hAnsi="Arial" w:cs="Arial"/>
          <w:b/>
          <w:sz w:val="20"/>
          <w:szCs w:val="20"/>
        </w:rPr>
        <w:t>P R E S E N T E.</w:t>
      </w:r>
    </w:p>
    <w:p w:rsidR="00746902" w:rsidRPr="001140AB" w:rsidRDefault="00746902" w:rsidP="00746902">
      <w:pPr>
        <w:pStyle w:val="Sinespaciado"/>
        <w:rPr>
          <w:rFonts w:ascii="Arial" w:hAnsi="Arial" w:cs="Arial"/>
          <w:sz w:val="20"/>
          <w:szCs w:val="20"/>
        </w:rPr>
      </w:pPr>
    </w:p>
    <w:p w:rsidR="00746902" w:rsidRPr="001140AB" w:rsidRDefault="006F4C20" w:rsidP="004B395C">
      <w:pPr>
        <w:pStyle w:val="Prrafodelista"/>
        <w:suppressAutoHyphens w:val="0"/>
        <w:spacing w:after="160" w:line="252" w:lineRule="auto"/>
        <w:ind w:left="360"/>
        <w:contextualSpacing/>
        <w:jc w:val="both"/>
        <w:rPr>
          <w:rFonts w:ascii="Arial" w:hAnsi="Arial" w:cs="Arial"/>
          <w:sz w:val="20"/>
        </w:rPr>
      </w:pPr>
      <w:r w:rsidRPr="001140AB">
        <w:rPr>
          <w:rFonts w:ascii="Arial" w:hAnsi="Arial" w:cs="Arial"/>
          <w:sz w:val="20"/>
        </w:rPr>
        <w:t xml:space="preserve">Por este conducto me permito invitar </w:t>
      </w:r>
      <w:r w:rsidR="00746902" w:rsidRPr="001140AB">
        <w:rPr>
          <w:rFonts w:ascii="Arial" w:hAnsi="Arial" w:cs="Arial"/>
          <w:sz w:val="20"/>
        </w:rPr>
        <w:t xml:space="preserve"> a Usted a participar </w:t>
      </w:r>
      <w:r w:rsidRPr="001140AB">
        <w:rPr>
          <w:rFonts w:ascii="Arial" w:hAnsi="Arial" w:cs="Arial"/>
          <w:sz w:val="20"/>
        </w:rPr>
        <w:t>en la Licitación Pública con número de Procedimiento No</w:t>
      </w:r>
      <w:r w:rsidR="00746902" w:rsidRPr="001140AB">
        <w:rPr>
          <w:rFonts w:ascii="Arial" w:hAnsi="Arial" w:cs="Arial"/>
          <w:sz w:val="20"/>
        </w:rPr>
        <w:t xml:space="preserve"> </w:t>
      </w:r>
      <w:r w:rsidR="005727EB" w:rsidRPr="001140AB">
        <w:rPr>
          <w:rFonts w:ascii="Arial" w:hAnsi="Arial" w:cs="Arial"/>
          <w:b/>
          <w:sz w:val="20"/>
        </w:rPr>
        <w:t xml:space="preserve">LA-50-GYR-050GYR091-T-73-2023 </w:t>
      </w:r>
      <w:r w:rsidRPr="001140AB">
        <w:rPr>
          <w:rFonts w:ascii="Arial" w:hAnsi="Arial" w:cs="Arial"/>
          <w:sz w:val="20"/>
        </w:rPr>
        <w:t>con</w:t>
      </w:r>
      <w:r w:rsidR="00746902" w:rsidRPr="001140AB">
        <w:rPr>
          <w:rFonts w:ascii="Arial" w:hAnsi="Arial" w:cs="Arial"/>
          <w:sz w:val="20"/>
        </w:rPr>
        <w:t xml:space="preserve"> carácter  </w:t>
      </w:r>
      <w:r w:rsidR="00281DDC" w:rsidRPr="001140AB">
        <w:rPr>
          <w:rFonts w:ascii="Arial" w:hAnsi="Arial" w:cs="Arial"/>
          <w:sz w:val="20"/>
        </w:rPr>
        <w:t>Internacional Bajo La Cobertura De Tratados</w:t>
      </w:r>
      <w:r w:rsidR="00746902" w:rsidRPr="001140AB">
        <w:rPr>
          <w:rFonts w:ascii="Arial" w:hAnsi="Arial" w:cs="Arial"/>
          <w:sz w:val="20"/>
        </w:rPr>
        <w:t xml:space="preserve">  (Artículo 28 Fracción II, de la LAASSP), para la Adquisición de </w:t>
      </w:r>
      <w:r w:rsidR="00281DDC" w:rsidRPr="001140AB">
        <w:rPr>
          <w:rFonts w:ascii="Arial" w:hAnsi="Arial" w:cs="Arial"/>
          <w:sz w:val="20"/>
        </w:rPr>
        <w:t xml:space="preserve">Equipamiento Médico para Rehabilitación Integral para Pacientes COVID, Equipos Médicos para Admisión Continua y Urgencias y Equipo </w:t>
      </w:r>
      <w:proofErr w:type="spellStart"/>
      <w:r w:rsidR="00281DDC" w:rsidRPr="001140AB">
        <w:rPr>
          <w:rFonts w:ascii="Arial" w:hAnsi="Arial" w:cs="Arial"/>
          <w:sz w:val="20"/>
        </w:rPr>
        <w:t>Video</w:t>
      </w:r>
      <w:r w:rsidR="004F5D20" w:rsidRPr="001140AB">
        <w:rPr>
          <w:rFonts w:ascii="Arial" w:hAnsi="Arial" w:cs="Arial"/>
          <w:sz w:val="20"/>
        </w:rPr>
        <w:t>endoscopio</w:t>
      </w:r>
      <w:proofErr w:type="spellEnd"/>
      <w:r w:rsidR="004F5D20" w:rsidRPr="001140AB">
        <w:rPr>
          <w:rFonts w:ascii="Arial" w:hAnsi="Arial" w:cs="Arial"/>
          <w:sz w:val="20"/>
        </w:rPr>
        <w:t xml:space="preserve"> e</w:t>
      </w:r>
      <w:r w:rsidR="00281DDC" w:rsidRPr="001140AB">
        <w:rPr>
          <w:rFonts w:ascii="Arial" w:hAnsi="Arial" w:cs="Arial"/>
          <w:sz w:val="20"/>
        </w:rPr>
        <w:t xml:space="preserve"> Instrumental Médico.,</w:t>
      </w:r>
      <w:r w:rsidR="00746902" w:rsidRPr="001140AB">
        <w:rPr>
          <w:rFonts w:ascii="Arial" w:hAnsi="Arial" w:cs="Arial"/>
          <w:sz w:val="20"/>
        </w:rPr>
        <w:t xml:space="preserve"> solicitado por la Dirección de Enfermería  bajo el memorándum interno con Ref. 6063.5.1/ENF/364/2023 de fecha 18 de Mayo de 2023, por la División de Ingeniería Biomédica</w:t>
      </w:r>
      <w:r w:rsidR="00281DDC" w:rsidRPr="001140AB">
        <w:rPr>
          <w:rFonts w:ascii="Arial" w:hAnsi="Arial" w:cs="Arial"/>
          <w:sz w:val="20"/>
        </w:rPr>
        <w:t xml:space="preserve">, bajo el </w:t>
      </w:r>
      <w:r w:rsidR="00746902" w:rsidRPr="001140AB">
        <w:rPr>
          <w:rFonts w:ascii="Arial" w:hAnsi="Arial" w:cs="Arial"/>
          <w:sz w:val="20"/>
        </w:rPr>
        <w:t>memorándum con Ref.</w:t>
      </w:r>
      <w:r w:rsidR="00281DDC" w:rsidRPr="001140AB">
        <w:rPr>
          <w:rFonts w:ascii="Arial" w:hAnsi="Arial" w:cs="Arial"/>
          <w:sz w:val="20"/>
        </w:rPr>
        <w:t xml:space="preserve"> N°. </w:t>
      </w:r>
      <w:r w:rsidR="00746902" w:rsidRPr="001140AB">
        <w:rPr>
          <w:rFonts w:ascii="Arial" w:hAnsi="Arial" w:cs="Arial"/>
          <w:sz w:val="20"/>
        </w:rPr>
        <w:t xml:space="preserve"> 6063.1.3/IB/09/20</w:t>
      </w:r>
      <w:r w:rsidR="00281DDC" w:rsidRPr="001140AB">
        <w:rPr>
          <w:rFonts w:ascii="Arial" w:hAnsi="Arial" w:cs="Arial"/>
          <w:sz w:val="20"/>
        </w:rPr>
        <w:t>23 de fecha 15 de mayo de 2023 y por el Departamento Clínico de Quirófano con Ref. N° 6063.2.3.3/QUIR/79/2023 de fecha 5 de junio de 2023</w:t>
      </w:r>
      <w:r w:rsidR="0095652F" w:rsidRPr="001140AB">
        <w:rPr>
          <w:rFonts w:ascii="Arial" w:hAnsi="Arial" w:cs="Arial"/>
          <w:sz w:val="20"/>
        </w:rPr>
        <w:t>. compras</w:t>
      </w:r>
      <w:r w:rsidR="00746902" w:rsidRPr="001140AB">
        <w:rPr>
          <w:rFonts w:ascii="Arial" w:hAnsi="Arial" w:cs="Arial"/>
          <w:sz w:val="20"/>
        </w:rPr>
        <w:t xml:space="preserve"> autorizadas </w:t>
      </w:r>
      <w:r w:rsidR="00D0452D" w:rsidRPr="001140AB">
        <w:rPr>
          <w:rFonts w:ascii="Arial" w:hAnsi="Arial" w:cs="Arial"/>
          <w:sz w:val="20"/>
        </w:rPr>
        <w:t xml:space="preserve">por la SHCP a través de la </w:t>
      </w:r>
      <w:r w:rsidR="0095652F" w:rsidRPr="001140AB">
        <w:rPr>
          <w:rFonts w:ascii="Arial" w:hAnsi="Arial" w:cs="Arial"/>
          <w:sz w:val="20"/>
        </w:rPr>
        <w:t>Coordinación de Planeación de Servicios Médicos de Apoyo</w:t>
      </w:r>
      <w:r w:rsidR="00746902" w:rsidRPr="001140AB">
        <w:rPr>
          <w:rFonts w:ascii="Arial" w:hAnsi="Arial" w:cs="Arial"/>
          <w:sz w:val="20"/>
        </w:rPr>
        <w:t xml:space="preserve">, con suficiencia presupuestal con </w:t>
      </w:r>
      <w:r w:rsidR="0095652F" w:rsidRPr="001140AB">
        <w:rPr>
          <w:rFonts w:ascii="Arial" w:hAnsi="Arial" w:cs="Arial"/>
          <w:sz w:val="20"/>
        </w:rPr>
        <w:t>Oficios de Liberación de Inversión</w:t>
      </w:r>
      <w:r w:rsidR="00746902" w:rsidRPr="001140AB">
        <w:rPr>
          <w:rFonts w:ascii="Arial" w:hAnsi="Arial" w:cs="Arial"/>
          <w:sz w:val="20"/>
        </w:rPr>
        <w:t xml:space="preserve">, </w:t>
      </w:r>
      <w:r w:rsidR="0095652F" w:rsidRPr="001140AB">
        <w:rPr>
          <w:rFonts w:ascii="Arial" w:hAnsi="Arial" w:cs="Arial"/>
          <w:sz w:val="20"/>
        </w:rPr>
        <w:t>Número 099001/6B3000/6B30/BMl23/172/1091 con fecha de 11 de Mayo de 2023 Número 099001/6B3000/6B30/BMl23/181/1156 con fecha de 09 de Mayo de 2023 Número 099001/6B30</w:t>
      </w:r>
      <w:r w:rsidR="00783454" w:rsidRPr="001140AB">
        <w:rPr>
          <w:rFonts w:ascii="Arial" w:hAnsi="Arial" w:cs="Arial"/>
          <w:sz w:val="20"/>
        </w:rPr>
        <w:t>1</w:t>
      </w:r>
      <w:r w:rsidR="0095652F" w:rsidRPr="001140AB">
        <w:rPr>
          <w:rFonts w:ascii="Arial" w:hAnsi="Arial" w:cs="Arial"/>
          <w:sz w:val="20"/>
        </w:rPr>
        <w:t>0/6B</w:t>
      </w:r>
      <w:r w:rsidR="00644A1F" w:rsidRPr="001140AB">
        <w:rPr>
          <w:rFonts w:ascii="Arial" w:hAnsi="Arial" w:cs="Arial"/>
          <w:sz w:val="20"/>
        </w:rPr>
        <w:t>A</w:t>
      </w:r>
      <w:r w:rsidR="0095652F" w:rsidRPr="001140AB">
        <w:rPr>
          <w:rFonts w:ascii="Arial" w:hAnsi="Arial" w:cs="Arial"/>
          <w:sz w:val="20"/>
        </w:rPr>
        <w:t>0/BMl23/257/0268 con fecha de 15 de Mayo de 2023</w:t>
      </w:r>
      <w:r w:rsidR="004B395C" w:rsidRPr="001140AB">
        <w:rPr>
          <w:rFonts w:ascii="Arial" w:hAnsi="Arial" w:cs="Arial"/>
          <w:sz w:val="20"/>
        </w:rPr>
        <w:t>, Número</w:t>
      </w:r>
      <w:r w:rsidR="0095652F" w:rsidRPr="001140AB">
        <w:rPr>
          <w:rFonts w:ascii="Arial" w:hAnsi="Arial" w:cs="Arial"/>
          <w:sz w:val="20"/>
        </w:rPr>
        <w:t xml:space="preserve">, </w:t>
      </w:r>
      <w:r w:rsidR="00746902" w:rsidRPr="001140AB">
        <w:rPr>
          <w:rFonts w:ascii="Arial" w:hAnsi="Arial" w:cs="Arial"/>
          <w:sz w:val="20"/>
        </w:rPr>
        <w:t>para cubrir necesidades de la  UMAE Hospital de Tr</w:t>
      </w:r>
      <w:r w:rsidR="0095652F" w:rsidRPr="001140AB">
        <w:rPr>
          <w:rFonts w:ascii="Arial" w:hAnsi="Arial" w:cs="Arial"/>
          <w:sz w:val="20"/>
        </w:rPr>
        <w:t xml:space="preserve">aumatología y Ortopedia Puebla, </w:t>
      </w:r>
      <w:r w:rsidR="00746902" w:rsidRPr="001140AB">
        <w:rPr>
          <w:rFonts w:ascii="Arial" w:hAnsi="Arial" w:cs="Arial"/>
          <w:sz w:val="20"/>
        </w:rPr>
        <w:t>para llevar acabo las actividades inherentes de esta unidad hospitalaria.</w:t>
      </w:r>
    </w:p>
    <w:p w:rsidR="0095652F" w:rsidRPr="001140AB" w:rsidRDefault="0095652F" w:rsidP="0095652F">
      <w:pPr>
        <w:pStyle w:val="Prrafodelista"/>
        <w:suppressAutoHyphens w:val="0"/>
        <w:spacing w:after="160" w:line="252" w:lineRule="auto"/>
        <w:ind w:left="360"/>
        <w:contextualSpacing/>
        <w:jc w:val="both"/>
        <w:rPr>
          <w:rFonts w:ascii="Arial" w:hAnsi="Arial" w:cs="Arial"/>
          <w:sz w:val="20"/>
          <w:lang w:val="es-MX"/>
        </w:rPr>
      </w:pPr>
    </w:p>
    <w:p w:rsidR="00B94799" w:rsidRPr="001140AB" w:rsidRDefault="00B94799" w:rsidP="0095652F">
      <w:pPr>
        <w:pStyle w:val="Prrafodelista"/>
        <w:suppressAutoHyphens w:val="0"/>
        <w:spacing w:after="160" w:line="252" w:lineRule="auto"/>
        <w:ind w:left="360"/>
        <w:contextualSpacing/>
        <w:jc w:val="both"/>
        <w:rPr>
          <w:rFonts w:ascii="Arial" w:hAnsi="Arial" w:cs="Arial"/>
          <w:sz w:val="20"/>
        </w:rPr>
      </w:pPr>
    </w:p>
    <w:p w:rsidR="00746902" w:rsidRPr="001140AB" w:rsidRDefault="00746902" w:rsidP="0095652F">
      <w:pPr>
        <w:pStyle w:val="Prrafodelista"/>
        <w:suppressAutoHyphens w:val="0"/>
        <w:spacing w:after="160" w:line="252" w:lineRule="auto"/>
        <w:ind w:left="360"/>
        <w:contextualSpacing/>
        <w:jc w:val="both"/>
        <w:rPr>
          <w:rFonts w:ascii="Arial" w:hAnsi="Arial" w:cs="Arial"/>
          <w:b/>
          <w:sz w:val="20"/>
        </w:rPr>
      </w:pPr>
      <w:r w:rsidRPr="001140AB">
        <w:rPr>
          <w:rFonts w:ascii="Arial" w:hAnsi="Arial" w:cs="Arial"/>
          <w:sz w:val="20"/>
        </w:rPr>
        <w:t xml:space="preserve">De estar interesado en participar, deberá enviar su propuesta a más tardar el día </w:t>
      </w:r>
      <w:r w:rsidR="0095652F" w:rsidRPr="001140AB">
        <w:rPr>
          <w:rFonts w:ascii="Arial" w:hAnsi="Arial" w:cs="Arial"/>
          <w:b/>
          <w:sz w:val="20"/>
        </w:rPr>
        <w:t>2</w:t>
      </w:r>
      <w:r w:rsidR="00932E82" w:rsidRPr="001140AB">
        <w:rPr>
          <w:rFonts w:ascii="Arial" w:hAnsi="Arial" w:cs="Arial"/>
          <w:b/>
          <w:sz w:val="20"/>
        </w:rPr>
        <w:t>9</w:t>
      </w:r>
      <w:r w:rsidRPr="001140AB">
        <w:rPr>
          <w:rFonts w:ascii="Arial" w:hAnsi="Arial" w:cs="Arial"/>
          <w:b/>
          <w:sz w:val="20"/>
        </w:rPr>
        <w:t xml:space="preserve">  de </w:t>
      </w:r>
      <w:r w:rsidR="00932E82" w:rsidRPr="001140AB">
        <w:rPr>
          <w:rFonts w:ascii="Arial" w:hAnsi="Arial" w:cs="Arial"/>
          <w:b/>
          <w:sz w:val="20"/>
        </w:rPr>
        <w:t>Agosto</w:t>
      </w:r>
      <w:r w:rsidR="0095652F" w:rsidRPr="001140AB">
        <w:rPr>
          <w:rFonts w:ascii="Arial" w:hAnsi="Arial" w:cs="Arial"/>
          <w:b/>
          <w:sz w:val="20"/>
        </w:rPr>
        <w:t xml:space="preserve"> </w:t>
      </w:r>
      <w:r w:rsidRPr="001140AB">
        <w:rPr>
          <w:rFonts w:ascii="Arial" w:hAnsi="Arial" w:cs="Arial"/>
          <w:b/>
          <w:sz w:val="20"/>
        </w:rPr>
        <w:t xml:space="preserve"> de</w:t>
      </w:r>
      <w:r w:rsidR="00932E82" w:rsidRPr="001140AB">
        <w:rPr>
          <w:rFonts w:ascii="Arial" w:hAnsi="Arial" w:cs="Arial"/>
          <w:b/>
          <w:sz w:val="20"/>
        </w:rPr>
        <w:t>l</w:t>
      </w:r>
      <w:r w:rsidRPr="001140AB">
        <w:rPr>
          <w:rFonts w:ascii="Arial" w:hAnsi="Arial" w:cs="Arial"/>
          <w:b/>
          <w:sz w:val="20"/>
        </w:rPr>
        <w:t xml:space="preserve"> 202</w:t>
      </w:r>
      <w:r w:rsidR="0095652F" w:rsidRPr="001140AB">
        <w:rPr>
          <w:rFonts w:ascii="Arial" w:hAnsi="Arial" w:cs="Arial"/>
          <w:b/>
          <w:sz w:val="20"/>
        </w:rPr>
        <w:t>3</w:t>
      </w:r>
      <w:r w:rsidRPr="001140AB">
        <w:rPr>
          <w:rFonts w:ascii="Arial" w:hAnsi="Arial" w:cs="Arial"/>
          <w:b/>
          <w:sz w:val="20"/>
        </w:rPr>
        <w:t>, antes de las 10:00  horas</w:t>
      </w:r>
      <w:r w:rsidRPr="001140AB">
        <w:rPr>
          <w:rFonts w:ascii="Arial" w:hAnsi="Arial" w:cs="Arial"/>
          <w:sz w:val="20"/>
        </w:rPr>
        <w:t xml:space="preserve">, a través del Sistema de Contrataciones Gubernamentales </w:t>
      </w:r>
      <w:r w:rsidR="006A6BAF" w:rsidRPr="001140AB">
        <w:rPr>
          <w:rFonts w:ascii="Arial" w:hAnsi="Arial" w:cs="Arial"/>
          <w:sz w:val="20"/>
        </w:rPr>
        <w:t>CompraNet</w:t>
      </w:r>
      <w:r w:rsidRPr="001140AB">
        <w:rPr>
          <w:rFonts w:ascii="Arial" w:hAnsi="Arial" w:cs="Arial"/>
          <w:sz w:val="20"/>
        </w:rPr>
        <w:t xml:space="preserve"> en la dirección electrónica </w:t>
      </w:r>
      <w:hyperlink r:id="rId13" w:history="1">
        <w:r w:rsidRPr="001140AB">
          <w:rPr>
            <w:rFonts w:ascii="Arial" w:hAnsi="Arial" w:cs="Arial"/>
            <w:b/>
            <w:color w:val="4E3B30" w:themeColor="text2"/>
            <w:sz w:val="20"/>
          </w:rPr>
          <w:t>https://compranet.funcionpublica.gob.mx/web/login.html</w:t>
        </w:r>
      </w:hyperlink>
      <w:r w:rsidRPr="001140AB">
        <w:rPr>
          <w:rFonts w:ascii="Arial" w:hAnsi="Arial" w:cs="Arial"/>
          <w:b/>
          <w:color w:val="4E3B30" w:themeColor="text2"/>
          <w:sz w:val="20"/>
        </w:rPr>
        <w:t>.</w:t>
      </w:r>
      <w:r w:rsidRPr="001140AB">
        <w:rPr>
          <w:rFonts w:ascii="Arial" w:hAnsi="Arial" w:cs="Arial"/>
          <w:b/>
          <w:bCs/>
          <w:color w:val="000000"/>
          <w:sz w:val="20"/>
        </w:rPr>
        <w:t xml:space="preserve"> </w:t>
      </w:r>
    </w:p>
    <w:p w:rsidR="00746902" w:rsidRPr="001140AB" w:rsidRDefault="00746902" w:rsidP="00746902">
      <w:pPr>
        <w:rPr>
          <w:rFonts w:ascii="Arial" w:hAnsi="Arial" w:cs="Arial"/>
          <w:sz w:val="20"/>
        </w:rPr>
      </w:pPr>
    </w:p>
    <w:p w:rsidR="00746902" w:rsidRPr="001140AB" w:rsidRDefault="00746902" w:rsidP="00746902">
      <w:pPr>
        <w:jc w:val="center"/>
        <w:rPr>
          <w:rFonts w:ascii="Arial" w:hAnsi="Arial" w:cs="Arial"/>
          <w:b/>
          <w:sz w:val="20"/>
        </w:rPr>
      </w:pPr>
    </w:p>
    <w:p w:rsidR="004A0D91" w:rsidRPr="001140AB" w:rsidRDefault="004A0D91" w:rsidP="00746902">
      <w:pPr>
        <w:jc w:val="center"/>
        <w:rPr>
          <w:rFonts w:ascii="Arial" w:hAnsi="Arial" w:cs="Arial"/>
          <w:b/>
          <w:sz w:val="20"/>
        </w:rPr>
      </w:pPr>
    </w:p>
    <w:p w:rsidR="004A0D91" w:rsidRPr="001140AB" w:rsidRDefault="004A0D91" w:rsidP="00746902">
      <w:pPr>
        <w:jc w:val="center"/>
        <w:rPr>
          <w:rFonts w:ascii="Arial" w:hAnsi="Arial" w:cs="Arial"/>
          <w:b/>
          <w:sz w:val="20"/>
        </w:rPr>
      </w:pPr>
    </w:p>
    <w:p w:rsidR="00746902" w:rsidRPr="001140AB" w:rsidRDefault="00746902" w:rsidP="00746902">
      <w:pPr>
        <w:jc w:val="center"/>
        <w:rPr>
          <w:rFonts w:ascii="Arial" w:hAnsi="Arial" w:cs="Arial"/>
          <w:b/>
          <w:sz w:val="20"/>
        </w:rPr>
      </w:pPr>
      <w:r w:rsidRPr="001140AB">
        <w:rPr>
          <w:rFonts w:ascii="Arial" w:hAnsi="Arial" w:cs="Arial"/>
          <w:b/>
          <w:sz w:val="20"/>
        </w:rPr>
        <w:t>ATENTAMENTE.</w:t>
      </w:r>
    </w:p>
    <w:p w:rsidR="00746902" w:rsidRPr="001140AB" w:rsidRDefault="00746902" w:rsidP="00746902">
      <w:pPr>
        <w:jc w:val="center"/>
        <w:rPr>
          <w:rFonts w:ascii="Arial" w:hAnsi="Arial" w:cs="Arial"/>
          <w:b/>
          <w:sz w:val="20"/>
        </w:rPr>
      </w:pPr>
    </w:p>
    <w:p w:rsidR="00746902" w:rsidRPr="001140AB" w:rsidRDefault="00746902" w:rsidP="00746902">
      <w:pPr>
        <w:jc w:val="center"/>
        <w:rPr>
          <w:rFonts w:ascii="Arial" w:hAnsi="Arial" w:cs="Arial"/>
          <w:b/>
          <w:sz w:val="20"/>
        </w:rPr>
      </w:pPr>
      <w:r w:rsidRPr="001140AB">
        <w:rPr>
          <w:rFonts w:ascii="Arial" w:hAnsi="Arial" w:cs="Arial"/>
          <w:b/>
          <w:sz w:val="20"/>
        </w:rPr>
        <w:t xml:space="preserve">LCC. Arturo Damazo César </w:t>
      </w:r>
    </w:p>
    <w:p w:rsidR="00746902" w:rsidRPr="001140AB" w:rsidRDefault="004A0D91" w:rsidP="004A0D91">
      <w:pPr>
        <w:tabs>
          <w:tab w:val="left" w:pos="1384"/>
          <w:tab w:val="center" w:pos="5400"/>
        </w:tabs>
        <w:rPr>
          <w:rFonts w:ascii="Arial" w:hAnsi="Arial" w:cs="Arial"/>
          <w:b/>
          <w:sz w:val="20"/>
        </w:rPr>
      </w:pPr>
      <w:r w:rsidRPr="001140AB">
        <w:rPr>
          <w:rFonts w:ascii="Arial" w:hAnsi="Arial" w:cs="Arial"/>
          <w:b/>
          <w:sz w:val="20"/>
        </w:rPr>
        <w:tab/>
      </w:r>
      <w:r w:rsidRPr="001140AB">
        <w:rPr>
          <w:rFonts w:ascii="Arial" w:hAnsi="Arial" w:cs="Arial"/>
          <w:b/>
          <w:sz w:val="20"/>
        </w:rPr>
        <w:tab/>
      </w:r>
      <w:r w:rsidR="00746902" w:rsidRPr="001140AB">
        <w:rPr>
          <w:rFonts w:ascii="Arial" w:hAnsi="Arial" w:cs="Arial"/>
          <w:b/>
          <w:sz w:val="20"/>
        </w:rPr>
        <w:t>Jefe de la Oficina de Adquisiciones</w:t>
      </w:r>
    </w:p>
    <w:p w:rsidR="00746902" w:rsidRPr="001140AB" w:rsidRDefault="00746902" w:rsidP="00746902">
      <w:pPr>
        <w:jc w:val="center"/>
        <w:rPr>
          <w:rFonts w:ascii="Arial" w:hAnsi="Arial" w:cs="Arial"/>
          <w:b/>
          <w:sz w:val="20"/>
        </w:rPr>
      </w:pPr>
      <w:r w:rsidRPr="001140AB">
        <w:rPr>
          <w:rFonts w:ascii="Arial" w:hAnsi="Arial" w:cs="Arial"/>
          <w:b/>
          <w:sz w:val="20"/>
        </w:rPr>
        <w:t>UMAE-HTO Puebla.</w:t>
      </w:r>
    </w:p>
    <w:p w:rsidR="00746902" w:rsidRPr="001140AB" w:rsidRDefault="00746902" w:rsidP="00C75DFD">
      <w:pPr>
        <w:pStyle w:val="Prrafodelista"/>
        <w:spacing w:after="200" w:line="276" w:lineRule="auto"/>
        <w:ind w:left="284"/>
        <w:jc w:val="both"/>
        <w:rPr>
          <w:rFonts w:ascii="Arial" w:hAnsi="Arial" w:cs="Arial"/>
          <w:b/>
          <w:sz w:val="20"/>
        </w:rPr>
      </w:pPr>
    </w:p>
    <w:p w:rsidR="006055E0" w:rsidRPr="001140AB" w:rsidRDefault="006055E0" w:rsidP="00C63203">
      <w:pPr>
        <w:pStyle w:val="Prrafodelista"/>
        <w:spacing w:after="200" w:line="276" w:lineRule="auto"/>
        <w:ind w:left="284"/>
        <w:rPr>
          <w:rFonts w:ascii="Arial" w:hAnsi="Arial" w:cs="Arial"/>
          <w:sz w:val="20"/>
        </w:rPr>
      </w:pPr>
    </w:p>
    <w:p w:rsidR="00C700A9" w:rsidRPr="001140AB" w:rsidRDefault="00C700A9" w:rsidP="00C63203">
      <w:pPr>
        <w:pStyle w:val="Prrafodelista"/>
        <w:spacing w:after="200" w:line="276" w:lineRule="auto"/>
        <w:ind w:left="284"/>
        <w:rPr>
          <w:rFonts w:ascii="Arial" w:hAnsi="Arial" w:cs="Arial"/>
          <w:sz w:val="20"/>
        </w:rPr>
      </w:pPr>
    </w:p>
    <w:p w:rsidR="00C700A9" w:rsidRPr="001140AB" w:rsidRDefault="00C700A9" w:rsidP="00C63203">
      <w:pPr>
        <w:pStyle w:val="Prrafodelista"/>
        <w:spacing w:after="200" w:line="276" w:lineRule="auto"/>
        <w:ind w:left="284"/>
        <w:rPr>
          <w:rFonts w:ascii="Arial" w:hAnsi="Arial" w:cs="Arial"/>
          <w:sz w:val="20"/>
        </w:rPr>
      </w:pPr>
    </w:p>
    <w:p w:rsidR="00C700A9" w:rsidRPr="001140AB" w:rsidRDefault="00C700A9" w:rsidP="00C63203">
      <w:pPr>
        <w:pStyle w:val="Prrafodelista"/>
        <w:spacing w:after="200" w:line="276" w:lineRule="auto"/>
        <w:ind w:left="284"/>
        <w:rPr>
          <w:rFonts w:ascii="Arial" w:hAnsi="Arial" w:cs="Arial"/>
          <w:sz w:val="20"/>
        </w:rPr>
      </w:pPr>
    </w:p>
    <w:p w:rsidR="00B94799" w:rsidRPr="001140AB" w:rsidRDefault="00B94799" w:rsidP="00C63203">
      <w:pPr>
        <w:pStyle w:val="Prrafodelista"/>
        <w:spacing w:after="200" w:line="276" w:lineRule="auto"/>
        <w:ind w:left="284"/>
        <w:rPr>
          <w:rFonts w:ascii="Arial" w:hAnsi="Arial" w:cs="Arial"/>
          <w:sz w:val="20"/>
        </w:rPr>
      </w:pPr>
    </w:p>
    <w:p w:rsidR="00783454" w:rsidRPr="001140AB" w:rsidRDefault="00783454" w:rsidP="00C63203">
      <w:pPr>
        <w:pStyle w:val="Prrafodelista"/>
        <w:spacing w:after="200" w:line="276" w:lineRule="auto"/>
        <w:ind w:left="284"/>
        <w:rPr>
          <w:rFonts w:ascii="Arial" w:hAnsi="Arial" w:cs="Arial"/>
          <w:sz w:val="20"/>
        </w:rPr>
      </w:pPr>
    </w:p>
    <w:p w:rsidR="00783454" w:rsidRPr="001140AB" w:rsidRDefault="00783454" w:rsidP="00C63203">
      <w:pPr>
        <w:pStyle w:val="Prrafodelista"/>
        <w:spacing w:after="200" w:line="276" w:lineRule="auto"/>
        <w:ind w:left="284"/>
        <w:rPr>
          <w:rFonts w:ascii="Arial" w:hAnsi="Arial" w:cs="Arial"/>
          <w:sz w:val="20"/>
        </w:rPr>
      </w:pPr>
    </w:p>
    <w:p w:rsidR="00783454" w:rsidRPr="001140AB" w:rsidRDefault="00783454" w:rsidP="00C63203">
      <w:pPr>
        <w:pStyle w:val="Prrafodelista"/>
        <w:spacing w:after="200" w:line="276" w:lineRule="auto"/>
        <w:ind w:left="284"/>
        <w:rPr>
          <w:rFonts w:ascii="Arial" w:hAnsi="Arial" w:cs="Arial"/>
          <w:sz w:val="20"/>
        </w:rPr>
      </w:pPr>
    </w:p>
    <w:p w:rsidR="00783454" w:rsidRPr="001140AB" w:rsidRDefault="00783454" w:rsidP="00C63203">
      <w:pPr>
        <w:pStyle w:val="Prrafodelista"/>
        <w:spacing w:after="200" w:line="276" w:lineRule="auto"/>
        <w:ind w:left="284"/>
        <w:rPr>
          <w:rFonts w:ascii="Arial" w:hAnsi="Arial" w:cs="Arial"/>
          <w:sz w:val="20"/>
        </w:rPr>
      </w:pPr>
    </w:p>
    <w:p w:rsidR="00085163" w:rsidRPr="001140AB" w:rsidRDefault="00085163" w:rsidP="00085163">
      <w:pPr>
        <w:rPr>
          <w:rFonts w:ascii="Arial" w:hAnsi="Arial" w:cs="Arial"/>
          <w:sz w:val="20"/>
          <w:lang w:val="es-MX"/>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7720"/>
        <w:gridCol w:w="1200"/>
      </w:tblGrid>
      <w:tr w:rsidR="00343200" w:rsidRPr="001140AB" w:rsidTr="006A6BAF">
        <w:trPr>
          <w:trHeight w:val="127"/>
          <w:tblHeader/>
        </w:trPr>
        <w:tc>
          <w:tcPr>
            <w:tcW w:w="10120" w:type="dxa"/>
            <w:gridSpan w:val="3"/>
            <w:shd w:val="clear" w:color="auto" w:fill="auto"/>
            <w:noWrap/>
            <w:vAlign w:val="center"/>
            <w:hideMark/>
          </w:tcPr>
          <w:p w:rsidR="00343200" w:rsidRPr="001140AB" w:rsidRDefault="00343200" w:rsidP="004A0D91">
            <w:pPr>
              <w:jc w:val="center"/>
              <w:rPr>
                <w:rFonts w:ascii="Arial" w:hAnsi="Arial" w:cs="Arial"/>
                <w:b/>
                <w:color w:val="000000"/>
                <w:sz w:val="18"/>
                <w:szCs w:val="14"/>
                <w:lang w:eastAsia="es-MX"/>
              </w:rPr>
            </w:pPr>
          </w:p>
          <w:p w:rsidR="00343200" w:rsidRPr="001140AB" w:rsidRDefault="00343200" w:rsidP="004A0D91">
            <w:pPr>
              <w:jc w:val="center"/>
              <w:rPr>
                <w:rFonts w:ascii="Arial" w:hAnsi="Arial" w:cs="Arial"/>
                <w:b/>
                <w:color w:val="000000"/>
                <w:sz w:val="18"/>
                <w:szCs w:val="14"/>
                <w:lang w:eastAsia="es-MX"/>
              </w:rPr>
            </w:pPr>
            <w:r w:rsidRPr="001140AB">
              <w:rPr>
                <w:rFonts w:ascii="Arial" w:hAnsi="Arial" w:cs="Arial"/>
                <w:b/>
                <w:color w:val="000000"/>
                <w:sz w:val="18"/>
                <w:szCs w:val="14"/>
                <w:lang w:eastAsia="es-MX"/>
              </w:rPr>
              <w:t>INDICE</w:t>
            </w:r>
          </w:p>
          <w:p w:rsidR="004A0D91" w:rsidRPr="001140AB" w:rsidRDefault="004A0D91" w:rsidP="004A0D91">
            <w:pPr>
              <w:jc w:val="center"/>
              <w:rPr>
                <w:rFonts w:ascii="Arial" w:hAnsi="Arial" w:cs="Arial"/>
                <w:b/>
                <w:color w:val="000000"/>
                <w:sz w:val="18"/>
                <w:szCs w:val="14"/>
                <w:lang w:eastAsia="es-MX"/>
              </w:rPr>
            </w:pP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GLOSARIO DE TÉRMINOS</w:t>
            </w:r>
          </w:p>
        </w:tc>
        <w:tc>
          <w:tcPr>
            <w:tcW w:w="1200" w:type="dxa"/>
            <w:shd w:val="clear" w:color="auto" w:fill="auto"/>
            <w:noWrap/>
            <w:vAlign w:val="center"/>
          </w:tcPr>
          <w:p w:rsidR="00343200" w:rsidRPr="001140AB" w:rsidRDefault="009B40FB" w:rsidP="004A0D91">
            <w:pPr>
              <w:jc w:val="center"/>
              <w:rPr>
                <w:rFonts w:ascii="Arial" w:hAnsi="Arial" w:cs="Arial"/>
                <w:color w:val="000000"/>
                <w:sz w:val="14"/>
                <w:szCs w:val="14"/>
                <w:lang w:eastAsia="es-MX"/>
              </w:rPr>
            </w:pPr>
            <w:proofErr w:type="spellStart"/>
            <w:r w:rsidRPr="001140AB">
              <w:rPr>
                <w:rFonts w:ascii="Arial" w:hAnsi="Arial" w:cs="Arial"/>
                <w:color w:val="000000"/>
                <w:sz w:val="14"/>
                <w:szCs w:val="14"/>
                <w:lang w:eastAsia="es-MX"/>
              </w:rPr>
              <w:t>Pag</w:t>
            </w:r>
            <w:proofErr w:type="spellEnd"/>
            <w:r w:rsidRPr="001140AB">
              <w:rPr>
                <w:rFonts w:ascii="Arial" w:hAnsi="Arial" w:cs="Arial"/>
                <w:color w:val="000000"/>
                <w:sz w:val="14"/>
                <w:szCs w:val="14"/>
                <w:lang w:eastAsia="es-MX"/>
              </w:rPr>
              <w:t>.</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CONDICIONES GENERALES</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6-8</w:t>
            </w:r>
          </w:p>
        </w:tc>
      </w:tr>
      <w:tr w:rsidR="00343200" w:rsidRPr="001140AB" w:rsidTr="004A0D91">
        <w:trPr>
          <w:trHeight w:val="300"/>
        </w:trPr>
        <w:tc>
          <w:tcPr>
            <w:tcW w:w="1200" w:type="dxa"/>
            <w:shd w:val="clear" w:color="auto" w:fill="auto"/>
            <w:noWrap/>
            <w:vAlign w:val="center"/>
            <w:hideMark/>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w:t>
            </w:r>
          </w:p>
        </w:tc>
        <w:tc>
          <w:tcPr>
            <w:tcW w:w="7720" w:type="dxa"/>
            <w:shd w:val="clear" w:color="auto" w:fill="auto"/>
            <w:noWrap/>
            <w:vAlign w:val="center"/>
            <w:hideMark/>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REQUISITOS TECNICOS QUE LOS LICITANTES DEBEN CUMPLIR</w:t>
            </w:r>
          </w:p>
        </w:tc>
        <w:tc>
          <w:tcPr>
            <w:tcW w:w="1200" w:type="dxa"/>
            <w:shd w:val="clear" w:color="auto" w:fill="auto"/>
            <w:noWrap/>
            <w:vAlign w:val="center"/>
            <w:hideMark/>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hideMark/>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w:t>
            </w:r>
          </w:p>
        </w:tc>
        <w:tc>
          <w:tcPr>
            <w:tcW w:w="7720" w:type="dxa"/>
            <w:shd w:val="clear" w:color="auto" w:fill="auto"/>
            <w:noWrap/>
            <w:vAlign w:val="center"/>
            <w:hideMark/>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CAPACITACION</w:t>
            </w:r>
          </w:p>
        </w:tc>
        <w:tc>
          <w:tcPr>
            <w:tcW w:w="1200" w:type="dxa"/>
            <w:shd w:val="clear" w:color="auto" w:fill="auto"/>
            <w:noWrap/>
            <w:vAlign w:val="center"/>
            <w:hideMark/>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hideMark/>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w:t>
            </w:r>
          </w:p>
        </w:tc>
        <w:tc>
          <w:tcPr>
            <w:tcW w:w="7720" w:type="dxa"/>
            <w:shd w:val="clear" w:color="auto" w:fill="auto"/>
            <w:noWrap/>
            <w:vAlign w:val="center"/>
            <w:hideMark/>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DOCUMENTACION DE USO Y SOPORTE</w:t>
            </w:r>
          </w:p>
        </w:tc>
        <w:tc>
          <w:tcPr>
            <w:tcW w:w="1200" w:type="dxa"/>
            <w:shd w:val="clear" w:color="auto" w:fill="auto"/>
            <w:noWrap/>
            <w:vAlign w:val="center"/>
            <w:hideMark/>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hideMark/>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5</w:t>
            </w:r>
          </w:p>
        </w:tc>
        <w:tc>
          <w:tcPr>
            <w:tcW w:w="7720" w:type="dxa"/>
            <w:shd w:val="clear" w:color="auto" w:fill="auto"/>
            <w:noWrap/>
            <w:vAlign w:val="center"/>
            <w:hideMark/>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VIGENCIA DE LA CONTRATACION</w:t>
            </w:r>
          </w:p>
        </w:tc>
        <w:tc>
          <w:tcPr>
            <w:tcW w:w="1200" w:type="dxa"/>
            <w:shd w:val="clear" w:color="auto" w:fill="auto"/>
            <w:noWrap/>
            <w:vAlign w:val="center"/>
            <w:hideMark/>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hideMark/>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6</w:t>
            </w:r>
          </w:p>
        </w:tc>
        <w:tc>
          <w:tcPr>
            <w:tcW w:w="7720" w:type="dxa"/>
            <w:shd w:val="clear" w:color="auto" w:fill="auto"/>
            <w:noWrap/>
            <w:vAlign w:val="center"/>
            <w:hideMark/>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PLAZO DE ENTREGA DEL BIEN</w:t>
            </w:r>
          </w:p>
        </w:tc>
        <w:tc>
          <w:tcPr>
            <w:tcW w:w="1200" w:type="dxa"/>
            <w:shd w:val="clear" w:color="auto" w:fill="auto"/>
            <w:noWrap/>
            <w:vAlign w:val="center"/>
            <w:hideMark/>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hideMark/>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7</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PROPOSICION ECONOMICA</w:t>
            </w:r>
          </w:p>
        </w:tc>
        <w:tc>
          <w:tcPr>
            <w:tcW w:w="1200" w:type="dxa"/>
            <w:shd w:val="clear" w:color="auto" w:fill="auto"/>
            <w:noWrap/>
            <w:vAlign w:val="center"/>
            <w:hideMark/>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8</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MECANISMO DE LA EVALUACION DE PROPOSICIONES TECNICAS</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9</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LICENCIAS, PERMISOS, REGISTROS, CERTIFICADOS O AUTORIZACIONES QUE DEBE CUMPLIR O APLICARSE AL BIEN A CONTRATAR</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FOLLETOS, CATALOGOS, FOTOGRAFIAS, MANUALES ENTRE OTROS PARA COMPROBAR ESPECIFICACIONES TECNICAS REQUERIDAS</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11</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VISITA A LAS INSTALACIONES</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12</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PENAS CONVENCIONALES  Y DEDUCCIONES</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EN SU CASO, MECANISMOS REQUERIDOS AL PROVEEDOR PARA RESPONDER POR DEF</w:t>
            </w:r>
            <w:r w:rsidR="00423ABA" w:rsidRPr="001140AB">
              <w:rPr>
                <w:rFonts w:ascii="Arial" w:hAnsi="Arial" w:cs="Arial"/>
                <w:color w:val="000000"/>
                <w:sz w:val="14"/>
                <w:szCs w:val="14"/>
                <w:lang w:eastAsia="es-MX"/>
              </w:rPr>
              <w:t>ECTOS O VIC</w:t>
            </w:r>
            <w:r w:rsidRPr="001140AB">
              <w:rPr>
                <w:rFonts w:ascii="Arial" w:hAnsi="Arial" w:cs="Arial"/>
                <w:color w:val="000000"/>
                <w:sz w:val="14"/>
                <w:szCs w:val="14"/>
                <w:lang w:eastAsia="es-MX"/>
              </w:rPr>
              <w:t>IOS OCULTOS DE LOS BIENES O DE LA CALIDAD DE LOS SERVICIOS</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14</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GARANTIAS DE ANTICIPOS, CUMPLIMIENTO, DEFECTOS O VICIOS OCULTOS DE BIENES,  CALIDAD</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15</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FORMAS DE PAGO</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16</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ESTABLECER LOS MECANISMOS DE COMPROBACIÓN, SUPERVISIÓN Y VERIFICACIÓN DE LOS SERVICIOS CONTRATADOS Y EFECTIVAMENTE PRESTADOS, ASÍ COMO  DEL CUMPLIMIENTO DE LAS REQUISICIONES DE CADA ENTREGABLE.</w:t>
            </w:r>
          </w:p>
          <w:p w:rsidR="00343200" w:rsidRPr="001140AB" w:rsidRDefault="00343200" w:rsidP="006A6BAF">
            <w:pPr>
              <w:rPr>
                <w:rFonts w:ascii="Arial" w:hAnsi="Arial" w:cs="Arial"/>
                <w:color w:val="000000"/>
                <w:sz w:val="14"/>
                <w:szCs w:val="14"/>
                <w:lang w:val="es-MX"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17</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val="es-MX" w:eastAsia="es-MX"/>
              </w:rPr>
              <w:t>RECEPCIÓN DE COTIZACIONES Y DOCUMENTACIÓN COMPLEMENTARIA</w:t>
            </w:r>
          </w:p>
          <w:p w:rsidR="00343200" w:rsidRPr="001140AB" w:rsidRDefault="00343200" w:rsidP="006A6BAF">
            <w:pPr>
              <w:rPr>
                <w:rFonts w:ascii="Arial" w:hAnsi="Arial" w:cs="Arial"/>
                <w:color w:val="000000"/>
                <w:sz w:val="14"/>
                <w:szCs w:val="14"/>
                <w:lang w:val="es-MX"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10-11</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18</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ACREDITACIÓN DE ENCONTRARSE AL CORRIENTE DE SUS OBLIGACIONES FISCALES.</w:t>
            </w:r>
          </w:p>
          <w:p w:rsidR="00343200" w:rsidRPr="001140AB" w:rsidRDefault="00343200" w:rsidP="006A6BAF">
            <w:pPr>
              <w:rPr>
                <w:rFonts w:ascii="Arial" w:hAnsi="Arial" w:cs="Arial"/>
                <w:color w:val="000000"/>
                <w:sz w:val="14"/>
                <w:szCs w:val="14"/>
                <w:lang w:val="es-MX"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11-12</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19</w:t>
            </w:r>
          </w:p>
        </w:tc>
        <w:tc>
          <w:tcPr>
            <w:tcW w:w="7720" w:type="dxa"/>
            <w:shd w:val="clear" w:color="auto" w:fill="auto"/>
            <w:noWrap/>
            <w:vAlign w:val="center"/>
          </w:tcPr>
          <w:p w:rsidR="00343200" w:rsidRPr="001140AB" w:rsidRDefault="00343200" w:rsidP="006A6BAF">
            <w:pPr>
              <w:suppressAutoHyphens w:val="0"/>
              <w:rPr>
                <w:rFonts w:ascii="Arial" w:hAnsi="Arial" w:cs="Arial"/>
                <w:color w:val="000000"/>
                <w:sz w:val="14"/>
                <w:szCs w:val="14"/>
                <w:lang w:eastAsia="es-MX"/>
              </w:rPr>
            </w:pPr>
            <w:r w:rsidRPr="001140AB">
              <w:rPr>
                <w:rFonts w:ascii="Arial" w:hAnsi="Arial" w:cs="Arial"/>
                <w:color w:val="000000"/>
                <w:sz w:val="14"/>
                <w:szCs w:val="14"/>
                <w:lang w:eastAsia="es-MX"/>
              </w:rPr>
              <w:t>PREVIO AL FALLO O LA FORMALIZACIÓN DEL CONTRATO.</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12</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20</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UNA VEZ FORMALIZADO EL CONTRATO</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12</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21</w:t>
            </w:r>
          </w:p>
        </w:tc>
        <w:tc>
          <w:tcPr>
            <w:tcW w:w="7720" w:type="dxa"/>
            <w:shd w:val="clear" w:color="auto" w:fill="auto"/>
            <w:noWrap/>
            <w:vAlign w:val="center"/>
          </w:tcPr>
          <w:p w:rsidR="00343200" w:rsidRPr="001140AB" w:rsidRDefault="00343200" w:rsidP="006A6BAF">
            <w:pPr>
              <w:suppressAutoHyphens w:val="0"/>
              <w:rPr>
                <w:rFonts w:ascii="Arial" w:hAnsi="Arial" w:cs="Arial"/>
                <w:color w:val="000000"/>
                <w:sz w:val="14"/>
                <w:szCs w:val="14"/>
                <w:lang w:eastAsia="es-MX"/>
              </w:rPr>
            </w:pPr>
            <w:r w:rsidRPr="001140AB">
              <w:rPr>
                <w:rFonts w:ascii="Arial" w:hAnsi="Arial" w:cs="Arial"/>
                <w:color w:val="000000"/>
                <w:sz w:val="14"/>
                <w:szCs w:val="14"/>
                <w:lang w:eastAsia="es-MX"/>
              </w:rPr>
              <w:t>CANCELACIÓN DE LA ADJUDICACIÓN, PARTIDA(S) O CONCEPTOS INCLUIDOS EN ÉSTA(S).</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12-13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22</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DISPONIBILIDAD PRESUPUESTARIA</w:t>
            </w: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23</w:t>
            </w:r>
          </w:p>
        </w:tc>
        <w:tc>
          <w:tcPr>
            <w:tcW w:w="7720" w:type="dxa"/>
            <w:shd w:val="clear" w:color="auto" w:fill="auto"/>
            <w:noWrap/>
            <w:vAlign w:val="center"/>
          </w:tcPr>
          <w:p w:rsidR="00343200" w:rsidRPr="001140AB" w:rsidRDefault="00343200" w:rsidP="006A6BAF">
            <w:pPr>
              <w:suppressAutoHyphens w:val="0"/>
              <w:rPr>
                <w:rFonts w:ascii="Arial" w:hAnsi="Arial" w:cs="Arial"/>
                <w:color w:val="000000"/>
                <w:sz w:val="14"/>
                <w:szCs w:val="14"/>
                <w:lang w:eastAsia="es-MX"/>
              </w:rPr>
            </w:pPr>
            <w:r w:rsidRPr="001140AB">
              <w:rPr>
                <w:rFonts w:ascii="Arial" w:hAnsi="Arial" w:cs="Arial"/>
                <w:color w:val="000000"/>
                <w:sz w:val="14"/>
                <w:szCs w:val="14"/>
                <w:lang w:eastAsia="es-MX"/>
              </w:rPr>
              <w:t>ASIGNACION-FALLO</w:t>
            </w:r>
          </w:p>
          <w:p w:rsidR="00343200" w:rsidRPr="001140AB" w:rsidRDefault="00343200" w:rsidP="006A6BAF">
            <w:pPr>
              <w:ind w:left="360"/>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24</w:t>
            </w:r>
          </w:p>
        </w:tc>
        <w:tc>
          <w:tcPr>
            <w:tcW w:w="7720" w:type="dxa"/>
            <w:shd w:val="clear" w:color="auto" w:fill="auto"/>
            <w:noWrap/>
            <w:vAlign w:val="center"/>
          </w:tcPr>
          <w:p w:rsidR="00343200" w:rsidRPr="001140AB" w:rsidRDefault="00343200" w:rsidP="006A6BAF">
            <w:pPr>
              <w:suppressAutoHyphens w:val="0"/>
              <w:rPr>
                <w:rFonts w:ascii="Arial" w:hAnsi="Arial" w:cs="Arial"/>
                <w:color w:val="000000"/>
                <w:sz w:val="14"/>
                <w:szCs w:val="14"/>
                <w:lang w:eastAsia="es-MX"/>
              </w:rPr>
            </w:pPr>
            <w:r w:rsidRPr="001140AB">
              <w:rPr>
                <w:rFonts w:ascii="Arial" w:hAnsi="Arial" w:cs="Arial"/>
                <w:color w:val="000000"/>
                <w:sz w:val="14"/>
                <w:szCs w:val="14"/>
                <w:lang w:eastAsia="es-MX"/>
              </w:rPr>
              <w:t>MODELO DE CONTRATO</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25</w:t>
            </w:r>
          </w:p>
        </w:tc>
        <w:tc>
          <w:tcPr>
            <w:tcW w:w="7720" w:type="dxa"/>
            <w:shd w:val="clear" w:color="auto" w:fill="auto"/>
            <w:noWrap/>
            <w:vAlign w:val="center"/>
          </w:tcPr>
          <w:p w:rsidR="00343200" w:rsidRPr="001140AB" w:rsidRDefault="00343200" w:rsidP="006A6BAF">
            <w:pPr>
              <w:suppressAutoHyphens w:val="0"/>
              <w:rPr>
                <w:rFonts w:ascii="Arial" w:hAnsi="Arial" w:cs="Arial"/>
                <w:color w:val="000000"/>
                <w:sz w:val="14"/>
                <w:szCs w:val="14"/>
                <w:lang w:eastAsia="es-MX"/>
              </w:rPr>
            </w:pPr>
            <w:r w:rsidRPr="001140AB">
              <w:rPr>
                <w:rFonts w:ascii="Arial" w:hAnsi="Arial" w:cs="Arial"/>
                <w:color w:val="000000"/>
                <w:sz w:val="14"/>
                <w:szCs w:val="14"/>
                <w:lang w:eastAsia="es-MX"/>
              </w:rPr>
              <w:t>PERIODO DE CONTRATACIÓN</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26</w:t>
            </w:r>
          </w:p>
        </w:tc>
        <w:tc>
          <w:tcPr>
            <w:tcW w:w="7720" w:type="dxa"/>
            <w:shd w:val="clear" w:color="auto" w:fill="auto"/>
            <w:noWrap/>
            <w:vAlign w:val="center"/>
          </w:tcPr>
          <w:p w:rsidR="00343200" w:rsidRPr="001140AB" w:rsidRDefault="00343200" w:rsidP="006A6BAF">
            <w:pPr>
              <w:suppressAutoHyphens w:val="0"/>
              <w:rPr>
                <w:rFonts w:ascii="Arial" w:hAnsi="Arial" w:cs="Arial"/>
                <w:color w:val="000000"/>
                <w:sz w:val="14"/>
                <w:szCs w:val="14"/>
                <w:lang w:eastAsia="es-MX"/>
              </w:rPr>
            </w:pPr>
            <w:r w:rsidRPr="001140AB">
              <w:rPr>
                <w:rFonts w:ascii="Arial" w:hAnsi="Arial" w:cs="Arial"/>
                <w:color w:val="000000"/>
                <w:sz w:val="14"/>
                <w:szCs w:val="14"/>
                <w:lang w:eastAsia="es-MX"/>
              </w:rPr>
              <w:t>FIRMA DE CONTRATO</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27</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val="es-MX" w:eastAsia="es-MX"/>
              </w:rPr>
              <w:t>ABSTENCIÓN DE FORMALIZACIÓN DE CONTRATO</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28</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val="es-MX" w:eastAsia="es-MX"/>
              </w:rPr>
              <w:t>DATOS GENERALES Y NOTIFICACIONES OFICIALES.</w:t>
            </w:r>
          </w:p>
          <w:p w:rsidR="00343200" w:rsidRPr="001140AB" w:rsidRDefault="00343200" w:rsidP="006A6BAF">
            <w:pPr>
              <w:rPr>
                <w:rFonts w:ascii="Arial" w:hAnsi="Arial" w:cs="Arial"/>
                <w:color w:val="000000"/>
                <w:sz w:val="14"/>
                <w:szCs w:val="14"/>
                <w:lang w:val="es-MX"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13-14</w:t>
            </w:r>
          </w:p>
        </w:tc>
      </w:tr>
      <w:tr w:rsidR="00343200" w:rsidRPr="001140AB" w:rsidTr="004A0D91">
        <w:trPr>
          <w:trHeight w:val="300"/>
        </w:trPr>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29</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val="es-MX" w:eastAsia="es-MX"/>
              </w:rPr>
              <w:t>ASPECTOS ADICIONALES A CONSIDERAR AL ELABORAR LA PROPUESTA</w:t>
            </w:r>
          </w:p>
          <w:p w:rsidR="00343200" w:rsidRPr="001140AB" w:rsidRDefault="00343200" w:rsidP="006A6BAF">
            <w:pPr>
              <w:rPr>
                <w:rFonts w:ascii="Arial" w:hAnsi="Arial" w:cs="Arial"/>
                <w:color w:val="000000"/>
                <w:sz w:val="14"/>
                <w:szCs w:val="14"/>
                <w:lang w:val="es-MX" w:eastAsia="es-MX"/>
              </w:rPr>
            </w:pPr>
          </w:p>
        </w:tc>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val="es-ES_tradnl" w:eastAsia="es-MX"/>
              </w:rPr>
            </w:pPr>
            <w:r w:rsidRPr="001140AB">
              <w:rPr>
                <w:rFonts w:ascii="Arial" w:hAnsi="Arial" w:cs="Arial"/>
                <w:color w:val="000000"/>
                <w:sz w:val="14"/>
                <w:szCs w:val="14"/>
                <w:lang w:val="es-ES_tradnl" w:eastAsia="es-MX"/>
              </w:rPr>
              <w:t>1</w:t>
            </w:r>
            <w:r w:rsidR="006245ED" w:rsidRPr="001140AB">
              <w:rPr>
                <w:rFonts w:ascii="Arial" w:hAnsi="Arial" w:cs="Arial"/>
                <w:color w:val="000000"/>
                <w:sz w:val="14"/>
                <w:szCs w:val="14"/>
                <w:lang w:val="es-ES_tradnl" w:eastAsia="es-MX"/>
              </w:rPr>
              <w:t>4</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30</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eastAsia="es-MX"/>
              </w:rPr>
              <w:t>Anexo No. 1, “Listado de Bienes a Adquirir y Requisitos”</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15-25</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31</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No. 1.1 “Cédulas de descripción de artículo”</w:t>
            </w:r>
          </w:p>
          <w:p w:rsidR="00343200" w:rsidRPr="001140AB" w:rsidRDefault="00343200" w:rsidP="006A6BAF">
            <w:pPr>
              <w:rPr>
                <w:rFonts w:ascii="Arial" w:hAnsi="Arial" w:cs="Arial"/>
                <w:color w:val="000000"/>
                <w:sz w:val="14"/>
                <w:szCs w:val="14"/>
                <w:lang w:eastAsia="es-MX"/>
              </w:rPr>
            </w:pP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27</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32</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No. 1.2</w:t>
            </w:r>
          </w:p>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Descripción amplia y detallada de los bienes ofertados</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28</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33</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2 (DOS)</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29</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34</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3 (TRES)</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30</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35</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4 (Cuatro)</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31</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36</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4 BIS (Cuatro BIS)</w:t>
            </w:r>
          </w:p>
          <w:p w:rsidR="00343200" w:rsidRPr="001140AB" w:rsidRDefault="00343200" w:rsidP="006A6BAF">
            <w:pPr>
              <w:rPr>
                <w:rFonts w:ascii="Arial" w:hAnsi="Arial" w:cs="Arial"/>
                <w:color w:val="000000"/>
                <w:sz w:val="14"/>
                <w:szCs w:val="14"/>
                <w:lang w:eastAsia="es-MX"/>
              </w:rPr>
            </w:pP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32</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lastRenderedPageBreak/>
              <w:t>37</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No. 4-A</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33-40</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38</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No. 4-B</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41-45</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39</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5 (CINCO)</w:t>
            </w:r>
          </w:p>
          <w:p w:rsidR="00343200" w:rsidRPr="001140AB" w:rsidRDefault="00343200" w:rsidP="006A6BAF">
            <w:pPr>
              <w:rPr>
                <w:rFonts w:ascii="Arial" w:hAnsi="Arial" w:cs="Arial"/>
                <w:color w:val="000000"/>
                <w:sz w:val="14"/>
                <w:szCs w:val="14"/>
                <w:lang w:eastAsia="es-MX"/>
              </w:rPr>
            </w:pP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46</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40</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6 (SEIS)</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47</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41</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7 (SIETE)</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w:t>
            </w:r>
            <w:r w:rsidR="006245ED" w:rsidRPr="001140AB">
              <w:rPr>
                <w:rFonts w:ascii="Arial" w:hAnsi="Arial" w:cs="Arial"/>
                <w:color w:val="000000"/>
                <w:sz w:val="14"/>
                <w:szCs w:val="14"/>
                <w:lang w:eastAsia="es-MX"/>
              </w:rPr>
              <w:t>8</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42</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8 (OCHO)</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w:t>
            </w:r>
            <w:r w:rsidR="006245ED" w:rsidRPr="001140AB">
              <w:rPr>
                <w:rFonts w:ascii="Arial" w:hAnsi="Arial" w:cs="Arial"/>
                <w:color w:val="000000"/>
                <w:sz w:val="14"/>
                <w:szCs w:val="14"/>
                <w:lang w:eastAsia="es-MX"/>
              </w:rPr>
              <w:t>9</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43</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9 (NUEVE)</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50-82</w:t>
            </w:r>
          </w:p>
        </w:tc>
      </w:tr>
      <w:tr w:rsidR="00343200" w:rsidRPr="001140AB" w:rsidTr="004A0D91">
        <w:trPr>
          <w:trHeight w:val="429"/>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44</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p>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10 (DIEZ)</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6245ED"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83</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45</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val="es-MX" w:eastAsia="es-MX"/>
              </w:rPr>
              <w:t>ANEXO NÚMERO 11 (ONCE)</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343200" w:rsidP="006245ED">
            <w:pPr>
              <w:jc w:val="center"/>
              <w:rPr>
                <w:rFonts w:ascii="Arial" w:hAnsi="Arial" w:cs="Arial"/>
                <w:color w:val="000000"/>
                <w:sz w:val="14"/>
                <w:szCs w:val="14"/>
                <w:lang w:eastAsia="es-MX"/>
              </w:rPr>
            </w:pPr>
            <w:r w:rsidRPr="001140AB">
              <w:rPr>
                <w:rFonts w:ascii="Arial" w:hAnsi="Arial" w:cs="Arial"/>
                <w:color w:val="000000"/>
                <w:sz w:val="14"/>
                <w:szCs w:val="14"/>
                <w:lang w:eastAsia="es-MX"/>
              </w:rPr>
              <w:t>8</w:t>
            </w:r>
            <w:r w:rsidR="006245ED" w:rsidRPr="001140AB">
              <w:rPr>
                <w:rFonts w:ascii="Arial" w:hAnsi="Arial" w:cs="Arial"/>
                <w:color w:val="000000"/>
                <w:sz w:val="14"/>
                <w:szCs w:val="14"/>
                <w:lang w:eastAsia="es-MX"/>
              </w:rPr>
              <w:t>4</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46</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val="es-MX" w:eastAsia="es-MX"/>
              </w:rPr>
            </w:pPr>
            <w:r w:rsidRPr="001140AB">
              <w:rPr>
                <w:rFonts w:ascii="Arial" w:hAnsi="Arial" w:cs="Arial"/>
                <w:color w:val="000000"/>
                <w:sz w:val="14"/>
                <w:szCs w:val="14"/>
                <w:lang w:eastAsia="es-MX"/>
              </w:rPr>
              <w:t>ANEXO NÚMERO 12 (DOCE)</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8</w:t>
            </w:r>
            <w:r w:rsidR="006245ED" w:rsidRPr="001140AB">
              <w:rPr>
                <w:rFonts w:ascii="Arial" w:hAnsi="Arial" w:cs="Arial"/>
                <w:color w:val="000000"/>
                <w:sz w:val="14"/>
                <w:szCs w:val="14"/>
                <w:lang w:eastAsia="es-MX"/>
              </w:rPr>
              <w:t>5</w:t>
            </w:r>
          </w:p>
        </w:tc>
      </w:tr>
      <w:tr w:rsidR="00343200" w:rsidRPr="001140AB" w:rsidTr="004A0D91">
        <w:trPr>
          <w:trHeight w:val="300"/>
        </w:trPr>
        <w:tc>
          <w:tcPr>
            <w:tcW w:w="1200" w:type="dxa"/>
            <w:shd w:val="clear" w:color="auto" w:fill="auto"/>
            <w:noWrap/>
            <w:vAlign w:val="center"/>
          </w:tcPr>
          <w:p w:rsidR="00343200" w:rsidRPr="001140AB" w:rsidRDefault="002056A9"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47</w:t>
            </w:r>
          </w:p>
        </w:tc>
        <w:tc>
          <w:tcPr>
            <w:tcW w:w="7720" w:type="dxa"/>
            <w:shd w:val="clear" w:color="auto" w:fill="auto"/>
            <w:noWrap/>
            <w:vAlign w:val="center"/>
          </w:tcPr>
          <w:p w:rsidR="00343200" w:rsidRPr="001140AB" w:rsidRDefault="00343200"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13 (TRECE)</w:t>
            </w:r>
          </w:p>
          <w:p w:rsidR="00343200" w:rsidRPr="001140AB" w:rsidRDefault="00343200" w:rsidP="006A6BAF">
            <w:pPr>
              <w:rPr>
                <w:rFonts w:ascii="Arial" w:hAnsi="Arial" w:cs="Arial"/>
                <w:color w:val="000000"/>
                <w:sz w:val="14"/>
                <w:szCs w:val="14"/>
                <w:lang w:eastAsia="es-MX"/>
              </w:rPr>
            </w:pPr>
          </w:p>
        </w:tc>
        <w:tc>
          <w:tcPr>
            <w:tcW w:w="1200" w:type="dxa"/>
            <w:shd w:val="clear" w:color="auto" w:fill="auto"/>
            <w:noWrap/>
            <w:vAlign w:val="center"/>
          </w:tcPr>
          <w:p w:rsidR="00343200" w:rsidRPr="001140AB" w:rsidRDefault="00343200"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8</w:t>
            </w:r>
            <w:r w:rsidR="006245ED" w:rsidRPr="001140AB">
              <w:rPr>
                <w:rFonts w:ascii="Arial" w:hAnsi="Arial" w:cs="Arial"/>
                <w:color w:val="000000"/>
                <w:sz w:val="14"/>
                <w:szCs w:val="14"/>
                <w:lang w:eastAsia="es-MX"/>
              </w:rPr>
              <w:t>6</w:t>
            </w:r>
          </w:p>
        </w:tc>
      </w:tr>
      <w:tr w:rsidR="00015C58" w:rsidRPr="001140AB" w:rsidTr="004A0D91">
        <w:trPr>
          <w:trHeight w:val="300"/>
        </w:trPr>
        <w:tc>
          <w:tcPr>
            <w:tcW w:w="1200" w:type="dxa"/>
            <w:shd w:val="clear" w:color="auto" w:fill="auto"/>
            <w:noWrap/>
            <w:vAlign w:val="center"/>
          </w:tcPr>
          <w:p w:rsidR="00015C58" w:rsidRPr="001140AB" w:rsidRDefault="00015C58" w:rsidP="004A0D91">
            <w:pPr>
              <w:jc w:val="center"/>
              <w:rPr>
                <w:rFonts w:ascii="Arial" w:hAnsi="Arial" w:cs="Arial"/>
                <w:color w:val="000000"/>
                <w:sz w:val="14"/>
                <w:szCs w:val="14"/>
                <w:lang w:eastAsia="es-MX"/>
              </w:rPr>
            </w:pPr>
            <w:r w:rsidRPr="001140AB">
              <w:rPr>
                <w:rFonts w:ascii="Arial" w:hAnsi="Arial" w:cs="Arial"/>
                <w:color w:val="000000"/>
                <w:sz w:val="14"/>
                <w:szCs w:val="14"/>
                <w:lang w:eastAsia="es-MX"/>
              </w:rPr>
              <w:t>48</w:t>
            </w:r>
          </w:p>
        </w:tc>
        <w:tc>
          <w:tcPr>
            <w:tcW w:w="7720" w:type="dxa"/>
            <w:shd w:val="clear" w:color="auto" w:fill="auto"/>
            <w:noWrap/>
            <w:vAlign w:val="center"/>
          </w:tcPr>
          <w:p w:rsidR="00015C58" w:rsidRPr="001140AB" w:rsidRDefault="00015C58" w:rsidP="006A6BAF">
            <w:pPr>
              <w:rPr>
                <w:rFonts w:ascii="Arial" w:hAnsi="Arial" w:cs="Arial"/>
                <w:color w:val="000000"/>
                <w:sz w:val="14"/>
                <w:szCs w:val="14"/>
                <w:lang w:eastAsia="es-MX"/>
              </w:rPr>
            </w:pPr>
            <w:r w:rsidRPr="001140AB">
              <w:rPr>
                <w:rFonts w:ascii="Arial" w:hAnsi="Arial" w:cs="Arial"/>
                <w:color w:val="000000"/>
                <w:sz w:val="14"/>
                <w:szCs w:val="14"/>
                <w:lang w:eastAsia="es-MX"/>
              </w:rPr>
              <w:t>ANEXO NÚMERO 14  (CATORCE)</w:t>
            </w:r>
          </w:p>
          <w:p w:rsidR="00015C58" w:rsidRPr="001140AB" w:rsidRDefault="00015C58" w:rsidP="006A6BAF">
            <w:pPr>
              <w:rPr>
                <w:rFonts w:ascii="Arial" w:hAnsi="Arial" w:cs="Arial"/>
                <w:color w:val="000000"/>
                <w:sz w:val="14"/>
                <w:szCs w:val="14"/>
                <w:lang w:eastAsia="es-MX"/>
              </w:rPr>
            </w:pPr>
          </w:p>
        </w:tc>
        <w:tc>
          <w:tcPr>
            <w:tcW w:w="1200" w:type="dxa"/>
            <w:shd w:val="clear" w:color="auto" w:fill="auto"/>
            <w:noWrap/>
            <w:vAlign w:val="center"/>
          </w:tcPr>
          <w:p w:rsidR="00015C58" w:rsidRPr="001140AB" w:rsidRDefault="00015C58" w:rsidP="006245ED">
            <w:pPr>
              <w:jc w:val="center"/>
              <w:rPr>
                <w:rFonts w:ascii="Arial" w:hAnsi="Arial" w:cs="Arial"/>
                <w:color w:val="000000"/>
                <w:sz w:val="14"/>
                <w:szCs w:val="14"/>
                <w:lang w:eastAsia="es-MX"/>
              </w:rPr>
            </w:pPr>
            <w:r w:rsidRPr="001140AB">
              <w:rPr>
                <w:rFonts w:ascii="Arial" w:hAnsi="Arial" w:cs="Arial"/>
                <w:color w:val="000000"/>
                <w:sz w:val="14"/>
                <w:szCs w:val="14"/>
                <w:lang w:eastAsia="es-MX"/>
              </w:rPr>
              <w:t>8</w:t>
            </w:r>
            <w:r w:rsidR="006245ED" w:rsidRPr="001140AB">
              <w:rPr>
                <w:rFonts w:ascii="Arial" w:hAnsi="Arial" w:cs="Arial"/>
                <w:color w:val="000000"/>
                <w:sz w:val="14"/>
                <w:szCs w:val="14"/>
                <w:lang w:eastAsia="es-MX"/>
              </w:rPr>
              <w:t>7-90</w:t>
            </w:r>
          </w:p>
        </w:tc>
      </w:tr>
    </w:tbl>
    <w:p w:rsidR="00085163" w:rsidRPr="001140AB" w:rsidRDefault="00085163" w:rsidP="00085163">
      <w:pPr>
        <w:rPr>
          <w:rFonts w:ascii="Arial" w:hAnsi="Arial" w:cs="Arial"/>
          <w:sz w:val="20"/>
        </w:rPr>
      </w:pPr>
    </w:p>
    <w:p w:rsidR="00C63203" w:rsidRPr="001140AB" w:rsidRDefault="00C63203" w:rsidP="00C63203">
      <w:pPr>
        <w:rPr>
          <w:rFonts w:ascii="Arial" w:hAnsi="Arial" w:cs="Arial"/>
          <w:b/>
          <w:bCs/>
          <w:sz w:val="20"/>
        </w:rPr>
      </w:pPr>
      <w:bookmarkStart w:id="0" w:name="_Toc103330835"/>
    </w:p>
    <w:p w:rsidR="00C63203" w:rsidRPr="001140AB" w:rsidRDefault="00C63203" w:rsidP="00C63203">
      <w:pPr>
        <w:rPr>
          <w:rFonts w:ascii="Arial" w:hAnsi="Arial" w:cs="Arial"/>
          <w:b/>
          <w:bCs/>
          <w:sz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C63203" w:rsidRPr="001140AB" w:rsidRDefault="00C63203"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4727E1" w:rsidRPr="001140AB" w:rsidRDefault="004727E1" w:rsidP="00C63203">
      <w:pPr>
        <w:pStyle w:val="Default"/>
        <w:rPr>
          <w:rFonts w:ascii="Arial" w:hAnsi="Arial" w:cs="Arial"/>
          <w:b/>
          <w:bCs/>
          <w:color w:val="auto"/>
          <w:sz w:val="20"/>
          <w:szCs w:val="20"/>
        </w:rPr>
      </w:pPr>
    </w:p>
    <w:p w:rsidR="00343200" w:rsidRPr="001140AB" w:rsidRDefault="00343200" w:rsidP="00C63203">
      <w:pPr>
        <w:pStyle w:val="Default"/>
        <w:rPr>
          <w:rFonts w:ascii="Arial" w:hAnsi="Arial" w:cs="Arial"/>
          <w:b/>
          <w:bCs/>
          <w:color w:val="auto"/>
          <w:sz w:val="20"/>
          <w:szCs w:val="20"/>
        </w:rPr>
      </w:pPr>
    </w:p>
    <w:p w:rsidR="007439A9" w:rsidRPr="001140AB" w:rsidRDefault="007439A9" w:rsidP="00C63203">
      <w:pPr>
        <w:pStyle w:val="Default"/>
        <w:rPr>
          <w:rFonts w:ascii="Arial" w:hAnsi="Arial" w:cs="Arial"/>
          <w:b/>
          <w:bCs/>
          <w:color w:val="auto"/>
          <w:sz w:val="20"/>
          <w:szCs w:val="20"/>
        </w:rPr>
      </w:pPr>
    </w:p>
    <w:p w:rsidR="007439A9" w:rsidRPr="001140AB" w:rsidRDefault="007439A9" w:rsidP="00C63203">
      <w:pPr>
        <w:pStyle w:val="Default"/>
        <w:rPr>
          <w:rFonts w:ascii="Arial" w:hAnsi="Arial" w:cs="Arial"/>
          <w:b/>
          <w:bCs/>
          <w:color w:val="auto"/>
          <w:sz w:val="20"/>
          <w:szCs w:val="20"/>
        </w:rPr>
      </w:pPr>
    </w:p>
    <w:p w:rsidR="007439A9" w:rsidRPr="001140AB" w:rsidRDefault="007439A9" w:rsidP="00C63203">
      <w:pPr>
        <w:pStyle w:val="Default"/>
        <w:rPr>
          <w:rFonts w:ascii="Arial" w:hAnsi="Arial" w:cs="Arial"/>
          <w:b/>
          <w:bCs/>
          <w:color w:val="auto"/>
          <w:sz w:val="20"/>
          <w:szCs w:val="20"/>
        </w:rPr>
      </w:pPr>
    </w:p>
    <w:p w:rsidR="007439A9" w:rsidRPr="001140AB" w:rsidRDefault="007439A9" w:rsidP="00C63203">
      <w:pPr>
        <w:pStyle w:val="Default"/>
        <w:rPr>
          <w:rFonts w:ascii="Arial" w:hAnsi="Arial" w:cs="Arial"/>
          <w:b/>
          <w:bCs/>
          <w:color w:val="auto"/>
          <w:sz w:val="20"/>
          <w:szCs w:val="20"/>
        </w:rPr>
      </w:pPr>
    </w:p>
    <w:p w:rsidR="007439A9" w:rsidRPr="001140AB" w:rsidRDefault="007439A9" w:rsidP="00C63203">
      <w:pPr>
        <w:pStyle w:val="Default"/>
        <w:rPr>
          <w:rFonts w:ascii="Arial" w:hAnsi="Arial" w:cs="Arial"/>
          <w:b/>
          <w:bCs/>
          <w:color w:val="auto"/>
          <w:sz w:val="20"/>
          <w:szCs w:val="20"/>
        </w:rPr>
      </w:pPr>
    </w:p>
    <w:p w:rsidR="007439A9" w:rsidRPr="001140AB" w:rsidRDefault="007439A9" w:rsidP="00C63203">
      <w:pPr>
        <w:pStyle w:val="Default"/>
        <w:rPr>
          <w:rFonts w:ascii="Arial" w:hAnsi="Arial" w:cs="Arial"/>
          <w:b/>
          <w:bCs/>
          <w:color w:val="auto"/>
          <w:sz w:val="20"/>
          <w:szCs w:val="20"/>
        </w:rPr>
      </w:pPr>
    </w:p>
    <w:p w:rsidR="00F52536" w:rsidRPr="001140AB" w:rsidRDefault="00F52536" w:rsidP="00C63203">
      <w:pPr>
        <w:pStyle w:val="Default"/>
        <w:rPr>
          <w:rFonts w:ascii="Arial" w:hAnsi="Arial" w:cs="Arial"/>
          <w:b/>
          <w:bCs/>
          <w:color w:val="auto"/>
          <w:sz w:val="20"/>
          <w:szCs w:val="20"/>
        </w:rPr>
      </w:pPr>
    </w:p>
    <w:p w:rsidR="00F52536" w:rsidRPr="001140AB" w:rsidRDefault="00F52536" w:rsidP="00C63203">
      <w:pPr>
        <w:pStyle w:val="Default"/>
        <w:rPr>
          <w:rFonts w:ascii="Arial" w:hAnsi="Arial" w:cs="Arial"/>
          <w:b/>
          <w:bCs/>
          <w:color w:val="auto"/>
          <w:sz w:val="20"/>
          <w:szCs w:val="20"/>
        </w:rPr>
      </w:pPr>
    </w:p>
    <w:p w:rsidR="00343200" w:rsidRPr="001140AB" w:rsidRDefault="00343200" w:rsidP="00C63203">
      <w:pPr>
        <w:pStyle w:val="Default"/>
        <w:rPr>
          <w:rFonts w:ascii="Arial" w:hAnsi="Arial" w:cs="Arial"/>
          <w:b/>
          <w:bCs/>
          <w:color w:val="auto"/>
          <w:sz w:val="20"/>
          <w:szCs w:val="20"/>
        </w:rPr>
      </w:pPr>
    </w:p>
    <w:p w:rsidR="002A122B" w:rsidRPr="001140AB" w:rsidRDefault="002A122B" w:rsidP="00C63203">
      <w:pPr>
        <w:pStyle w:val="Default"/>
        <w:rPr>
          <w:rFonts w:ascii="Arial" w:hAnsi="Arial" w:cs="Arial"/>
          <w:b/>
          <w:bCs/>
          <w:color w:val="auto"/>
          <w:sz w:val="20"/>
          <w:szCs w:val="20"/>
        </w:rPr>
      </w:pPr>
    </w:p>
    <w:p w:rsidR="002A122B" w:rsidRPr="001140AB" w:rsidRDefault="002A122B" w:rsidP="00C63203">
      <w:pPr>
        <w:pStyle w:val="Default"/>
        <w:rPr>
          <w:rFonts w:ascii="Arial" w:hAnsi="Arial" w:cs="Arial"/>
          <w:b/>
          <w:bCs/>
          <w:color w:val="auto"/>
          <w:sz w:val="20"/>
          <w:szCs w:val="20"/>
        </w:rPr>
      </w:pPr>
    </w:p>
    <w:p w:rsidR="002A122B" w:rsidRPr="001140AB" w:rsidRDefault="002A122B" w:rsidP="00C63203">
      <w:pPr>
        <w:pStyle w:val="Default"/>
        <w:rPr>
          <w:rFonts w:ascii="Arial" w:hAnsi="Arial" w:cs="Arial"/>
          <w:b/>
          <w:bCs/>
          <w:color w:val="auto"/>
          <w:sz w:val="20"/>
          <w:szCs w:val="20"/>
        </w:rPr>
      </w:pPr>
    </w:p>
    <w:p w:rsidR="00343200" w:rsidRPr="001140AB" w:rsidRDefault="00343200" w:rsidP="00C63203">
      <w:pPr>
        <w:pStyle w:val="Default"/>
        <w:rPr>
          <w:rFonts w:ascii="Arial" w:hAnsi="Arial" w:cs="Arial"/>
          <w:b/>
          <w:bCs/>
          <w:color w:val="auto"/>
          <w:sz w:val="20"/>
          <w:szCs w:val="20"/>
        </w:rPr>
      </w:pPr>
    </w:p>
    <w:p w:rsidR="00AB17C8" w:rsidRPr="001140AB" w:rsidRDefault="00AB17C8" w:rsidP="00C63203">
      <w:pPr>
        <w:pStyle w:val="Default"/>
        <w:rPr>
          <w:rFonts w:ascii="Arial" w:hAnsi="Arial" w:cs="Arial"/>
          <w:b/>
          <w:bCs/>
          <w:color w:val="auto"/>
          <w:sz w:val="20"/>
          <w:szCs w:val="20"/>
        </w:rPr>
      </w:pPr>
    </w:p>
    <w:p w:rsidR="00AB17C8" w:rsidRPr="001140AB" w:rsidRDefault="00AB17C8" w:rsidP="00C63203">
      <w:pPr>
        <w:pStyle w:val="Default"/>
        <w:rPr>
          <w:rFonts w:ascii="Arial" w:hAnsi="Arial" w:cs="Arial"/>
          <w:b/>
          <w:bCs/>
          <w:color w:val="auto"/>
          <w:sz w:val="20"/>
          <w:szCs w:val="20"/>
        </w:rPr>
      </w:pPr>
    </w:p>
    <w:p w:rsidR="00B94799" w:rsidRPr="001140AB" w:rsidRDefault="00B94799" w:rsidP="00C63203">
      <w:pPr>
        <w:pStyle w:val="Default"/>
        <w:rPr>
          <w:rFonts w:ascii="Arial" w:hAnsi="Arial" w:cs="Arial"/>
          <w:b/>
          <w:bCs/>
          <w:color w:val="auto"/>
          <w:sz w:val="16"/>
          <w:szCs w:val="16"/>
        </w:rPr>
      </w:pPr>
    </w:p>
    <w:p w:rsidR="00B94799" w:rsidRPr="001140AB" w:rsidRDefault="00B94799" w:rsidP="00C63203">
      <w:pPr>
        <w:pStyle w:val="Default"/>
        <w:rPr>
          <w:rFonts w:ascii="Arial" w:hAnsi="Arial" w:cs="Arial"/>
          <w:b/>
          <w:bCs/>
          <w:color w:val="auto"/>
          <w:sz w:val="16"/>
          <w:szCs w:val="16"/>
        </w:rPr>
      </w:pPr>
    </w:p>
    <w:p w:rsidR="00B94799" w:rsidRPr="001140AB" w:rsidRDefault="00B94799" w:rsidP="00C63203">
      <w:pPr>
        <w:pStyle w:val="Default"/>
        <w:rPr>
          <w:rFonts w:ascii="Arial" w:hAnsi="Arial" w:cs="Arial"/>
          <w:b/>
          <w:bCs/>
          <w:color w:val="auto"/>
          <w:sz w:val="16"/>
          <w:szCs w:val="16"/>
        </w:rPr>
      </w:pPr>
    </w:p>
    <w:p w:rsidR="00C63203" w:rsidRPr="001140AB" w:rsidRDefault="00C63203" w:rsidP="00C63203">
      <w:pPr>
        <w:pStyle w:val="Default"/>
        <w:rPr>
          <w:rFonts w:ascii="Arial" w:hAnsi="Arial" w:cs="Arial"/>
          <w:b/>
          <w:bCs/>
          <w:color w:val="auto"/>
          <w:sz w:val="16"/>
          <w:szCs w:val="16"/>
        </w:rPr>
      </w:pPr>
      <w:r w:rsidRPr="001140AB">
        <w:rPr>
          <w:rFonts w:ascii="Arial" w:hAnsi="Arial" w:cs="Arial"/>
          <w:b/>
          <w:bCs/>
          <w:color w:val="auto"/>
          <w:sz w:val="16"/>
          <w:szCs w:val="16"/>
        </w:rPr>
        <w:t xml:space="preserve">GLOSARIO DE TÉRMINOS. </w:t>
      </w:r>
    </w:p>
    <w:p w:rsidR="00C63203" w:rsidRPr="001140AB" w:rsidRDefault="00C63203" w:rsidP="00C63203">
      <w:pPr>
        <w:pStyle w:val="Default"/>
        <w:rPr>
          <w:rFonts w:ascii="Arial" w:hAnsi="Arial" w:cs="Arial"/>
          <w:color w:val="auto"/>
          <w:sz w:val="16"/>
          <w:szCs w:val="16"/>
        </w:rPr>
      </w:pPr>
    </w:p>
    <w:p w:rsidR="00C63203" w:rsidRPr="001140AB" w:rsidRDefault="00C63203" w:rsidP="00C63203">
      <w:pPr>
        <w:spacing w:after="200" w:line="276" w:lineRule="auto"/>
        <w:rPr>
          <w:rFonts w:ascii="Arial" w:hAnsi="Arial" w:cs="Arial"/>
          <w:b/>
          <w:bCs/>
          <w:szCs w:val="16"/>
        </w:rPr>
      </w:pPr>
      <w:r w:rsidRPr="001140AB">
        <w:rPr>
          <w:rFonts w:ascii="Arial" w:hAnsi="Arial" w:cs="Arial"/>
          <w:b/>
          <w:bCs/>
          <w:szCs w:val="16"/>
        </w:rPr>
        <w:t xml:space="preserve">Para efectos de estas bases, se entenderá por: </w:t>
      </w:r>
    </w:p>
    <w:p w:rsidR="009B40FB" w:rsidRPr="001140AB" w:rsidRDefault="009B40FB" w:rsidP="009B40FB">
      <w:pPr>
        <w:numPr>
          <w:ilvl w:val="0"/>
          <w:numId w:val="4"/>
        </w:numPr>
        <w:suppressAutoHyphens w:val="0"/>
        <w:ind w:left="284" w:hanging="284"/>
        <w:contextualSpacing/>
        <w:jc w:val="both"/>
        <w:rPr>
          <w:rFonts w:ascii="Arial" w:hAnsi="Arial" w:cs="Arial"/>
          <w:szCs w:val="16"/>
          <w:lang w:val="es-MX" w:eastAsia="en-US"/>
        </w:rPr>
      </w:pPr>
      <w:r w:rsidRPr="001140AB">
        <w:rPr>
          <w:rFonts w:ascii="Arial" w:hAnsi="Arial" w:cs="Arial"/>
          <w:b/>
          <w:bCs/>
          <w:szCs w:val="16"/>
          <w:lang w:val="es-MX" w:eastAsia="en-US"/>
        </w:rPr>
        <w:t>Administrador del Contrato:</w:t>
      </w:r>
      <w:r w:rsidRPr="001140AB">
        <w:rPr>
          <w:rFonts w:ascii="Arial" w:hAnsi="Arial" w:cs="Arial"/>
          <w:szCs w:val="16"/>
          <w:lang w:val="es-MX" w:eastAsia="en-US"/>
        </w:rPr>
        <w:t xml:space="preserve"> Es el servidor público en el que recae la responsabilidad de administrar y verificar el cumplimiento de los derechos y obligaciones establecidas en el contrato.</w:t>
      </w:r>
    </w:p>
    <w:p w:rsidR="009B40FB" w:rsidRPr="001140AB" w:rsidRDefault="009B40FB" w:rsidP="009B40FB">
      <w:pPr>
        <w:suppressAutoHyphens w:val="0"/>
        <w:spacing w:after="160" w:line="259" w:lineRule="auto"/>
        <w:ind w:left="720"/>
        <w:contextualSpacing/>
        <w:rPr>
          <w:rFonts w:ascii="Arial" w:hAnsi="Arial" w:cs="Arial"/>
          <w:szCs w:val="16"/>
          <w:lang w:val="es-MX" w:eastAsia="en-US"/>
        </w:rPr>
      </w:pPr>
    </w:p>
    <w:p w:rsidR="009B40FB" w:rsidRPr="001140AB" w:rsidRDefault="009B40FB" w:rsidP="009B40FB">
      <w:pPr>
        <w:numPr>
          <w:ilvl w:val="0"/>
          <w:numId w:val="4"/>
        </w:numPr>
        <w:suppressAutoHyphens w:val="0"/>
        <w:ind w:left="284" w:hanging="284"/>
        <w:contextualSpacing/>
        <w:jc w:val="both"/>
        <w:rPr>
          <w:rFonts w:ascii="Arial" w:hAnsi="Arial" w:cs="Arial"/>
          <w:b/>
          <w:bCs/>
          <w:szCs w:val="16"/>
          <w:lang w:val="es-MX" w:eastAsia="en-US"/>
        </w:rPr>
      </w:pPr>
      <w:r w:rsidRPr="001140AB">
        <w:rPr>
          <w:rFonts w:ascii="Arial" w:hAnsi="Arial" w:cs="Arial"/>
          <w:b/>
          <w:bCs/>
          <w:szCs w:val="16"/>
          <w:lang w:val="es-MX" w:eastAsia="en-US"/>
        </w:rPr>
        <w:t>Área requirente:</w:t>
      </w:r>
      <w:r w:rsidRPr="001140AB">
        <w:rPr>
          <w:rFonts w:ascii="Arial" w:hAnsi="Arial" w:cs="Arial"/>
          <w:szCs w:val="16"/>
          <w:lang w:val="es-MX" w:eastAsia="en-US"/>
        </w:rPr>
        <w:t xml:space="preserve"> La señalada en la fracción II del artículo 2 del Reglamento de la Ley de Adquisiciones, Arrendamientos y Servicios del Sector Público.</w:t>
      </w:r>
    </w:p>
    <w:p w:rsidR="00877A1F" w:rsidRPr="001140AB" w:rsidRDefault="00877A1F" w:rsidP="00877A1F">
      <w:pPr>
        <w:pStyle w:val="Prrafodelista"/>
        <w:rPr>
          <w:rFonts w:ascii="Arial" w:hAnsi="Arial" w:cs="Arial"/>
          <w:b/>
          <w:bCs/>
          <w:szCs w:val="16"/>
          <w:lang w:val="es-MX" w:eastAsia="en-US"/>
        </w:rPr>
      </w:pPr>
    </w:p>
    <w:p w:rsidR="00877A1F" w:rsidRPr="001140AB" w:rsidRDefault="00877A1F" w:rsidP="009B40FB">
      <w:pPr>
        <w:numPr>
          <w:ilvl w:val="0"/>
          <w:numId w:val="4"/>
        </w:numPr>
        <w:suppressAutoHyphens w:val="0"/>
        <w:ind w:left="284" w:hanging="284"/>
        <w:contextualSpacing/>
        <w:jc w:val="both"/>
        <w:rPr>
          <w:rFonts w:ascii="Arial" w:hAnsi="Arial" w:cs="Arial"/>
          <w:b/>
          <w:bCs/>
          <w:szCs w:val="16"/>
          <w:lang w:val="es-MX" w:eastAsia="en-US"/>
        </w:rPr>
      </w:pPr>
      <w:r w:rsidRPr="001140AB">
        <w:rPr>
          <w:rFonts w:ascii="Arial" w:hAnsi="Arial" w:cs="Arial"/>
          <w:b/>
          <w:iCs/>
          <w:szCs w:val="16"/>
        </w:rPr>
        <w:t xml:space="preserve">Área contratante: </w:t>
      </w:r>
      <w:r w:rsidRPr="001140AB">
        <w:rPr>
          <w:rFonts w:ascii="Arial" w:hAnsi="Arial" w:cs="Arial"/>
          <w:iCs/>
          <w:szCs w:val="16"/>
        </w:rPr>
        <w:t>La facultada en la dependencia o entidad para realizar procedimientos de contratación a efecto de adquirir o arrendar bienes o contratar la prestación de servicios que requiera la dependencia o entidad de que se trate</w:t>
      </w:r>
    </w:p>
    <w:p w:rsidR="009B40FB" w:rsidRPr="001140AB" w:rsidRDefault="009B40FB" w:rsidP="009B40FB">
      <w:pPr>
        <w:suppressAutoHyphens w:val="0"/>
        <w:spacing w:after="160" w:line="259" w:lineRule="auto"/>
        <w:ind w:left="720"/>
        <w:contextualSpacing/>
        <w:rPr>
          <w:rFonts w:ascii="Arial" w:hAnsi="Arial" w:cs="Arial"/>
          <w:b/>
          <w:bCs/>
          <w:szCs w:val="16"/>
          <w:lang w:val="es-MX" w:eastAsia="en-US"/>
        </w:rPr>
      </w:pPr>
    </w:p>
    <w:p w:rsidR="009B40FB" w:rsidRPr="001140AB" w:rsidRDefault="009B40FB" w:rsidP="009B40FB">
      <w:pPr>
        <w:numPr>
          <w:ilvl w:val="0"/>
          <w:numId w:val="4"/>
        </w:numPr>
        <w:tabs>
          <w:tab w:val="left" w:pos="426"/>
        </w:tabs>
        <w:suppressAutoHyphens w:val="0"/>
        <w:ind w:left="284" w:hanging="284"/>
        <w:contextualSpacing/>
        <w:jc w:val="both"/>
        <w:rPr>
          <w:rFonts w:ascii="Arial" w:hAnsi="Arial" w:cs="Arial"/>
          <w:b/>
          <w:bCs/>
          <w:szCs w:val="16"/>
          <w:lang w:val="es-MX" w:eastAsia="en-US"/>
        </w:rPr>
      </w:pPr>
      <w:r w:rsidRPr="001140AB">
        <w:rPr>
          <w:rFonts w:ascii="Arial" w:hAnsi="Arial" w:cs="Arial"/>
          <w:b/>
          <w:bCs/>
          <w:szCs w:val="16"/>
          <w:lang w:val="es-MX" w:eastAsia="en-US"/>
        </w:rPr>
        <w:t>Área Técnica:</w:t>
      </w:r>
      <w:r w:rsidRPr="001140AB">
        <w:rPr>
          <w:rFonts w:ascii="Arial" w:hAnsi="Arial" w:cs="Arial"/>
          <w:szCs w:val="16"/>
          <w:lang w:val="es-MX" w:eastAsia="en-US"/>
        </w:rPr>
        <w:t xml:space="preserve"> La señalada en la fracción III del artículo 2 del Reglamento de la Ley de Adquisiciones, Arrendamientos y Servicios del Sector Público.</w:t>
      </w:r>
    </w:p>
    <w:p w:rsidR="00877A1F" w:rsidRPr="001140AB" w:rsidRDefault="00877A1F" w:rsidP="00877A1F">
      <w:pPr>
        <w:pStyle w:val="Prrafodelista"/>
        <w:rPr>
          <w:rFonts w:ascii="Arial" w:hAnsi="Arial" w:cs="Arial"/>
          <w:b/>
          <w:bCs/>
          <w:szCs w:val="16"/>
          <w:lang w:val="es-MX" w:eastAsia="en-US"/>
        </w:rPr>
      </w:pPr>
    </w:p>
    <w:p w:rsidR="00877A1F" w:rsidRPr="001140AB" w:rsidRDefault="00877A1F" w:rsidP="009B40FB">
      <w:pPr>
        <w:numPr>
          <w:ilvl w:val="0"/>
          <w:numId w:val="4"/>
        </w:numPr>
        <w:tabs>
          <w:tab w:val="left" w:pos="426"/>
        </w:tabs>
        <w:suppressAutoHyphens w:val="0"/>
        <w:ind w:left="284" w:hanging="284"/>
        <w:contextualSpacing/>
        <w:jc w:val="both"/>
        <w:rPr>
          <w:rFonts w:ascii="Arial" w:hAnsi="Arial" w:cs="Arial"/>
          <w:b/>
          <w:bCs/>
          <w:szCs w:val="16"/>
          <w:lang w:val="es-MX" w:eastAsia="en-US"/>
        </w:rPr>
      </w:pPr>
      <w:r w:rsidRPr="001140AB">
        <w:rPr>
          <w:rFonts w:ascii="Arial" w:hAnsi="Arial" w:cs="Arial"/>
          <w:b/>
          <w:iCs/>
          <w:szCs w:val="16"/>
        </w:rPr>
        <w:t xml:space="preserve">Asistencia Técnica: </w:t>
      </w:r>
      <w:r w:rsidRPr="001140AB">
        <w:rPr>
          <w:rFonts w:ascii="Arial" w:hAnsi="Arial" w:cs="Arial"/>
          <w:iCs/>
          <w:szCs w:val="16"/>
        </w:rPr>
        <w:t>Las acciones realizadas por parte del licitante ganador orientadas a resolver las consultas, inquietudes y dudas de los usuarios referente al  equipo médico,  podrán  atender a través de distintos medios, que pueden ser verbales, escritos, por correo electrónico, consultas presenciales, talleres  sobre los distintos aspectos técnicos de operación y aplicación de los mismos.</w:t>
      </w:r>
    </w:p>
    <w:p w:rsidR="00877A1F" w:rsidRPr="001140AB" w:rsidRDefault="00877A1F" w:rsidP="00877A1F">
      <w:pPr>
        <w:pStyle w:val="Prrafodelista"/>
        <w:rPr>
          <w:rFonts w:ascii="Arial" w:hAnsi="Arial" w:cs="Arial"/>
          <w:b/>
          <w:bCs/>
          <w:szCs w:val="16"/>
          <w:lang w:val="es-MX" w:eastAsia="en-US"/>
        </w:rPr>
      </w:pPr>
    </w:p>
    <w:p w:rsidR="00877A1F" w:rsidRPr="001140AB"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1140AB">
        <w:rPr>
          <w:rFonts w:ascii="Arial" w:hAnsi="Arial" w:cs="Arial"/>
          <w:b/>
          <w:szCs w:val="16"/>
        </w:rPr>
        <w:t xml:space="preserve">Canje: </w:t>
      </w:r>
      <w:r w:rsidRPr="001140AB">
        <w:rPr>
          <w:rFonts w:ascii="Arial" w:hAnsi="Arial" w:cs="Arial"/>
          <w:szCs w:val="16"/>
        </w:rPr>
        <w:t>Es la obligación que contraen los proveedores con el Instituto,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877A1F" w:rsidRPr="001140AB" w:rsidRDefault="00877A1F" w:rsidP="00877A1F">
      <w:pPr>
        <w:pStyle w:val="Prrafodelista"/>
        <w:rPr>
          <w:rFonts w:ascii="Arial" w:hAnsi="Arial" w:cs="Arial"/>
          <w:b/>
          <w:szCs w:val="16"/>
        </w:rPr>
      </w:pPr>
    </w:p>
    <w:p w:rsidR="00877A1F" w:rsidRPr="001140AB"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1140AB">
        <w:rPr>
          <w:rFonts w:ascii="Arial" w:hAnsi="Arial" w:cs="Arial"/>
          <w:b/>
          <w:szCs w:val="16"/>
        </w:rPr>
        <w:t xml:space="preserve">COCTI: </w:t>
      </w:r>
      <w:r w:rsidRPr="001140AB">
        <w:rPr>
          <w:rFonts w:ascii="Arial" w:hAnsi="Arial" w:cs="Arial"/>
          <w:szCs w:val="16"/>
        </w:rPr>
        <w:t>Coordinación de Control Técnico de Insumos. Área del Instituto responsable de verificar la calidad de los productos de esta Convocatoria a la Licitación, de acuerdo a la normatividad establecida.</w:t>
      </w:r>
    </w:p>
    <w:p w:rsidR="00877A1F" w:rsidRPr="001140AB" w:rsidRDefault="00877A1F" w:rsidP="00877A1F">
      <w:pPr>
        <w:pStyle w:val="Prrafodelista"/>
        <w:rPr>
          <w:rFonts w:ascii="Arial" w:hAnsi="Arial" w:cs="Arial"/>
          <w:b/>
          <w:szCs w:val="16"/>
        </w:rPr>
      </w:pPr>
    </w:p>
    <w:p w:rsidR="00877A1F" w:rsidRPr="001140AB"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1140AB">
        <w:rPr>
          <w:rFonts w:ascii="Arial" w:hAnsi="Arial" w:cs="Arial"/>
          <w:b/>
          <w:szCs w:val="16"/>
        </w:rPr>
        <w:t>COFEPRIS</w:t>
      </w:r>
      <w:r w:rsidRPr="001140AB">
        <w:rPr>
          <w:rFonts w:ascii="Arial" w:hAnsi="Arial" w:cs="Arial"/>
          <w:szCs w:val="16"/>
        </w:rPr>
        <w:t>: Comisión Federal para la Protección contra Riesgos Sanitarios.</w:t>
      </w:r>
      <w:r w:rsidRPr="001140AB">
        <w:rPr>
          <w:rFonts w:ascii="Arial" w:hAnsi="Arial" w:cs="Arial"/>
          <w:b/>
          <w:szCs w:val="16"/>
        </w:rPr>
        <w:t xml:space="preserve"> Contrato: </w:t>
      </w:r>
      <w:r w:rsidRPr="001140AB">
        <w:rPr>
          <w:rFonts w:ascii="Arial" w:hAnsi="Arial" w:cs="Arial"/>
          <w:szCs w:val="16"/>
        </w:rPr>
        <w:t>Documento a través del cual se formalizan los derechos y obligaciones derivados del Fallo del procedimiento de contratación de la adquisición o la prestación de los servicios.</w:t>
      </w:r>
    </w:p>
    <w:p w:rsidR="00877A1F" w:rsidRPr="001140AB" w:rsidRDefault="00877A1F" w:rsidP="00877A1F">
      <w:pPr>
        <w:pStyle w:val="Prrafodelista"/>
        <w:rPr>
          <w:rFonts w:ascii="Arial" w:hAnsi="Arial" w:cs="Arial"/>
          <w:b/>
          <w:szCs w:val="16"/>
        </w:rPr>
      </w:pPr>
    </w:p>
    <w:p w:rsidR="00877A1F" w:rsidRPr="001140AB"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1140AB">
        <w:rPr>
          <w:rFonts w:ascii="Arial" w:hAnsi="Arial" w:cs="Arial"/>
          <w:b/>
          <w:szCs w:val="16"/>
        </w:rPr>
        <w:t>Cuadro Básico y Catálogo de Insumos del Sector Salud:</w:t>
      </w:r>
      <w:r w:rsidRPr="001140AB">
        <w:rPr>
          <w:rFonts w:ascii="Arial" w:hAnsi="Arial" w:cs="Arial"/>
          <w:szCs w:val="16"/>
        </w:rPr>
        <w:t xml:space="preserve"> Documento normativo que regula los insumos que se utilizan en las instituciones del Sistema Nacional de Salud.</w:t>
      </w:r>
    </w:p>
    <w:p w:rsidR="00877A1F" w:rsidRPr="001140AB" w:rsidRDefault="00877A1F" w:rsidP="00877A1F">
      <w:pPr>
        <w:pStyle w:val="Prrafodelista"/>
        <w:rPr>
          <w:rFonts w:ascii="Arial" w:hAnsi="Arial" w:cs="Arial"/>
          <w:b/>
          <w:szCs w:val="16"/>
        </w:rPr>
      </w:pPr>
    </w:p>
    <w:p w:rsidR="00877A1F" w:rsidRPr="001140AB"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1140AB">
        <w:rPr>
          <w:rFonts w:ascii="Arial" w:hAnsi="Arial" w:cs="Arial"/>
          <w:b/>
          <w:szCs w:val="16"/>
        </w:rPr>
        <w:t>Cuadro Básico Institucional</w:t>
      </w:r>
      <w:r w:rsidRPr="001140AB">
        <w:rPr>
          <w:rFonts w:ascii="Arial" w:hAnsi="Arial" w:cs="Arial"/>
          <w:szCs w:val="16"/>
        </w:rPr>
        <w:t xml:space="preserve"> </w:t>
      </w:r>
      <w:r w:rsidRPr="001140AB">
        <w:rPr>
          <w:rFonts w:ascii="Arial" w:hAnsi="Arial" w:cs="Arial"/>
          <w:b/>
          <w:bCs/>
          <w:szCs w:val="16"/>
        </w:rPr>
        <w:t xml:space="preserve">(CBI): </w:t>
      </w:r>
      <w:r w:rsidRPr="001140AB">
        <w:rPr>
          <w:rFonts w:ascii="Arial" w:hAnsi="Arial" w:cs="Arial"/>
          <w:szCs w:val="16"/>
        </w:rPr>
        <w:t>Cuadro Básico Institucional de Insumos para la Salud y/o Catálogo General de Artículos del IMSS; Documento que relaciona los bienes por grupo de Insumos de suministro determinado como fundamentales e indispensables para la operación del IMSS.</w:t>
      </w:r>
    </w:p>
    <w:p w:rsidR="009B40FB" w:rsidRPr="001140AB" w:rsidRDefault="009B40FB" w:rsidP="009B40FB">
      <w:pPr>
        <w:suppressAutoHyphens w:val="0"/>
        <w:spacing w:after="160" w:line="259" w:lineRule="auto"/>
        <w:ind w:left="720"/>
        <w:contextualSpacing/>
        <w:rPr>
          <w:rFonts w:ascii="Arial" w:hAnsi="Arial" w:cs="Arial"/>
          <w:b/>
          <w:bCs/>
          <w:szCs w:val="16"/>
          <w:lang w:val="es-MX" w:eastAsia="en-US"/>
        </w:rPr>
      </w:pPr>
    </w:p>
    <w:p w:rsidR="009B40FB" w:rsidRPr="001140AB" w:rsidRDefault="009B40FB" w:rsidP="009B40FB">
      <w:pPr>
        <w:numPr>
          <w:ilvl w:val="0"/>
          <w:numId w:val="4"/>
        </w:numPr>
        <w:suppressAutoHyphens w:val="0"/>
        <w:ind w:left="284"/>
        <w:contextualSpacing/>
        <w:jc w:val="both"/>
        <w:rPr>
          <w:rFonts w:ascii="Arial" w:hAnsi="Arial" w:cs="Arial"/>
          <w:szCs w:val="16"/>
          <w:lang w:val="es-MX" w:eastAsia="en-US"/>
        </w:rPr>
      </w:pPr>
      <w:r w:rsidRPr="001140AB">
        <w:rPr>
          <w:rFonts w:ascii="Arial" w:hAnsi="Arial" w:cs="Arial"/>
          <w:b/>
          <w:bCs/>
          <w:szCs w:val="16"/>
          <w:lang w:val="es-MX" w:eastAsia="en-US"/>
        </w:rPr>
        <w:t>COMPRANET</w:t>
      </w:r>
      <w:r w:rsidRPr="001140AB">
        <w:rPr>
          <w:rFonts w:ascii="Arial" w:hAnsi="Arial" w:cs="Arial"/>
          <w:szCs w:val="16"/>
          <w:lang w:val="es-MX" w:eastAsia="en-US"/>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https://compranet.hacienda.gob.mx/web/login.html</w:t>
      </w:r>
    </w:p>
    <w:p w:rsidR="009B40FB" w:rsidRPr="001140AB" w:rsidRDefault="009B40FB" w:rsidP="009B40FB">
      <w:pPr>
        <w:suppressAutoHyphens w:val="0"/>
        <w:spacing w:after="160" w:line="259" w:lineRule="auto"/>
        <w:ind w:left="720"/>
        <w:contextualSpacing/>
        <w:rPr>
          <w:rFonts w:ascii="Arial" w:hAnsi="Arial" w:cs="Arial"/>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eastAsia="en-US"/>
        </w:rPr>
        <w:t>CFDI:</w:t>
      </w:r>
      <w:r w:rsidRPr="001140AB">
        <w:rPr>
          <w:rFonts w:ascii="Arial" w:hAnsi="Arial" w:cs="Arial"/>
          <w:szCs w:val="16"/>
          <w:lang w:val="es-MX" w:eastAsia="en-US"/>
        </w:rPr>
        <w:t xml:space="preserve"> </w:t>
      </w:r>
      <w:r w:rsidRPr="001140AB">
        <w:rPr>
          <w:rFonts w:ascii="Arial" w:hAnsi="Arial" w:cs="Arial"/>
          <w:color w:val="202124"/>
          <w:szCs w:val="16"/>
          <w:shd w:val="clear" w:color="auto" w:fill="FFFFFF"/>
          <w:lang w:val="es-MX" w:eastAsia="en-US"/>
        </w:rPr>
        <w:t>Comprobante Fiscal Digital por Internet.</w:t>
      </w:r>
    </w:p>
    <w:p w:rsidR="00ED00B8" w:rsidRPr="001140AB" w:rsidRDefault="00ED00B8" w:rsidP="00ED00B8">
      <w:pPr>
        <w:pStyle w:val="Prrafodelista"/>
        <w:rPr>
          <w:rFonts w:ascii="Arial" w:hAnsi="Arial" w:cs="Arial"/>
          <w:b/>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rPr>
        <w:t xml:space="preserve">Escrito Libre: </w:t>
      </w:r>
      <w:r w:rsidRPr="001140AB">
        <w:rPr>
          <w:rFonts w:ascii="Arial" w:hAnsi="Arial" w:cs="Arial"/>
          <w:szCs w:val="16"/>
        </w:rPr>
        <w:t>Documento que deberá cumplir como mínimo con los datos requeridos en la Convocatoria, no importando el orden y/o ubicación del contenido.</w:t>
      </w:r>
      <w:r w:rsidRPr="001140AB">
        <w:rPr>
          <w:rFonts w:ascii="Arial" w:hAnsi="Arial" w:cs="Arial"/>
          <w:b/>
          <w:szCs w:val="16"/>
        </w:rPr>
        <w:t xml:space="preserve"> </w:t>
      </w:r>
    </w:p>
    <w:p w:rsidR="00ED00B8" w:rsidRPr="001140AB" w:rsidRDefault="00ED00B8" w:rsidP="00ED00B8">
      <w:pPr>
        <w:pStyle w:val="Prrafodelista"/>
        <w:rPr>
          <w:rFonts w:ascii="Arial" w:hAnsi="Arial" w:cs="Arial"/>
          <w:b/>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rPr>
        <w:t>EMA (Entidad Mexicana de Acreditación):</w:t>
      </w:r>
      <w:r w:rsidRPr="001140AB">
        <w:rPr>
          <w:rFonts w:ascii="Arial" w:hAnsi="Arial" w:cs="Arial"/>
          <w:szCs w:val="16"/>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r w:rsidRPr="001140AB">
        <w:rPr>
          <w:rFonts w:ascii="Arial" w:hAnsi="Arial" w:cs="Arial"/>
          <w:szCs w:val="16"/>
          <w:lang w:val="es-MX" w:eastAsia="en-US"/>
        </w:rPr>
        <w:t>.</w:t>
      </w:r>
    </w:p>
    <w:p w:rsidR="00ED00B8" w:rsidRPr="001140AB" w:rsidRDefault="00ED00B8" w:rsidP="00ED00B8">
      <w:pPr>
        <w:pStyle w:val="Prrafodelista"/>
        <w:rPr>
          <w:rFonts w:ascii="Arial" w:hAnsi="Arial" w:cs="Arial"/>
          <w:b/>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rPr>
        <w:t>FDA:</w:t>
      </w:r>
      <w:r w:rsidRPr="001140AB">
        <w:rPr>
          <w:rFonts w:ascii="Arial" w:hAnsi="Arial" w:cs="Arial"/>
          <w:szCs w:val="16"/>
        </w:rPr>
        <w:t xml:space="preserve"> Organización Gubernamental Norteamericana para la regulación (</w:t>
      </w:r>
      <w:proofErr w:type="spellStart"/>
      <w:r w:rsidRPr="001140AB">
        <w:rPr>
          <w:rFonts w:ascii="Arial" w:hAnsi="Arial" w:cs="Arial"/>
          <w:szCs w:val="16"/>
        </w:rPr>
        <w:t>Food</w:t>
      </w:r>
      <w:proofErr w:type="spellEnd"/>
      <w:r w:rsidRPr="001140AB">
        <w:rPr>
          <w:rFonts w:ascii="Arial" w:hAnsi="Arial" w:cs="Arial"/>
          <w:szCs w:val="16"/>
        </w:rPr>
        <w:t xml:space="preserve"> and </w:t>
      </w:r>
      <w:proofErr w:type="spellStart"/>
      <w:r w:rsidRPr="001140AB">
        <w:rPr>
          <w:rFonts w:ascii="Arial" w:hAnsi="Arial" w:cs="Arial"/>
          <w:szCs w:val="16"/>
        </w:rPr>
        <w:t>Drug</w:t>
      </w:r>
      <w:proofErr w:type="spellEnd"/>
      <w:r w:rsidRPr="001140AB">
        <w:rPr>
          <w:rFonts w:ascii="Arial" w:hAnsi="Arial" w:cs="Arial"/>
          <w:szCs w:val="16"/>
        </w:rPr>
        <w:t xml:space="preserve"> </w:t>
      </w:r>
      <w:proofErr w:type="spellStart"/>
      <w:r w:rsidRPr="001140AB">
        <w:rPr>
          <w:rFonts w:ascii="Arial" w:hAnsi="Arial" w:cs="Arial"/>
          <w:szCs w:val="16"/>
        </w:rPr>
        <w:t>Administration</w:t>
      </w:r>
      <w:proofErr w:type="spellEnd"/>
      <w:r w:rsidRPr="001140AB">
        <w:rPr>
          <w:rFonts w:ascii="Arial" w:hAnsi="Arial" w:cs="Arial"/>
          <w:szCs w:val="16"/>
        </w:rPr>
        <w:t>).</w:t>
      </w:r>
    </w:p>
    <w:p w:rsidR="00877A1F" w:rsidRPr="001140AB" w:rsidRDefault="00877A1F" w:rsidP="00877A1F">
      <w:pPr>
        <w:suppressAutoHyphens w:val="0"/>
        <w:ind w:left="426"/>
        <w:contextualSpacing/>
        <w:jc w:val="both"/>
        <w:rPr>
          <w:rFonts w:ascii="Arial" w:hAnsi="Arial" w:cs="Arial"/>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eastAsia="en-US"/>
        </w:rPr>
        <w:t>FIEL:</w:t>
      </w:r>
      <w:r w:rsidRPr="001140AB">
        <w:rPr>
          <w:rFonts w:ascii="Arial" w:hAnsi="Arial" w:cs="Arial"/>
          <w:szCs w:val="16"/>
          <w:lang w:val="es-MX" w:eastAsia="en-US"/>
        </w:rPr>
        <w:t xml:space="preserve"> Firma Electrónica Avanzada.</w:t>
      </w:r>
    </w:p>
    <w:p w:rsidR="009B40FB" w:rsidRPr="001140AB" w:rsidRDefault="009B40FB" w:rsidP="009B40FB">
      <w:pPr>
        <w:suppressAutoHyphens w:val="0"/>
        <w:spacing w:after="160" w:line="259" w:lineRule="auto"/>
        <w:ind w:left="720"/>
        <w:contextualSpacing/>
        <w:rPr>
          <w:rFonts w:ascii="Arial" w:hAnsi="Arial" w:cs="Arial"/>
          <w:b/>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eastAsia="en-US"/>
        </w:rPr>
        <w:t>IMSS:</w:t>
      </w:r>
      <w:r w:rsidRPr="001140AB">
        <w:rPr>
          <w:rFonts w:ascii="Arial" w:hAnsi="Arial" w:cs="Arial"/>
          <w:szCs w:val="16"/>
          <w:lang w:val="es-MX" w:eastAsia="en-US"/>
        </w:rPr>
        <w:t xml:space="preserve"> Instituto Mexicano Del Seguro Social.</w:t>
      </w:r>
    </w:p>
    <w:p w:rsidR="009B40FB" w:rsidRPr="001140AB" w:rsidRDefault="009B40FB" w:rsidP="00ED00B8">
      <w:pPr>
        <w:suppressAutoHyphens w:val="0"/>
        <w:ind w:left="426"/>
        <w:contextualSpacing/>
        <w:jc w:val="both"/>
        <w:rPr>
          <w:rFonts w:ascii="Arial" w:hAnsi="Arial" w:cs="Arial"/>
          <w:b/>
          <w:szCs w:val="16"/>
          <w:lang w:val="es-MX" w:eastAsia="en-US"/>
        </w:rPr>
      </w:pPr>
    </w:p>
    <w:p w:rsidR="00ED00B8" w:rsidRPr="001140AB" w:rsidRDefault="00ED00B8" w:rsidP="00ED00B8">
      <w:pPr>
        <w:numPr>
          <w:ilvl w:val="0"/>
          <w:numId w:val="4"/>
        </w:numPr>
        <w:suppressAutoHyphens w:val="0"/>
        <w:ind w:left="426" w:hanging="426"/>
        <w:contextualSpacing/>
        <w:jc w:val="both"/>
        <w:rPr>
          <w:rFonts w:ascii="Arial" w:hAnsi="Arial" w:cs="Arial"/>
          <w:b/>
          <w:szCs w:val="16"/>
          <w:lang w:val="es-MX" w:eastAsia="en-US"/>
        </w:rPr>
      </w:pPr>
      <w:r w:rsidRPr="001140AB">
        <w:rPr>
          <w:rFonts w:ascii="Arial" w:hAnsi="Arial" w:cs="Arial"/>
          <w:b/>
          <w:szCs w:val="16"/>
          <w:lang w:val="es-MX" w:eastAsia="en-US"/>
        </w:rPr>
        <w:t>Investigación de Mercado</w:t>
      </w:r>
      <w:r w:rsidR="009B40FB" w:rsidRPr="001140AB">
        <w:rPr>
          <w:rFonts w:ascii="Arial" w:hAnsi="Arial" w:cs="Arial"/>
          <w:b/>
          <w:szCs w:val="16"/>
          <w:lang w:val="es-MX" w:eastAsia="en-US"/>
        </w:rPr>
        <w:t>:</w:t>
      </w:r>
      <w:r w:rsidR="009B40FB" w:rsidRPr="001140AB">
        <w:rPr>
          <w:rFonts w:ascii="Arial" w:hAnsi="Arial" w:cs="Arial"/>
          <w:szCs w:val="16"/>
          <w:lang w:val="es-MX" w:eastAsia="en-US"/>
        </w:rPr>
        <w:t xml:space="preserve">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rsidR="00ED00B8" w:rsidRPr="001140AB" w:rsidRDefault="00ED00B8" w:rsidP="00ED00B8">
      <w:pPr>
        <w:suppressAutoHyphens w:val="0"/>
        <w:ind w:left="426"/>
        <w:contextualSpacing/>
        <w:jc w:val="both"/>
        <w:rPr>
          <w:rFonts w:ascii="Arial" w:hAnsi="Arial" w:cs="Arial"/>
          <w:b/>
          <w:szCs w:val="16"/>
          <w:lang w:val="es-MX" w:eastAsia="en-US"/>
        </w:rPr>
      </w:pPr>
    </w:p>
    <w:p w:rsidR="00ED00B8" w:rsidRPr="001140AB" w:rsidRDefault="00ED00B8" w:rsidP="00ED00B8">
      <w:pPr>
        <w:numPr>
          <w:ilvl w:val="0"/>
          <w:numId w:val="4"/>
        </w:numPr>
        <w:suppressAutoHyphens w:val="0"/>
        <w:ind w:left="426" w:hanging="426"/>
        <w:contextualSpacing/>
        <w:jc w:val="both"/>
        <w:rPr>
          <w:rFonts w:ascii="Arial" w:hAnsi="Arial" w:cs="Arial"/>
          <w:b/>
          <w:szCs w:val="16"/>
          <w:lang w:val="es-MX" w:eastAsia="en-US"/>
        </w:rPr>
      </w:pPr>
      <w:r w:rsidRPr="001140AB">
        <w:rPr>
          <w:rFonts w:ascii="Arial" w:hAnsi="Arial" w:cs="Arial"/>
          <w:b/>
          <w:szCs w:val="16"/>
          <w:lang w:val="es-MX" w:eastAsia="en-US"/>
        </w:rPr>
        <w:t>IVA: Impuesto al Valor Agregado.</w:t>
      </w:r>
    </w:p>
    <w:p w:rsidR="009B40FB" w:rsidRPr="001140AB" w:rsidRDefault="009B40FB" w:rsidP="009B40FB">
      <w:pPr>
        <w:suppressAutoHyphens w:val="0"/>
        <w:spacing w:after="160" w:line="259" w:lineRule="auto"/>
        <w:ind w:left="720"/>
        <w:contextualSpacing/>
        <w:rPr>
          <w:rFonts w:ascii="Arial" w:hAnsi="Arial" w:cs="Arial"/>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eastAsia="en-US"/>
        </w:rPr>
        <w:t>INFONAVIT:</w:t>
      </w:r>
      <w:r w:rsidRPr="001140AB">
        <w:rPr>
          <w:rFonts w:ascii="Arial" w:hAnsi="Arial" w:cs="Arial"/>
          <w:szCs w:val="16"/>
          <w:lang w:val="es-MX" w:eastAsia="en-US"/>
        </w:rPr>
        <w:t xml:space="preserve"> Instituto Del Fondo Nacional De La Vivienda Para Los Trabajadores.</w:t>
      </w:r>
    </w:p>
    <w:p w:rsidR="009B40FB" w:rsidRPr="001140AB" w:rsidRDefault="009B40FB" w:rsidP="009B40FB">
      <w:pPr>
        <w:suppressAutoHyphens w:val="0"/>
        <w:spacing w:after="160" w:line="259" w:lineRule="auto"/>
        <w:ind w:left="720"/>
        <w:contextualSpacing/>
        <w:rPr>
          <w:rFonts w:ascii="Arial" w:hAnsi="Arial" w:cs="Arial"/>
          <w:b/>
          <w:bCs/>
          <w:szCs w:val="16"/>
          <w:lang w:val="es-MX" w:eastAsia="en-US"/>
        </w:rPr>
      </w:pPr>
    </w:p>
    <w:p w:rsidR="00ED00B8" w:rsidRPr="001140AB" w:rsidRDefault="009B40FB"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bCs/>
          <w:szCs w:val="16"/>
          <w:lang w:val="es-MX" w:eastAsia="en-US"/>
        </w:rPr>
        <w:t xml:space="preserve">LAASSP: </w:t>
      </w:r>
      <w:r w:rsidRPr="001140AB">
        <w:rPr>
          <w:rFonts w:ascii="Arial" w:hAnsi="Arial" w:cs="Arial"/>
          <w:szCs w:val="16"/>
          <w:lang w:val="es-MX" w:eastAsia="en-US"/>
        </w:rPr>
        <w:t>Ley de Adquisiciones, Arrendamientos y Servicios del Sector Público.</w:t>
      </w:r>
    </w:p>
    <w:p w:rsidR="00ED00B8" w:rsidRPr="001140AB" w:rsidRDefault="00ED00B8" w:rsidP="00ED00B8">
      <w:pPr>
        <w:pStyle w:val="Prrafodelista"/>
        <w:rPr>
          <w:rFonts w:ascii="Arial" w:hAnsi="Arial" w:cs="Arial"/>
          <w:b/>
          <w:bCs/>
          <w:szCs w:val="16"/>
          <w:lang w:val="es-MX" w:eastAsia="en-US"/>
        </w:rPr>
      </w:pPr>
    </w:p>
    <w:p w:rsidR="00ED00B8" w:rsidRPr="001140AB" w:rsidRDefault="009B40FB"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bCs/>
          <w:szCs w:val="16"/>
          <w:lang w:val="es-MX" w:eastAsia="en-US"/>
        </w:rPr>
        <w:lastRenderedPageBreak/>
        <w:t xml:space="preserve">Licitante: </w:t>
      </w:r>
      <w:r w:rsidRPr="001140AB">
        <w:rPr>
          <w:rFonts w:ascii="Arial" w:hAnsi="Arial" w:cs="Arial"/>
          <w:szCs w:val="16"/>
          <w:lang w:val="es-MX" w:eastAsia="en-US"/>
        </w:rPr>
        <w:t xml:space="preserve">La persona que participe en cualquier procedimiento de licitación pública o bien de invitación a cuando menos tres personas. </w:t>
      </w:r>
      <w:r w:rsidR="00ED00B8" w:rsidRPr="001140AB">
        <w:rPr>
          <w:rFonts w:ascii="Arial" w:hAnsi="Arial" w:cs="Arial"/>
          <w:b/>
          <w:szCs w:val="16"/>
        </w:rPr>
        <w:t xml:space="preserve">Marbete: </w:t>
      </w:r>
      <w:r w:rsidR="00ED00B8" w:rsidRPr="001140AB">
        <w:rPr>
          <w:rFonts w:ascii="Arial" w:hAnsi="Arial" w:cs="Arial"/>
          <w:szCs w:val="16"/>
        </w:rPr>
        <w:t>Documento mediante el cual se identifican las características bajo las cuales la COFEPRIS emitió el Registro Sanitario correspondiente para cada insumo para la salud.</w:t>
      </w:r>
    </w:p>
    <w:p w:rsidR="00ED00B8" w:rsidRPr="001140AB" w:rsidRDefault="00ED00B8" w:rsidP="00ED00B8">
      <w:pPr>
        <w:pStyle w:val="Prrafodelista"/>
        <w:rPr>
          <w:rFonts w:ascii="Arial" w:hAnsi="Arial" w:cs="Arial"/>
          <w:szCs w:val="16"/>
          <w:lang w:val="es-MX" w:eastAsia="en-US"/>
        </w:rPr>
      </w:pPr>
    </w:p>
    <w:p w:rsidR="00ED00B8" w:rsidRPr="001140AB" w:rsidRDefault="00ED00B8" w:rsidP="00ED00B8">
      <w:pPr>
        <w:suppressAutoHyphens w:val="0"/>
        <w:ind w:left="426"/>
        <w:contextualSpacing/>
        <w:jc w:val="both"/>
        <w:rPr>
          <w:rFonts w:ascii="Arial" w:hAnsi="Arial" w:cs="Arial"/>
          <w:szCs w:val="16"/>
          <w:lang w:val="es-MX" w:eastAsia="en-US"/>
        </w:rPr>
      </w:pPr>
    </w:p>
    <w:p w:rsidR="00ED00B8" w:rsidRPr="001140AB" w:rsidRDefault="00ED00B8" w:rsidP="00ED00B8">
      <w:pPr>
        <w:pStyle w:val="Prrafodelista"/>
        <w:rPr>
          <w:rFonts w:ascii="Arial" w:hAnsi="Arial" w:cs="Arial"/>
          <w:b/>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rPr>
        <w:t>Medios Remotos de Comunicación Electrónica:</w:t>
      </w:r>
      <w:r w:rsidRPr="001140AB">
        <w:rPr>
          <w:rFonts w:ascii="Arial" w:hAnsi="Arial" w:cs="Arial"/>
          <w:bCs/>
          <w:szCs w:val="16"/>
        </w:rPr>
        <w:t xml:space="preserve"> Los dispositivos tecnológicos para efectuar transmisión de datos e información a través de computadoras, líneas telefónicas, enlaces dedicados, microondas y similares.</w:t>
      </w:r>
    </w:p>
    <w:p w:rsidR="00ED00B8" w:rsidRPr="001140AB" w:rsidRDefault="00ED00B8" w:rsidP="00ED00B8">
      <w:pPr>
        <w:suppressAutoHyphens w:val="0"/>
        <w:ind w:left="426"/>
        <w:contextualSpacing/>
        <w:jc w:val="both"/>
        <w:rPr>
          <w:rFonts w:ascii="Arial" w:hAnsi="Arial" w:cs="Arial"/>
          <w:szCs w:val="16"/>
          <w:lang w:val="es-MX" w:eastAsia="en-US"/>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rPr>
        <w:t xml:space="preserve">MIPYMES: </w:t>
      </w:r>
      <w:r w:rsidRPr="001140AB">
        <w:rPr>
          <w:rFonts w:ascii="Arial" w:hAnsi="Arial" w:cs="Arial"/>
          <w:szCs w:val="16"/>
          <w:lang w:val="es-MX"/>
        </w:rPr>
        <w:t>Las micro, pequeñas y medianas empresas de nacionalidad mexicana a que hace referencia la Ley para el Desarrollo de la Competitividad de la Micro, Pequeña y Mediana Empresa.</w:t>
      </w:r>
    </w:p>
    <w:p w:rsidR="00ED00B8" w:rsidRPr="001140AB" w:rsidRDefault="00ED00B8" w:rsidP="00ED00B8">
      <w:pPr>
        <w:pStyle w:val="Prrafodelista"/>
        <w:rPr>
          <w:rFonts w:ascii="Arial" w:hAnsi="Arial" w:cs="Arial"/>
          <w:b/>
          <w:szCs w:val="16"/>
          <w:lang w:val="es-MX"/>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rPr>
        <w:t xml:space="preserve">Normas: </w:t>
      </w:r>
      <w:r w:rsidRPr="001140AB">
        <w:rPr>
          <w:rFonts w:ascii="Arial" w:eastAsia="Calibri" w:hAnsi="Arial" w:cs="Arial"/>
          <w:bCs/>
          <w:szCs w:val="16"/>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9B40FB" w:rsidRPr="001140AB" w:rsidRDefault="009B40FB" w:rsidP="009B40FB">
      <w:pPr>
        <w:suppressAutoHyphens w:val="0"/>
        <w:spacing w:after="160" w:line="259" w:lineRule="auto"/>
        <w:ind w:left="720"/>
        <w:contextualSpacing/>
        <w:rPr>
          <w:rFonts w:ascii="Arial" w:hAnsi="Arial" w:cs="Arial"/>
          <w:b/>
          <w:bCs/>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bCs/>
          <w:szCs w:val="16"/>
          <w:lang w:val="es-MX" w:eastAsia="en-US"/>
        </w:rPr>
        <w:t xml:space="preserve">RLAASSP: </w:t>
      </w:r>
      <w:r w:rsidRPr="001140AB">
        <w:rPr>
          <w:rFonts w:ascii="Arial" w:hAnsi="Arial" w:cs="Arial"/>
          <w:szCs w:val="16"/>
          <w:lang w:val="es-MX" w:eastAsia="en-US"/>
        </w:rPr>
        <w:t>Reglamento de la Ley de Adquisiciones, Arrendamientos y Servicios del Sector Público.</w:t>
      </w:r>
    </w:p>
    <w:p w:rsidR="009B40FB" w:rsidRPr="001140AB" w:rsidRDefault="009B40FB" w:rsidP="009B40FB">
      <w:pPr>
        <w:suppressAutoHyphens w:val="0"/>
        <w:spacing w:after="160" w:line="259" w:lineRule="auto"/>
        <w:ind w:left="720"/>
        <w:contextualSpacing/>
        <w:rPr>
          <w:rFonts w:ascii="Arial" w:hAnsi="Arial" w:cs="Arial"/>
          <w:b/>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eastAsia="en-US"/>
        </w:rPr>
        <w:t>RLFPRH:</w:t>
      </w:r>
      <w:r w:rsidRPr="001140AB">
        <w:rPr>
          <w:rFonts w:ascii="Arial" w:hAnsi="Arial" w:cs="Arial"/>
          <w:szCs w:val="16"/>
          <w:lang w:val="es-MX" w:eastAsia="en-US"/>
        </w:rPr>
        <w:t xml:space="preserve"> Reglamento de La Ley Federal De Presupuesto Y Responsabilidad Hacendaria.</w:t>
      </w:r>
    </w:p>
    <w:p w:rsidR="009B40FB" w:rsidRPr="001140AB" w:rsidRDefault="009B40FB" w:rsidP="009B40FB">
      <w:pPr>
        <w:suppressAutoHyphens w:val="0"/>
        <w:spacing w:after="160" w:line="259" w:lineRule="auto"/>
        <w:ind w:left="720"/>
        <w:contextualSpacing/>
        <w:rPr>
          <w:rFonts w:ascii="Arial" w:hAnsi="Arial" w:cs="Arial"/>
          <w:szCs w:val="16"/>
          <w:lang w:val="es-MX" w:eastAsia="en-US"/>
        </w:rPr>
      </w:pPr>
    </w:p>
    <w:p w:rsidR="009B40FB"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hAnsi="Arial" w:cs="Arial"/>
          <w:b/>
          <w:szCs w:val="16"/>
          <w:lang w:val="es-MX" w:eastAsia="en-US"/>
        </w:rPr>
        <w:t>RFC:</w:t>
      </w:r>
      <w:r w:rsidRPr="001140AB">
        <w:rPr>
          <w:rFonts w:ascii="Arial" w:hAnsi="Arial" w:cs="Arial"/>
          <w:szCs w:val="16"/>
          <w:lang w:val="es-MX" w:eastAsia="en-US"/>
        </w:rPr>
        <w:t xml:space="preserve"> Registro Federal De Contribuyentes.</w:t>
      </w:r>
    </w:p>
    <w:p w:rsidR="009B40FB" w:rsidRPr="001140AB" w:rsidRDefault="009B40FB" w:rsidP="009B40FB">
      <w:pPr>
        <w:pStyle w:val="Prrafodelista"/>
        <w:rPr>
          <w:rFonts w:ascii="Arial" w:eastAsiaTheme="minorEastAsia" w:hAnsi="Arial" w:cs="Arial"/>
          <w:b/>
          <w:bCs/>
          <w:szCs w:val="16"/>
          <w:lang w:val="es-ES_tradnl" w:eastAsia="en-US"/>
        </w:rPr>
      </w:pPr>
    </w:p>
    <w:p w:rsidR="004E0B25" w:rsidRPr="001140AB" w:rsidRDefault="009B40FB" w:rsidP="009B40FB">
      <w:pPr>
        <w:numPr>
          <w:ilvl w:val="0"/>
          <w:numId w:val="4"/>
        </w:numPr>
        <w:suppressAutoHyphens w:val="0"/>
        <w:ind w:left="426" w:hanging="426"/>
        <w:contextualSpacing/>
        <w:jc w:val="both"/>
        <w:rPr>
          <w:rFonts w:ascii="Arial" w:hAnsi="Arial" w:cs="Arial"/>
          <w:szCs w:val="16"/>
          <w:lang w:val="es-MX" w:eastAsia="en-US"/>
        </w:rPr>
      </w:pPr>
      <w:r w:rsidRPr="001140AB">
        <w:rPr>
          <w:rFonts w:ascii="Arial" w:eastAsiaTheme="minorEastAsia" w:hAnsi="Arial" w:cs="Arial"/>
          <w:b/>
          <w:bCs/>
          <w:szCs w:val="16"/>
          <w:lang w:val="es-ES_tradnl" w:eastAsia="en-US"/>
        </w:rPr>
        <w:t xml:space="preserve">SAT: </w:t>
      </w:r>
      <w:r w:rsidRPr="001140AB">
        <w:rPr>
          <w:rFonts w:ascii="Arial" w:eastAsiaTheme="minorEastAsia" w:hAnsi="Arial" w:cs="Arial"/>
          <w:szCs w:val="16"/>
          <w:lang w:val="es-ES_tradnl" w:eastAsia="en-US"/>
        </w:rPr>
        <w:t>Servicio de Administración Tributaria.</w:t>
      </w:r>
    </w:p>
    <w:p w:rsidR="00ED00B8" w:rsidRPr="001140AB" w:rsidRDefault="00ED00B8" w:rsidP="00ED00B8">
      <w:pPr>
        <w:pStyle w:val="Prrafodelista"/>
        <w:rPr>
          <w:rFonts w:ascii="Arial" w:hAnsi="Arial" w:cs="Arial"/>
          <w:szCs w:val="16"/>
          <w:lang w:val="es-MX" w:eastAsia="en-US"/>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rPr>
      </w:pPr>
      <w:r w:rsidRPr="001140AB">
        <w:rPr>
          <w:rFonts w:ascii="Arial" w:hAnsi="Arial" w:cs="Arial"/>
          <w:b/>
          <w:szCs w:val="16"/>
          <w:lang w:val="es-MX"/>
        </w:rPr>
        <w:t>Partida o Concepto de Gasto</w:t>
      </w:r>
      <w:r w:rsidRPr="001140AB">
        <w:rPr>
          <w:rFonts w:ascii="Arial" w:hAnsi="Arial" w:cs="Arial"/>
          <w:szCs w:val="16"/>
          <w:lang w:val="es-MX"/>
        </w:rPr>
        <w:t>: La división o desglose de los bienes a adquirir o arrendar o de los servicios a contratar, contenidos en un procedimiento de contratación o en un contrato, para diferenciarlos unos de otros, clasificarlos o agruparlos (Clasificador por objeto del gasto, especialidad, ramo, área, etc.).</w:t>
      </w:r>
    </w:p>
    <w:p w:rsidR="007439A9" w:rsidRPr="001140AB" w:rsidRDefault="007439A9" w:rsidP="007439A9">
      <w:pPr>
        <w:suppressAutoHyphens w:val="0"/>
        <w:ind w:left="426"/>
        <w:contextualSpacing/>
        <w:jc w:val="both"/>
        <w:rPr>
          <w:rFonts w:ascii="Arial" w:hAnsi="Arial" w:cs="Arial"/>
          <w:szCs w:val="16"/>
          <w:lang w:val="es-MX"/>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rPr>
      </w:pPr>
      <w:r w:rsidRPr="001140AB">
        <w:rPr>
          <w:rFonts w:ascii="Arial" w:hAnsi="Arial" w:cs="Arial"/>
          <w:b/>
          <w:szCs w:val="16"/>
          <w:lang w:val="es-MX"/>
        </w:rPr>
        <w:t>Precio no aceptable:</w:t>
      </w:r>
      <w:r w:rsidRPr="001140AB">
        <w:rPr>
          <w:rFonts w:ascii="Arial" w:hAnsi="Arial" w:cs="Arial"/>
          <w:szCs w:val="16"/>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rsidR="007439A9" w:rsidRPr="001140AB" w:rsidRDefault="007439A9" w:rsidP="007439A9">
      <w:pPr>
        <w:suppressAutoHyphens w:val="0"/>
        <w:ind w:left="426"/>
        <w:contextualSpacing/>
        <w:jc w:val="both"/>
        <w:rPr>
          <w:rFonts w:ascii="Arial" w:hAnsi="Arial" w:cs="Arial"/>
          <w:szCs w:val="16"/>
          <w:lang w:val="es-MX"/>
        </w:rPr>
      </w:pPr>
    </w:p>
    <w:p w:rsidR="00ED00B8" w:rsidRPr="001140AB" w:rsidRDefault="00ED00B8" w:rsidP="00ED00B8">
      <w:pPr>
        <w:numPr>
          <w:ilvl w:val="0"/>
          <w:numId w:val="4"/>
        </w:numPr>
        <w:suppressAutoHyphens w:val="0"/>
        <w:ind w:left="426" w:hanging="426"/>
        <w:contextualSpacing/>
        <w:jc w:val="both"/>
        <w:rPr>
          <w:rFonts w:ascii="Arial" w:hAnsi="Arial" w:cs="Arial"/>
          <w:szCs w:val="16"/>
          <w:lang w:val="es-MX"/>
        </w:rPr>
      </w:pPr>
      <w:r w:rsidRPr="001140AB">
        <w:rPr>
          <w:rFonts w:ascii="Arial" w:hAnsi="Arial" w:cs="Arial"/>
          <w:b/>
          <w:szCs w:val="16"/>
          <w:lang w:val="es-MX"/>
        </w:rPr>
        <w:t>Precio conveniente:</w:t>
      </w:r>
      <w:r w:rsidRPr="001140AB">
        <w:rPr>
          <w:rFonts w:ascii="Arial" w:hAnsi="Arial" w:cs="Arial"/>
          <w:szCs w:val="16"/>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439A9" w:rsidRPr="001140AB" w:rsidRDefault="007439A9" w:rsidP="007439A9">
      <w:pPr>
        <w:suppressAutoHyphens w:val="0"/>
        <w:ind w:left="426"/>
        <w:contextualSpacing/>
        <w:jc w:val="both"/>
        <w:rPr>
          <w:rFonts w:ascii="Arial" w:hAnsi="Arial" w:cs="Arial"/>
          <w:szCs w:val="16"/>
          <w:lang w:val="es-MX"/>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Proveedor:</w:t>
      </w:r>
      <w:r w:rsidRPr="001140AB">
        <w:rPr>
          <w:rFonts w:ascii="Arial" w:hAnsi="Arial" w:cs="Arial"/>
          <w:szCs w:val="16"/>
        </w:rPr>
        <w:t xml:space="preserve"> La persona que celebre contratos de adquisiciones, arrendamientos o servicios.</w:t>
      </w:r>
    </w:p>
    <w:p w:rsidR="007439A9" w:rsidRPr="001140AB" w:rsidRDefault="007439A9" w:rsidP="007439A9">
      <w:pPr>
        <w:suppressAutoHyphens w:val="0"/>
        <w:ind w:left="426"/>
        <w:contextualSpacing/>
        <w:jc w:val="both"/>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Referenciar:</w:t>
      </w:r>
      <w:r w:rsidRPr="001140AB">
        <w:rPr>
          <w:rFonts w:ascii="Arial" w:hAnsi="Arial" w:cs="Arial"/>
          <w:szCs w:val="16"/>
        </w:rPr>
        <w:t xml:space="preserve"> Es el proceso de identificación o correlación de la clave del cuadro básico con el catálogo del Licitante.</w:t>
      </w:r>
    </w:p>
    <w:p w:rsidR="007439A9" w:rsidRPr="001140AB" w:rsidRDefault="007439A9" w:rsidP="007439A9">
      <w:pPr>
        <w:suppressAutoHyphens w:val="0"/>
        <w:ind w:left="426"/>
        <w:contextualSpacing/>
        <w:jc w:val="both"/>
        <w:rPr>
          <w:rFonts w:ascii="Arial" w:hAnsi="Arial" w:cs="Arial"/>
          <w:szCs w:val="16"/>
        </w:rPr>
      </w:pPr>
    </w:p>
    <w:p w:rsidR="007439A9" w:rsidRPr="001140AB" w:rsidRDefault="00ED00B8" w:rsidP="007439A9">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Registro Sanitario:</w:t>
      </w:r>
      <w:r w:rsidRPr="001140AB">
        <w:rPr>
          <w:rFonts w:ascii="Arial" w:hAnsi="Arial" w:cs="Arial"/>
          <w:szCs w:val="16"/>
        </w:rPr>
        <w:t xml:space="preserve"> La autorización Sanitaria con la cual deberán contar los medicamentos, estupefacientes, sustancias Psicotrópicos y productos que los contengan, equipos médicos, prótesis, </w:t>
      </w:r>
      <w:proofErr w:type="spellStart"/>
      <w:r w:rsidRPr="001140AB">
        <w:rPr>
          <w:rFonts w:ascii="Arial" w:hAnsi="Arial" w:cs="Arial"/>
          <w:szCs w:val="16"/>
        </w:rPr>
        <w:t>órtesis</w:t>
      </w:r>
      <w:proofErr w:type="spellEnd"/>
      <w:r w:rsidRPr="001140AB">
        <w:rPr>
          <w:rFonts w:ascii="Arial" w:hAnsi="Arial" w:cs="Arial"/>
          <w:szCs w:val="16"/>
        </w:rPr>
        <w:t>,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rsidR="007439A9" w:rsidRPr="001140AB" w:rsidRDefault="007439A9" w:rsidP="007439A9">
      <w:pPr>
        <w:suppressAutoHyphens w:val="0"/>
        <w:ind w:left="426"/>
        <w:contextualSpacing/>
        <w:jc w:val="both"/>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Reglamento:</w:t>
      </w:r>
      <w:r w:rsidRPr="001140AB">
        <w:rPr>
          <w:rFonts w:ascii="Arial" w:hAnsi="Arial" w:cs="Arial"/>
          <w:szCs w:val="16"/>
        </w:rPr>
        <w:t xml:space="preserve"> Reglamento de la Ley de Adquisiciones, Arrendamientos y Servicios del Sector Público.</w:t>
      </w:r>
    </w:p>
    <w:p w:rsidR="007439A9" w:rsidRPr="001140AB" w:rsidRDefault="007439A9" w:rsidP="007439A9">
      <w:pPr>
        <w:suppressAutoHyphens w:val="0"/>
        <w:ind w:left="426"/>
        <w:contextualSpacing/>
        <w:jc w:val="both"/>
        <w:rPr>
          <w:rFonts w:ascii="Arial" w:hAnsi="Arial" w:cs="Arial"/>
          <w:szCs w:val="16"/>
        </w:rPr>
      </w:pPr>
    </w:p>
    <w:p w:rsidR="007439A9" w:rsidRPr="001140AB" w:rsidRDefault="00ED00B8" w:rsidP="007439A9">
      <w:pPr>
        <w:numPr>
          <w:ilvl w:val="0"/>
          <w:numId w:val="4"/>
        </w:numPr>
        <w:suppressAutoHyphens w:val="0"/>
        <w:ind w:left="426" w:hanging="426"/>
        <w:contextualSpacing/>
        <w:jc w:val="both"/>
        <w:rPr>
          <w:rFonts w:ascii="Arial" w:hAnsi="Arial" w:cs="Arial"/>
          <w:szCs w:val="16"/>
          <w:lang w:val="es-MX"/>
        </w:rPr>
      </w:pPr>
      <w:r w:rsidRPr="001140AB">
        <w:rPr>
          <w:rFonts w:ascii="Arial" w:hAnsi="Arial" w:cs="Arial"/>
          <w:b/>
          <w:szCs w:val="16"/>
          <w:lang w:val="es-MX"/>
        </w:rPr>
        <w:t>Resolución Miscelánea:</w:t>
      </w:r>
      <w:r w:rsidRPr="001140AB">
        <w:rPr>
          <w:rFonts w:ascii="Arial" w:hAnsi="Arial" w:cs="Arial"/>
          <w:szCs w:val="16"/>
          <w:lang w:val="es-MX"/>
        </w:rPr>
        <w:t xml:space="preserve"> Publicación anual en el DOF que agrupa disposiciones de carácter general, aplicables a impuestos, productos, aprovechamientos, contribuciones de mejoras y derechos federales, excepto a los relacionados con el comercio exterior.</w:t>
      </w:r>
    </w:p>
    <w:p w:rsidR="007439A9" w:rsidRPr="001140AB" w:rsidRDefault="007439A9" w:rsidP="007439A9">
      <w:pPr>
        <w:suppressAutoHyphens w:val="0"/>
        <w:ind w:left="426"/>
        <w:contextualSpacing/>
        <w:jc w:val="both"/>
        <w:rPr>
          <w:rFonts w:ascii="Arial" w:hAnsi="Arial" w:cs="Arial"/>
          <w:szCs w:val="16"/>
          <w:lang w:val="es-MX"/>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SAI:</w:t>
      </w:r>
      <w:r w:rsidRPr="001140AB">
        <w:rPr>
          <w:rFonts w:ascii="Arial" w:hAnsi="Arial" w:cs="Arial"/>
          <w:szCs w:val="16"/>
        </w:rPr>
        <w:t xml:space="preserve"> Sistema de Abasto Institucional. Conjunto de acciones programadas en medios electrónicos que permiten realizar actividades comprendidas en el proceso de abastecimiento y suministro, de manera automatizada en red para el IMSS.</w:t>
      </w:r>
    </w:p>
    <w:p w:rsidR="007439A9" w:rsidRPr="001140AB" w:rsidRDefault="007439A9" w:rsidP="007439A9">
      <w:pPr>
        <w:suppressAutoHyphens w:val="0"/>
        <w:ind w:left="426"/>
        <w:contextualSpacing/>
        <w:jc w:val="both"/>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SAT:</w:t>
      </w:r>
      <w:r w:rsidRPr="001140AB">
        <w:rPr>
          <w:rFonts w:ascii="Arial" w:hAnsi="Arial" w:cs="Arial"/>
          <w:szCs w:val="16"/>
        </w:rPr>
        <w:t xml:space="preserve"> El Servicio de Administración Tributaria.</w:t>
      </w:r>
    </w:p>
    <w:p w:rsidR="007439A9" w:rsidRPr="001140AB" w:rsidRDefault="007439A9" w:rsidP="007439A9">
      <w:pPr>
        <w:suppressAutoHyphens w:val="0"/>
        <w:ind w:left="426"/>
        <w:contextualSpacing/>
        <w:jc w:val="both"/>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SFP:</w:t>
      </w:r>
      <w:r w:rsidRPr="001140AB">
        <w:rPr>
          <w:rFonts w:ascii="Arial" w:hAnsi="Arial" w:cs="Arial"/>
          <w:szCs w:val="16"/>
        </w:rPr>
        <w:t xml:space="preserve"> Secretaría de la Función Pública.</w:t>
      </w:r>
    </w:p>
    <w:p w:rsidR="007439A9" w:rsidRPr="001140AB" w:rsidRDefault="007439A9" w:rsidP="007439A9">
      <w:pPr>
        <w:suppressAutoHyphens w:val="0"/>
        <w:ind w:left="426"/>
        <w:contextualSpacing/>
        <w:jc w:val="both"/>
        <w:rPr>
          <w:rFonts w:ascii="Arial" w:hAnsi="Arial" w:cs="Arial"/>
          <w:szCs w:val="16"/>
        </w:rPr>
      </w:pPr>
    </w:p>
    <w:p w:rsidR="007439A9" w:rsidRPr="001140AB" w:rsidRDefault="00ED00B8" w:rsidP="007439A9">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Sobre cerrado:</w:t>
      </w:r>
      <w:r w:rsidRPr="001140AB">
        <w:rPr>
          <w:rFonts w:ascii="Arial" w:hAnsi="Arial" w:cs="Arial"/>
          <w:szCs w:val="16"/>
        </w:rPr>
        <w:t xml:space="preserve"> Cualquier medio que contenga la proposición del licitante, cuyo contenido solo puede ser conocido en el Acto de Presentación y Apertura de Proposiciones, en términos de la LAASSP. En el caso de las proposiciones presentadas a través de CompraNet, los sobres serán generados mediante el uso de tecnologías que resguarden la confidencialidad de la información de tal forma que sean inviolables, conforme a las disposiciones técnicas que al efecto establezca la Secretaría de la Función Pública.</w:t>
      </w:r>
    </w:p>
    <w:p w:rsidR="007439A9" w:rsidRPr="001140AB" w:rsidRDefault="007439A9" w:rsidP="007439A9">
      <w:pPr>
        <w:suppressAutoHyphens w:val="0"/>
        <w:ind w:left="426"/>
        <w:contextualSpacing/>
        <w:jc w:val="both"/>
        <w:rPr>
          <w:rFonts w:ascii="Arial" w:hAnsi="Arial" w:cs="Arial"/>
          <w:szCs w:val="16"/>
        </w:rPr>
      </w:pPr>
    </w:p>
    <w:p w:rsidR="007439A9" w:rsidRPr="001140AB" w:rsidRDefault="00ED00B8" w:rsidP="007439A9">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SSA:</w:t>
      </w:r>
      <w:r w:rsidRPr="001140AB">
        <w:rPr>
          <w:rFonts w:ascii="Arial" w:hAnsi="Arial" w:cs="Arial"/>
          <w:szCs w:val="16"/>
        </w:rPr>
        <w:t xml:space="preserve"> Secretaría de Salud.</w:t>
      </w:r>
    </w:p>
    <w:p w:rsidR="007439A9" w:rsidRPr="001140AB" w:rsidRDefault="007439A9" w:rsidP="007439A9">
      <w:pPr>
        <w:suppressAutoHyphens w:val="0"/>
        <w:ind w:left="426"/>
        <w:contextualSpacing/>
        <w:jc w:val="both"/>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Tratados de Libre Comercio:</w:t>
      </w:r>
      <w:r w:rsidRPr="001140AB">
        <w:rPr>
          <w:rFonts w:ascii="Arial" w:hAnsi="Arial" w:cs="Arial"/>
          <w:szCs w:val="16"/>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Tratado de Libre Comercio de América del Norte, Capítulo X, publicado en el Diario Oficial de la Federación el 20 de diciembre de 1993;</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Tratado de Libre Comercio de América del Norte (TLCAN), capítulo X, publicado en el Diario Oficial de la Federación el 15 de febrero de 2005;</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lastRenderedPageBreak/>
        <w:t>Tratado de Libre Comercio entre los Estados Unidos Mexicanos y la República de Costa Rica, Capítulo XII, publicado en el Diario Oficial de la Federación el 10 de enero de 1995;</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Tratado de Libre Comercio entre los Estados Unidos Mexicanos y el Estado de Israel, Capítulo VI, publicado en el Diario Oficial de la Federación el 28 de junio de 2000;</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Acuerdo de Asociación Económica, Concertación Política y Cooperación entre los Estados Unidos Mexicanos y la Comunidad Europea y sus Estados Miembros, Título III, publicado en el Diario Oficial de la Federación el 3 de abril de 2001;</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Tratado de Libre Comercio entre los Estados Unidos Mexicanos y los Estados de la Asociación Europea de Libre Comercio, Capítulo V, publicado en el Diario Oficial de la Federación el 29 de junio de 2001;</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Acuerdo para el Fortalecimiento de la Asociación Económica entre los Estados Unidos Mexicanos y el Japón, Capítulo 11, publicado en el Diario Oficial de la Federación el 31 de marzo de 2005, y</w:t>
      </w:r>
    </w:p>
    <w:p w:rsidR="00ED00B8" w:rsidRPr="001140AB"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1140AB">
        <w:rPr>
          <w:rFonts w:ascii="Arial" w:hAnsi="Arial" w:cs="Arial"/>
          <w:szCs w:val="16"/>
        </w:rPr>
        <w:t xml:space="preserve">Tratado de Libre Comercio entre los Estados Unidos </w:t>
      </w:r>
      <w:proofErr w:type="gramStart"/>
      <w:r w:rsidRPr="001140AB">
        <w:rPr>
          <w:rFonts w:ascii="Arial" w:hAnsi="Arial" w:cs="Arial"/>
          <w:szCs w:val="16"/>
        </w:rPr>
        <w:t>Mexicanos</w:t>
      </w:r>
      <w:proofErr w:type="gramEnd"/>
      <w:r w:rsidRPr="001140AB">
        <w:rPr>
          <w:rFonts w:ascii="Arial" w:hAnsi="Arial" w:cs="Arial"/>
          <w:szCs w:val="16"/>
        </w:rPr>
        <w:t xml:space="preserve"> y la República de Chile, el Capítulo 15-bis, publicado en el Diario Oficial de la Federación el 27 de octubre de 2008.</w:t>
      </w:r>
    </w:p>
    <w:p w:rsidR="007439A9" w:rsidRPr="001140AB" w:rsidRDefault="007439A9" w:rsidP="007439A9">
      <w:pPr>
        <w:suppressAutoHyphens w:val="0"/>
        <w:overflowPunct w:val="0"/>
        <w:autoSpaceDE w:val="0"/>
        <w:ind w:left="1440" w:right="51"/>
        <w:jc w:val="both"/>
        <w:textAlignment w:val="baseline"/>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Unidad Almacenaría o Almacén:</w:t>
      </w:r>
      <w:r w:rsidRPr="001140AB">
        <w:rPr>
          <w:rFonts w:ascii="Arial" w:hAnsi="Arial" w:cs="Arial"/>
          <w:szCs w:val="16"/>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439A9" w:rsidRPr="001140AB" w:rsidRDefault="007439A9" w:rsidP="007439A9">
      <w:pPr>
        <w:suppressAutoHyphens w:val="0"/>
        <w:ind w:left="426"/>
        <w:contextualSpacing/>
        <w:jc w:val="both"/>
        <w:rPr>
          <w:rFonts w:ascii="Arial" w:hAnsi="Arial" w:cs="Arial"/>
          <w:szCs w:val="16"/>
        </w:rPr>
      </w:pPr>
    </w:p>
    <w:p w:rsidR="00ED00B8" w:rsidRPr="001140AB" w:rsidRDefault="00ED00B8" w:rsidP="00ED00B8">
      <w:pPr>
        <w:numPr>
          <w:ilvl w:val="0"/>
          <w:numId w:val="4"/>
        </w:numPr>
        <w:suppressAutoHyphens w:val="0"/>
        <w:ind w:left="426" w:hanging="426"/>
        <w:contextualSpacing/>
        <w:jc w:val="both"/>
        <w:rPr>
          <w:rFonts w:ascii="Arial" w:hAnsi="Arial" w:cs="Arial"/>
          <w:szCs w:val="16"/>
        </w:rPr>
      </w:pPr>
      <w:r w:rsidRPr="001140AB">
        <w:rPr>
          <w:rFonts w:ascii="Arial" w:hAnsi="Arial" w:cs="Arial"/>
          <w:b/>
          <w:szCs w:val="16"/>
        </w:rPr>
        <w:t>UMAE o Unidad:</w:t>
      </w:r>
      <w:r w:rsidRPr="001140AB">
        <w:rPr>
          <w:rFonts w:ascii="Arial" w:hAnsi="Arial" w:cs="Arial"/>
          <w:szCs w:val="16"/>
        </w:rPr>
        <w:t xml:space="preserve"> Unidad Médica de Alta Especialidad del IMSS.</w:t>
      </w:r>
    </w:p>
    <w:p w:rsidR="004E0B25" w:rsidRPr="001140AB" w:rsidRDefault="004E0B25" w:rsidP="004E0B25">
      <w:pPr>
        <w:suppressAutoHyphens w:val="0"/>
        <w:spacing w:after="200" w:line="276" w:lineRule="auto"/>
        <w:contextualSpacing/>
        <w:jc w:val="both"/>
        <w:rPr>
          <w:rFonts w:ascii="Arial" w:hAnsi="Arial" w:cs="Arial"/>
          <w:szCs w:val="16"/>
        </w:rPr>
      </w:pPr>
    </w:p>
    <w:p w:rsidR="004E0B25" w:rsidRPr="001140AB" w:rsidRDefault="004E0B25" w:rsidP="004E0B25">
      <w:pPr>
        <w:suppressAutoHyphens w:val="0"/>
        <w:spacing w:after="200" w:line="276" w:lineRule="auto"/>
        <w:contextualSpacing/>
        <w:jc w:val="both"/>
        <w:rPr>
          <w:rFonts w:ascii="Arial" w:hAnsi="Arial" w:cs="Arial"/>
          <w:szCs w:val="16"/>
        </w:rPr>
      </w:pPr>
    </w:p>
    <w:p w:rsidR="004E0B25" w:rsidRPr="001140AB" w:rsidRDefault="004E0B25" w:rsidP="004E0B25">
      <w:pPr>
        <w:suppressAutoHyphens w:val="0"/>
        <w:spacing w:after="200" w:line="276" w:lineRule="auto"/>
        <w:contextualSpacing/>
        <w:jc w:val="both"/>
        <w:rPr>
          <w:rFonts w:ascii="Arial" w:hAnsi="Arial" w:cs="Arial"/>
          <w:szCs w:val="16"/>
        </w:rPr>
      </w:pPr>
    </w:p>
    <w:p w:rsidR="004727E1" w:rsidRPr="001140AB" w:rsidRDefault="004727E1" w:rsidP="004727E1">
      <w:pPr>
        <w:pStyle w:val="Ttulo1"/>
        <w:keepLines/>
        <w:numPr>
          <w:ilvl w:val="0"/>
          <w:numId w:val="0"/>
        </w:numPr>
        <w:suppressAutoHyphens w:val="0"/>
        <w:spacing w:after="0"/>
        <w:ind w:left="360"/>
        <w:rPr>
          <w:rFonts w:ascii="Arial" w:hAnsi="Arial"/>
          <w:b w:val="0"/>
          <w:bCs w:val="0"/>
          <w:kern w:val="0"/>
          <w:szCs w:val="16"/>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7439A9" w:rsidRPr="001140AB" w:rsidRDefault="007439A9"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2E262F" w:rsidRPr="001140AB" w:rsidRDefault="002E262F" w:rsidP="00AB17C8">
      <w:pPr>
        <w:rPr>
          <w:rFonts w:ascii="Arial" w:hAnsi="Arial" w:cs="Arial"/>
        </w:rPr>
      </w:pPr>
    </w:p>
    <w:p w:rsidR="002E262F" w:rsidRPr="001140AB" w:rsidRDefault="002E262F" w:rsidP="00AB17C8">
      <w:pPr>
        <w:rPr>
          <w:rFonts w:ascii="Arial" w:hAnsi="Arial" w:cs="Arial"/>
        </w:rPr>
      </w:pPr>
    </w:p>
    <w:p w:rsidR="00AB17C8" w:rsidRPr="001140AB" w:rsidRDefault="00AB17C8" w:rsidP="00AB17C8">
      <w:pPr>
        <w:rPr>
          <w:rFonts w:ascii="Arial" w:hAnsi="Arial" w:cs="Arial"/>
        </w:rPr>
      </w:pPr>
    </w:p>
    <w:p w:rsidR="00AB17C8" w:rsidRPr="001140AB" w:rsidRDefault="00AB17C8" w:rsidP="00AB17C8">
      <w:pPr>
        <w:rPr>
          <w:rFonts w:ascii="Arial" w:hAnsi="Arial" w:cs="Arial"/>
        </w:rPr>
      </w:pPr>
    </w:p>
    <w:p w:rsidR="00F14B37" w:rsidRPr="001140AB" w:rsidRDefault="00F14B37" w:rsidP="003576FE">
      <w:pPr>
        <w:pStyle w:val="Ttulo1"/>
        <w:keepLines/>
        <w:numPr>
          <w:ilvl w:val="0"/>
          <w:numId w:val="6"/>
        </w:numPr>
        <w:suppressAutoHyphens w:val="0"/>
        <w:spacing w:after="0"/>
        <w:rPr>
          <w:rFonts w:ascii="Arial" w:hAnsi="Arial"/>
          <w:szCs w:val="16"/>
        </w:rPr>
      </w:pPr>
      <w:bookmarkStart w:id="1" w:name="_Toc424735341"/>
      <w:bookmarkEnd w:id="0"/>
      <w:r w:rsidRPr="001140AB">
        <w:rPr>
          <w:rFonts w:ascii="Arial" w:hAnsi="Arial"/>
          <w:szCs w:val="16"/>
        </w:rPr>
        <w:lastRenderedPageBreak/>
        <w:t>CONDICIONES GENERALES</w:t>
      </w:r>
    </w:p>
    <w:p w:rsidR="00F14B37" w:rsidRPr="001140AB" w:rsidRDefault="00F14B37" w:rsidP="00F14B37">
      <w:pPr>
        <w:rPr>
          <w:rFonts w:ascii="Arial" w:hAnsi="Arial" w:cs="Arial"/>
        </w:rPr>
      </w:pPr>
    </w:p>
    <w:p w:rsidR="00F14B37" w:rsidRPr="001140AB" w:rsidRDefault="00F14B37" w:rsidP="003576FE">
      <w:pPr>
        <w:pStyle w:val="Prrafodelista"/>
        <w:numPr>
          <w:ilvl w:val="1"/>
          <w:numId w:val="6"/>
        </w:numPr>
        <w:suppressAutoHyphens w:val="0"/>
        <w:spacing w:after="160" w:line="252" w:lineRule="auto"/>
        <w:ind w:left="709" w:hanging="425"/>
        <w:contextualSpacing/>
        <w:jc w:val="both"/>
        <w:rPr>
          <w:rFonts w:ascii="Arial" w:hAnsi="Arial" w:cs="Arial"/>
          <w:bCs/>
          <w:szCs w:val="16"/>
        </w:rPr>
      </w:pPr>
      <w:r w:rsidRPr="001140AB">
        <w:rPr>
          <w:rFonts w:ascii="Arial" w:hAnsi="Arial" w:cs="Arial"/>
          <w:bCs/>
          <w:szCs w:val="16"/>
        </w:rPr>
        <w:t>Fecha, hora y domicilio de los eventos; medios y en su caso, reducción de plazo para la presentación de las proposiciones.</w:t>
      </w:r>
    </w:p>
    <w:p w:rsidR="00F14B37" w:rsidRPr="001140AB" w:rsidRDefault="00F14B37" w:rsidP="00F14B37">
      <w:pPr>
        <w:ind w:left="15" w:hanging="15"/>
        <w:jc w:val="both"/>
        <w:rPr>
          <w:rFonts w:ascii="Arial" w:hAnsi="Arial" w:cs="Arial"/>
          <w:bCs/>
          <w:szCs w:val="16"/>
        </w:rPr>
      </w:pPr>
    </w:p>
    <w:tbl>
      <w:tblPr>
        <w:tblW w:w="4723" w:type="pc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894"/>
        <w:gridCol w:w="1573"/>
        <w:gridCol w:w="1736"/>
        <w:gridCol w:w="5203"/>
      </w:tblGrid>
      <w:tr w:rsidR="00F14B37" w:rsidRPr="001140AB" w:rsidTr="00343200">
        <w:trPr>
          <w:tblHeader/>
        </w:trPr>
        <w:tc>
          <w:tcPr>
            <w:tcW w:w="910" w:type="pct"/>
            <w:shd w:val="clear" w:color="auto" w:fill="F2F2F2"/>
            <w:vAlign w:val="center"/>
          </w:tcPr>
          <w:p w:rsidR="00F14B37" w:rsidRPr="001140AB" w:rsidRDefault="00F14B37" w:rsidP="00343200">
            <w:pPr>
              <w:spacing w:line="192" w:lineRule="atLeast"/>
              <w:jc w:val="center"/>
              <w:rPr>
                <w:rFonts w:ascii="Arial" w:hAnsi="Arial" w:cs="Arial"/>
                <w:b/>
                <w:szCs w:val="16"/>
              </w:rPr>
            </w:pPr>
            <w:r w:rsidRPr="001140AB">
              <w:rPr>
                <w:rFonts w:ascii="Arial" w:hAnsi="Arial" w:cs="Arial"/>
                <w:b/>
                <w:szCs w:val="16"/>
              </w:rPr>
              <w:t>E V E N T O S</w:t>
            </w:r>
          </w:p>
        </w:tc>
        <w:tc>
          <w:tcPr>
            <w:tcW w:w="756" w:type="pct"/>
            <w:shd w:val="clear" w:color="auto" w:fill="F2F2F2"/>
            <w:vAlign w:val="center"/>
          </w:tcPr>
          <w:p w:rsidR="00F14B37" w:rsidRPr="001140AB" w:rsidRDefault="00F14B37" w:rsidP="00343200">
            <w:pPr>
              <w:spacing w:line="192" w:lineRule="atLeast"/>
              <w:jc w:val="center"/>
              <w:rPr>
                <w:rFonts w:ascii="Arial" w:hAnsi="Arial" w:cs="Arial"/>
                <w:b/>
                <w:szCs w:val="16"/>
              </w:rPr>
            </w:pPr>
            <w:r w:rsidRPr="001140AB">
              <w:rPr>
                <w:rFonts w:ascii="Arial" w:hAnsi="Arial" w:cs="Arial"/>
                <w:b/>
                <w:szCs w:val="16"/>
              </w:rPr>
              <w:t>F E C H A</w:t>
            </w:r>
          </w:p>
        </w:tc>
        <w:tc>
          <w:tcPr>
            <w:tcW w:w="834" w:type="pct"/>
            <w:shd w:val="clear" w:color="auto" w:fill="F2F2F2"/>
            <w:vAlign w:val="center"/>
          </w:tcPr>
          <w:p w:rsidR="00F14B37" w:rsidRPr="001140AB" w:rsidRDefault="00F14B37" w:rsidP="00343200">
            <w:pPr>
              <w:snapToGrid w:val="0"/>
              <w:spacing w:line="192" w:lineRule="atLeast"/>
              <w:jc w:val="center"/>
              <w:rPr>
                <w:rFonts w:ascii="Arial" w:hAnsi="Arial" w:cs="Arial"/>
                <w:b/>
                <w:szCs w:val="16"/>
              </w:rPr>
            </w:pPr>
            <w:r w:rsidRPr="001140AB">
              <w:rPr>
                <w:rFonts w:ascii="Arial" w:hAnsi="Arial" w:cs="Arial"/>
                <w:b/>
                <w:szCs w:val="16"/>
              </w:rPr>
              <w:t>H O R A</w:t>
            </w:r>
          </w:p>
        </w:tc>
        <w:tc>
          <w:tcPr>
            <w:tcW w:w="2500" w:type="pct"/>
            <w:shd w:val="clear" w:color="auto" w:fill="F2F2F2"/>
            <w:vAlign w:val="center"/>
          </w:tcPr>
          <w:p w:rsidR="00F14B37" w:rsidRPr="001140AB" w:rsidRDefault="00F14B37" w:rsidP="00343200">
            <w:pPr>
              <w:snapToGrid w:val="0"/>
              <w:spacing w:line="192" w:lineRule="atLeast"/>
              <w:jc w:val="center"/>
              <w:rPr>
                <w:rFonts w:ascii="Arial" w:hAnsi="Arial" w:cs="Arial"/>
                <w:b/>
                <w:szCs w:val="16"/>
              </w:rPr>
            </w:pPr>
            <w:r w:rsidRPr="001140AB">
              <w:rPr>
                <w:rFonts w:ascii="Arial" w:hAnsi="Arial" w:cs="Arial"/>
                <w:b/>
                <w:szCs w:val="16"/>
              </w:rPr>
              <w:t>L U G A R</w:t>
            </w:r>
          </w:p>
        </w:tc>
      </w:tr>
      <w:tr w:rsidR="00286E0F" w:rsidRPr="001140AB" w:rsidTr="00286E0F">
        <w:trPr>
          <w:trHeight w:val="425"/>
        </w:trPr>
        <w:tc>
          <w:tcPr>
            <w:tcW w:w="910" w:type="pct"/>
            <w:vAlign w:val="center"/>
          </w:tcPr>
          <w:p w:rsidR="00286E0F" w:rsidRPr="001140AB" w:rsidRDefault="00286E0F" w:rsidP="00343200">
            <w:pPr>
              <w:snapToGrid w:val="0"/>
              <w:spacing w:line="192" w:lineRule="atLeast"/>
              <w:jc w:val="center"/>
              <w:rPr>
                <w:rFonts w:ascii="Arial" w:hAnsi="Arial" w:cs="Arial"/>
                <w:b/>
                <w:szCs w:val="16"/>
              </w:rPr>
            </w:pPr>
            <w:r w:rsidRPr="001140AB">
              <w:rPr>
                <w:rFonts w:ascii="Arial" w:hAnsi="Arial" w:cs="Arial"/>
                <w:b/>
                <w:szCs w:val="16"/>
              </w:rPr>
              <w:t>Publicación</w:t>
            </w:r>
          </w:p>
        </w:tc>
        <w:tc>
          <w:tcPr>
            <w:tcW w:w="1590" w:type="pct"/>
            <w:gridSpan w:val="2"/>
            <w:vAlign w:val="center"/>
          </w:tcPr>
          <w:p w:rsidR="00286E0F" w:rsidRPr="001140AB" w:rsidRDefault="00286E0F" w:rsidP="006A6BAF">
            <w:pPr>
              <w:snapToGrid w:val="0"/>
              <w:spacing w:line="192" w:lineRule="atLeast"/>
              <w:jc w:val="center"/>
              <w:rPr>
                <w:rFonts w:ascii="Arial" w:hAnsi="Arial" w:cs="Arial"/>
                <w:b/>
                <w:szCs w:val="16"/>
              </w:rPr>
            </w:pPr>
            <w:r w:rsidRPr="001140AB">
              <w:rPr>
                <w:rFonts w:ascii="Arial" w:hAnsi="Arial" w:cs="Arial"/>
                <w:b/>
                <w:szCs w:val="16"/>
              </w:rPr>
              <w:t>1</w:t>
            </w:r>
            <w:r w:rsidR="006A6BAF" w:rsidRPr="001140AB">
              <w:rPr>
                <w:rFonts w:ascii="Arial" w:hAnsi="Arial" w:cs="Arial"/>
                <w:b/>
                <w:szCs w:val="16"/>
              </w:rPr>
              <w:t>7</w:t>
            </w:r>
            <w:r w:rsidRPr="001140AB">
              <w:rPr>
                <w:rFonts w:ascii="Arial" w:hAnsi="Arial" w:cs="Arial"/>
                <w:b/>
                <w:szCs w:val="16"/>
              </w:rPr>
              <w:t>/0</w:t>
            </w:r>
            <w:r w:rsidR="006A6BAF" w:rsidRPr="001140AB">
              <w:rPr>
                <w:rFonts w:ascii="Arial" w:hAnsi="Arial" w:cs="Arial"/>
                <w:b/>
                <w:szCs w:val="16"/>
              </w:rPr>
              <w:t>8</w:t>
            </w:r>
            <w:r w:rsidRPr="001140AB">
              <w:rPr>
                <w:rFonts w:ascii="Arial" w:hAnsi="Arial" w:cs="Arial"/>
                <w:b/>
                <w:szCs w:val="16"/>
              </w:rPr>
              <w:t>/2023</w:t>
            </w:r>
          </w:p>
        </w:tc>
        <w:tc>
          <w:tcPr>
            <w:tcW w:w="2500" w:type="pct"/>
            <w:vMerge w:val="restart"/>
            <w:vAlign w:val="center"/>
          </w:tcPr>
          <w:p w:rsidR="004D59EF" w:rsidRPr="001140AB" w:rsidRDefault="004D59EF" w:rsidP="00343200">
            <w:pPr>
              <w:jc w:val="center"/>
              <w:rPr>
                <w:rFonts w:ascii="Arial" w:hAnsi="Arial" w:cs="Arial"/>
                <w:szCs w:val="16"/>
              </w:rPr>
            </w:pPr>
            <w:r w:rsidRPr="001140AB">
              <w:rPr>
                <w:rFonts w:ascii="Arial" w:hAnsi="Arial" w:cs="Arial"/>
                <w:szCs w:val="16"/>
              </w:rPr>
              <w:t xml:space="preserve">Entrega de Muestras se realizara en la División de Ingeniería Biomédica  con la </w:t>
            </w:r>
          </w:p>
          <w:p w:rsidR="00286E0F" w:rsidRPr="001140AB" w:rsidRDefault="004D59EF" w:rsidP="00343200">
            <w:pPr>
              <w:jc w:val="center"/>
              <w:rPr>
                <w:rFonts w:ascii="Arial" w:hAnsi="Arial" w:cs="Arial"/>
                <w:szCs w:val="16"/>
              </w:rPr>
            </w:pPr>
            <w:r w:rsidRPr="001140AB">
              <w:rPr>
                <w:rFonts w:ascii="Arial" w:hAnsi="Arial" w:cs="Arial"/>
                <w:szCs w:val="16"/>
              </w:rPr>
              <w:t>Ing. Rosalba García Gonzalez,  previa cita.</w:t>
            </w:r>
          </w:p>
          <w:p w:rsidR="004D59EF" w:rsidRPr="001140AB" w:rsidRDefault="004D59EF" w:rsidP="00343200">
            <w:pPr>
              <w:jc w:val="center"/>
              <w:rPr>
                <w:rFonts w:ascii="Arial" w:hAnsi="Arial" w:cs="Arial"/>
                <w:szCs w:val="16"/>
              </w:rPr>
            </w:pPr>
            <w:r w:rsidRPr="001140AB">
              <w:rPr>
                <w:rFonts w:ascii="Arial" w:hAnsi="Arial" w:cs="Arial"/>
                <w:szCs w:val="16"/>
              </w:rPr>
              <w:t xml:space="preserve">Tel 222 </w:t>
            </w:r>
            <w:r w:rsidR="00B0505C" w:rsidRPr="001140AB">
              <w:rPr>
                <w:rFonts w:ascii="Arial" w:hAnsi="Arial" w:cs="Arial"/>
                <w:szCs w:val="16"/>
              </w:rPr>
              <w:t>249-30-99 E</w:t>
            </w:r>
            <w:r w:rsidRPr="001140AB">
              <w:rPr>
                <w:rFonts w:ascii="Arial" w:hAnsi="Arial" w:cs="Arial"/>
                <w:szCs w:val="16"/>
              </w:rPr>
              <w:t>xt. 118</w:t>
            </w:r>
          </w:p>
        </w:tc>
      </w:tr>
      <w:tr w:rsidR="00286E0F" w:rsidRPr="001140AB" w:rsidTr="00343200">
        <w:trPr>
          <w:trHeight w:val="425"/>
        </w:trPr>
        <w:tc>
          <w:tcPr>
            <w:tcW w:w="910" w:type="pct"/>
            <w:vAlign w:val="center"/>
          </w:tcPr>
          <w:p w:rsidR="00286E0F" w:rsidRPr="001140AB" w:rsidRDefault="00286E0F" w:rsidP="00343200">
            <w:pPr>
              <w:snapToGrid w:val="0"/>
              <w:spacing w:line="192" w:lineRule="atLeast"/>
              <w:jc w:val="center"/>
              <w:rPr>
                <w:rFonts w:ascii="Arial" w:hAnsi="Arial" w:cs="Arial"/>
                <w:b/>
                <w:szCs w:val="16"/>
              </w:rPr>
            </w:pPr>
            <w:r w:rsidRPr="001140AB">
              <w:rPr>
                <w:rFonts w:ascii="Arial" w:hAnsi="Arial" w:cs="Arial"/>
                <w:b/>
                <w:szCs w:val="16"/>
              </w:rPr>
              <w:t>Junta de Aclaraciones</w:t>
            </w:r>
          </w:p>
        </w:tc>
        <w:tc>
          <w:tcPr>
            <w:tcW w:w="756" w:type="pct"/>
            <w:vAlign w:val="center"/>
          </w:tcPr>
          <w:p w:rsidR="00286E0F" w:rsidRPr="001140AB" w:rsidRDefault="00286E0F" w:rsidP="00343200">
            <w:pPr>
              <w:snapToGrid w:val="0"/>
              <w:spacing w:line="192" w:lineRule="atLeast"/>
              <w:jc w:val="center"/>
              <w:rPr>
                <w:rFonts w:ascii="Arial" w:hAnsi="Arial" w:cs="Arial"/>
                <w:b/>
                <w:szCs w:val="16"/>
              </w:rPr>
            </w:pPr>
          </w:p>
          <w:p w:rsidR="00286E0F" w:rsidRPr="001140AB" w:rsidRDefault="00932E82" w:rsidP="00343200">
            <w:pPr>
              <w:snapToGrid w:val="0"/>
              <w:spacing w:line="192" w:lineRule="atLeast"/>
              <w:jc w:val="center"/>
              <w:rPr>
                <w:rFonts w:ascii="Arial" w:hAnsi="Arial" w:cs="Arial"/>
                <w:b/>
                <w:szCs w:val="16"/>
              </w:rPr>
            </w:pPr>
            <w:r w:rsidRPr="001140AB">
              <w:rPr>
                <w:rFonts w:ascii="Arial" w:hAnsi="Arial" w:cs="Arial"/>
                <w:b/>
                <w:szCs w:val="16"/>
              </w:rPr>
              <w:t>22</w:t>
            </w:r>
            <w:r w:rsidR="00286E0F" w:rsidRPr="001140AB">
              <w:rPr>
                <w:rFonts w:ascii="Arial" w:hAnsi="Arial" w:cs="Arial"/>
                <w:b/>
                <w:szCs w:val="16"/>
              </w:rPr>
              <w:t>/0</w:t>
            </w:r>
            <w:r w:rsidRPr="001140AB">
              <w:rPr>
                <w:rFonts w:ascii="Arial" w:hAnsi="Arial" w:cs="Arial"/>
                <w:b/>
                <w:szCs w:val="16"/>
              </w:rPr>
              <w:t>8</w:t>
            </w:r>
            <w:r w:rsidR="00286E0F" w:rsidRPr="001140AB">
              <w:rPr>
                <w:rFonts w:ascii="Arial" w:hAnsi="Arial" w:cs="Arial"/>
                <w:b/>
                <w:szCs w:val="16"/>
              </w:rPr>
              <w:t>/2023</w:t>
            </w:r>
          </w:p>
          <w:p w:rsidR="00286E0F" w:rsidRPr="001140AB" w:rsidRDefault="00286E0F" w:rsidP="00343200">
            <w:pPr>
              <w:snapToGrid w:val="0"/>
              <w:spacing w:line="192" w:lineRule="atLeast"/>
              <w:jc w:val="center"/>
              <w:rPr>
                <w:rFonts w:ascii="Arial" w:hAnsi="Arial" w:cs="Arial"/>
                <w:b/>
                <w:szCs w:val="16"/>
              </w:rPr>
            </w:pPr>
          </w:p>
        </w:tc>
        <w:tc>
          <w:tcPr>
            <w:tcW w:w="834" w:type="pct"/>
            <w:vAlign w:val="center"/>
          </w:tcPr>
          <w:p w:rsidR="00286E0F" w:rsidRPr="001140AB" w:rsidRDefault="00286E0F" w:rsidP="00343200">
            <w:pPr>
              <w:snapToGrid w:val="0"/>
              <w:spacing w:line="192" w:lineRule="atLeast"/>
              <w:jc w:val="center"/>
              <w:rPr>
                <w:rFonts w:ascii="Arial" w:hAnsi="Arial" w:cs="Arial"/>
                <w:b/>
                <w:szCs w:val="16"/>
              </w:rPr>
            </w:pPr>
            <w:r w:rsidRPr="001140AB">
              <w:rPr>
                <w:rFonts w:ascii="Arial" w:hAnsi="Arial" w:cs="Arial"/>
                <w:b/>
                <w:szCs w:val="16"/>
              </w:rPr>
              <w:t>10:00 horas.</w:t>
            </w:r>
          </w:p>
        </w:tc>
        <w:tc>
          <w:tcPr>
            <w:tcW w:w="2500" w:type="pct"/>
            <w:vMerge/>
            <w:vAlign w:val="center"/>
          </w:tcPr>
          <w:p w:rsidR="00286E0F" w:rsidRPr="001140AB" w:rsidRDefault="00286E0F" w:rsidP="00343200">
            <w:pPr>
              <w:jc w:val="center"/>
              <w:rPr>
                <w:rFonts w:ascii="Arial" w:hAnsi="Arial" w:cs="Arial"/>
                <w:szCs w:val="16"/>
              </w:rPr>
            </w:pPr>
          </w:p>
        </w:tc>
      </w:tr>
      <w:tr w:rsidR="00C90547" w:rsidRPr="001140AB" w:rsidTr="00343200">
        <w:trPr>
          <w:trHeight w:val="425"/>
        </w:trPr>
        <w:tc>
          <w:tcPr>
            <w:tcW w:w="910" w:type="pct"/>
            <w:vAlign w:val="center"/>
          </w:tcPr>
          <w:p w:rsidR="00C90547" w:rsidRPr="001140AB" w:rsidRDefault="00C90547" w:rsidP="00343200">
            <w:pPr>
              <w:snapToGrid w:val="0"/>
              <w:spacing w:line="192" w:lineRule="atLeast"/>
              <w:jc w:val="center"/>
              <w:rPr>
                <w:rFonts w:ascii="Arial" w:hAnsi="Arial" w:cs="Arial"/>
                <w:b/>
                <w:szCs w:val="16"/>
              </w:rPr>
            </w:pPr>
            <w:r w:rsidRPr="001140AB">
              <w:rPr>
                <w:rFonts w:ascii="Arial" w:hAnsi="Arial" w:cs="Arial"/>
                <w:b/>
                <w:szCs w:val="16"/>
              </w:rPr>
              <w:t>Entrega de Muestras</w:t>
            </w:r>
          </w:p>
        </w:tc>
        <w:tc>
          <w:tcPr>
            <w:tcW w:w="756" w:type="pct"/>
            <w:vAlign w:val="center"/>
          </w:tcPr>
          <w:p w:rsidR="00B94799" w:rsidRPr="001140AB" w:rsidRDefault="00B94799" w:rsidP="00B94799">
            <w:pPr>
              <w:snapToGrid w:val="0"/>
              <w:spacing w:line="192" w:lineRule="atLeast"/>
              <w:jc w:val="center"/>
              <w:rPr>
                <w:rFonts w:ascii="Arial" w:hAnsi="Arial" w:cs="Arial"/>
                <w:b/>
                <w:szCs w:val="16"/>
              </w:rPr>
            </w:pPr>
            <w:r w:rsidRPr="001140AB">
              <w:rPr>
                <w:rFonts w:ascii="Arial" w:hAnsi="Arial" w:cs="Arial"/>
                <w:b/>
                <w:szCs w:val="16"/>
              </w:rPr>
              <w:t>25-08-2023</w:t>
            </w:r>
          </w:p>
        </w:tc>
        <w:tc>
          <w:tcPr>
            <w:tcW w:w="834" w:type="pct"/>
            <w:vAlign w:val="center"/>
          </w:tcPr>
          <w:p w:rsidR="00C90547"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 xml:space="preserve">08:30 A 14:00 </w:t>
            </w:r>
            <w:proofErr w:type="spellStart"/>
            <w:r w:rsidRPr="001140AB">
              <w:rPr>
                <w:rFonts w:ascii="Arial" w:hAnsi="Arial" w:cs="Arial"/>
                <w:b/>
                <w:szCs w:val="16"/>
              </w:rPr>
              <w:t>Hrs</w:t>
            </w:r>
            <w:proofErr w:type="spellEnd"/>
            <w:r w:rsidRPr="001140AB">
              <w:rPr>
                <w:rFonts w:ascii="Arial" w:hAnsi="Arial" w:cs="Arial"/>
                <w:b/>
                <w:szCs w:val="16"/>
              </w:rPr>
              <w:t xml:space="preserve">. </w:t>
            </w:r>
          </w:p>
        </w:tc>
        <w:tc>
          <w:tcPr>
            <w:tcW w:w="2500" w:type="pct"/>
            <w:vMerge/>
            <w:vAlign w:val="center"/>
          </w:tcPr>
          <w:p w:rsidR="00C90547" w:rsidRPr="001140AB" w:rsidRDefault="00C90547" w:rsidP="00343200">
            <w:pPr>
              <w:jc w:val="center"/>
              <w:rPr>
                <w:rFonts w:ascii="Arial" w:hAnsi="Arial" w:cs="Arial"/>
                <w:b/>
                <w:szCs w:val="16"/>
              </w:rPr>
            </w:pPr>
          </w:p>
        </w:tc>
      </w:tr>
      <w:tr w:rsidR="004D59EF" w:rsidRPr="001140AB" w:rsidTr="00343200">
        <w:trPr>
          <w:trHeight w:val="425"/>
        </w:trPr>
        <w:tc>
          <w:tcPr>
            <w:tcW w:w="910" w:type="pct"/>
            <w:vAlign w:val="center"/>
          </w:tcPr>
          <w:p w:rsidR="004D59EF"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Acto de Presentación y Apertura de Proposiciones</w:t>
            </w:r>
          </w:p>
        </w:tc>
        <w:tc>
          <w:tcPr>
            <w:tcW w:w="756" w:type="pct"/>
            <w:vAlign w:val="center"/>
          </w:tcPr>
          <w:p w:rsidR="004D59EF" w:rsidRPr="001140AB" w:rsidRDefault="004D59EF" w:rsidP="00343200">
            <w:pPr>
              <w:snapToGrid w:val="0"/>
              <w:spacing w:line="192" w:lineRule="atLeast"/>
              <w:jc w:val="center"/>
              <w:rPr>
                <w:rFonts w:ascii="Arial" w:hAnsi="Arial" w:cs="Arial"/>
                <w:b/>
                <w:szCs w:val="16"/>
              </w:rPr>
            </w:pPr>
          </w:p>
          <w:p w:rsidR="004D59EF" w:rsidRPr="001140AB" w:rsidRDefault="00932E82" w:rsidP="00932E82">
            <w:pPr>
              <w:snapToGrid w:val="0"/>
              <w:spacing w:line="192" w:lineRule="atLeast"/>
              <w:jc w:val="center"/>
              <w:rPr>
                <w:rFonts w:ascii="Arial" w:hAnsi="Arial" w:cs="Arial"/>
                <w:b/>
                <w:szCs w:val="16"/>
              </w:rPr>
            </w:pPr>
            <w:r w:rsidRPr="001140AB">
              <w:rPr>
                <w:rFonts w:ascii="Arial" w:hAnsi="Arial" w:cs="Arial"/>
                <w:b/>
                <w:color w:val="000000"/>
                <w:szCs w:val="16"/>
                <w:lang w:val="es-MX" w:eastAsia="es-MX"/>
              </w:rPr>
              <w:t>29 de Agosto</w:t>
            </w:r>
            <w:r w:rsidR="004D59EF" w:rsidRPr="001140AB">
              <w:rPr>
                <w:rFonts w:ascii="Arial" w:hAnsi="Arial" w:cs="Arial"/>
                <w:b/>
                <w:color w:val="000000"/>
                <w:szCs w:val="16"/>
                <w:lang w:val="es-MX" w:eastAsia="es-MX"/>
              </w:rPr>
              <w:t xml:space="preserve"> del  2023</w:t>
            </w:r>
          </w:p>
        </w:tc>
        <w:tc>
          <w:tcPr>
            <w:tcW w:w="834" w:type="pct"/>
            <w:vAlign w:val="center"/>
          </w:tcPr>
          <w:p w:rsidR="004D59EF"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10:00 horas.</w:t>
            </w:r>
          </w:p>
        </w:tc>
        <w:tc>
          <w:tcPr>
            <w:tcW w:w="2500" w:type="pct"/>
            <w:vMerge w:val="restart"/>
            <w:vAlign w:val="center"/>
          </w:tcPr>
          <w:p w:rsidR="004D59EF" w:rsidRPr="001140AB" w:rsidRDefault="004D59EF" w:rsidP="00B0505C">
            <w:pPr>
              <w:jc w:val="center"/>
              <w:rPr>
                <w:rFonts w:ascii="Arial" w:hAnsi="Arial" w:cs="Arial"/>
                <w:szCs w:val="16"/>
              </w:rPr>
            </w:pPr>
            <w:r w:rsidRPr="001140AB">
              <w:rPr>
                <w:rFonts w:ascii="Arial" w:hAnsi="Arial" w:cs="Arial"/>
                <w:szCs w:val="16"/>
              </w:rPr>
              <w:t>Deberá presentarlas a través del Sistema de Contrataciones Gubernamentales Compra Net, en la dirección electrónica:</w:t>
            </w:r>
          </w:p>
          <w:p w:rsidR="004D59EF" w:rsidRPr="001140AB" w:rsidRDefault="004D59EF" w:rsidP="00B0505C">
            <w:pPr>
              <w:jc w:val="center"/>
              <w:rPr>
                <w:rFonts w:ascii="Arial" w:hAnsi="Arial" w:cs="Arial"/>
                <w:szCs w:val="16"/>
              </w:rPr>
            </w:pPr>
          </w:p>
          <w:p w:rsidR="004D59EF" w:rsidRPr="001140AB" w:rsidRDefault="004A1BAC" w:rsidP="00B0505C">
            <w:pPr>
              <w:jc w:val="center"/>
              <w:rPr>
                <w:rFonts w:ascii="Arial" w:hAnsi="Arial" w:cs="Arial"/>
                <w:szCs w:val="16"/>
              </w:rPr>
            </w:pPr>
            <w:hyperlink r:id="rId14" w:history="1">
              <w:r w:rsidR="004D59EF" w:rsidRPr="001140AB">
                <w:rPr>
                  <w:rStyle w:val="Hipervnculo"/>
                  <w:rFonts w:ascii="Arial" w:hAnsi="Arial" w:cs="Arial"/>
                  <w:szCs w:val="16"/>
                </w:rPr>
                <w:t>https://compranet.hacienda.gob.mx/web/login.html</w:t>
              </w:r>
            </w:hyperlink>
          </w:p>
          <w:p w:rsidR="004D59EF" w:rsidRPr="001140AB" w:rsidRDefault="004D59EF" w:rsidP="00B0505C">
            <w:pPr>
              <w:jc w:val="center"/>
              <w:rPr>
                <w:rStyle w:val="Hipervnculo"/>
                <w:rFonts w:ascii="Arial" w:hAnsi="Arial" w:cs="Arial"/>
                <w:szCs w:val="16"/>
              </w:rPr>
            </w:pPr>
          </w:p>
          <w:p w:rsidR="004D59EF" w:rsidRPr="001140AB" w:rsidRDefault="004D59EF" w:rsidP="00B0505C">
            <w:pPr>
              <w:jc w:val="center"/>
              <w:rPr>
                <w:rFonts w:ascii="Arial" w:hAnsi="Arial" w:cs="Arial"/>
                <w:szCs w:val="16"/>
              </w:rPr>
            </w:pPr>
            <w:r w:rsidRPr="001140AB">
              <w:rPr>
                <w:rFonts w:ascii="Arial" w:hAnsi="Arial" w:cs="Arial"/>
                <w:szCs w:val="16"/>
              </w:rPr>
              <w:t>Conforme el</w:t>
            </w:r>
            <w:r w:rsidRPr="001140AB">
              <w:rPr>
                <w:rStyle w:val="Hipervnculo"/>
                <w:rFonts w:ascii="Arial" w:hAnsi="Arial" w:cs="Arial"/>
                <w:szCs w:val="16"/>
              </w:rPr>
              <w:t xml:space="preserve"> </w:t>
            </w:r>
            <w:r w:rsidRPr="001140AB">
              <w:rPr>
                <w:rFonts w:ascii="Arial" w:hAnsi="Arial" w:cs="Arial"/>
                <w:szCs w:val="16"/>
              </w:rPr>
              <w:t>número de procedimiento</w:t>
            </w:r>
            <w:r w:rsidR="00B0505C" w:rsidRPr="001140AB">
              <w:rPr>
                <w:rFonts w:ascii="Arial" w:hAnsi="Arial" w:cs="Arial"/>
                <w:szCs w:val="16"/>
              </w:rPr>
              <w:t>:</w:t>
            </w:r>
          </w:p>
          <w:p w:rsidR="00B0505C" w:rsidRPr="001140AB" w:rsidRDefault="00B0505C" w:rsidP="00B0505C">
            <w:pPr>
              <w:jc w:val="center"/>
              <w:rPr>
                <w:rFonts w:ascii="Arial" w:hAnsi="Arial" w:cs="Arial"/>
                <w:szCs w:val="16"/>
              </w:rPr>
            </w:pPr>
          </w:p>
          <w:p w:rsidR="004D59EF" w:rsidRPr="001140AB" w:rsidRDefault="005727EB" w:rsidP="00B0505C">
            <w:pPr>
              <w:jc w:val="center"/>
              <w:rPr>
                <w:rFonts w:ascii="Arial" w:hAnsi="Arial" w:cs="Arial"/>
                <w:b/>
                <w:szCs w:val="16"/>
              </w:rPr>
            </w:pPr>
            <w:r w:rsidRPr="001140AB">
              <w:rPr>
                <w:rFonts w:ascii="Arial" w:hAnsi="Arial" w:cs="Arial"/>
                <w:b/>
                <w:sz w:val="20"/>
              </w:rPr>
              <w:t>LA-50-GYR-050GYR091-T-73-2023</w:t>
            </w:r>
          </w:p>
          <w:p w:rsidR="004D59EF" w:rsidRPr="001140AB" w:rsidRDefault="004D59EF" w:rsidP="00877A1F">
            <w:pPr>
              <w:jc w:val="center"/>
              <w:rPr>
                <w:rFonts w:ascii="Arial" w:hAnsi="Arial" w:cs="Arial"/>
                <w:szCs w:val="16"/>
              </w:rPr>
            </w:pPr>
          </w:p>
        </w:tc>
      </w:tr>
      <w:tr w:rsidR="004D59EF" w:rsidRPr="001140AB" w:rsidTr="00343200">
        <w:trPr>
          <w:trHeight w:val="44"/>
        </w:trPr>
        <w:tc>
          <w:tcPr>
            <w:tcW w:w="910" w:type="pct"/>
            <w:vAlign w:val="center"/>
          </w:tcPr>
          <w:p w:rsidR="004D59EF"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Fallo</w:t>
            </w:r>
          </w:p>
        </w:tc>
        <w:tc>
          <w:tcPr>
            <w:tcW w:w="756" w:type="pct"/>
          </w:tcPr>
          <w:p w:rsidR="004D59EF" w:rsidRPr="001140AB" w:rsidRDefault="004D59EF" w:rsidP="00343200">
            <w:pPr>
              <w:jc w:val="center"/>
              <w:rPr>
                <w:rFonts w:ascii="Arial" w:hAnsi="Arial" w:cs="Arial"/>
                <w:b/>
                <w:color w:val="000000"/>
                <w:szCs w:val="16"/>
                <w:lang w:val="es-MX" w:eastAsia="es-MX"/>
              </w:rPr>
            </w:pPr>
          </w:p>
          <w:p w:rsidR="004D59EF" w:rsidRPr="001140AB" w:rsidRDefault="00932E82" w:rsidP="00C90547">
            <w:pPr>
              <w:jc w:val="center"/>
              <w:rPr>
                <w:rFonts w:ascii="Arial" w:hAnsi="Arial" w:cs="Arial"/>
                <w:b/>
                <w:color w:val="000000"/>
                <w:szCs w:val="16"/>
                <w:lang w:val="es-MX" w:eastAsia="es-MX"/>
              </w:rPr>
            </w:pPr>
            <w:r w:rsidRPr="001140AB">
              <w:rPr>
                <w:rFonts w:ascii="Arial" w:hAnsi="Arial" w:cs="Arial"/>
                <w:b/>
                <w:color w:val="000000"/>
                <w:szCs w:val="16"/>
                <w:lang w:val="es-MX" w:eastAsia="es-MX"/>
              </w:rPr>
              <w:t>31</w:t>
            </w:r>
            <w:r w:rsidR="004D59EF" w:rsidRPr="001140AB">
              <w:rPr>
                <w:rFonts w:ascii="Arial" w:hAnsi="Arial" w:cs="Arial"/>
                <w:b/>
                <w:color w:val="000000"/>
                <w:szCs w:val="16"/>
                <w:lang w:val="es-MX" w:eastAsia="es-MX"/>
              </w:rPr>
              <w:t xml:space="preserve"> de </w:t>
            </w:r>
            <w:r w:rsidRPr="001140AB">
              <w:rPr>
                <w:rFonts w:ascii="Arial" w:hAnsi="Arial" w:cs="Arial"/>
                <w:b/>
                <w:color w:val="000000"/>
                <w:szCs w:val="16"/>
                <w:lang w:val="es-MX" w:eastAsia="es-MX"/>
              </w:rPr>
              <w:t>A</w:t>
            </w:r>
            <w:r w:rsidR="004D59EF" w:rsidRPr="001140AB">
              <w:rPr>
                <w:rFonts w:ascii="Arial" w:hAnsi="Arial" w:cs="Arial"/>
                <w:b/>
                <w:color w:val="000000"/>
                <w:szCs w:val="16"/>
                <w:lang w:val="es-MX" w:eastAsia="es-MX"/>
              </w:rPr>
              <w:t>gosto del 2023</w:t>
            </w:r>
            <w:bookmarkStart w:id="2" w:name="_GoBack"/>
            <w:bookmarkEnd w:id="2"/>
          </w:p>
        </w:tc>
        <w:tc>
          <w:tcPr>
            <w:tcW w:w="834" w:type="pct"/>
            <w:vAlign w:val="center"/>
          </w:tcPr>
          <w:p w:rsidR="004D59EF"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12:00 horas.</w:t>
            </w:r>
          </w:p>
        </w:tc>
        <w:tc>
          <w:tcPr>
            <w:tcW w:w="2500" w:type="pct"/>
            <w:vMerge/>
            <w:vAlign w:val="center"/>
          </w:tcPr>
          <w:p w:rsidR="004D59EF" w:rsidRPr="001140AB" w:rsidRDefault="004D59EF" w:rsidP="00343200">
            <w:pPr>
              <w:jc w:val="center"/>
              <w:rPr>
                <w:rFonts w:ascii="Arial" w:hAnsi="Arial" w:cs="Arial"/>
                <w:szCs w:val="16"/>
              </w:rPr>
            </w:pPr>
          </w:p>
        </w:tc>
      </w:tr>
      <w:tr w:rsidR="004D59EF" w:rsidRPr="001140AB" w:rsidTr="00343200">
        <w:trPr>
          <w:trHeight w:val="189"/>
        </w:trPr>
        <w:tc>
          <w:tcPr>
            <w:tcW w:w="910" w:type="pct"/>
            <w:vAlign w:val="center"/>
          </w:tcPr>
          <w:p w:rsidR="004D59EF"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 xml:space="preserve">Firma del </w:t>
            </w:r>
            <w:r w:rsidRPr="001140AB">
              <w:rPr>
                <w:rFonts w:ascii="Arial" w:eastAsia="Calibri" w:hAnsi="Arial" w:cs="Arial"/>
                <w:b/>
                <w:szCs w:val="16"/>
                <w:lang w:val="es-MX"/>
              </w:rPr>
              <w:t>contrato</w:t>
            </w:r>
          </w:p>
        </w:tc>
        <w:tc>
          <w:tcPr>
            <w:tcW w:w="1590" w:type="pct"/>
            <w:gridSpan w:val="2"/>
            <w:vAlign w:val="center"/>
          </w:tcPr>
          <w:p w:rsidR="004D59EF" w:rsidRPr="001140AB" w:rsidRDefault="00932E82" w:rsidP="00343200">
            <w:pPr>
              <w:snapToGrid w:val="0"/>
              <w:spacing w:line="192" w:lineRule="atLeast"/>
              <w:jc w:val="center"/>
              <w:rPr>
                <w:rFonts w:ascii="Arial" w:hAnsi="Arial" w:cs="Arial"/>
                <w:b/>
                <w:szCs w:val="16"/>
              </w:rPr>
            </w:pPr>
            <w:r w:rsidRPr="001140AB">
              <w:rPr>
                <w:rFonts w:ascii="Arial" w:hAnsi="Arial" w:cs="Arial"/>
                <w:b/>
                <w:szCs w:val="16"/>
              </w:rPr>
              <w:t>31</w:t>
            </w:r>
            <w:r w:rsidR="004D59EF" w:rsidRPr="001140AB">
              <w:rPr>
                <w:rFonts w:ascii="Arial" w:hAnsi="Arial" w:cs="Arial"/>
                <w:b/>
                <w:szCs w:val="16"/>
              </w:rPr>
              <w:t xml:space="preserve"> de Agosto del 2023</w:t>
            </w:r>
          </w:p>
          <w:p w:rsidR="004D59EF" w:rsidRPr="001140AB" w:rsidRDefault="004D59EF" w:rsidP="00343200">
            <w:pPr>
              <w:snapToGrid w:val="0"/>
              <w:spacing w:line="192" w:lineRule="atLeast"/>
              <w:jc w:val="center"/>
              <w:rPr>
                <w:rFonts w:ascii="Arial" w:hAnsi="Arial" w:cs="Arial"/>
                <w:b/>
                <w:szCs w:val="16"/>
              </w:rPr>
            </w:pPr>
            <w:r w:rsidRPr="001140AB">
              <w:rPr>
                <w:rFonts w:ascii="Arial" w:hAnsi="Arial" w:cs="Arial"/>
                <w:b/>
                <w:szCs w:val="16"/>
              </w:rPr>
              <w:t xml:space="preserve">Al </w:t>
            </w:r>
          </w:p>
          <w:p w:rsidR="004D59EF" w:rsidRPr="001140AB" w:rsidRDefault="00932E82" w:rsidP="00932E82">
            <w:pPr>
              <w:snapToGrid w:val="0"/>
              <w:spacing w:line="192" w:lineRule="atLeast"/>
              <w:jc w:val="center"/>
              <w:rPr>
                <w:rFonts w:ascii="Arial" w:hAnsi="Arial" w:cs="Arial"/>
                <w:b/>
                <w:szCs w:val="16"/>
              </w:rPr>
            </w:pPr>
            <w:r w:rsidRPr="001140AB">
              <w:rPr>
                <w:rFonts w:ascii="Arial" w:hAnsi="Arial" w:cs="Arial"/>
                <w:b/>
                <w:szCs w:val="16"/>
              </w:rPr>
              <w:t>10</w:t>
            </w:r>
            <w:r w:rsidR="004D59EF" w:rsidRPr="001140AB">
              <w:rPr>
                <w:rFonts w:ascii="Arial" w:hAnsi="Arial" w:cs="Arial"/>
                <w:b/>
                <w:szCs w:val="16"/>
              </w:rPr>
              <w:t xml:space="preserve"> de </w:t>
            </w:r>
            <w:r w:rsidRPr="001140AB">
              <w:rPr>
                <w:rFonts w:ascii="Arial" w:hAnsi="Arial" w:cs="Arial"/>
                <w:b/>
                <w:szCs w:val="16"/>
              </w:rPr>
              <w:t>Septiembre</w:t>
            </w:r>
            <w:r w:rsidR="004D59EF" w:rsidRPr="001140AB">
              <w:rPr>
                <w:rFonts w:ascii="Arial" w:hAnsi="Arial" w:cs="Arial"/>
                <w:b/>
                <w:szCs w:val="16"/>
              </w:rPr>
              <w:t xml:space="preserve"> del 2023</w:t>
            </w:r>
          </w:p>
        </w:tc>
        <w:tc>
          <w:tcPr>
            <w:tcW w:w="2500" w:type="pct"/>
            <w:vMerge/>
            <w:vAlign w:val="center"/>
          </w:tcPr>
          <w:p w:rsidR="004D59EF" w:rsidRPr="001140AB" w:rsidRDefault="004D59EF" w:rsidP="00343200">
            <w:pPr>
              <w:snapToGrid w:val="0"/>
              <w:spacing w:line="192" w:lineRule="atLeast"/>
              <w:jc w:val="center"/>
              <w:rPr>
                <w:rFonts w:ascii="Arial" w:hAnsi="Arial" w:cs="Arial"/>
                <w:szCs w:val="16"/>
              </w:rPr>
            </w:pPr>
          </w:p>
        </w:tc>
      </w:tr>
      <w:tr w:rsidR="004D59EF" w:rsidRPr="001140AB" w:rsidTr="00343200">
        <w:trPr>
          <w:trHeight w:val="926"/>
        </w:trPr>
        <w:tc>
          <w:tcPr>
            <w:tcW w:w="910" w:type="pct"/>
            <w:vAlign w:val="center"/>
          </w:tcPr>
          <w:p w:rsidR="004D59EF" w:rsidRPr="001140AB" w:rsidRDefault="004D59EF" w:rsidP="00343200">
            <w:pPr>
              <w:spacing w:line="276" w:lineRule="auto"/>
              <w:jc w:val="center"/>
              <w:rPr>
                <w:rFonts w:ascii="Arial" w:hAnsi="Arial" w:cs="Arial"/>
                <w:b/>
                <w:color w:val="000000"/>
                <w:szCs w:val="16"/>
                <w:lang w:val="es-MX" w:eastAsia="es-MX"/>
              </w:rPr>
            </w:pPr>
            <w:r w:rsidRPr="001140AB">
              <w:rPr>
                <w:rFonts w:ascii="Arial" w:hAnsi="Arial" w:cs="Arial"/>
                <w:b/>
                <w:bCs/>
                <w:color w:val="000000"/>
                <w:szCs w:val="16"/>
                <w:lang w:eastAsia="es-MX"/>
              </w:rPr>
              <w:t>Carácter del Procedimiento</w:t>
            </w:r>
          </w:p>
        </w:tc>
        <w:tc>
          <w:tcPr>
            <w:tcW w:w="1590" w:type="pct"/>
            <w:gridSpan w:val="2"/>
            <w:vAlign w:val="center"/>
          </w:tcPr>
          <w:p w:rsidR="004D59EF" w:rsidRPr="001140AB" w:rsidRDefault="004D59EF" w:rsidP="00343200">
            <w:pPr>
              <w:spacing w:line="276" w:lineRule="auto"/>
              <w:jc w:val="center"/>
              <w:rPr>
                <w:rFonts w:ascii="Arial" w:hAnsi="Arial" w:cs="Arial"/>
                <w:b/>
                <w:szCs w:val="16"/>
              </w:rPr>
            </w:pPr>
            <w:r w:rsidRPr="001140AB">
              <w:rPr>
                <w:rFonts w:ascii="Arial" w:hAnsi="Arial" w:cs="Arial"/>
                <w:b/>
                <w:szCs w:val="16"/>
              </w:rPr>
              <w:t>Internacional bajo la cobertura de tratados (Artículo 28 Fracción II, de la LAASSP)</w:t>
            </w:r>
          </w:p>
        </w:tc>
        <w:tc>
          <w:tcPr>
            <w:tcW w:w="2500" w:type="pct"/>
            <w:vAlign w:val="center"/>
          </w:tcPr>
          <w:p w:rsidR="004D59EF" w:rsidRPr="001140AB" w:rsidRDefault="004D59EF" w:rsidP="00644A1F">
            <w:pPr>
              <w:snapToGrid w:val="0"/>
              <w:spacing w:line="192" w:lineRule="atLeast"/>
              <w:jc w:val="center"/>
              <w:rPr>
                <w:rFonts w:ascii="Arial" w:hAnsi="Arial" w:cs="Arial"/>
                <w:szCs w:val="16"/>
              </w:rPr>
            </w:pPr>
            <w:r w:rsidRPr="001140AB">
              <w:rPr>
                <w:rFonts w:ascii="Arial" w:hAnsi="Arial" w:cs="Arial"/>
                <w:szCs w:val="16"/>
              </w:rPr>
              <w:t>Departamento de Abastecimiento de la UMAE CMN “Manuel Ávila Camacho” Hospital de Traumatología y Ortopedia, sita en Diagonal Defensores de la República Esquina 6 Poniente S/N, Colonia Amor, CP. 72140 Puebla, Puebla</w:t>
            </w:r>
          </w:p>
        </w:tc>
      </w:tr>
      <w:tr w:rsidR="004D59EF" w:rsidRPr="001140AB" w:rsidTr="00343200">
        <w:trPr>
          <w:trHeight w:val="88"/>
        </w:trPr>
        <w:tc>
          <w:tcPr>
            <w:tcW w:w="910" w:type="pct"/>
            <w:vAlign w:val="center"/>
          </w:tcPr>
          <w:p w:rsidR="004D59EF" w:rsidRPr="001140AB" w:rsidRDefault="004D59EF" w:rsidP="00343200">
            <w:pPr>
              <w:pStyle w:val="Textoindependiente"/>
              <w:snapToGrid w:val="0"/>
              <w:spacing w:line="240" w:lineRule="atLeast"/>
              <w:jc w:val="center"/>
              <w:rPr>
                <w:rFonts w:ascii="Arial" w:hAnsi="Arial" w:cs="Arial"/>
                <w:b/>
                <w:szCs w:val="16"/>
              </w:rPr>
            </w:pPr>
            <w:r w:rsidRPr="001140AB">
              <w:rPr>
                <w:rFonts w:ascii="Arial" w:hAnsi="Arial" w:cs="Arial"/>
                <w:b/>
                <w:szCs w:val="16"/>
              </w:rPr>
              <w:t>Forma de Presentación de las Proposiciones.</w:t>
            </w:r>
          </w:p>
        </w:tc>
        <w:tc>
          <w:tcPr>
            <w:tcW w:w="4090" w:type="pct"/>
            <w:gridSpan w:val="3"/>
            <w:vAlign w:val="center"/>
          </w:tcPr>
          <w:p w:rsidR="004D59EF" w:rsidRPr="001140AB" w:rsidRDefault="004D59EF" w:rsidP="00343200">
            <w:pPr>
              <w:pStyle w:val="Textoindependiente"/>
              <w:snapToGrid w:val="0"/>
              <w:jc w:val="center"/>
              <w:rPr>
                <w:rFonts w:ascii="Arial" w:hAnsi="Arial" w:cs="Arial"/>
                <w:b/>
                <w:szCs w:val="16"/>
              </w:rPr>
            </w:pPr>
            <w:r w:rsidRPr="001140AB">
              <w:rPr>
                <w:rFonts w:ascii="Arial" w:hAnsi="Arial" w:cs="Arial"/>
                <w:b/>
                <w:szCs w:val="16"/>
              </w:rPr>
              <w:t>Electrónico (artículo 26 Bis fracción II,  de la LAASSP)</w:t>
            </w:r>
          </w:p>
        </w:tc>
      </w:tr>
      <w:tr w:rsidR="004D59EF" w:rsidRPr="001140AB" w:rsidTr="00343200">
        <w:trPr>
          <w:trHeight w:val="88"/>
        </w:trPr>
        <w:tc>
          <w:tcPr>
            <w:tcW w:w="910" w:type="pct"/>
            <w:vAlign w:val="center"/>
          </w:tcPr>
          <w:p w:rsidR="004D59EF" w:rsidRPr="001140AB" w:rsidRDefault="004D59EF" w:rsidP="00343200">
            <w:pPr>
              <w:pStyle w:val="Textoindependiente"/>
              <w:snapToGrid w:val="0"/>
              <w:spacing w:line="240" w:lineRule="atLeast"/>
              <w:jc w:val="center"/>
              <w:rPr>
                <w:rFonts w:ascii="Arial" w:hAnsi="Arial" w:cs="Arial"/>
                <w:b/>
                <w:szCs w:val="16"/>
              </w:rPr>
            </w:pPr>
            <w:r w:rsidRPr="001140AB">
              <w:rPr>
                <w:rFonts w:ascii="Arial" w:hAnsi="Arial" w:cs="Arial"/>
                <w:b/>
                <w:szCs w:val="16"/>
              </w:rPr>
              <w:t>Plazos Recortados</w:t>
            </w:r>
          </w:p>
        </w:tc>
        <w:tc>
          <w:tcPr>
            <w:tcW w:w="4090" w:type="pct"/>
            <w:gridSpan w:val="3"/>
            <w:vAlign w:val="center"/>
          </w:tcPr>
          <w:p w:rsidR="004D59EF" w:rsidRPr="001140AB" w:rsidRDefault="004D59EF" w:rsidP="00343200">
            <w:pPr>
              <w:pStyle w:val="Textoindependiente"/>
              <w:snapToGrid w:val="0"/>
              <w:jc w:val="center"/>
              <w:rPr>
                <w:rFonts w:ascii="Arial" w:hAnsi="Arial" w:cs="Arial"/>
                <w:b/>
                <w:szCs w:val="16"/>
              </w:rPr>
            </w:pPr>
            <w:r w:rsidRPr="001140AB">
              <w:rPr>
                <w:rFonts w:ascii="Arial" w:hAnsi="Arial" w:cs="Arial"/>
                <w:b/>
                <w:szCs w:val="16"/>
              </w:rPr>
              <w:t>Si</w:t>
            </w:r>
          </w:p>
        </w:tc>
      </w:tr>
    </w:tbl>
    <w:p w:rsidR="00F14B37" w:rsidRPr="001140AB" w:rsidRDefault="00F14B37" w:rsidP="00F14B37">
      <w:pPr>
        <w:pStyle w:val="Prrafodelista"/>
        <w:suppressAutoHyphens w:val="0"/>
        <w:spacing w:after="160" w:line="252" w:lineRule="auto"/>
        <w:ind w:left="284"/>
        <w:contextualSpacing/>
        <w:jc w:val="both"/>
        <w:rPr>
          <w:rFonts w:ascii="Arial" w:hAnsi="Arial" w:cs="Arial"/>
          <w:b/>
          <w:bCs/>
          <w:sz w:val="20"/>
        </w:rPr>
      </w:pPr>
    </w:p>
    <w:p w:rsidR="00F14B37" w:rsidRPr="001140AB" w:rsidRDefault="00F14B37" w:rsidP="00F14B37">
      <w:pPr>
        <w:pStyle w:val="Prrafodelista"/>
        <w:suppressAutoHyphens w:val="0"/>
        <w:spacing w:after="160" w:line="252" w:lineRule="auto"/>
        <w:ind w:left="284"/>
        <w:contextualSpacing/>
        <w:jc w:val="both"/>
        <w:rPr>
          <w:rFonts w:ascii="Arial" w:hAnsi="Arial" w:cs="Arial"/>
          <w:b/>
          <w:bCs/>
          <w:sz w:val="20"/>
        </w:rPr>
      </w:pPr>
    </w:p>
    <w:p w:rsidR="00C25EDA" w:rsidRPr="001140AB" w:rsidRDefault="00723C57" w:rsidP="003576FE">
      <w:pPr>
        <w:pStyle w:val="Prrafodelista"/>
        <w:numPr>
          <w:ilvl w:val="0"/>
          <w:numId w:val="6"/>
        </w:numPr>
        <w:suppressAutoHyphens w:val="0"/>
        <w:spacing w:after="160" w:line="252" w:lineRule="auto"/>
        <w:ind w:left="284" w:hanging="284"/>
        <w:contextualSpacing/>
        <w:jc w:val="both"/>
        <w:rPr>
          <w:rFonts w:ascii="Arial" w:hAnsi="Arial" w:cs="Arial"/>
          <w:b/>
          <w:bCs/>
          <w:sz w:val="20"/>
        </w:rPr>
      </w:pPr>
      <w:r w:rsidRPr="001140AB">
        <w:rPr>
          <w:rFonts w:ascii="Arial" w:hAnsi="Arial" w:cs="Arial"/>
          <w:b/>
          <w:bCs/>
          <w:lang w:eastAsia="es-ES"/>
        </w:rPr>
        <w:t>R</w:t>
      </w:r>
      <w:bookmarkEnd w:id="1"/>
      <w:r w:rsidRPr="001140AB">
        <w:rPr>
          <w:rFonts w:ascii="Arial" w:hAnsi="Arial" w:cs="Arial"/>
          <w:b/>
          <w:bCs/>
        </w:rPr>
        <w:t>EQUISITOS TÉCNICOS QUE LOS LICITANTES DEBEN CUMPLI</w:t>
      </w:r>
      <w:bookmarkStart w:id="3" w:name="_Toc428988955"/>
      <w:bookmarkEnd w:id="3"/>
      <w:r w:rsidR="00C25EDA" w:rsidRPr="001140AB">
        <w:rPr>
          <w:rFonts w:ascii="Arial" w:hAnsi="Arial" w:cs="Arial"/>
          <w:b/>
          <w:bCs/>
        </w:rPr>
        <w:t>R</w:t>
      </w:r>
    </w:p>
    <w:p w:rsidR="00C25EDA" w:rsidRPr="001140AB" w:rsidRDefault="00C25EDA" w:rsidP="00C25EDA">
      <w:pPr>
        <w:pStyle w:val="Prrafodelista"/>
        <w:suppressAutoHyphens w:val="0"/>
        <w:spacing w:after="160" w:line="252" w:lineRule="auto"/>
        <w:ind w:left="284"/>
        <w:contextualSpacing/>
        <w:jc w:val="both"/>
        <w:rPr>
          <w:rFonts w:ascii="Arial" w:hAnsi="Arial" w:cs="Arial"/>
          <w:b/>
          <w:bCs/>
          <w:sz w:val="20"/>
        </w:rPr>
      </w:pPr>
    </w:p>
    <w:p w:rsidR="00723C57" w:rsidRPr="001140AB" w:rsidRDefault="00C25EDA" w:rsidP="003576FE">
      <w:pPr>
        <w:pStyle w:val="Prrafodelista"/>
        <w:numPr>
          <w:ilvl w:val="1"/>
          <w:numId w:val="6"/>
        </w:numPr>
        <w:suppressAutoHyphens w:val="0"/>
        <w:spacing w:after="160" w:line="252" w:lineRule="auto"/>
        <w:ind w:left="709" w:hanging="425"/>
        <w:contextualSpacing/>
        <w:jc w:val="both"/>
        <w:rPr>
          <w:rFonts w:ascii="Arial" w:hAnsi="Arial" w:cs="Arial"/>
          <w:bCs/>
          <w:szCs w:val="16"/>
        </w:rPr>
      </w:pPr>
      <w:r w:rsidRPr="001140AB">
        <w:rPr>
          <w:rFonts w:ascii="Arial" w:hAnsi="Arial" w:cs="Arial"/>
          <w:bCs/>
          <w:szCs w:val="16"/>
        </w:rPr>
        <w:t xml:space="preserve">De </w:t>
      </w:r>
      <w:r w:rsidR="00F14B37" w:rsidRPr="001140AB">
        <w:rPr>
          <w:rFonts w:ascii="Arial" w:hAnsi="Arial" w:cs="Arial"/>
          <w:bCs/>
          <w:szCs w:val="16"/>
        </w:rPr>
        <w:t>acuerdo a lo establecido en el</w:t>
      </w:r>
      <w:r w:rsidRPr="001140AB">
        <w:rPr>
          <w:rFonts w:ascii="Arial" w:hAnsi="Arial" w:cs="Arial"/>
          <w:bCs/>
          <w:szCs w:val="16"/>
        </w:rPr>
        <w:t xml:space="preserve"> Anexo técnico y términos y condiciones.</w:t>
      </w:r>
      <w:r w:rsidRPr="001140AB">
        <w:rPr>
          <w:rFonts w:ascii="Arial" w:hAnsi="Arial" w:cs="Arial"/>
          <w:bCs/>
          <w:szCs w:val="16"/>
        </w:rPr>
        <w:tab/>
      </w:r>
    </w:p>
    <w:p w:rsidR="00C25EDA" w:rsidRPr="001140AB" w:rsidRDefault="00C25EDA" w:rsidP="00C25EDA">
      <w:pPr>
        <w:pStyle w:val="Prrafodelista"/>
        <w:suppressAutoHyphens w:val="0"/>
        <w:spacing w:after="160" w:line="252" w:lineRule="auto"/>
        <w:ind w:left="709"/>
        <w:contextualSpacing/>
        <w:jc w:val="both"/>
        <w:rPr>
          <w:rFonts w:ascii="Arial" w:hAnsi="Arial" w:cs="Arial"/>
          <w:bCs/>
          <w:szCs w:val="16"/>
        </w:rPr>
      </w:pPr>
    </w:p>
    <w:p w:rsidR="00723C57" w:rsidRPr="001140AB" w:rsidRDefault="00723C57" w:rsidP="003576FE">
      <w:pPr>
        <w:pStyle w:val="Prrafodelista"/>
        <w:numPr>
          <w:ilvl w:val="0"/>
          <w:numId w:val="6"/>
        </w:numPr>
        <w:suppressAutoHyphens w:val="0"/>
        <w:spacing w:after="160" w:line="252" w:lineRule="auto"/>
        <w:ind w:left="284" w:hanging="284"/>
        <w:contextualSpacing/>
        <w:jc w:val="both"/>
        <w:rPr>
          <w:rFonts w:ascii="Arial" w:hAnsi="Arial" w:cs="Arial"/>
          <w:b/>
          <w:bCs/>
          <w:sz w:val="20"/>
        </w:rPr>
      </w:pPr>
      <w:bookmarkStart w:id="4" w:name="_Toc466378934"/>
      <w:r w:rsidRPr="001140AB">
        <w:rPr>
          <w:rFonts w:ascii="Arial" w:hAnsi="Arial" w:cs="Arial"/>
          <w:b/>
          <w:bCs/>
        </w:rPr>
        <w:t>CAPACITACIÓN</w:t>
      </w:r>
      <w:bookmarkEnd w:id="4"/>
    </w:p>
    <w:p w:rsidR="00F14B37" w:rsidRPr="001140AB" w:rsidRDefault="00F14B37" w:rsidP="00F14B37">
      <w:pPr>
        <w:pStyle w:val="Prrafodelista"/>
        <w:suppressAutoHyphens w:val="0"/>
        <w:spacing w:after="160" w:line="252" w:lineRule="auto"/>
        <w:ind w:left="284"/>
        <w:contextualSpacing/>
        <w:jc w:val="both"/>
        <w:rPr>
          <w:rFonts w:ascii="Arial" w:hAnsi="Arial" w:cs="Arial"/>
          <w:b/>
          <w:bCs/>
          <w:sz w:val="20"/>
        </w:rPr>
      </w:pPr>
    </w:p>
    <w:p w:rsidR="00723C57" w:rsidRPr="001140AB" w:rsidRDefault="00F14B37" w:rsidP="003576FE">
      <w:pPr>
        <w:pStyle w:val="Prrafodelista"/>
        <w:numPr>
          <w:ilvl w:val="1"/>
          <w:numId w:val="6"/>
        </w:numPr>
        <w:suppressAutoHyphens w:val="0"/>
        <w:spacing w:after="160" w:line="252" w:lineRule="auto"/>
        <w:ind w:left="709" w:hanging="425"/>
        <w:contextualSpacing/>
        <w:jc w:val="both"/>
        <w:rPr>
          <w:rFonts w:ascii="Arial" w:hAnsi="Arial" w:cs="Arial"/>
          <w:bCs/>
          <w:szCs w:val="16"/>
        </w:rPr>
      </w:pPr>
      <w:r w:rsidRPr="001140AB">
        <w:rPr>
          <w:rFonts w:ascii="Arial" w:hAnsi="Arial" w:cs="Arial"/>
          <w:bCs/>
          <w:szCs w:val="16"/>
        </w:rPr>
        <w:t>De acuerdo a lo establecido en el Anexo técnico y términos y condiciones</w:t>
      </w:r>
    </w:p>
    <w:p w:rsidR="00F14B37" w:rsidRPr="001140AB" w:rsidRDefault="00F14B37" w:rsidP="00F14B37">
      <w:pPr>
        <w:pStyle w:val="Prrafodelista"/>
        <w:suppressAutoHyphens w:val="0"/>
        <w:spacing w:after="160" w:line="252" w:lineRule="auto"/>
        <w:ind w:left="709"/>
        <w:contextualSpacing/>
        <w:jc w:val="both"/>
        <w:rPr>
          <w:rFonts w:ascii="Arial" w:hAnsi="Arial" w:cs="Arial"/>
          <w:bCs/>
          <w:szCs w:val="16"/>
        </w:rPr>
      </w:pPr>
    </w:p>
    <w:p w:rsidR="00723C57" w:rsidRPr="001140AB" w:rsidRDefault="00723C57" w:rsidP="003576FE">
      <w:pPr>
        <w:pStyle w:val="Prrafodelista"/>
        <w:numPr>
          <w:ilvl w:val="0"/>
          <w:numId w:val="6"/>
        </w:numPr>
        <w:suppressAutoHyphens w:val="0"/>
        <w:spacing w:after="160" w:line="252" w:lineRule="auto"/>
        <w:ind w:left="284" w:hanging="284"/>
        <w:contextualSpacing/>
        <w:jc w:val="both"/>
        <w:rPr>
          <w:rFonts w:ascii="Arial" w:hAnsi="Arial" w:cs="Arial"/>
          <w:b/>
          <w:bCs/>
          <w:color w:val="000000"/>
        </w:rPr>
      </w:pPr>
      <w:r w:rsidRPr="001140AB">
        <w:rPr>
          <w:rFonts w:ascii="Arial" w:hAnsi="Arial" w:cs="Arial"/>
          <w:b/>
          <w:bCs/>
          <w:color w:val="000000"/>
        </w:rPr>
        <w:t>DOCUMENTACIÓN DE USO Y SOPORTE</w:t>
      </w:r>
    </w:p>
    <w:p w:rsidR="00723C57" w:rsidRPr="001140AB" w:rsidRDefault="00723C57" w:rsidP="00723C57">
      <w:pPr>
        <w:pStyle w:val="Prrafodelista"/>
        <w:ind w:left="709"/>
        <w:jc w:val="both"/>
        <w:rPr>
          <w:rFonts w:ascii="Arial" w:hAnsi="Arial" w:cs="Arial"/>
        </w:rPr>
      </w:pPr>
    </w:p>
    <w:p w:rsidR="00723C57" w:rsidRPr="001140AB" w:rsidRDefault="00F14B37" w:rsidP="003576FE">
      <w:pPr>
        <w:pStyle w:val="Prrafodelista"/>
        <w:numPr>
          <w:ilvl w:val="1"/>
          <w:numId w:val="6"/>
        </w:numPr>
        <w:suppressAutoHyphens w:val="0"/>
        <w:spacing w:after="160" w:line="252" w:lineRule="auto"/>
        <w:ind w:left="709" w:hanging="425"/>
        <w:contextualSpacing/>
        <w:jc w:val="both"/>
        <w:rPr>
          <w:rFonts w:ascii="Arial" w:hAnsi="Arial" w:cs="Arial"/>
          <w:bCs/>
          <w:szCs w:val="16"/>
        </w:rPr>
      </w:pPr>
      <w:r w:rsidRPr="001140AB">
        <w:rPr>
          <w:rFonts w:ascii="Arial" w:hAnsi="Arial" w:cs="Arial"/>
          <w:bCs/>
          <w:szCs w:val="16"/>
        </w:rPr>
        <w:t>De acuerdo a lo establecido en el Anexo técnico y términos y condiciones</w:t>
      </w:r>
    </w:p>
    <w:p w:rsidR="00F14B37" w:rsidRPr="001140AB" w:rsidRDefault="00F14B37" w:rsidP="00F14B37">
      <w:pPr>
        <w:pStyle w:val="Prrafodelista"/>
        <w:suppressAutoHyphens w:val="0"/>
        <w:spacing w:after="160" w:line="252" w:lineRule="auto"/>
        <w:ind w:left="709"/>
        <w:contextualSpacing/>
        <w:jc w:val="both"/>
        <w:rPr>
          <w:rFonts w:ascii="Arial" w:hAnsi="Arial" w:cs="Arial"/>
          <w:bCs/>
          <w:szCs w:val="16"/>
        </w:rPr>
      </w:pPr>
    </w:p>
    <w:p w:rsidR="00F14B37" w:rsidRPr="001140AB" w:rsidRDefault="00723C57" w:rsidP="003576FE">
      <w:pPr>
        <w:pStyle w:val="Prrafodelista"/>
        <w:numPr>
          <w:ilvl w:val="0"/>
          <w:numId w:val="7"/>
        </w:numPr>
        <w:suppressAutoHyphens w:val="0"/>
        <w:spacing w:after="200" w:line="276" w:lineRule="auto"/>
        <w:contextualSpacing/>
        <w:jc w:val="both"/>
        <w:rPr>
          <w:rFonts w:ascii="Arial" w:hAnsi="Arial" w:cs="Arial"/>
          <w:b/>
          <w:bCs/>
          <w:color w:val="000000"/>
          <w:sz w:val="20"/>
          <w:lang w:eastAsia="es-MX"/>
        </w:rPr>
      </w:pPr>
      <w:r w:rsidRPr="001140AB">
        <w:rPr>
          <w:rFonts w:ascii="Arial" w:hAnsi="Arial" w:cs="Arial"/>
          <w:b/>
          <w:bCs/>
          <w:color w:val="000000"/>
        </w:rPr>
        <w:t>VIGENCIA DE LA CONTRATACIÓN</w:t>
      </w:r>
    </w:p>
    <w:p w:rsidR="00F14B37" w:rsidRPr="001140AB" w:rsidRDefault="00F14B37" w:rsidP="00F14B37">
      <w:pPr>
        <w:pStyle w:val="Prrafodelista"/>
        <w:suppressAutoHyphens w:val="0"/>
        <w:spacing w:after="200" w:line="276" w:lineRule="auto"/>
        <w:ind w:left="360"/>
        <w:contextualSpacing/>
        <w:jc w:val="both"/>
        <w:rPr>
          <w:rFonts w:ascii="Arial" w:hAnsi="Arial" w:cs="Arial"/>
          <w:b/>
          <w:bCs/>
          <w:color w:val="000000"/>
          <w:sz w:val="20"/>
          <w:lang w:eastAsia="es-MX"/>
        </w:rPr>
      </w:pPr>
    </w:p>
    <w:p w:rsidR="00F14B37" w:rsidRPr="001140AB" w:rsidRDefault="00F14B37" w:rsidP="003576FE">
      <w:pPr>
        <w:pStyle w:val="Prrafodelista"/>
        <w:numPr>
          <w:ilvl w:val="1"/>
          <w:numId w:val="7"/>
        </w:numPr>
        <w:suppressAutoHyphens w:val="0"/>
        <w:spacing w:after="160" w:line="252" w:lineRule="auto"/>
        <w:contextualSpacing/>
        <w:jc w:val="both"/>
        <w:rPr>
          <w:rFonts w:ascii="Arial" w:hAnsi="Arial" w:cs="Arial"/>
          <w:bCs/>
          <w:szCs w:val="16"/>
        </w:rPr>
      </w:pPr>
      <w:r w:rsidRPr="001140AB">
        <w:rPr>
          <w:rFonts w:ascii="Arial" w:hAnsi="Arial" w:cs="Arial"/>
          <w:bCs/>
          <w:szCs w:val="16"/>
        </w:rPr>
        <w:t>De acuerdo a lo establecido en el Anexo técnico y términos y condiciones</w:t>
      </w:r>
    </w:p>
    <w:p w:rsidR="00723C57" w:rsidRPr="001140AB" w:rsidRDefault="00723C57" w:rsidP="00723C57">
      <w:pPr>
        <w:pStyle w:val="Prrafodelista"/>
        <w:ind w:left="426"/>
        <w:jc w:val="both"/>
        <w:rPr>
          <w:rFonts w:ascii="Arial" w:hAnsi="Arial" w:cs="Arial"/>
          <w:b/>
          <w:bCs/>
          <w:color w:val="000000"/>
        </w:rPr>
      </w:pPr>
    </w:p>
    <w:p w:rsidR="00F14B37" w:rsidRPr="001140AB" w:rsidRDefault="00723C57" w:rsidP="003576FE">
      <w:pPr>
        <w:pStyle w:val="Prrafodelista"/>
        <w:numPr>
          <w:ilvl w:val="0"/>
          <w:numId w:val="7"/>
        </w:numPr>
        <w:suppressAutoHyphens w:val="0"/>
        <w:spacing w:after="200" w:line="276" w:lineRule="auto"/>
        <w:ind w:left="426" w:hanging="426"/>
        <w:contextualSpacing/>
        <w:jc w:val="both"/>
        <w:rPr>
          <w:rFonts w:ascii="Arial" w:hAnsi="Arial" w:cs="Arial"/>
          <w:b/>
          <w:bCs/>
          <w:color w:val="000000"/>
        </w:rPr>
      </w:pPr>
      <w:r w:rsidRPr="001140AB">
        <w:rPr>
          <w:rFonts w:ascii="Arial" w:hAnsi="Arial" w:cs="Arial"/>
          <w:b/>
          <w:bCs/>
          <w:color w:val="000000"/>
        </w:rPr>
        <w:t>PLAZO DE ENTREGA DEL BIEN</w:t>
      </w:r>
    </w:p>
    <w:p w:rsidR="00F14B37" w:rsidRPr="001140AB" w:rsidRDefault="00F14B37" w:rsidP="00F14B37">
      <w:pPr>
        <w:pStyle w:val="Prrafodelista"/>
        <w:suppressAutoHyphens w:val="0"/>
        <w:spacing w:after="200" w:line="276" w:lineRule="auto"/>
        <w:ind w:left="426"/>
        <w:contextualSpacing/>
        <w:jc w:val="both"/>
        <w:rPr>
          <w:rFonts w:ascii="Arial" w:hAnsi="Arial" w:cs="Arial"/>
          <w:b/>
          <w:bCs/>
          <w:color w:val="000000"/>
        </w:rPr>
      </w:pPr>
    </w:p>
    <w:p w:rsidR="00F14B37" w:rsidRPr="001140AB" w:rsidRDefault="00F14B37" w:rsidP="003576FE">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723C57" w:rsidRPr="001140AB" w:rsidRDefault="00723C57" w:rsidP="00723C57">
      <w:pPr>
        <w:pStyle w:val="Prrafodelista"/>
        <w:ind w:left="426"/>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160" w:line="252" w:lineRule="auto"/>
        <w:contextualSpacing/>
        <w:jc w:val="both"/>
        <w:rPr>
          <w:rFonts w:ascii="Arial" w:hAnsi="Arial" w:cs="Arial"/>
          <w:b/>
          <w:bCs/>
          <w:sz w:val="22"/>
          <w:szCs w:val="22"/>
          <w:lang w:eastAsia="en-US"/>
        </w:rPr>
      </w:pPr>
      <w:r w:rsidRPr="001140AB">
        <w:rPr>
          <w:rFonts w:ascii="Arial" w:hAnsi="Arial" w:cs="Arial"/>
          <w:b/>
          <w:bCs/>
          <w:color w:val="000000"/>
        </w:rPr>
        <w:t>PROPOSICIÓN ECONÓMICA</w:t>
      </w:r>
    </w:p>
    <w:p w:rsidR="00F14B37" w:rsidRPr="001140AB" w:rsidRDefault="00F14B37" w:rsidP="00F14B37">
      <w:pPr>
        <w:pStyle w:val="Prrafodelista"/>
        <w:suppressAutoHyphens w:val="0"/>
        <w:spacing w:after="160" w:line="252" w:lineRule="auto"/>
        <w:ind w:left="360"/>
        <w:contextualSpacing/>
        <w:jc w:val="both"/>
        <w:rPr>
          <w:rFonts w:ascii="Arial" w:hAnsi="Arial" w:cs="Arial"/>
          <w:b/>
          <w:bCs/>
          <w:sz w:val="22"/>
          <w:szCs w:val="22"/>
          <w:lang w:eastAsia="en-US"/>
        </w:rPr>
      </w:pPr>
    </w:p>
    <w:p w:rsidR="00723C57" w:rsidRPr="001140AB" w:rsidRDefault="00F14B37" w:rsidP="003576FE">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F14B37" w:rsidRPr="001140AB" w:rsidRDefault="00F14B37" w:rsidP="00F14B37">
      <w:pPr>
        <w:pStyle w:val="Prrafodelista"/>
        <w:suppressAutoHyphens w:val="0"/>
        <w:spacing w:after="160" w:line="252" w:lineRule="auto"/>
        <w:ind w:left="792"/>
        <w:contextualSpacing/>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MECANISMO DE EVALUACIÓN DE PROPOSICIONES TÉCNICAS</w:t>
      </w:r>
    </w:p>
    <w:p w:rsidR="00F14B37" w:rsidRPr="001140AB" w:rsidRDefault="00F14B37" w:rsidP="00F14B37">
      <w:pPr>
        <w:pStyle w:val="Prrafodelista"/>
        <w:suppressAutoHyphens w:val="0"/>
        <w:spacing w:after="200" w:line="276" w:lineRule="auto"/>
        <w:ind w:left="426"/>
        <w:contextualSpacing/>
        <w:jc w:val="both"/>
        <w:rPr>
          <w:rFonts w:ascii="Arial" w:hAnsi="Arial" w:cs="Arial"/>
          <w:b/>
          <w:bCs/>
          <w:color w:val="000000"/>
        </w:rPr>
      </w:pPr>
    </w:p>
    <w:p w:rsidR="00F14B37" w:rsidRPr="001140AB" w:rsidRDefault="00F14B37" w:rsidP="003576FE">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723C57" w:rsidRPr="001140AB" w:rsidRDefault="00723C57" w:rsidP="00723C57">
      <w:pPr>
        <w:pStyle w:val="Prrafodelista"/>
        <w:ind w:left="1179"/>
        <w:jc w:val="both"/>
        <w:rPr>
          <w:rFonts w:ascii="Arial" w:hAnsi="Arial" w:cs="Arial"/>
          <w:lang w:eastAsia="es-MX"/>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lastRenderedPageBreak/>
        <w:t>LICENCIAS, PERMISOS, REGISTROS, CERTIFICADOS O AUTORIZACIONES QUE DEBE CUMPLIR O APLICARSE AL BIEN A CONTRATAR</w:t>
      </w:r>
    </w:p>
    <w:p w:rsidR="003576FE" w:rsidRPr="001140AB" w:rsidRDefault="003576FE" w:rsidP="003576FE">
      <w:pPr>
        <w:pStyle w:val="Prrafodelista"/>
        <w:suppressAutoHyphens w:val="0"/>
        <w:spacing w:after="200" w:line="276" w:lineRule="auto"/>
        <w:ind w:left="426"/>
        <w:contextualSpacing/>
        <w:jc w:val="both"/>
        <w:rPr>
          <w:rFonts w:ascii="Arial" w:hAnsi="Arial" w:cs="Arial"/>
          <w:b/>
          <w:bCs/>
          <w:color w:val="000000"/>
        </w:rPr>
      </w:pPr>
    </w:p>
    <w:p w:rsidR="003576FE" w:rsidRPr="001140AB" w:rsidRDefault="003576FE" w:rsidP="003576FE">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r w:rsidR="007C4699" w:rsidRPr="001140AB">
        <w:rPr>
          <w:rFonts w:ascii="Arial" w:hAnsi="Arial" w:cs="Arial"/>
          <w:b/>
          <w:bCs/>
          <w:color w:val="000000"/>
        </w:rPr>
        <w:t>.</w:t>
      </w:r>
    </w:p>
    <w:p w:rsidR="003576FE" w:rsidRPr="001140AB" w:rsidRDefault="003576FE" w:rsidP="003576FE">
      <w:pPr>
        <w:pStyle w:val="Prrafodelista"/>
        <w:suppressAutoHyphens w:val="0"/>
        <w:spacing w:after="160" w:line="252" w:lineRule="auto"/>
        <w:ind w:left="792"/>
        <w:contextualSpacing/>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FOLLETOS, CATÁLOGOS, FOTOGRAFÍAS, MANUALES ENTRE OTROS PARA COMPROBAR ESPECIFICACIONES TÉCNICAS REQUERIDAS</w:t>
      </w:r>
      <w:r w:rsidR="003576FE" w:rsidRPr="001140AB">
        <w:rPr>
          <w:rFonts w:ascii="Arial" w:hAnsi="Arial" w:cs="Arial"/>
          <w:b/>
          <w:bCs/>
          <w:color w:val="000000"/>
        </w:rPr>
        <w:t>.</w:t>
      </w:r>
    </w:p>
    <w:p w:rsidR="003576FE" w:rsidRPr="001140AB" w:rsidRDefault="003576FE" w:rsidP="003576FE">
      <w:pPr>
        <w:pStyle w:val="Prrafodelista"/>
        <w:suppressAutoHyphens w:val="0"/>
        <w:spacing w:after="200" w:line="276" w:lineRule="auto"/>
        <w:ind w:left="426"/>
        <w:contextualSpacing/>
        <w:jc w:val="both"/>
        <w:rPr>
          <w:rFonts w:ascii="Arial" w:hAnsi="Arial" w:cs="Arial"/>
          <w:b/>
          <w:bCs/>
          <w:color w:val="000000"/>
        </w:rPr>
      </w:pPr>
    </w:p>
    <w:p w:rsidR="00723C57" w:rsidRPr="001140AB" w:rsidRDefault="003576FE" w:rsidP="003576FE">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3576FE" w:rsidRPr="001140AB" w:rsidRDefault="003576FE" w:rsidP="003576FE">
      <w:pPr>
        <w:pStyle w:val="Prrafodelista"/>
        <w:suppressAutoHyphens w:val="0"/>
        <w:spacing w:after="160" w:line="252" w:lineRule="auto"/>
        <w:ind w:left="792"/>
        <w:contextualSpacing/>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VISITAS A LAS INSTALACIONES</w:t>
      </w:r>
    </w:p>
    <w:p w:rsidR="00723C57" w:rsidRPr="001140AB" w:rsidRDefault="00723C57" w:rsidP="00723C57">
      <w:pPr>
        <w:pStyle w:val="Prrafodelista"/>
        <w:ind w:left="426"/>
        <w:jc w:val="both"/>
        <w:rPr>
          <w:rFonts w:ascii="Arial" w:hAnsi="Arial" w:cs="Arial"/>
          <w:b/>
          <w:bCs/>
          <w:color w:val="000000"/>
        </w:rPr>
      </w:pPr>
    </w:p>
    <w:p w:rsidR="003576FE" w:rsidRPr="001140AB" w:rsidRDefault="003576FE" w:rsidP="003576FE">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3576FE" w:rsidRPr="001140AB" w:rsidRDefault="003576FE" w:rsidP="003576FE">
      <w:pPr>
        <w:pStyle w:val="Prrafodelista"/>
        <w:suppressAutoHyphens w:val="0"/>
        <w:spacing w:after="200" w:line="276" w:lineRule="auto"/>
        <w:ind w:left="851"/>
        <w:contextualSpacing/>
        <w:jc w:val="both"/>
        <w:rPr>
          <w:rFonts w:ascii="Arial" w:hAnsi="Arial" w:cs="Arial"/>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 xml:space="preserve">PENAS CONVENCIONALES Y DEDUCCIONES </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color w:val="000000"/>
        </w:rPr>
      </w:pPr>
    </w:p>
    <w:p w:rsidR="00723C57" w:rsidRPr="001140AB" w:rsidRDefault="001F787B" w:rsidP="001F787B">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723C57" w:rsidRPr="001140AB" w:rsidRDefault="00723C57" w:rsidP="00723C57">
      <w:pPr>
        <w:pStyle w:val="Prrafodelista"/>
        <w:ind w:left="426"/>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EN SU CASO, MECANISMOS REQUERIDOS AL PROVEEDOR PARA RESPONDER POR DEFECTOS O VICIOS OCULTOS DE LOS BIENES O DE LA CALIDAD DE LOS SERVICIOS.</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color w:val="000000"/>
        </w:rPr>
      </w:pPr>
    </w:p>
    <w:p w:rsidR="001F787B" w:rsidRPr="001140AB" w:rsidRDefault="001F787B" w:rsidP="001F787B">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723C57" w:rsidRPr="001140AB" w:rsidRDefault="00723C57" w:rsidP="001F787B">
      <w:pPr>
        <w:pStyle w:val="Prrafodelista"/>
        <w:suppressAutoHyphens w:val="0"/>
        <w:spacing w:after="200" w:line="276" w:lineRule="auto"/>
        <w:ind w:left="426"/>
        <w:contextualSpacing/>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sz w:val="20"/>
          <w:lang w:eastAsia="es-MX"/>
        </w:rPr>
      </w:pPr>
      <w:r w:rsidRPr="001140AB">
        <w:rPr>
          <w:rFonts w:ascii="Arial" w:hAnsi="Arial" w:cs="Arial"/>
          <w:b/>
          <w:bCs/>
          <w:color w:val="000000"/>
        </w:rPr>
        <w:t>GARANTÍAS DE ANTICIPOS, CUMPLIMIENTO, DEFECTOS O VICIOS OCULTOS DE BIENES, CALIDAD DE SERVICIOS Y DE OPERACIÓN Y FUNCIONAMIENTO, QUE EN SU CASO APLIQUEN, LAS CUALES DEBEN INDICAR, SEGÚN SEA EL CASO:</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color w:val="000000"/>
          <w:sz w:val="20"/>
          <w:lang w:eastAsia="es-MX"/>
        </w:rPr>
      </w:pPr>
    </w:p>
    <w:p w:rsidR="00723C57" w:rsidRPr="001140AB" w:rsidRDefault="001F787B" w:rsidP="001F787B">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1F787B" w:rsidRPr="001140AB" w:rsidRDefault="001F787B" w:rsidP="001F787B">
      <w:pPr>
        <w:pStyle w:val="Prrafodelista"/>
        <w:suppressAutoHyphens w:val="0"/>
        <w:spacing w:after="160" w:line="252" w:lineRule="auto"/>
        <w:ind w:left="792"/>
        <w:contextualSpacing/>
        <w:jc w:val="both"/>
        <w:rPr>
          <w:rFonts w:ascii="Arial" w:hAnsi="Arial" w:cs="Arial"/>
          <w:b/>
          <w:bCs/>
          <w:color w:val="000000"/>
        </w:rPr>
      </w:pPr>
    </w:p>
    <w:p w:rsidR="00723C57" w:rsidRPr="001140AB" w:rsidRDefault="00723C57" w:rsidP="001F787B">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FORMA DE PAGO</w:t>
      </w:r>
      <w:r w:rsidR="001F787B" w:rsidRPr="001140AB">
        <w:rPr>
          <w:rFonts w:ascii="Arial" w:hAnsi="Arial" w:cs="Arial"/>
          <w:b/>
          <w:bCs/>
          <w:color w:val="000000"/>
        </w:rPr>
        <w:t xml:space="preserve"> </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color w:val="000000"/>
        </w:rPr>
      </w:pPr>
    </w:p>
    <w:p w:rsidR="001F787B" w:rsidRPr="001140AB" w:rsidRDefault="001F787B" w:rsidP="001F787B">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color w:val="000000"/>
        </w:rPr>
      </w:pPr>
    </w:p>
    <w:p w:rsidR="00723C57" w:rsidRPr="001140AB"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1140AB">
        <w:rPr>
          <w:rFonts w:ascii="Arial" w:hAnsi="Arial" w:cs="Arial"/>
          <w:b/>
          <w:bCs/>
          <w:color w:val="000000"/>
        </w:rPr>
        <w:t>ESTABLECER LOS MECANISMOS DE COMPROBACIÓN, SUPERVISIÓN Y VERIFICACIÓN DE LOS SERVICIOS CONTRATADOS Y EFECTIVAMENTE PRESTADOS, ASÍ COMO  DEL CUMPLIMIENTO DE LAS REQUISICIONES DE CADA ENTREGABLE.</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color w:val="000000"/>
        </w:rPr>
      </w:pPr>
    </w:p>
    <w:p w:rsidR="00723C57" w:rsidRPr="001140AB" w:rsidRDefault="001F787B" w:rsidP="001F787B">
      <w:pPr>
        <w:pStyle w:val="Prrafodelista"/>
        <w:numPr>
          <w:ilvl w:val="1"/>
          <w:numId w:val="7"/>
        </w:numPr>
        <w:suppressAutoHyphens w:val="0"/>
        <w:spacing w:after="160" w:line="252" w:lineRule="auto"/>
        <w:contextualSpacing/>
        <w:jc w:val="both"/>
        <w:rPr>
          <w:rFonts w:ascii="Arial" w:hAnsi="Arial" w:cs="Arial"/>
          <w:b/>
          <w:bCs/>
          <w:color w:val="000000"/>
        </w:rPr>
      </w:pPr>
      <w:r w:rsidRPr="001140AB">
        <w:rPr>
          <w:rFonts w:ascii="Arial" w:hAnsi="Arial" w:cs="Arial"/>
          <w:bCs/>
          <w:szCs w:val="16"/>
        </w:rPr>
        <w:t>De acuerdo a lo establecido en el Anexo técnico y términos y condiciones</w:t>
      </w:r>
    </w:p>
    <w:p w:rsidR="001F787B" w:rsidRPr="001140AB" w:rsidRDefault="001F787B" w:rsidP="001F787B">
      <w:pPr>
        <w:pStyle w:val="Prrafodelista"/>
        <w:suppressAutoHyphens w:val="0"/>
        <w:spacing w:after="160" w:line="252" w:lineRule="auto"/>
        <w:ind w:left="792"/>
        <w:contextualSpacing/>
        <w:jc w:val="both"/>
        <w:rPr>
          <w:rFonts w:ascii="Arial" w:hAnsi="Arial" w:cs="Arial"/>
          <w:b/>
          <w:bCs/>
          <w:color w:val="000000"/>
        </w:rPr>
      </w:pPr>
    </w:p>
    <w:p w:rsidR="00723C57" w:rsidRPr="001140AB" w:rsidRDefault="00723C57" w:rsidP="00723C57">
      <w:pPr>
        <w:pStyle w:val="Prrafodelista"/>
        <w:numPr>
          <w:ilvl w:val="0"/>
          <w:numId w:val="7"/>
        </w:numPr>
        <w:suppressAutoHyphens w:val="0"/>
        <w:spacing w:after="200" w:line="276" w:lineRule="auto"/>
        <w:ind w:left="426"/>
        <w:contextualSpacing/>
        <w:jc w:val="both"/>
        <w:rPr>
          <w:rFonts w:ascii="Arial" w:hAnsi="Arial" w:cs="Arial"/>
          <w:b/>
          <w:bCs/>
          <w:lang w:val="es-ES_tradnl"/>
        </w:rPr>
      </w:pPr>
      <w:r w:rsidRPr="001140AB">
        <w:rPr>
          <w:rFonts w:ascii="Arial" w:hAnsi="Arial" w:cs="Arial"/>
          <w:b/>
          <w:bCs/>
          <w:lang w:val="es-ES_tradnl"/>
        </w:rPr>
        <w:t>RECEPCIÓN DE COTIZACIONES Y DOCUMENTACIÓN COMPLEMENTARIA</w:t>
      </w:r>
    </w:p>
    <w:p w:rsidR="001F787B" w:rsidRPr="001140AB" w:rsidRDefault="001F787B" w:rsidP="001F787B">
      <w:pPr>
        <w:pStyle w:val="Prrafodelista"/>
        <w:suppressAutoHyphens w:val="0"/>
        <w:spacing w:after="200" w:line="276" w:lineRule="auto"/>
        <w:ind w:left="426"/>
        <w:contextualSpacing/>
        <w:jc w:val="both"/>
        <w:rPr>
          <w:rFonts w:ascii="Arial" w:hAnsi="Arial" w:cs="Arial"/>
          <w:b/>
          <w:bCs/>
          <w:lang w:val="es-ES_tradnl"/>
        </w:rPr>
      </w:pPr>
    </w:p>
    <w:p w:rsidR="00723C57" w:rsidRPr="001140AB" w:rsidRDefault="00723C57" w:rsidP="001F787B">
      <w:pPr>
        <w:pStyle w:val="Prrafodelista"/>
        <w:numPr>
          <w:ilvl w:val="1"/>
          <w:numId w:val="7"/>
        </w:numPr>
        <w:suppressAutoHyphens w:val="0"/>
        <w:spacing w:line="276" w:lineRule="auto"/>
        <w:ind w:left="993" w:hanging="633"/>
        <w:contextualSpacing/>
        <w:jc w:val="both"/>
        <w:rPr>
          <w:rFonts w:ascii="Arial" w:hAnsi="Arial" w:cs="Arial"/>
          <w:b/>
          <w:bCs/>
          <w:lang w:val="es-ES_tradnl"/>
        </w:rPr>
      </w:pPr>
      <w:r w:rsidRPr="001140AB">
        <w:rPr>
          <w:rFonts w:ascii="Arial" w:hAnsi="Arial" w:cs="Arial"/>
          <w:lang w:val="es-ES_tradnl"/>
        </w:rPr>
        <w:t xml:space="preserve">Deberá presentar su oferta a través del Sistema de Contrataciones Gubernamentales CompraNet, en la dirección electrónica </w:t>
      </w:r>
      <w:hyperlink r:id="rId15" w:history="1">
        <w:r w:rsidRPr="001140AB">
          <w:rPr>
            <w:rStyle w:val="Hipervnculo"/>
            <w:rFonts w:ascii="Arial" w:eastAsiaTheme="minorHAnsi" w:hAnsi="Arial" w:cs="Arial"/>
            <w:lang w:val="es-ES_tradnl"/>
          </w:rPr>
          <w:t>https://compranet.funcionpublica.gob.mx/web/login.html</w:t>
        </w:r>
      </w:hyperlink>
      <w:r w:rsidRPr="001140AB">
        <w:rPr>
          <w:rFonts w:ascii="Arial" w:hAnsi="Arial" w:cs="Arial"/>
          <w:lang w:val="es-ES_tradnl"/>
        </w:rPr>
        <w:t>. Debiendo presentar la documentación  siguiente:</w:t>
      </w:r>
    </w:p>
    <w:p w:rsidR="00723C57" w:rsidRPr="001140AB" w:rsidRDefault="00723C57" w:rsidP="001F787B">
      <w:pPr>
        <w:pStyle w:val="Prrafodelista"/>
        <w:spacing w:line="276" w:lineRule="auto"/>
        <w:ind w:left="1701"/>
        <w:jc w:val="both"/>
        <w:rPr>
          <w:rFonts w:ascii="Arial" w:hAnsi="Arial" w:cs="Arial"/>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lang w:val="es-ES_tradnl"/>
        </w:rPr>
      </w:pPr>
      <w:r w:rsidRPr="001140AB">
        <w:rPr>
          <w:rFonts w:ascii="Arial" w:hAnsi="Arial" w:cs="Arial"/>
          <w:lang w:val="es-ES_tradnl"/>
        </w:rPr>
        <w:t xml:space="preserve">Escrito </w:t>
      </w:r>
      <w:r w:rsidRPr="001140AB">
        <w:rPr>
          <w:rFonts w:ascii="Arial" w:hAnsi="Arial" w:cs="Arial"/>
          <w:b/>
          <w:bCs/>
          <w:lang w:val="es-ES_tradnl"/>
        </w:rPr>
        <w:t>“Bajo Protesta de Decir Verdad”</w:t>
      </w:r>
      <w:r w:rsidRPr="001140AB">
        <w:rPr>
          <w:rFonts w:ascii="Arial" w:hAnsi="Arial" w:cs="Arial"/>
          <w:lang w:val="es-ES_tradnl"/>
        </w:rPr>
        <w:t>, por el que los ofertantes acreditarán su existencia legal y personalidad jurídica</w:t>
      </w:r>
      <w:r w:rsidRPr="001140AB">
        <w:rPr>
          <w:rFonts w:ascii="Arial" w:hAnsi="Arial" w:cs="Arial"/>
          <w:b/>
          <w:bCs/>
          <w:lang w:val="es-ES_tradnl"/>
        </w:rPr>
        <w:t>  Anexo Número 2 (DOS) de esta convocatoria.</w:t>
      </w:r>
    </w:p>
    <w:p w:rsidR="00723C57" w:rsidRPr="001140AB" w:rsidRDefault="00723C57" w:rsidP="001F787B">
      <w:pPr>
        <w:pStyle w:val="Prrafodelista"/>
        <w:spacing w:line="276" w:lineRule="auto"/>
        <w:ind w:left="1418"/>
        <w:jc w:val="both"/>
        <w:rPr>
          <w:rFonts w:ascii="Arial" w:hAnsi="Arial" w:cs="Arial"/>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lang w:val="es-ES_tradnl"/>
        </w:rPr>
      </w:pPr>
      <w:r w:rsidRPr="001140AB">
        <w:rPr>
          <w:rFonts w:ascii="Arial" w:hAnsi="Arial" w:cs="Arial"/>
          <w:lang w:val="es-ES_tradnl"/>
        </w:rPr>
        <w:t xml:space="preserve">Escrito </w:t>
      </w:r>
      <w:r w:rsidRPr="001140AB">
        <w:rPr>
          <w:rFonts w:ascii="Arial" w:hAnsi="Arial" w:cs="Arial"/>
          <w:b/>
          <w:bCs/>
          <w:lang w:val="es-ES_tradnl"/>
        </w:rPr>
        <w:t>“Bajo Protesta de Decir Verdad”</w:t>
      </w:r>
      <w:r w:rsidRPr="001140AB">
        <w:rPr>
          <w:rFonts w:ascii="Arial" w:hAnsi="Arial" w:cs="Arial"/>
          <w:lang w:val="es-ES_tradnl"/>
        </w:rPr>
        <w:t xml:space="preserve"> de no encontrarse en alguno de los supuestos establecidos en los artículos 50 y 60, de la LAASSP. </w:t>
      </w:r>
      <w:r w:rsidRPr="001140AB">
        <w:rPr>
          <w:rFonts w:ascii="Arial" w:hAnsi="Arial" w:cs="Arial"/>
          <w:b/>
          <w:bCs/>
          <w:lang w:val="es-ES_tradnl"/>
        </w:rPr>
        <w:t>Anexo Número 3 (TRES) de esta convocatoria.</w:t>
      </w:r>
    </w:p>
    <w:p w:rsidR="00723C57" w:rsidRPr="001140AB" w:rsidRDefault="00723C57" w:rsidP="001F787B">
      <w:pPr>
        <w:pStyle w:val="Prrafodelista"/>
        <w:spacing w:line="276" w:lineRule="auto"/>
        <w:ind w:left="1418"/>
        <w:jc w:val="both"/>
        <w:rPr>
          <w:rFonts w:ascii="Arial" w:hAnsi="Arial" w:cs="Arial"/>
          <w:b/>
          <w:bCs/>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lang w:val="es-ES_tradnl"/>
        </w:rPr>
        <w:t xml:space="preserve">Formato para la manifestación que deberán presentar los proveedores que participen en la LICITACIÓN PÚBLICA NACIONAL, para la adquisición de bienes, y dar cumplimiento a lo dispuesto en la regla 5.2. </w:t>
      </w:r>
      <w:r w:rsidRPr="001140AB">
        <w:rPr>
          <w:rFonts w:ascii="Arial" w:hAnsi="Arial" w:cs="Arial"/>
          <w:b/>
          <w:bCs/>
          <w:lang w:val="es-ES_tradnl"/>
        </w:rPr>
        <w:t>Anexo  4 (Cuatro) de esta convocatoria.</w:t>
      </w:r>
    </w:p>
    <w:p w:rsidR="00723C57" w:rsidRPr="001140AB" w:rsidRDefault="00723C57" w:rsidP="001F787B">
      <w:pPr>
        <w:pStyle w:val="Prrafodelista"/>
        <w:rPr>
          <w:rFonts w:ascii="Arial" w:hAnsi="Arial" w:cs="Arial"/>
          <w:b/>
          <w:bCs/>
          <w:lang w:val="es-ES_tradnl"/>
        </w:rPr>
      </w:pPr>
    </w:p>
    <w:p w:rsidR="000B60CB" w:rsidRPr="001140AB" w:rsidRDefault="00723C57" w:rsidP="000B60C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lang w:val="es-ES_tradnl"/>
        </w:rPr>
        <w:t xml:space="preserve">Formato para la manifestación que deberán presentar los proveedores que participen en la LICITACIÓN PÚBLICA INTERNACIONAL BAJO COBERTURA DE TRATADOS, para la adquisición de bienes, y dar cumplimiento a lo dispuesto en la regla 5.2. </w:t>
      </w:r>
      <w:r w:rsidRPr="001140AB">
        <w:rPr>
          <w:rFonts w:ascii="Arial" w:hAnsi="Arial" w:cs="Arial"/>
          <w:b/>
          <w:bCs/>
          <w:lang w:val="es-ES_tradnl"/>
        </w:rPr>
        <w:t>Anexo  4 BIS (Cuatro BIS) de esta convocatoria.</w:t>
      </w:r>
    </w:p>
    <w:p w:rsidR="000B60CB" w:rsidRPr="001140AB" w:rsidRDefault="000B60CB" w:rsidP="000B60CB">
      <w:pPr>
        <w:pStyle w:val="Prrafodelista"/>
        <w:rPr>
          <w:rFonts w:ascii="Arial" w:hAnsi="Arial" w:cs="Arial"/>
          <w:bCs/>
          <w:lang w:val="es-ES_tradnl"/>
        </w:rPr>
      </w:pPr>
    </w:p>
    <w:p w:rsidR="000B60CB" w:rsidRPr="001140AB" w:rsidRDefault="000B60CB" w:rsidP="000B60C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bCs/>
          <w:lang w:val="es-ES_tradnl"/>
        </w:rPr>
        <w:t>Formato del  “Acta Administrativa Circunstanciada de Entrega, Recepción, Instalación, Puesta en Operación Capacitación de Bienes de Inversión</w:t>
      </w:r>
      <w:r w:rsidRPr="001140AB">
        <w:rPr>
          <w:rFonts w:ascii="Arial" w:hAnsi="Arial" w:cs="Arial"/>
          <w:bCs/>
          <w:lang w:eastAsia="es-ES"/>
        </w:rPr>
        <w:t>”.</w:t>
      </w:r>
      <w:r w:rsidRPr="001140AB">
        <w:rPr>
          <w:rFonts w:ascii="Arial" w:hAnsi="Arial" w:cs="Arial"/>
          <w:b/>
          <w:bCs/>
          <w:lang w:val="es-ES_tradnl"/>
        </w:rPr>
        <w:t xml:space="preserve"> Anexo No. 4-A</w:t>
      </w:r>
    </w:p>
    <w:p w:rsidR="000B60CB" w:rsidRPr="001140AB" w:rsidRDefault="000B60CB" w:rsidP="004F0E42">
      <w:pPr>
        <w:pStyle w:val="Prrafodelista"/>
        <w:ind w:left="360"/>
        <w:jc w:val="both"/>
        <w:rPr>
          <w:rFonts w:ascii="Arial" w:hAnsi="Arial" w:cs="Arial"/>
        </w:rPr>
      </w:pPr>
    </w:p>
    <w:p w:rsidR="001F787B" w:rsidRPr="001140AB" w:rsidRDefault="004F0E42" w:rsidP="004F0E42">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bCs/>
          <w:lang w:val="es-ES_tradnl"/>
        </w:rPr>
        <w:t>Formato del  “</w:t>
      </w:r>
      <w:r w:rsidRPr="001140AB">
        <w:rPr>
          <w:rFonts w:ascii="Arial" w:hAnsi="Arial" w:cs="Arial"/>
          <w:bCs/>
          <w:lang w:eastAsia="es-ES"/>
        </w:rPr>
        <w:t>“Acta Administrativa Circunstanciada de Rechazo de Bienes de Inversión”.</w:t>
      </w:r>
      <w:r w:rsidRPr="001140AB">
        <w:rPr>
          <w:rFonts w:ascii="Arial" w:hAnsi="Arial" w:cs="Arial"/>
          <w:b/>
          <w:bCs/>
          <w:lang w:val="es-ES_tradnl"/>
        </w:rPr>
        <w:t xml:space="preserve"> Anexo No. 4-B</w:t>
      </w:r>
      <w:r w:rsidRPr="001140AB">
        <w:rPr>
          <w:rFonts w:ascii="Arial" w:hAnsi="Arial" w:cs="Arial"/>
          <w:bCs/>
          <w:lang w:eastAsia="es-ES"/>
        </w:rPr>
        <w:t>.</w:t>
      </w:r>
    </w:p>
    <w:p w:rsidR="00723C57" w:rsidRPr="001140AB" w:rsidRDefault="00723C57" w:rsidP="001F787B">
      <w:pPr>
        <w:pStyle w:val="Prrafodelista"/>
        <w:spacing w:line="276" w:lineRule="auto"/>
        <w:ind w:left="1418"/>
        <w:jc w:val="both"/>
        <w:rPr>
          <w:rFonts w:ascii="Arial" w:hAnsi="Arial" w:cs="Arial"/>
          <w:b/>
          <w:bCs/>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lang w:val="es-ES_tradnl"/>
        </w:rPr>
        <w:t xml:space="preserve">Proposición técnico-económica, </w:t>
      </w:r>
      <w:r w:rsidRPr="001140AB">
        <w:rPr>
          <w:rFonts w:ascii="Arial" w:hAnsi="Arial" w:cs="Arial"/>
          <w:b/>
          <w:bCs/>
          <w:lang w:val="es-ES_tradnl"/>
        </w:rPr>
        <w:t>Anexo Número 5  (CINCO)</w:t>
      </w:r>
      <w:r w:rsidRPr="001140AB">
        <w:rPr>
          <w:rFonts w:ascii="Arial" w:hAnsi="Arial" w:cs="Arial"/>
          <w:lang w:val="es-ES_tradnl"/>
        </w:rPr>
        <w:t xml:space="preserve"> de esta convocatoria. La proposición económica, deberá contener la cotización de los bienes ofertados, indicando la clave/partida, descripción amplia y detallada, cantidad, precio unitario, y el importe total de los bienes ofertados. Las cotizaciones deberán elaborarse a 2 (dos) decimales. </w:t>
      </w:r>
      <w:r w:rsidR="00331C3E" w:rsidRPr="001140AB">
        <w:rPr>
          <w:rFonts w:ascii="Arial" w:hAnsi="Arial" w:cs="Arial"/>
          <w:lang w:val="es-ES_tradnl"/>
        </w:rPr>
        <w:t xml:space="preserve">En formato PDF y Excel. </w:t>
      </w:r>
    </w:p>
    <w:p w:rsidR="00723C57" w:rsidRPr="001140AB" w:rsidRDefault="00723C57" w:rsidP="001F787B">
      <w:pPr>
        <w:pStyle w:val="Prrafodelista"/>
        <w:spacing w:line="276" w:lineRule="auto"/>
        <w:ind w:left="1418"/>
        <w:jc w:val="both"/>
        <w:rPr>
          <w:rFonts w:ascii="Arial" w:hAnsi="Arial" w:cs="Arial"/>
          <w:b/>
          <w:bCs/>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lang w:val="es-ES_tradnl"/>
        </w:rPr>
        <w:lastRenderedPageBreak/>
        <w:t xml:space="preserve">Los oferentes con carácter de MIPYMES, deberán presentar copia del documento expedido por autoridad competente, que determine su estratificación como micro, pequeña o mediana empresa; o bien un escrito en el cual manifiesten </w:t>
      </w:r>
      <w:r w:rsidRPr="001140AB">
        <w:rPr>
          <w:rFonts w:ascii="Arial" w:hAnsi="Arial" w:cs="Arial"/>
          <w:b/>
          <w:bCs/>
          <w:lang w:val="es-ES_tradnl"/>
        </w:rPr>
        <w:t>“Bajo Protesta de Decir Verdad”</w:t>
      </w:r>
      <w:r w:rsidRPr="001140AB">
        <w:rPr>
          <w:rFonts w:ascii="Arial" w:hAnsi="Arial" w:cs="Arial"/>
          <w:lang w:val="es-ES_tradnl"/>
        </w:rPr>
        <w:t xml:space="preserve"> que cuentan con ese carácter, conforme al </w:t>
      </w:r>
      <w:r w:rsidRPr="001140AB">
        <w:rPr>
          <w:rFonts w:ascii="Arial" w:hAnsi="Arial" w:cs="Arial"/>
          <w:b/>
          <w:bCs/>
          <w:lang w:val="es-ES_tradnl"/>
        </w:rPr>
        <w:t>Anexo Número 6 (SEIS) de esta convocatoria</w:t>
      </w:r>
      <w:r w:rsidRPr="001140AB">
        <w:rPr>
          <w:rFonts w:ascii="Arial" w:hAnsi="Arial" w:cs="Arial"/>
          <w:lang w:val="es-ES_tradnl"/>
        </w:rPr>
        <w:t xml:space="preserve"> de la Solicitud de Cotizaciones. </w:t>
      </w:r>
    </w:p>
    <w:p w:rsidR="00723C57" w:rsidRPr="001140AB" w:rsidRDefault="00723C57" w:rsidP="001F787B">
      <w:pPr>
        <w:pStyle w:val="Prrafodelista"/>
        <w:spacing w:line="276" w:lineRule="auto"/>
        <w:ind w:left="1418"/>
        <w:jc w:val="both"/>
        <w:rPr>
          <w:rFonts w:ascii="Arial" w:hAnsi="Arial" w:cs="Arial"/>
          <w:b/>
          <w:bCs/>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lang w:val="es-ES_tradnl"/>
        </w:rPr>
        <w:t xml:space="preserve">Escrito de declaración de integridad, a través del cual el oferente o su representante legal manifieste </w:t>
      </w:r>
      <w:r w:rsidRPr="001140AB">
        <w:rPr>
          <w:rFonts w:ascii="Arial" w:hAnsi="Arial" w:cs="Arial"/>
          <w:b/>
          <w:bCs/>
          <w:lang w:val="es-ES_tradnl"/>
        </w:rPr>
        <w:t>“Bajo Protesta de Decir Verdad”</w:t>
      </w:r>
      <w:r w:rsidRPr="001140AB">
        <w:rPr>
          <w:rFonts w:ascii="Arial" w:hAnsi="Arial" w:cs="Arial"/>
          <w:lang w:val="es-ES_tradnl"/>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140AB">
        <w:rPr>
          <w:rFonts w:ascii="Arial" w:hAnsi="Arial" w:cs="Arial"/>
          <w:b/>
          <w:bCs/>
          <w:lang w:val="es-ES_tradnl"/>
        </w:rPr>
        <w:t>Anexo Número 7 (SIETE) de esta convocatoria.</w:t>
      </w:r>
    </w:p>
    <w:p w:rsidR="00723C57" w:rsidRPr="001140AB" w:rsidRDefault="00723C57" w:rsidP="001F787B">
      <w:pPr>
        <w:pStyle w:val="Prrafodelista"/>
        <w:spacing w:line="276" w:lineRule="auto"/>
        <w:ind w:left="1418"/>
        <w:jc w:val="both"/>
        <w:rPr>
          <w:rFonts w:ascii="Arial" w:hAnsi="Arial" w:cs="Arial"/>
          <w:b/>
          <w:bCs/>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1140AB">
        <w:rPr>
          <w:rFonts w:ascii="Arial" w:hAnsi="Arial" w:cs="Arial"/>
          <w:lang w:val="es-ES_tradnl"/>
        </w:rPr>
        <w:t xml:space="preserve">Escrito libre </w:t>
      </w:r>
      <w:r w:rsidRPr="001140AB">
        <w:rPr>
          <w:rFonts w:ascii="Arial" w:hAnsi="Arial" w:cs="Arial"/>
          <w:b/>
          <w:bCs/>
          <w:lang w:val="es-ES_tradnl"/>
        </w:rPr>
        <w:t>“Bajo Protesta de Decir Verdad”</w:t>
      </w:r>
      <w:r w:rsidRPr="001140AB">
        <w:rPr>
          <w:rFonts w:ascii="Arial" w:hAnsi="Arial" w:cs="Arial"/>
          <w:lang w:val="es-ES_tradnl"/>
        </w:rPr>
        <w:t xml:space="preserve"> de no encontrarse en el  supuestos establecidos en el  artículo 69B del  Código Fiscal de la Federación. </w:t>
      </w:r>
    </w:p>
    <w:p w:rsidR="00723C57" w:rsidRPr="001140AB" w:rsidRDefault="00723C57" w:rsidP="001F787B">
      <w:pPr>
        <w:pStyle w:val="Prrafodelista"/>
        <w:spacing w:line="276" w:lineRule="auto"/>
        <w:ind w:left="1418"/>
        <w:jc w:val="both"/>
        <w:rPr>
          <w:rFonts w:ascii="Arial" w:hAnsi="Arial" w:cs="Arial"/>
          <w:lang w:val="es-ES_tradnl"/>
        </w:rPr>
      </w:pPr>
    </w:p>
    <w:p w:rsidR="00723C57" w:rsidRPr="001140AB" w:rsidRDefault="00723C57" w:rsidP="001F787B">
      <w:pPr>
        <w:pStyle w:val="Prrafodelista"/>
        <w:numPr>
          <w:ilvl w:val="2"/>
          <w:numId w:val="7"/>
        </w:numPr>
        <w:suppressAutoHyphens w:val="0"/>
        <w:spacing w:line="276" w:lineRule="auto"/>
        <w:ind w:left="1418" w:hanging="425"/>
        <w:contextualSpacing/>
        <w:jc w:val="both"/>
        <w:rPr>
          <w:rFonts w:ascii="Arial" w:hAnsi="Arial" w:cs="Arial"/>
          <w:szCs w:val="16"/>
          <w:lang w:val="es-ES_tradnl"/>
        </w:rPr>
      </w:pPr>
      <w:r w:rsidRPr="001140AB">
        <w:rPr>
          <w:rFonts w:ascii="Arial" w:hAnsi="Arial" w:cs="Arial"/>
          <w:szCs w:val="16"/>
          <w:lang w:val="es-ES_tradnl"/>
        </w:rPr>
        <w:t xml:space="preserve">Cuente con Opiniones de cumplimiento positivas y vigentes del  IMSS, SAT e INFONAVIT.  </w:t>
      </w:r>
    </w:p>
    <w:p w:rsidR="00723C57" w:rsidRPr="001140AB" w:rsidRDefault="00723C57" w:rsidP="001F787B">
      <w:pPr>
        <w:pStyle w:val="Prrafodelista"/>
        <w:ind w:left="993"/>
        <w:jc w:val="both"/>
        <w:rPr>
          <w:rFonts w:ascii="Arial" w:hAnsi="Arial" w:cs="Arial"/>
          <w:szCs w:val="16"/>
          <w:lang w:val="es-ES_tradnl"/>
        </w:rPr>
      </w:pPr>
      <w:bookmarkStart w:id="5" w:name="_Toc103330848"/>
      <w:bookmarkEnd w:id="5"/>
    </w:p>
    <w:p w:rsidR="00723C57" w:rsidRPr="001140AB" w:rsidRDefault="00723C57" w:rsidP="004F0E42">
      <w:pPr>
        <w:pStyle w:val="Prrafodelista"/>
        <w:numPr>
          <w:ilvl w:val="2"/>
          <w:numId w:val="7"/>
        </w:numPr>
        <w:suppressAutoHyphens w:val="0"/>
        <w:ind w:left="1418" w:hanging="425"/>
        <w:contextualSpacing/>
        <w:jc w:val="both"/>
        <w:rPr>
          <w:rFonts w:ascii="Arial" w:hAnsi="Arial" w:cs="Arial"/>
          <w:szCs w:val="16"/>
          <w:lang w:val="es-ES_tradnl"/>
        </w:rPr>
      </w:pPr>
      <w:r w:rsidRPr="001140AB">
        <w:rPr>
          <w:rFonts w:ascii="Arial" w:hAnsi="Arial" w:cs="Arial"/>
          <w:szCs w:val="16"/>
          <w:lang w:val="es-ES_tradnl"/>
        </w:rPr>
        <w:t>El oferente deberá acompañar a su proposición técnica, en copia simple, la documentación que a continuación se señala:</w:t>
      </w:r>
    </w:p>
    <w:p w:rsidR="00723C57" w:rsidRPr="001140AB" w:rsidRDefault="00723C57" w:rsidP="004F0E42">
      <w:pPr>
        <w:pStyle w:val="Ttulo1"/>
        <w:numPr>
          <w:ilvl w:val="4"/>
          <w:numId w:val="30"/>
        </w:numPr>
        <w:suppressAutoHyphens w:val="0"/>
        <w:spacing w:after="0"/>
        <w:ind w:left="1701" w:hanging="261"/>
        <w:rPr>
          <w:rFonts w:ascii="Arial" w:hAnsi="Arial"/>
          <w:b w:val="0"/>
          <w:szCs w:val="16"/>
          <w:lang w:val="es-ES_tradnl"/>
        </w:rPr>
      </w:pPr>
      <w:r w:rsidRPr="001140AB">
        <w:rPr>
          <w:rFonts w:ascii="Arial" w:hAnsi="Arial"/>
          <w:b w:val="0"/>
          <w:szCs w:val="16"/>
          <w:lang w:val="es-ES_tradnl"/>
        </w:rPr>
        <w:t>Aviso de Funcionamiento o Licencia Sanitaria.</w:t>
      </w:r>
    </w:p>
    <w:p w:rsidR="00723C57" w:rsidRPr="001140AB" w:rsidRDefault="00723C57" w:rsidP="004F0E42">
      <w:pPr>
        <w:pStyle w:val="Ttulo1"/>
        <w:numPr>
          <w:ilvl w:val="4"/>
          <w:numId w:val="30"/>
        </w:numPr>
        <w:suppressAutoHyphens w:val="0"/>
        <w:spacing w:after="0"/>
        <w:ind w:left="1701" w:hanging="261"/>
        <w:rPr>
          <w:rFonts w:ascii="Arial" w:hAnsi="Arial"/>
          <w:b w:val="0"/>
          <w:szCs w:val="16"/>
          <w:lang w:val="es-ES_tradnl"/>
        </w:rPr>
      </w:pPr>
      <w:r w:rsidRPr="001140AB">
        <w:rPr>
          <w:rFonts w:ascii="Arial" w:hAnsi="Arial"/>
          <w:b w:val="0"/>
          <w:szCs w:val="16"/>
          <w:lang w:val="es-ES_tradnl"/>
        </w:rPr>
        <w:t xml:space="preserve">Autorización del Responsable Sanitario. </w:t>
      </w:r>
    </w:p>
    <w:p w:rsidR="00723C57" w:rsidRPr="001140AB" w:rsidRDefault="00723C57" w:rsidP="004F0E42">
      <w:pPr>
        <w:pStyle w:val="Ttulo1"/>
        <w:spacing w:after="0"/>
        <w:ind w:left="1639"/>
        <w:rPr>
          <w:rFonts w:ascii="Arial" w:hAnsi="Arial"/>
          <w:b w:val="0"/>
          <w:szCs w:val="16"/>
          <w:lang w:val="es-ES_tradnl"/>
        </w:rPr>
      </w:pPr>
      <w:r w:rsidRPr="001140AB">
        <w:rPr>
          <w:rFonts w:ascii="Arial" w:hAnsi="Arial"/>
          <w:b w:val="0"/>
          <w:szCs w:val="16"/>
          <w:lang w:val="es-ES_tradnl"/>
        </w:rPr>
        <w:t>Lo anterior deberá ser relacionado de la siguiente manera (ejemplo):</w:t>
      </w:r>
    </w:p>
    <w:p w:rsidR="001F787B" w:rsidRPr="001140AB" w:rsidRDefault="001F787B" w:rsidP="001F787B">
      <w:pPr>
        <w:rPr>
          <w:rFonts w:ascii="Arial" w:hAnsi="Arial" w:cs="Arial"/>
          <w:szCs w:val="16"/>
          <w:lang w:val="es-ES_tradnl"/>
        </w:rPr>
      </w:pPr>
    </w:p>
    <w:tbl>
      <w:tblPr>
        <w:tblW w:w="4363" w:type="pct"/>
        <w:tblInd w:w="1059" w:type="dxa"/>
        <w:tblCellMar>
          <w:left w:w="0" w:type="dxa"/>
          <w:right w:w="0" w:type="dxa"/>
        </w:tblCellMar>
        <w:tblLook w:val="04A0" w:firstRow="1" w:lastRow="0" w:firstColumn="1" w:lastColumn="0" w:noHBand="0" w:noVBand="1"/>
      </w:tblPr>
      <w:tblGrid>
        <w:gridCol w:w="1559"/>
        <w:gridCol w:w="1613"/>
        <w:gridCol w:w="1782"/>
        <w:gridCol w:w="1569"/>
        <w:gridCol w:w="1594"/>
        <w:gridCol w:w="1496"/>
      </w:tblGrid>
      <w:tr w:rsidR="00723C57" w:rsidRPr="001140AB" w:rsidTr="00723C57">
        <w:trPr>
          <w:trHeight w:val="212"/>
        </w:trPr>
        <w:tc>
          <w:tcPr>
            <w:tcW w:w="165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Licencia Sanitaria</w:t>
            </w:r>
          </w:p>
        </w:tc>
        <w:tc>
          <w:tcPr>
            <w:tcW w:w="1743" w:type="pct"/>
            <w:gridSpan w:val="2"/>
            <w:tcBorders>
              <w:top w:val="single" w:sz="8" w:space="0" w:color="000000"/>
              <w:left w:val="nil"/>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Aviso de Funcionamiento</w:t>
            </w:r>
          </w:p>
        </w:tc>
        <w:tc>
          <w:tcPr>
            <w:tcW w:w="160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Aviso del Responsable</w:t>
            </w:r>
          </w:p>
        </w:tc>
      </w:tr>
      <w:tr w:rsidR="00723C57" w:rsidRPr="001140AB" w:rsidTr="00723C57">
        <w:trPr>
          <w:trHeight w:val="212"/>
        </w:trPr>
        <w:tc>
          <w:tcPr>
            <w:tcW w:w="81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Cantidad</w:t>
            </w:r>
          </w:p>
        </w:tc>
        <w:tc>
          <w:tcPr>
            <w:tcW w:w="8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 xml:space="preserve">Folio en la </w:t>
            </w:r>
            <w:proofErr w:type="spellStart"/>
            <w:r w:rsidRPr="001140AB">
              <w:rPr>
                <w:rFonts w:ascii="Arial" w:hAnsi="Arial" w:cs="Arial"/>
                <w:bCs/>
                <w:szCs w:val="16"/>
              </w:rPr>
              <w:t>ppta</w:t>
            </w:r>
            <w:proofErr w:type="spellEnd"/>
            <w:r w:rsidRPr="001140AB">
              <w:rPr>
                <w:rFonts w:ascii="Arial" w:hAnsi="Arial" w:cs="Arial"/>
                <w:bCs/>
                <w:szCs w:val="16"/>
              </w:rPr>
              <w:t>. técnica</w:t>
            </w:r>
          </w:p>
        </w:tc>
        <w:tc>
          <w:tcPr>
            <w:tcW w:w="927" w:type="pct"/>
            <w:tcBorders>
              <w:top w:val="nil"/>
              <w:left w:val="nil"/>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Cantidad</w:t>
            </w:r>
          </w:p>
        </w:tc>
        <w:tc>
          <w:tcPr>
            <w:tcW w:w="81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 xml:space="preserve">Folio en la </w:t>
            </w:r>
            <w:proofErr w:type="spellStart"/>
            <w:r w:rsidRPr="001140AB">
              <w:rPr>
                <w:rFonts w:ascii="Arial" w:hAnsi="Arial" w:cs="Arial"/>
                <w:bCs/>
                <w:szCs w:val="16"/>
              </w:rPr>
              <w:t>ppta</w:t>
            </w:r>
            <w:proofErr w:type="spellEnd"/>
            <w:r w:rsidRPr="001140AB">
              <w:rPr>
                <w:rFonts w:ascii="Arial" w:hAnsi="Arial" w:cs="Arial"/>
                <w:bCs/>
                <w:szCs w:val="16"/>
              </w:rPr>
              <w:t>. técnica</w:t>
            </w:r>
          </w:p>
        </w:tc>
        <w:tc>
          <w:tcPr>
            <w:tcW w:w="82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Cantidad</w:t>
            </w:r>
          </w:p>
        </w:tc>
        <w:tc>
          <w:tcPr>
            <w:tcW w:w="77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1140AB">
              <w:rPr>
                <w:rFonts w:ascii="Arial" w:hAnsi="Arial" w:cs="Arial"/>
                <w:bCs/>
                <w:szCs w:val="16"/>
              </w:rPr>
              <w:t xml:space="preserve">Folio en la </w:t>
            </w:r>
            <w:proofErr w:type="spellStart"/>
            <w:r w:rsidRPr="001140AB">
              <w:rPr>
                <w:rFonts w:ascii="Arial" w:hAnsi="Arial" w:cs="Arial"/>
                <w:bCs/>
                <w:szCs w:val="16"/>
              </w:rPr>
              <w:t>ppta</w:t>
            </w:r>
            <w:proofErr w:type="spellEnd"/>
            <w:r w:rsidRPr="001140AB">
              <w:rPr>
                <w:rFonts w:ascii="Arial" w:hAnsi="Arial" w:cs="Arial"/>
                <w:bCs/>
                <w:szCs w:val="16"/>
              </w:rPr>
              <w:t>. técnica</w:t>
            </w:r>
          </w:p>
        </w:tc>
      </w:tr>
      <w:tr w:rsidR="00723C57" w:rsidRPr="001140AB" w:rsidTr="00723C57">
        <w:trPr>
          <w:trHeight w:val="99"/>
        </w:trPr>
        <w:tc>
          <w:tcPr>
            <w:tcW w:w="81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1140AB">
              <w:rPr>
                <w:rFonts w:ascii="Arial" w:hAnsi="Arial" w:cs="Arial"/>
                <w:szCs w:val="16"/>
              </w:rPr>
              <w:t>DOS</w:t>
            </w:r>
          </w:p>
        </w:tc>
        <w:tc>
          <w:tcPr>
            <w:tcW w:w="8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1140AB">
              <w:rPr>
                <w:rFonts w:ascii="Arial" w:hAnsi="Arial" w:cs="Arial"/>
                <w:szCs w:val="16"/>
              </w:rPr>
              <w:t>XX</w:t>
            </w:r>
          </w:p>
        </w:tc>
        <w:tc>
          <w:tcPr>
            <w:tcW w:w="927" w:type="pct"/>
            <w:tcBorders>
              <w:top w:val="nil"/>
              <w:left w:val="nil"/>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1140AB">
              <w:rPr>
                <w:rFonts w:ascii="Arial" w:hAnsi="Arial" w:cs="Arial"/>
                <w:szCs w:val="16"/>
              </w:rPr>
              <w:t>UNO</w:t>
            </w:r>
          </w:p>
        </w:tc>
        <w:tc>
          <w:tcPr>
            <w:tcW w:w="81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1140AB">
              <w:rPr>
                <w:rFonts w:ascii="Arial" w:hAnsi="Arial" w:cs="Arial"/>
                <w:szCs w:val="16"/>
              </w:rPr>
              <w:t>XX</w:t>
            </w:r>
          </w:p>
        </w:tc>
        <w:tc>
          <w:tcPr>
            <w:tcW w:w="82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1140AB">
              <w:rPr>
                <w:rFonts w:ascii="Arial" w:hAnsi="Arial" w:cs="Arial"/>
                <w:szCs w:val="16"/>
              </w:rPr>
              <w:t>DOS</w:t>
            </w:r>
          </w:p>
        </w:tc>
        <w:tc>
          <w:tcPr>
            <w:tcW w:w="77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23C57" w:rsidRPr="001140AB"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1140AB">
              <w:rPr>
                <w:rFonts w:ascii="Arial" w:hAnsi="Arial" w:cs="Arial"/>
                <w:szCs w:val="16"/>
              </w:rPr>
              <w:t>XX</w:t>
            </w:r>
          </w:p>
        </w:tc>
      </w:tr>
    </w:tbl>
    <w:p w:rsidR="00723C57" w:rsidRPr="001140AB" w:rsidRDefault="00723C57" w:rsidP="003576FE">
      <w:pPr>
        <w:pStyle w:val="Ttulo1"/>
        <w:numPr>
          <w:ilvl w:val="4"/>
          <w:numId w:val="30"/>
        </w:numPr>
        <w:suppressAutoHyphens w:val="0"/>
        <w:spacing w:after="0"/>
        <w:ind w:left="1701" w:hanging="261"/>
        <w:rPr>
          <w:rFonts w:ascii="Arial" w:hAnsi="Arial"/>
          <w:b w:val="0"/>
          <w:szCs w:val="16"/>
          <w:lang w:val="es-ES_tradnl"/>
        </w:rPr>
      </w:pPr>
      <w:r w:rsidRPr="001140AB">
        <w:rPr>
          <w:rFonts w:ascii="Arial" w:hAnsi="Arial"/>
          <w:b w:val="0"/>
          <w:szCs w:val="16"/>
          <w:lang w:val="es-ES_tradnl"/>
        </w:rPr>
        <w:t>Documento que valide la titularidad o el licenciamiento exclusivo de la patente vigente en cada caso por clave propuesta. (En caso de que aplique este punto).</w:t>
      </w:r>
    </w:p>
    <w:p w:rsidR="00723C57" w:rsidRPr="001140AB" w:rsidRDefault="00723C57" w:rsidP="004F0E42">
      <w:pPr>
        <w:pStyle w:val="Ttulo1"/>
        <w:numPr>
          <w:ilvl w:val="4"/>
          <w:numId w:val="30"/>
        </w:numPr>
        <w:suppressAutoHyphens w:val="0"/>
        <w:spacing w:after="0"/>
        <w:ind w:left="1701" w:hanging="261"/>
        <w:rPr>
          <w:rFonts w:ascii="Arial" w:hAnsi="Arial"/>
          <w:b w:val="0"/>
          <w:szCs w:val="16"/>
          <w:lang w:val="es-ES_tradnl"/>
        </w:rPr>
      </w:pPr>
      <w:r w:rsidRPr="001140AB">
        <w:rPr>
          <w:rFonts w:ascii="Arial" w:hAnsi="Arial"/>
          <w:b w:val="0"/>
          <w:szCs w:val="16"/>
          <w:lang w:val="es-ES_tradnl"/>
        </w:rPr>
        <w:t>En caso de ser distribuidores, deberán de enviar carta del fabricante o distribuidor primario en papel membretado y con firma autógrafa del mismo que manifieste respaldar la propuesta técnica (En caso de que aplique este punto).</w:t>
      </w:r>
    </w:p>
    <w:p w:rsidR="004F0E42" w:rsidRPr="001140AB" w:rsidRDefault="004F0E42" w:rsidP="004F0E42">
      <w:pPr>
        <w:rPr>
          <w:rFonts w:ascii="Arial" w:eastAsiaTheme="minorHAnsi" w:hAnsi="Arial" w:cs="Arial"/>
          <w:lang w:val="es-ES_tradnl"/>
        </w:rPr>
      </w:pPr>
    </w:p>
    <w:p w:rsidR="00423ABA" w:rsidRPr="001140AB" w:rsidRDefault="00723C57" w:rsidP="00423ABA">
      <w:pPr>
        <w:pStyle w:val="Prrafodelista"/>
        <w:numPr>
          <w:ilvl w:val="2"/>
          <w:numId w:val="7"/>
        </w:numPr>
        <w:suppressAutoHyphens w:val="0"/>
        <w:spacing w:after="200" w:line="276" w:lineRule="auto"/>
        <w:ind w:left="1418" w:hanging="425"/>
        <w:contextualSpacing/>
        <w:jc w:val="both"/>
        <w:rPr>
          <w:rFonts w:ascii="Arial" w:hAnsi="Arial" w:cs="Arial"/>
          <w:szCs w:val="16"/>
        </w:rPr>
      </w:pPr>
      <w:r w:rsidRPr="001140AB">
        <w:rPr>
          <w:rFonts w:ascii="Arial" w:hAnsi="Arial" w:cs="Arial"/>
          <w:szCs w:val="16"/>
        </w:rPr>
        <w:t>Copia del registro ante la S.H.C.P. o bien, del Registro Patronal ante el IMSS, en la que se sustente el giro de la empresa, mismo que deberá corresponder a actividad(es) inherente(s) al objeto de esta LICITACIÓN PÚBLICA INTERNACIONAL BAJO COBERTURA DE TRATADOS</w:t>
      </w:r>
      <w:r w:rsidR="00423ABA" w:rsidRPr="001140AB">
        <w:rPr>
          <w:rFonts w:ascii="Arial" w:hAnsi="Arial" w:cs="Arial"/>
          <w:szCs w:val="16"/>
        </w:rPr>
        <w:t>.</w:t>
      </w:r>
    </w:p>
    <w:p w:rsidR="009E18F7" w:rsidRPr="001140AB" w:rsidRDefault="009E18F7" w:rsidP="009E18F7">
      <w:pPr>
        <w:pStyle w:val="Prrafodelista"/>
        <w:numPr>
          <w:ilvl w:val="2"/>
          <w:numId w:val="7"/>
        </w:numPr>
        <w:suppressAutoHyphens w:val="0"/>
        <w:ind w:left="1418" w:hanging="425"/>
        <w:contextualSpacing/>
        <w:jc w:val="both"/>
        <w:rPr>
          <w:rFonts w:ascii="Arial" w:hAnsi="Arial" w:cs="Arial"/>
          <w:sz w:val="20"/>
        </w:rPr>
      </w:pPr>
      <w:r w:rsidRPr="001140AB">
        <w:rPr>
          <w:rFonts w:ascii="Arial" w:hAnsi="Arial" w:cs="Arial"/>
          <w:szCs w:val="16"/>
        </w:rPr>
        <w:t>Acta Constitutiva y Poder Notarial del Representante Legal, para actos de pleitos y cobranzas</w:t>
      </w:r>
      <w:r w:rsidRPr="001140AB">
        <w:rPr>
          <w:rFonts w:ascii="Arial" w:hAnsi="Arial" w:cs="Arial"/>
          <w:sz w:val="20"/>
        </w:rPr>
        <w:t>.</w:t>
      </w:r>
    </w:p>
    <w:p w:rsidR="009E18F7" w:rsidRPr="001140AB" w:rsidRDefault="009E18F7" w:rsidP="009E18F7">
      <w:pPr>
        <w:pStyle w:val="Prrafodelista"/>
        <w:suppressAutoHyphens w:val="0"/>
        <w:spacing w:after="200" w:line="276" w:lineRule="auto"/>
        <w:ind w:left="1418"/>
        <w:contextualSpacing/>
        <w:jc w:val="both"/>
        <w:rPr>
          <w:rFonts w:ascii="Arial" w:hAnsi="Arial" w:cs="Arial"/>
          <w:szCs w:val="16"/>
        </w:rPr>
      </w:pPr>
    </w:p>
    <w:p w:rsidR="004F0E42" w:rsidRPr="001140AB" w:rsidRDefault="004F0E42" w:rsidP="004F0E42">
      <w:pPr>
        <w:pStyle w:val="Prrafodelista"/>
        <w:suppressAutoHyphens w:val="0"/>
        <w:spacing w:after="200" w:line="276" w:lineRule="auto"/>
        <w:ind w:left="1418"/>
        <w:contextualSpacing/>
        <w:jc w:val="both"/>
        <w:rPr>
          <w:rFonts w:ascii="Arial" w:hAnsi="Arial" w:cs="Arial"/>
          <w:szCs w:val="16"/>
        </w:rPr>
      </w:pPr>
    </w:p>
    <w:p w:rsidR="00723C57" w:rsidRPr="001140AB" w:rsidRDefault="00723C57" w:rsidP="004F0E42">
      <w:pPr>
        <w:pStyle w:val="Prrafodelista"/>
        <w:numPr>
          <w:ilvl w:val="0"/>
          <w:numId w:val="7"/>
        </w:numPr>
        <w:suppressAutoHyphens w:val="0"/>
        <w:spacing w:after="200" w:line="276" w:lineRule="auto"/>
        <w:ind w:left="426"/>
        <w:contextualSpacing/>
        <w:jc w:val="both"/>
        <w:rPr>
          <w:rFonts w:ascii="Arial" w:hAnsi="Arial" w:cs="Arial"/>
          <w:b/>
          <w:bCs/>
          <w:szCs w:val="16"/>
        </w:rPr>
      </w:pPr>
      <w:r w:rsidRPr="001140AB">
        <w:rPr>
          <w:rFonts w:ascii="Arial" w:hAnsi="Arial" w:cs="Arial"/>
          <w:b/>
          <w:bCs/>
          <w:szCs w:val="16"/>
        </w:rPr>
        <w:t xml:space="preserve">ACREDITACIÓN DE ENCONTRARSE AL CORRIENTE DE SUS OBLIGACIONES FISCALES. </w:t>
      </w:r>
    </w:p>
    <w:p w:rsidR="00723C57" w:rsidRPr="001140AB" w:rsidRDefault="00723C57" w:rsidP="00723C57">
      <w:pPr>
        <w:ind w:left="792"/>
        <w:jc w:val="both"/>
        <w:rPr>
          <w:rFonts w:ascii="Arial" w:hAnsi="Arial" w:cs="Arial"/>
          <w:szCs w:val="16"/>
        </w:rPr>
      </w:pPr>
    </w:p>
    <w:p w:rsidR="00723C57" w:rsidRPr="001140AB" w:rsidRDefault="00723C57" w:rsidP="003576FE">
      <w:pPr>
        <w:numPr>
          <w:ilvl w:val="1"/>
          <w:numId w:val="7"/>
        </w:numPr>
        <w:suppressAutoHyphens w:val="0"/>
        <w:ind w:left="993" w:hanging="633"/>
        <w:jc w:val="both"/>
        <w:rPr>
          <w:rFonts w:ascii="Arial" w:hAnsi="Arial" w:cs="Arial"/>
          <w:szCs w:val="16"/>
        </w:rPr>
      </w:pPr>
      <w:r w:rsidRPr="001140AB">
        <w:rPr>
          <w:rFonts w:ascii="Arial" w:hAnsi="Arial" w:cs="Arial"/>
          <w:szCs w:val="16"/>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633"/>
        <w:jc w:val="both"/>
        <w:rPr>
          <w:rFonts w:ascii="Arial" w:hAnsi="Arial" w:cs="Arial"/>
          <w:szCs w:val="16"/>
        </w:rPr>
      </w:pPr>
      <w:r w:rsidRPr="001140AB">
        <w:rPr>
          <w:rFonts w:ascii="Arial" w:hAnsi="Arial" w:cs="Arial"/>
          <w:szCs w:val="16"/>
        </w:rPr>
        <w:t>El instituto no adquirirá bienes o contratará servicios con los particulares que se señala en las fracciones I, II, III y IV del artículo 32-D del Código Fiscal de la Federación.</w:t>
      </w:r>
    </w:p>
    <w:p w:rsidR="00723C57" w:rsidRPr="001140AB" w:rsidRDefault="00723C57" w:rsidP="00723C57">
      <w:pPr>
        <w:ind w:left="993"/>
        <w:jc w:val="both"/>
        <w:rPr>
          <w:rFonts w:ascii="Arial" w:hAnsi="Arial" w:cs="Arial"/>
          <w:szCs w:val="16"/>
        </w:rPr>
      </w:pPr>
    </w:p>
    <w:p w:rsidR="00351497" w:rsidRPr="001140AB" w:rsidRDefault="00723C57" w:rsidP="003576FE">
      <w:pPr>
        <w:numPr>
          <w:ilvl w:val="1"/>
          <w:numId w:val="7"/>
        </w:numPr>
        <w:suppressAutoHyphens w:val="0"/>
        <w:ind w:left="993" w:hanging="633"/>
        <w:jc w:val="both"/>
        <w:rPr>
          <w:rFonts w:ascii="Arial" w:hAnsi="Arial" w:cs="Arial"/>
          <w:szCs w:val="16"/>
        </w:rPr>
      </w:pPr>
      <w:r w:rsidRPr="001140AB">
        <w:rPr>
          <w:rFonts w:ascii="Arial" w:hAnsi="Arial" w:cs="Arial"/>
          <w:szCs w:val="16"/>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obtener Documento expedido por el Servicio de Administración Tributaria, en el que se emita la Opinión del Cumplimiento de las Obligaciones Fiscales, en sentido positivo, en términos de lo dispuesto en el artículo 32-D del Código Fiscal de la Federación, y conforme a Regla 2.1.37 de la Resolución Miscelánea Fiscal para 202</w:t>
      </w:r>
      <w:r w:rsidR="00F4485D" w:rsidRPr="001140AB">
        <w:rPr>
          <w:rFonts w:ascii="Arial" w:hAnsi="Arial" w:cs="Arial"/>
          <w:szCs w:val="16"/>
        </w:rPr>
        <w:t>3</w:t>
      </w:r>
      <w:r w:rsidRPr="001140AB">
        <w:rPr>
          <w:rFonts w:ascii="Arial" w:hAnsi="Arial" w:cs="Arial"/>
          <w:szCs w:val="16"/>
        </w:rPr>
        <w:t xml:space="preserve"> expedidas para tal efecto, publicadas en el Diario Oficial de la Federación del 27 de diciembre </w:t>
      </w:r>
      <w:r w:rsidR="00F4485D" w:rsidRPr="001140AB">
        <w:rPr>
          <w:rFonts w:ascii="Arial" w:hAnsi="Arial" w:cs="Arial"/>
          <w:szCs w:val="16"/>
        </w:rPr>
        <w:t>de 2022</w:t>
      </w:r>
      <w:r w:rsidRPr="001140AB">
        <w:rPr>
          <w:rFonts w:ascii="Arial" w:hAnsi="Arial" w:cs="Arial"/>
          <w:szCs w:val="16"/>
        </w:rPr>
        <w:t xml:space="preserve">. </w:t>
      </w:r>
    </w:p>
    <w:p w:rsidR="00F4485D" w:rsidRPr="001140AB" w:rsidRDefault="00F4485D" w:rsidP="00F4485D">
      <w:pPr>
        <w:suppressAutoHyphens w:val="0"/>
        <w:ind w:left="993"/>
        <w:jc w:val="both"/>
        <w:rPr>
          <w:rFonts w:ascii="Arial" w:hAnsi="Arial" w:cs="Arial"/>
          <w:szCs w:val="16"/>
        </w:rPr>
      </w:pPr>
    </w:p>
    <w:p w:rsidR="00723C57" w:rsidRPr="001140AB" w:rsidRDefault="00723C57" w:rsidP="003576FE">
      <w:pPr>
        <w:numPr>
          <w:ilvl w:val="1"/>
          <w:numId w:val="7"/>
        </w:numPr>
        <w:suppressAutoHyphens w:val="0"/>
        <w:ind w:left="993" w:hanging="633"/>
        <w:jc w:val="both"/>
        <w:rPr>
          <w:rFonts w:ascii="Arial" w:hAnsi="Arial" w:cs="Arial"/>
          <w:szCs w:val="16"/>
        </w:rPr>
      </w:pPr>
      <w:r w:rsidRPr="001140AB">
        <w:rPr>
          <w:rFonts w:ascii="Arial" w:hAnsi="Arial" w:cs="Arial"/>
          <w:szCs w:val="16"/>
        </w:rPr>
        <w:t>Deberá presentar opinión de cumplimiento de obligaciones fiscales en materia de seguridad social conforme al siguiente procedimiento:</w:t>
      </w:r>
    </w:p>
    <w:p w:rsidR="00723C57" w:rsidRPr="001140AB" w:rsidRDefault="00723C57" w:rsidP="00723C57">
      <w:pPr>
        <w:ind w:left="993"/>
        <w:jc w:val="both"/>
        <w:rPr>
          <w:rFonts w:ascii="Arial" w:hAnsi="Arial" w:cs="Arial"/>
          <w:szCs w:val="16"/>
        </w:rPr>
      </w:pPr>
    </w:p>
    <w:p w:rsidR="00723C57" w:rsidRPr="001140AB" w:rsidRDefault="00723C57" w:rsidP="003576FE">
      <w:pPr>
        <w:numPr>
          <w:ilvl w:val="2"/>
          <w:numId w:val="7"/>
        </w:numPr>
        <w:suppressAutoHyphens w:val="0"/>
        <w:ind w:left="1560" w:hanging="567"/>
        <w:jc w:val="both"/>
        <w:rPr>
          <w:rFonts w:ascii="Arial" w:hAnsi="Arial" w:cs="Arial"/>
          <w:szCs w:val="16"/>
        </w:rPr>
      </w:pPr>
      <w:r w:rsidRPr="001140AB">
        <w:rPr>
          <w:rFonts w:ascii="Arial" w:hAnsi="Arial" w:cs="Arial"/>
          <w:szCs w:val="16"/>
        </w:rPr>
        <w:t>Ingresar en la página de internet del Instituto (</w:t>
      </w:r>
      <w:hyperlink r:id="rId16" w:history="1">
        <w:r w:rsidRPr="001140AB">
          <w:rPr>
            <w:rStyle w:val="Hipervnculo"/>
            <w:rFonts w:ascii="Arial" w:hAnsi="Arial" w:cs="Arial"/>
            <w:szCs w:val="16"/>
          </w:rPr>
          <w:t>www.imss.gob.mx</w:t>
        </w:r>
      </w:hyperlink>
      <w:r w:rsidRPr="001140AB">
        <w:rPr>
          <w:rFonts w:ascii="Arial" w:hAnsi="Arial" w:cs="Arial"/>
          <w:szCs w:val="16"/>
        </w:rPr>
        <w:t>),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723C57" w:rsidRPr="001140AB" w:rsidRDefault="00723C57" w:rsidP="003576FE">
      <w:pPr>
        <w:numPr>
          <w:ilvl w:val="2"/>
          <w:numId w:val="7"/>
        </w:numPr>
        <w:suppressAutoHyphens w:val="0"/>
        <w:ind w:left="1560" w:hanging="567"/>
        <w:jc w:val="both"/>
        <w:rPr>
          <w:rFonts w:ascii="Arial" w:hAnsi="Arial" w:cs="Arial"/>
          <w:szCs w:val="16"/>
        </w:rPr>
      </w:pPr>
      <w:r w:rsidRPr="001140AB">
        <w:rPr>
          <w:rFonts w:ascii="Arial" w:hAnsi="Arial" w:cs="Arial"/>
          <w:szCs w:val="16"/>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723C57" w:rsidRPr="001140AB" w:rsidRDefault="00723C57" w:rsidP="003576FE">
      <w:pPr>
        <w:numPr>
          <w:ilvl w:val="2"/>
          <w:numId w:val="7"/>
        </w:numPr>
        <w:suppressAutoHyphens w:val="0"/>
        <w:ind w:left="1560" w:hanging="567"/>
        <w:jc w:val="both"/>
        <w:rPr>
          <w:rFonts w:ascii="Arial" w:hAnsi="Arial" w:cs="Arial"/>
          <w:szCs w:val="16"/>
        </w:rPr>
      </w:pPr>
      <w:r w:rsidRPr="001140AB">
        <w:rPr>
          <w:rFonts w:ascii="Arial" w:hAnsi="Arial" w:cs="Arial"/>
          <w:szCs w:val="16"/>
        </w:rPr>
        <w:lastRenderedPageBreak/>
        <w:t>Después de elegir la opción “Opinión de cumplimiento”, el particular podrá imprimir el documento que contiene la opinión de cumplimiento de obligaciones fiscales en materia de seguridad social.</w:t>
      </w:r>
    </w:p>
    <w:p w:rsidR="00723C57" w:rsidRPr="001140AB" w:rsidRDefault="00723C57" w:rsidP="003576FE">
      <w:pPr>
        <w:numPr>
          <w:ilvl w:val="2"/>
          <w:numId w:val="7"/>
        </w:numPr>
        <w:suppressAutoHyphens w:val="0"/>
        <w:ind w:left="1560" w:hanging="567"/>
        <w:jc w:val="both"/>
        <w:rPr>
          <w:rFonts w:ascii="Arial" w:hAnsi="Arial" w:cs="Arial"/>
          <w:szCs w:val="16"/>
        </w:rPr>
      </w:pPr>
      <w:r w:rsidRPr="001140AB">
        <w:rPr>
          <w:rFonts w:ascii="Arial" w:hAnsi="Arial" w:cs="Arial"/>
          <w:szCs w:val="16"/>
        </w:rPr>
        <w:t>La multicitada opinión, se generará atendiendo a la situación fiscal en materia de seguridad social del particular en los siguientes sentidos:</w:t>
      </w:r>
    </w:p>
    <w:p w:rsidR="00723C57" w:rsidRPr="001140AB" w:rsidRDefault="00723C57" w:rsidP="003576FE">
      <w:pPr>
        <w:pStyle w:val="Ttulo1"/>
        <w:numPr>
          <w:ilvl w:val="0"/>
          <w:numId w:val="31"/>
        </w:numPr>
        <w:suppressAutoHyphens w:val="0"/>
        <w:spacing w:after="0"/>
        <w:ind w:left="1560" w:hanging="567"/>
        <w:rPr>
          <w:rFonts w:ascii="Arial" w:hAnsi="Arial"/>
          <w:b w:val="0"/>
          <w:szCs w:val="16"/>
          <w:lang w:val="es-ES_tradnl"/>
        </w:rPr>
      </w:pPr>
      <w:r w:rsidRPr="001140AB">
        <w:rPr>
          <w:rFonts w:ascii="Arial" w:hAnsi="Arial"/>
          <w:bCs w:val="0"/>
          <w:szCs w:val="16"/>
        </w:rPr>
        <w:t>Positiva</w:t>
      </w:r>
      <w:r w:rsidRPr="001140AB">
        <w:rPr>
          <w:rFonts w:ascii="Arial" w:hAnsi="Arial"/>
          <w:b w:val="0"/>
          <w:bCs w:val="0"/>
          <w:szCs w:val="16"/>
        </w:rPr>
        <w:t xml:space="preserve">.- </w:t>
      </w:r>
      <w:r w:rsidRPr="001140AB">
        <w:rPr>
          <w:rFonts w:ascii="Arial" w:hAnsi="Arial"/>
          <w:b w:val="0"/>
          <w:szCs w:val="16"/>
          <w:lang w:val="es-ES_tradnl"/>
        </w:rPr>
        <w:t>Cuando el licitante esté inscrito ante el Instituto y al corriente en el cumplimiento de las obligaciones que se consideran en los incisos a) y b) de este procedimiento.</w:t>
      </w:r>
    </w:p>
    <w:p w:rsidR="00723C57" w:rsidRPr="001140AB" w:rsidRDefault="00723C57" w:rsidP="003576FE">
      <w:pPr>
        <w:pStyle w:val="Ttulo1"/>
        <w:numPr>
          <w:ilvl w:val="0"/>
          <w:numId w:val="31"/>
        </w:numPr>
        <w:suppressAutoHyphens w:val="0"/>
        <w:spacing w:after="0"/>
        <w:ind w:left="1560" w:hanging="567"/>
        <w:rPr>
          <w:rFonts w:ascii="Arial" w:hAnsi="Arial"/>
          <w:b w:val="0"/>
          <w:szCs w:val="16"/>
          <w:lang w:val="es-ES_tradnl"/>
        </w:rPr>
      </w:pPr>
      <w:r w:rsidRPr="001140AB">
        <w:rPr>
          <w:rFonts w:ascii="Arial" w:hAnsi="Arial"/>
          <w:bCs w:val="0"/>
          <w:szCs w:val="16"/>
        </w:rPr>
        <w:t>Negativa</w:t>
      </w:r>
      <w:r w:rsidRPr="001140AB">
        <w:rPr>
          <w:rFonts w:ascii="Arial" w:hAnsi="Arial"/>
          <w:b w:val="0"/>
          <w:bCs w:val="0"/>
          <w:szCs w:val="16"/>
        </w:rPr>
        <w:t xml:space="preserve">.- </w:t>
      </w:r>
      <w:r w:rsidRPr="001140AB">
        <w:rPr>
          <w:rFonts w:ascii="Arial" w:hAnsi="Arial"/>
          <w:b w:val="0"/>
          <w:szCs w:val="16"/>
        </w:rPr>
        <w:t>Cuando el licitante no esté al corriente en el cumplimiento de las obligaciones en materia de seguridad social que se consideran en los incisos a) y b) de este procedimiento.</w:t>
      </w:r>
    </w:p>
    <w:p w:rsidR="00723C57" w:rsidRPr="001140AB" w:rsidRDefault="00723C57" w:rsidP="00723C57">
      <w:pPr>
        <w:ind w:left="993"/>
        <w:jc w:val="both"/>
        <w:rPr>
          <w:rFonts w:ascii="Arial" w:eastAsiaTheme="minorHAnsi" w:hAnsi="Arial" w:cs="Arial"/>
          <w:szCs w:val="16"/>
          <w:lang w:val="es-MX"/>
        </w:rPr>
      </w:pPr>
    </w:p>
    <w:p w:rsidR="00723C57" w:rsidRPr="001140AB" w:rsidRDefault="00723C57" w:rsidP="003576FE">
      <w:pPr>
        <w:numPr>
          <w:ilvl w:val="1"/>
          <w:numId w:val="7"/>
        </w:numPr>
        <w:suppressAutoHyphens w:val="0"/>
        <w:ind w:left="993" w:hanging="633"/>
        <w:jc w:val="both"/>
        <w:rPr>
          <w:rFonts w:ascii="Arial" w:hAnsi="Arial" w:cs="Arial"/>
          <w:szCs w:val="16"/>
        </w:rPr>
      </w:pPr>
      <w:r w:rsidRPr="001140AB">
        <w:rPr>
          <w:rFonts w:ascii="Arial" w:hAnsi="Arial" w:cs="Arial"/>
          <w:szCs w:val="16"/>
        </w:rPr>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p>
    <w:p w:rsidR="00723C57" w:rsidRPr="001140AB" w:rsidRDefault="00723C57" w:rsidP="00723C57">
      <w:pPr>
        <w:ind w:left="426"/>
        <w:jc w:val="both"/>
        <w:rPr>
          <w:rFonts w:ascii="Arial" w:hAnsi="Arial" w:cs="Arial"/>
          <w:szCs w:val="16"/>
        </w:rPr>
      </w:pPr>
      <w:bookmarkStart w:id="6" w:name="_Toc103330851"/>
      <w:bookmarkEnd w:id="6"/>
    </w:p>
    <w:p w:rsidR="00723C57" w:rsidRPr="001140AB" w:rsidRDefault="00E304D3" w:rsidP="003576FE">
      <w:pPr>
        <w:numPr>
          <w:ilvl w:val="0"/>
          <w:numId w:val="7"/>
        </w:numPr>
        <w:suppressAutoHyphens w:val="0"/>
        <w:jc w:val="both"/>
        <w:rPr>
          <w:rFonts w:ascii="Arial" w:hAnsi="Arial" w:cs="Arial"/>
          <w:b/>
          <w:bCs/>
          <w:szCs w:val="16"/>
        </w:rPr>
      </w:pPr>
      <w:r w:rsidRPr="001140AB">
        <w:rPr>
          <w:rFonts w:ascii="Arial" w:hAnsi="Arial" w:cs="Arial"/>
          <w:b/>
          <w:bCs/>
          <w:szCs w:val="16"/>
        </w:rPr>
        <w:t xml:space="preserve">PREVIO A </w:t>
      </w:r>
      <w:r w:rsidR="00723C57" w:rsidRPr="001140AB">
        <w:rPr>
          <w:rFonts w:ascii="Arial" w:hAnsi="Arial" w:cs="Arial"/>
          <w:b/>
          <w:bCs/>
          <w:szCs w:val="16"/>
        </w:rPr>
        <w:t>LA FORMALIZACIÓN DEL CONTRATO.</w:t>
      </w:r>
    </w:p>
    <w:p w:rsidR="00723C57" w:rsidRPr="001140AB" w:rsidRDefault="00723C57" w:rsidP="00723C57">
      <w:pPr>
        <w:ind w:left="360"/>
        <w:jc w:val="both"/>
        <w:rPr>
          <w:rFonts w:ascii="Arial" w:hAnsi="Arial" w:cs="Arial"/>
          <w:szCs w:val="16"/>
        </w:rPr>
      </w:pPr>
    </w:p>
    <w:p w:rsidR="00423ABA" w:rsidRPr="001140AB" w:rsidRDefault="00723C57" w:rsidP="00423ABA">
      <w:pPr>
        <w:numPr>
          <w:ilvl w:val="1"/>
          <w:numId w:val="7"/>
        </w:numPr>
        <w:suppressAutoHyphens w:val="0"/>
        <w:ind w:left="993" w:hanging="567"/>
        <w:jc w:val="both"/>
        <w:rPr>
          <w:rFonts w:ascii="Arial" w:hAnsi="Arial" w:cs="Arial"/>
          <w:szCs w:val="16"/>
        </w:rPr>
      </w:pPr>
      <w:r w:rsidRPr="001140AB">
        <w:rPr>
          <w:rFonts w:ascii="Arial" w:hAnsi="Arial" w:cs="Arial"/>
          <w:szCs w:val="16"/>
        </w:rPr>
        <w:t>Previo a la suscripción del contrato, el licitante ganador deberá presentar el acuse de recepción con el que compruebe la realización de la consulta de opinión ante el SAT, IMSS e INFONAVIT, relacionada con el cumplimiento de sus obligaciones.</w:t>
      </w:r>
      <w:r w:rsidRPr="001140AB">
        <w:rPr>
          <w:rFonts w:ascii="Arial" w:hAnsi="Arial" w:cs="Arial"/>
          <w:szCs w:val="16"/>
          <w:lang w:eastAsia="es-ES"/>
        </w:rPr>
        <w:t xml:space="preserve"> C</w:t>
      </w:r>
      <w:r w:rsidRPr="001140AB">
        <w:rPr>
          <w:rFonts w:ascii="Arial" w:hAnsi="Arial" w:cs="Arial"/>
          <w:szCs w:val="16"/>
        </w:rPr>
        <w:t xml:space="preserve">onforme a Regla 2.1.37 de la Resolución Miscelánea Fiscal para </w:t>
      </w:r>
      <w:r w:rsidR="00F4485D" w:rsidRPr="001140AB">
        <w:rPr>
          <w:rFonts w:ascii="Arial" w:hAnsi="Arial" w:cs="Arial"/>
          <w:szCs w:val="16"/>
        </w:rPr>
        <w:t>2023</w:t>
      </w:r>
      <w:r w:rsidR="00423ABA" w:rsidRPr="001140AB">
        <w:rPr>
          <w:rFonts w:ascii="Arial" w:hAnsi="Arial" w:cs="Arial"/>
          <w:szCs w:val="16"/>
        </w:rPr>
        <w:t>.</w:t>
      </w:r>
      <w:r w:rsidR="00351497" w:rsidRPr="001140AB">
        <w:rPr>
          <w:rFonts w:ascii="Arial" w:hAnsi="Arial" w:cs="Arial"/>
          <w:szCs w:val="16"/>
        </w:rPr>
        <w:t xml:space="preserve"> </w:t>
      </w:r>
    </w:p>
    <w:p w:rsidR="00423ABA" w:rsidRPr="001140AB" w:rsidRDefault="00423ABA" w:rsidP="00423ABA">
      <w:pPr>
        <w:suppressAutoHyphens w:val="0"/>
        <w:ind w:left="993"/>
        <w:jc w:val="both"/>
        <w:rPr>
          <w:rFonts w:ascii="Arial" w:hAnsi="Arial" w:cs="Arial"/>
          <w:szCs w:val="16"/>
        </w:rPr>
      </w:pPr>
    </w:p>
    <w:p w:rsidR="00723C57" w:rsidRPr="001140AB" w:rsidRDefault="00E304D3" w:rsidP="00723C57">
      <w:pPr>
        <w:numPr>
          <w:ilvl w:val="1"/>
          <w:numId w:val="7"/>
        </w:numPr>
        <w:suppressAutoHyphens w:val="0"/>
        <w:ind w:left="993" w:hanging="567"/>
        <w:jc w:val="both"/>
        <w:rPr>
          <w:rFonts w:ascii="Arial" w:hAnsi="Arial" w:cs="Arial"/>
          <w:szCs w:val="16"/>
        </w:rPr>
      </w:pPr>
      <w:r w:rsidRPr="001140AB">
        <w:rPr>
          <w:rFonts w:ascii="Arial" w:hAnsi="Arial" w:cs="Arial"/>
          <w:szCs w:val="16"/>
        </w:rPr>
        <w:t xml:space="preserve">A fin de dar cumplimiento al artículo 49 fracción IX  de la ley general de Responsabilidades Administrativas, donde </w:t>
      </w:r>
      <w:r w:rsidRPr="001140AB">
        <w:rPr>
          <w:rFonts w:ascii="Arial" w:hAnsi="Arial" w:cs="Arial"/>
          <w:b/>
          <w:szCs w:val="16"/>
        </w:rPr>
        <w:t>manifieste bajo protesta de decir verdad</w:t>
      </w:r>
      <w:r w:rsidRPr="001140AB">
        <w:rPr>
          <w:rFonts w:ascii="Arial" w:hAnsi="Arial" w:cs="Arial"/>
          <w:szCs w:val="16"/>
        </w:rPr>
        <w:t xml:space="preserve"> que no desempeña empleo, cargo o comisión en el servicio público o en su caso que a pesar de desempeñarlo, con la formalización del contrato correspondiente no se actualiza un conflicto de interés,</w:t>
      </w:r>
      <w:r w:rsidR="00423ABA" w:rsidRPr="001140AB">
        <w:rPr>
          <w:rFonts w:ascii="Arial" w:hAnsi="Arial" w:cs="Arial"/>
          <w:szCs w:val="16"/>
        </w:rPr>
        <w:t xml:space="preserve"> el licitante deberá presentar </w:t>
      </w:r>
      <w:r w:rsidR="00423ABA" w:rsidRPr="001140AB">
        <w:rPr>
          <w:rFonts w:ascii="Arial" w:hAnsi="Arial" w:cs="Arial"/>
          <w:b/>
          <w:lang w:val="es-ES_tradnl"/>
        </w:rPr>
        <w:t xml:space="preserve">Escrito </w:t>
      </w:r>
      <w:r w:rsidR="00331C3E" w:rsidRPr="001140AB">
        <w:rPr>
          <w:rFonts w:ascii="Arial" w:hAnsi="Arial" w:cs="Arial"/>
          <w:b/>
          <w:lang w:val="es-ES_tradnl"/>
        </w:rPr>
        <w:t xml:space="preserve">libre </w:t>
      </w:r>
      <w:r w:rsidR="00423ABA" w:rsidRPr="001140AB">
        <w:rPr>
          <w:rFonts w:ascii="Arial" w:hAnsi="Arial" w:cs="Arial"/>
          <w:b/>
          <w:lang w:val="es-ES_tradnl"/>
        </w:rPr>
        <w:t>de no conflicto de Interés</w:t>
      </w:r>
      <w:r w:rsidRPr="001140AB">
        <w:rPr>
          <w:rFonts w:ascii="Arial" w:hAnsi="Arial" w:cs="Arial"/>
          <w:b/>
          <w:lang w:val="es-ES_tradnl"/>
        </w:rPr>
        <w:t>.</w:t>
      </w:r>
    </w:p>
    <w:p w:rsidR="00E304D3" w:rsidRPr="001140AB" w:rsidRDefault="00E304D3" w:rsidP="00E304D3">
      <w:pPr>
        <w:suppressAutoHyphens w:val="0"/>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p>
    <w:p w:rsidR="00723C57" w:rsidRPr="001140AB" w:rsidRDefault="00723C57" w:rsidP="00723C57">
      <w:pPr>
        <w:ind w:left="993"/>
        <w:jc w:val="both"/>
        <w:rPr>
          <w:rFonts w:ascii="Arial" w:hAnsi="Arial" w:cs="Arial"/>
          <w:szCs w:val="16"/>
          <w:lang w:eastAsia="en-US"/>
        </w:rPr>
      </w:pPr>
    </w:p>
    <w:p w:rsidR="00F36314" w:rsidRPr="001140AB" w:rsidRDefault="00F36314" w:rsidP="00F36314">
      <w:pPr>
        <w:numPr>
          <w:ilvl w:val="1"/>
          <w:numId w:val="7"/>
        </w:numPr>
        <w:suppressAutoHyphens w:val="0"/>
        <w:ind w:left="993" w:hanging="567"/>
        <w:jc w:val="both"/>
        <w:rPr>
          <w:rFonts w:ascii="Arial" w:hAnsi="Arial" w:cs="Arial"/>
          <w:szCs w:val="16"/>
        </w:rPr>
      </w:pPr>
      <w:r w:rsidRPr="001140AB">
        <w:rPr>
          <w:rFonts w:ascii="Arial" w:hAnsi="Arial" w:cs="Arial"/>
          <w:szCs w:val="16"/>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Start w:id="7" w:name="_Toc48545761"/>
      <w:bookmarkStart w:id="8" w:name="_Toc153874251"/>
      <w:bookmarkStart w:id="9" w:name="_Toc185934510"/>
      <w:bookmarkStart w:id="10" w:name="_Toc236738616"/>
      <w:bookmarkStart w:id="11" w:name="_Toc103330853"/>
      <w:bookmarkEnd w:id="7"/>
      <w:bookmarkEnd w:id="8"/>
      <w:bookmarkEnd w:id="9"/>
      <w:bookmarkEnd w:id="10"/>
      <w:bookmarkEnd w:id="11"/>
    </w:p>
    <w:p w:rsidR="00723C57" w:rsidRPr="001140AB" w:rsidRDefault="00723C57" w:rsidP="00723C57">
      <w:pPr>
        <w:ind w:left="426"/>
        <w:jc w:val="both"/>
        <w:rPr>
          <w:rFonts w:ascii="Arial" w:hAnsi="Arial" w:cs="Arial"/>
          <w:szCs w:val="16"/>
        </w:rPr>
      </w:pPr>
      <w:r w:rsidRPr="001140AB">
        <w:rPr>
          <w:rFonts w:ascii="Arial" w:hAnsi="Arial" w:cs="Arial"/>
          <w:szCs w:val="16"/>
        </w:rPr>
        <w:t xml:space="preserve">      </w:t>
      </w:r>
      <w:bookmarkStart w:id="12" w:name="_Toc103330852"/>
      <w:bookmarkEnd w:id="12"/>
    </w:p>
    <w:p w:rsidR="00723C57" w:rsidRPr="001140AB" w:rsidRDefault="00723C57" w:rsidP="003576FE">
      <w:pPr>
        <w:numPr>
          <w:ilvl w:val="0"/>
          <w:numId w:val="7"/>
        </w:numPr>
        <w:suppressAutoHyphens w:val="0"/>
        <w:jc w:val="both"/>
        <w:rPr>
          <w:rFonts w:ascii="Arial" w:hAnsi="Arial" w:cs="Arial"/>
          <w:b/>
          <w:bCs/>
          <w:szCs w:val="16"/>
        </w:rPr>
      </w:pPr>
      <w:r w:rsidRPr="001140AB">
        <w:rPr>
          <w:rFonts w:ascii="Arial" w:hAnsi="Arial" w:cs="Arial"/>
          <w:b/>
          <w:bCs/>
          <w:szCs w:val="16"/>
        </w:rPr>
        <w:t>UNA VEZ FORMALIZADO EL CONTRATO</w:t>
      </w:r>
    </w:p>
    <w:p w:rsidR="00723C57" w:rsidRPr="001140AB" w:rsidRDefault="00723C57" w:rsidP="00723C57">
      <w:pPr>
        <w:ind w:left="792"/>
        <w:jc w:val="both"/>
        <w:rPr>
          <w:rFonts w:ascii="Arial" w:hAnsi="Arial" w:cs="Arial"/>
          <w:szCs w:val="16"/>
        </w:rPr>
      </w:pPr>
    </w:p>
    <w:p w:rsidR="008B4AEE" w:rsidRPr="001140AB" w:rsidRDefault="008B4AEE" w:rsidP="008B4AEE">
      <w:pPr>
        <w:numPr>
          <w:ilvl w:val="1"/>
          <w:numId w:val="58"/>
        </w:numPr>
        <w:suppressAutoHyphens w:val="0"/>
        <w:ind w:left="993" w:hanging="567"/>
        <w:jc w:val="both"/>
        <w:rPr>
          <w:rFonts w:ascii="Arial" w:hAnsi="Arial" w:cs="Arial"/>
          <w:szCs w:val="16"/>
        </w:rPr>
      </w:pPr>
      <w:r w:rsidRPr="001140AB">
        <w:rPr>
          <w:rFonts w:ascii="Arial" w:hAnsi="Arial" w:cs="Arial"/>
          <w:szCs w:val="16"/>
        </w:rPr>
        <w:t>Asimismo, de conformidad con lo establecido en el “acuerdo ACDO.AS1.HCT.260220/64.P.DIR dictado por el h. Consejo técnico, relativo a las reglas para la obtención de la opinión de cumplimiento de obligaciones fiscales en materia de seguridad social” publicado en el diario oficial de la federación el 30 de marzo de 2020,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rsidR="008B4AEE" w:rsidRPr="001140AB" w:rsidRDefault="008B4AEE" w:rsidP="008B4AEE">
      <w:pPr>
        <w:ind w:left="993"/>
        <w:jc w:val="both"/>
        <w:rPr>
          <w:rFonts w:ascii="Arial" w:hAnsi="Arial" w:cs="Arial"/>
          <w:szCs w:val="16"/>
        </w:rPr>
      </w:pPr>
    </w:p>
    <w:p w:rsidR="008B4AEE" w:rsidRPr="001140AB" w:rsidRDefault="008B4AEE" w:rsidP="008B4AEE">
      <w:pPr>
        <w:numPr>
          <w:ilvl w:val="1"/>
          <w:numId w:val="58"/>
        </w:numPr>
        <w:suppressAutoHyphens w:val="0"/>
        <w:ind w:left="993" w:hanging="567"/>
        <w:jc w:val="both"/>
        <w:rPr>
          <w:rFonts w:ascii="Arial" w:hAnsi="Arial" w:cs="Arial"/>
          <w:szCs w:val="16"/>
        </w:rPr>
      </w:pPr>
      <w:r w:rsidRPr="001140AB">
        <w:rPr>
          <w:rFonts w:ascii="Arial" w:hAnsi="Arial" w:cs="Arial"/>
          <w:szCs w:val="16"/>
        </w:rPr>
        <w:t xml:space="preserve">La “opinión del cumplimiento de obligaciones fiscales” emitido por el S.A.T. y la “opinión del cumplimiento de obligaciones fiscales en materia de seguridad social” emitido por el IMSS  citadas en este numeral deberá presentarse en la oficina de </w:t>
      </w:r>
      <w:r w:rsidR="001D5F0E" w:rsidRPr="001140AB">
        <w:rPr>
          <w:rFonts w:ascii="Arial" w:hAnsi="Arial" w:cs="Arial"/>
          <w:szCs w:val="16"/>
        </w:rPr>
        <w:t>adquisiciones</w:t>
      </w:r>
      <w:r w:rsidRPr="001140AB">
        <w:rPr>
          <w:rFonts w:ascii="Arial" w:hAnsi="Arial" w:cs="Arial"/>
          <w:szCs w:val="16"/>
        </w:rPr>
        <w:t xml:space="preserve">, ubicada en </w:t>
      </w:r>
      <w:r w:rsidR="001D5F0E" w:rsidRPr="001140AB">
        <w:rPr>
          <w:rFonts w:ascii="Arial" w:hAnsi="Arial" w:cs="Arial"/>
          <w:szCs w:val="16"/>
        </w:rPr>
        <w:t>Diagonal Defensores de la República, esquina 6 poniente, colonia amor, código postal, 72140 en la ciudad de Puebla, Puebla, en un horario de 09:00 horas a 15:00 horas.</w:t>
      </w:r>
    </w:p>
    <w:p w:rsidR="00723C57" w:rsidRPr="001140AB" w:rsidRDefault="00723C57" w:rsidP="00723C57">
      <w:pPr>
        <w:ind w:left="993"/>
        <w:jc w:val="both"/>
        <w:rPr>
          <w:rFonts w:ascii="Arial" w:hAnsi="Arial" w:cs="Arial"/>
          <w:szCs w:val="16"/>
        </w:rPr>
      </w:pPr>
    </w:p>
    <w:p w:rsidR="00723C57" w:rsidRPr="001140AB" w:rsidRDefault="00723C57" w:rsidP="00723C57">
      <w:pPr>
        <w:ind w:left="426"/>
        <w:jc w:val="both"/>
        <w:rPr>
          <w:rFonts w:ascii="Arial" w:hAnsi="Arial" w:cs="Arial"/>
          <w:szCs w:val="16"/>
        </w:rPr>
      </w:pPr>
    </w:p>
    <w:p w:rsidR="00723C57" w:rsidRPr="001140AB" w:rsidRDefault="00723C57" w:rsidP="003576FE">
      <w:pPr>
        <w:numPr>
          <w:ilvl w:val="0"/>
          <w:numId w:val="7"/>
        </w:numPr>
        <w:suppressAutoHyphens w:val="0"/>
        <w:jc w:val="both"/>
        <w:rPr>
          <w:rFonts w:ascii="Arial" w:hAnsi="Arial" w:cs="Arial"/>
          <w:b/>
          <w:bCs/>
          <w:szCs w:val="16"/>
        </w:rPr>
      </w:pPr>
      <w:r w:rsidRPr="001140AB">
        <w:rPr>
          <w:rFonts w:ascii="Arial" w:hAnsi="Arial" w:cs="Arial"/>
          <w:b/>
          <w:bCs/>
          <w:szCs w:val="16"/>
        </w:rPr>
        <w:t>CANCELACIÓN DE LA ADJUDICACIÓN, PARTIDA(S) O CONCEPTOS INCLUIDOS EN ÉSTA(S).</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 xml:space="preserve">La convocante podrá cancelar la adjudicación, partida (s) o conceptos incluidos en ésta(s) por caso fortuito o fuerza mayor. </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De igual manera se podrá cancelar cuando existan circunstancias debidamente justificadas que provoquen la extinción de la necesidad, y que de continuarse con el procedimiento de contratación se pudiera ocasionar un daño o perjuicio al IMSS.</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La determinación de dar por cancelada la adjudicación, partida(s) o conceptos incluidos en ésta(s), deberá precisar el acontecimiento que motiva la decisión, la cual se hará del conocimiento de los oferentes</w:t>
      </w:r>
    </w:p>
    <w:p w:rsidR="00723C57" w:rsidRPr="001140AB" w:rsidRDefault="00723C57" w:rsidP="00723C57">
      <w:pPr>
        <w:ind w:left="426"/>
        <w:jc w:val="both"/>
        <w:rPr>
          <w:rFonts w:ascii="Arial" w:hAnsi="Arial" w:cs="Arial"/>
          <w:szCs w:val="16"/>
          <w:lang w:eastAsia="es-ES"/>
        </w:rPr>
      </w:pPr>
      <w:bookmarkStart w:id="13" w:name="_Toc103330855"/>
      <w:bookmarkEnd w:id="13"/>
    </w:p>
    <w:p w:rsidR="00723C57" w:rsidRPr="001140AB" w:rsidRDefault="00723C57" w:rsidP="003576FE">
      <w:pPr>
        <w:numPr>
          <w:ilvl w:val="0"/>
          <w:numId w:val="7"/>
        </w:numPr>
        <w:suppressAutoHyphens w:val="0"/>
        <w:jc w:val="both"/>
        <w:rPr>
          <w:rFonts w:ascii="Arial" w:hAnsi="Arial" w:cs="Arial"/>
          <w:b/>
          <w:bCs/>
          <w:szCs w:val="16"/>
          <w:lang w:eastAsia="es-ES"/>
        </w:rPr>
      </w:pPr>
      <w:r w:rsidRPr="001140AB">
        <w:rPr>
          <w:rFonts w:ascii="Arial" w:hAnsi="Arial" w:cs="Arial"/>
          <w:b/>
          <w:bCs/>
          <w:szCs w:val="16"/>
        </w:rPr>
        <w:t>DISPONIBILIDAD PRESUPUESTARIA</w:t>
      </w:r>
    </w:p>
    <w:p w:rsidR="00723C57" w:rsidRPr="001140AB" w:rsidRDefault="00723C57" w:rsidP="00723C57">
      <w:pPr>
        <w:ind w:left="993"/>
        <w:jc w:val="both"/>
        <w:rPr>
          <w:rFonts w:ascii="Arial" w:hAnsi="Arial" w:cs="Arial"/>
          <w:szCs w:val="16"/>
          <w:lang w:eastAsia="en-US"/>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Para llevar a cabo el presente procedimiento de contratación, el Instituto cuenta con presupuesto autorizado mediante los siguientes Oficio de Liberación de Inversión:</w:t>
      </w:r>
    </w:p>
    <w:p w:rsidR="00723C57" w:rsidRPr="001140AB" w:rsidRDefault="00723C57" w:rsidP="00723C57">
      <w:pPr>
        <w:ind w:left="993"/>
        <w:jc w:val="both"/>
        <w:rPr>
          <w:rFonts w:ascii="Arial" w:hAnsi="Arial" w:cs="Arial"/>
          <w:szCs w:val="16"/>
        </w:rPr>
      </w:pPr>
    </w:p>
    <w:p w:rsidR="00723C57" w:rsidRPr="001140AB" w:rsidRDefault="00723C57" w:rsidP="004B395C">
      <w:pPr>
        <w:pStyle w:val="Prrafodelista"/>
        <w:numPr>
          <w:ilvl w:val="0"/>
          <w:numId w:val="57"/>
        </w:numPr>
        <w:suppressAutoHyphens w:val="0"/>
        <w:spacing w:after="160" w:line="252" w:lineRule="auto"/>
        <w:contextualSpacing/>
        <w:rPr>
          <w:rFonts w:ascii="Arial" w:hAnsi="Arial" w:cs="Arial"/>
          <w:b/>
          <w:szCs w:val="16"/>
        </w:rPr>
      </w:pPr>
      <w:r w:rsidRPr="001140AB">
        <w:rPr>
          <w:rFonts w:ascii="Arial" w:hAnsi="Arial" w:cs="Arial"/>
          <w:b/>
          <w:szCs w:val="16"/>
        </w:rPr>
        <w:t>Número 099001/6B3000/6B30/BMl23/</w:t>
      </w:r>
      <w:r w:rsidRPr="001140AB">
        <w:rPr>
          <w:rFonts w:ascii="Arial" w:hAnsi="Arial" w:cs="Arial"/>
          <w:b/>
          <w:bCs/>
          <w:szCs w:val="16"/>
        </w:rPr>
        <w:t>172/1091</w:t>
      </w:r>
      <w:r w:rsidRPr="001140AB">
        <w:rPr>
          <w:rFonts w:ascii="Arial" w:hAnsi="Arial" w:cs="Arial"/>
          <w:b/>
          <w:szCs w:val="16"/>
        </w:rPr>
        <w:t xml:space="preserve"> con fecha de 11 de Mayo de 2023</w:t>
      </w:r>
    </w:p>
    <w:p w:rsidR="00723C57" w:rsidRPr="001140AB" w:rsidRDefault="00723C57" w:rsidP="004B395C">
      <w:pPr>
        <w:pStyle w:val="Prrafodelista"/>
        <w:numPr>
          <w:ilvl w:val="0"/>
          <w:numId w:val="57"/>
        </w:numPr>
        <w:suppressAutoHyphens w:val="0"/>
        <w:spacing w:after="160" w:line="252" w:lineRule="auto"/>
        <w:contextualSpacing/>
        <w:rPr>
          <w:rFonts w:ascii="Arial" w:hAnsi="Arial" w:cs="Arial"/>
          <w:b/>
          <w:szCs w:val="16"/>
        </w:rPr>
      </w:pPr>
      <w:r w:rsidRPr="001140AB">
        <w:rPr>
          <w:rFonts w:ascii="Arial" w:hAnsi="Arial" w:cs="Arial"/>
          <w:b/>
          <w:szCs w:val="16"/>
        </w:rPr>
        <w:t>Número 099001/6B3000/6B30/BMl23</w:t>
      </w:r>
      <w:r w:rsidRPr="001140AB">
        <w:rPr>
          <w:rFonts w:ascii="Arial" w:hAnsi="Arial" w:cs="Arial"/>
          <w:b/>
          <w:bCs/>
          <w:szCs w:val="16"/>
        </w:rPr>
        <w:t>/181/1156</w:t>
      </w:r>
      <w:r w:rsidRPr="001140AB">
        <w:rPr>
          <w:rFonts w:ascii="Arial" w:hAnsi="Arial" w:cs="Arial"/>
          <w:b/>
          <w:szCs w:val="16"/>
        </w:rPr>
        <w:t xml:space="preserve"> con fecha de 09 de Mayo de 2023</w:t>
      </w:r>
    </w:p>
    <w:p w:rsidR="004B395C" w:rsidRPr="001140AB" w:rsidRDefault="004B395C" w:rsidP="00644A1F">
      <w:pPr>
        <w:pStyle w:val="Prrafodelista"/>
        <w:numPr>
          <w:ilvl w:val="0"/>
          <w:numId w:val="57"/>
        </w:numPr>
        <w:suppressAutoHyphens w:val="0"/>
        <w:spacing w:after="160" w:line="252" w:lineRule="auto"/>
        <w:contextualSpacing/>
        <w:rPr>
          <w:rFonts w:ascii="Arial" w:hAnsi="Arial" w:cs="Arial"/>
          <w:b/>
          <w:szCs w:val="16"/>
        </w:rPr>
      </w:pPr>
      <w:r w:rsidRPr="001140AB">
        <w:rPr>
          <w:rFonts w:ascii="Arial" w:hAnsi="Arial" w:cs="Arial"/>
          <w:b/>
          <w:szCs w:val="16"/>
        </w:rPr>
        <w:t>Número</w:t>
      </w:r>
      <w:r w:rsidR="00723C57" w:rsidRPr="001140AB">
        <w:rPr>
          <w:rFonts w:ascii="Arial" w:hAnsi="Arial" w:cs="Arial"/>
          <w:b/>
          <w:szCs w:val="16"/>
        </w:rPr>
        <w:t xml:space="preserve"> 099001/6B3000/</w:t>
      </w:r>
      <w:r w:rsidR="00644A1F" w:rsidRPr="001140AB">
        <w:rPr>
          <w:rFonts w:ascii="Arial" w:hAnsi="Arial" w:cs="Arial"/>
          <w:b/>
          <w:szCs w:val="16"/>
        </w:rPr>
        <w:t xml:space="preserve">6BA0/BMl23/257/0268 </w:t>
      </w:r>
      <w:r w:rsidR="00723C57" w:rsidRPr="001140AB">
        <w:rPr>
          <w:rFonts w:ascii="Arial" w:hAnsi="Arial" w:cs="Arial"/>
          <w:b/>
          <w:szCs w:val="16"/>
        </w:rPr>
        <w:t>con fecha de 15 de Mayo de 2023</w:t>
      </w:r>
      <w:bookmarkStart w:id="14" w:name="_Toc103330856"/>
      <w:bookmarkEnd w:id="14"/>
      <w:r w:rsidRPr="001140AB">
        <w:rPr>
          <w:rFonts w:ascii="Arial" w:hAnsi="Arial" w:cs="Arial"/>
          <w:b/>
          <w:szCs w:val="16"/>
        </w:rPr>
        <w:t xml:space="preserve"> </w:t>
      </w:r>
    </w:p>
    <w:p w:rsidR="00723C57" w:rsidRPr="001140AB" w:rsidRDefault="00723C57" w:rsidP="003576FE">
      <w:pPr>
        <w:numPr>
          <w:ilvl w:val="0"/>
          <w:numId w:val="7"/>
        </w:numPr>
        <w:suppressAutoHyphens w:val="0"/>
        <w:jc w:val="both"/>
        <w:rPr>
          <w:rFonts w:ascii="Arial" w:hAnsi="Arial" w:cs="Arial"/>
          <w:b/>
          <w:bCs/>
          <w:szCs w:val="16"/>
          <w:lang w:eastAsia="es-ES"/>
        </w:rPr>
      </w:pPr>
      <w:r w:rsidRPr="001140AB">
        <w:rPr>
          <w:rFonts w:ascii="Arial" w:hAnsi="Arial" w:cs="Arial"/>
          <w:b/>
          <w:bCs/>
          <w:szCs w:val="16"/>
          <w:lang w:eastAsia="es-ES"/>
        </w:rPr>
        <w:t>ASIGNACION-FALLO</w:t>
      </w:r>
    </w:p>
    <w:p w:rsidR="00723C57" w:rsidRPr="001140AB" w:rsidRDefault="00723C57" w:rsidP="00723C57">
      <w:pPr>
        <w:ind w:left="993"/>
        <w:jc w:val="both"/>
        <w:rPr>
          <w:rFonts w:ascii="Arial" w:hAnsi="Arial" w:cs="Arial"/>
          <w:szCs w:val="16"/>
          <w:lang w:eastAsia="es-ES"/>
        </w:rPr>
      </w:pPr>
    </w:p>
    <w:p w:rsidR="007C4699" w:rsidRPr="001140AB" w:rsidRDefault="00723C57" w:rsidP="007C4699">
      <w:pPr>
        <w:numPr>
          <w:ilvl w:val="1"/>
          <w:numId w:val="7"/>
        </w:numPr>
        <w:suppressAutoHyphens w:val="0"/>
        <w:ind w:left="993" w:hanging="567"/>
        <w:jc w:val="both"/>
        <w:rPr>
          <w:rFonts w:ascii="Arial" w:hAnsi="Arial" w:cs="Arial"/>
          <w:szCs w:val="16"/>
          <w:lang w:eastAsia="es-ES"/>
        </w:rPr>
      </w:pPr>
      <w:r w:rsidRPr="001140AB">
        <w:rPr>
          <w:rFonts w:ascii="Arial" w:hAnsi="Arial" w:cs="Arial"/>
          <w:szCs w:val="16"/>
          <w:lang w:eastAsia="es-ES"/>
        </w:rPr>
        <w:t xml:space="preserve">La asignación se realizará en punto de </w:t>
      </w:r>
      <w:r w:rsidRPr="001140AB">
        <w:rPr>
          <w:rFonts w:ascii="Arial" w:hAnsi="Arial" w:cs="Arial"/>
          <w:szCs w:val="16"/>
          <w:shd w:val="clear" w:color="auto" w:fill="FFFFFF"/>
          <w:lang w:eastAsia="es-ES"/>
        </w:rPr>
        <w:t xml:space="preserve">las </w:t>
      </w:r>
      <w:r w:rsidRPr="001140AB">
        <w:rPr>
          <w:rFonts w:ascii="Arial" w:hAnsi="Arial" w:cs="Arial"/>
          <w:b/>
          <w:bCs/>
          <w:szCs w:val="16"/>
          <w:u w:val="single"/>
          <w:shd w:val="clear" w:color="auto" w:fill="FFFFFF"/>
          <w:lang w:eastAsia="es-ES"/>
        </w:rPr>
        <w:t xml:space="preserve">12:00  horas del 31 de </w:t>
      </w:r>
      <w:r w:rsidR="004B395C" w:rsidRPr="001140AB">
        <w:rPr>
          <w:rFonts w:ascii="Arial" w:hAnsi="Arial" w:cs="Arial"/>
          <w:b/>
          <w:bCs/>
          <w:szCs w:val="16"/>
          <w:u w:val="single"/>
          <w:shd w:val="clear" w:color="auto" w:fill="FFFFFF"/>
          <w:lang w:eastAsia="es-ES"/>
        </w:rPr>
        <w:t>Agosto</w:t>
      </w:r>
      <w:r w:rsidRPr="001140AB">
        <w:rPr>
          <w:rFonts w:ascii="Arial" w:hAnsi="Arial" w:cs="Arial"/>
          <w:b/>
          <w:bCs/>
          <w:szCs w:val="16"/>
          <w:u w:val="single"/>
          <w:shd w:val="clear" w:color="auto" w:fill="FFFFFF"/>
          <w:lang w:eastAsia="es-ES"/>
        </w:rPr>
        <w:t>  del 2023</w:t>
      </w:r>
      <w:r w:rsidRPr="001140AB">
        <w:rPr>
          <w:rFonts w:ascii="Arial" w:hAnsi="Arial" w:cs="Arial"/>
          <w:szCs w:val="16"/>
          <w:shd w:val="clear" w:color="auto" w:fill="FFFFFF"/>
          <w:lang w:eastAsia="es-ES"/>
        </w:rPr>
        <w:t xml:space="preserve">, publicándose vía </w:t>
      </w:r>
      <w:proofErr w:type="spellStart"/>
      <w:r w:rsidRPr="001140AB">
        <w:rPr>
          <w:rFonts w:ascii="Arial" w:hAnsi="Arial" w:cs="Arial"/>
          <w:szCs w:val="16"/>
          <w:shd w:val="clear" w:color="auto" w:fill="FFFFFF"/>
          <w:lang w:eastAsia="es-ES"/>
        </w:rPr>
        <w:t>Compranet</w:t>
      </w:r>
      <w:proofErr w:type="spellEnd"/>
      <w:r w:rsidRPr="001140AB">
        <w:rPr>
          <w:rFonts w:ascii="Arial" w:hAnsi="Arial" w:cs="Arial"/>
          <w:szCs w:val="16"/>
          <w:shd w:val="clear" w:color="auto" w:fill="FFFFFF"/>
          <w:lang w:eastAsia="es-ES"/>
        </w:rPr>
        <w:t xml:space="preserve"> y a través del Portal de Transparencia del IMSS.</w:t>
      </w:r>
    </w:p>
    <w:p w:rsidR="00723C57" w:rsidRPr="001140AB" w:rsidRDefault="00723C57" w:rsidP="00723C57">
      <w:pPr>
        <w:ind w:left="426"/>
        <w:jc w:val="both"/>
        <w:rPr>
          <w:rFonts w:ascii="Arial" w:hAnsi="Arial" w:cs="Arial"/>
          <w:szCs w:val="16"/>
          <w:lang w:eastAsia="es-ES"/>
        </w:rPr>
      </w:pPr>
    </w:p>
    <w:p w:rsidR="00723C57" w:rsidRPr="001140AB" w:rsidRDefault="00723C57" w:rsidP="003576FE">
      <w:pPr>
        <w:numPr>
          <w:ilvl w:val="0"/>
          <w:numId w:val="7"/>
        </w:numPr>
        <w:suppressAutoHyphens w:val="0"/>
        <w:jc w:val="both"/>
        <w:rPr>
          <w:rFonts w:ascii="Arial" w:hAnsi="Arial" w:cs="Arial"/>
          <w:b/>
          <w:bCs/>
          <w:szCs w:val="16"/>
          <w:lang w:eastAsia="es-ES"/>
        </w:rPr>
      </w:pPr>
      <w:r w:rsidRPr="001140AB">
        <w:rPr>
          <w:rFonts w:ascii="Arial" w:hAnsi="Arial" w:cs="Arial"/>
          <w:b/>
          <w:bCs/>
          <w:szCs w:val="16"/>
          <w:lang w:eastAsia="es-ES"/>
        </w:rPr>
        <w:t>MODELO DE CONTRATO</w:t>
      </w:r>
    </w:p>
    <w:p w:rsidR="00723C57" w:rsidRPr="001140AB" w:rsidRDefault="00723C57" w:rsidP="00723C57">
      <w:pPr>
        <w:ind w:left="993"/>
        <w:jc w:val="both"/>
        <w:rPr>
          <w:rFonts w:ascii="Arial" w:hAnsi="Arial" w:cs="Arial"/>
          <w:szCs w:val="16"/>
          <w:lang w:eastAsia="es-ES"/>
        </w:rPr>
      </w:pPr>
    </w:p>
    <w:p w:rsidR="00723C57" w:rsidRPr="001140AB" w:rsidRDefault="00723C57" w:rsidP="003576FE">
      <w:pPr>
        <w:numPr>
          <w:ilvl w:val="1"/>
          <w:numId w:val="7"/>
        </w:numPr>
        <w:suppressAutoHyphens w:val="0"/>
        <w:ind w:left="993" w:hanging="567"/>
        <w:jc w:val="both"/>
        <w:rPr>
          <w:rFonts w:ascii="Arial" w:hAnsi="Arial" w:cs="Arial"/>
          <w:szCs w:val="16"/>
          <w:lang w:eastAsia="es-ES"/>
        </w:rPr>
      </w:pPr>
      <w:r w:rsidRPr="001140AB">
        <w:rPr>
          <w:rFonts w:ascii="Arial" w:hAnsi="Arial" w:cs="Arial"/>
          <w:szCs w:val="16"/>
        </w:rPr>
        <w:t xml:space="preserve">El modelo de contrato se encuentra descrito en el </w:t>
      </w:r>
      <w:r w:rsidRPr="001140AB">
        <w:rPr>
          <w:rFonts w:ascii="Arial" w:hAnsi="Arial" w:cs="Arial"/>
          <w:bCs/>
          <w:szCs w:val="16"/>
        </w:rPr>
        <w:t>Anexo 9 de la presente Convocatoria</w:t>
      </w:r>
      <w:r w:rsidRPr="001140AB">
        <w:rPr>
          <w:rFonts w:ascii="Arial" w:hAnsi="Arial" w:cs="Arial"/>
          <w:szCs w:val="16"/>
        </w:rPr>
        <w:t xml:space="preserve"> “MODELO DE CONTRATO”</w:t>
      </w:r>
    </w:p>
    <w:p w:rsidR="00723C57" w:rsidRPr="001140AB" w:rsidRDefault="00723C57" w:rsidP="00723C57">
      <w:pPr>
        <w:ind w:left="426"/>
        <w:jc w:val="both"/>
        <w:rPr>
          <w:rFonts w:ascii="Arial" w:hAnsi="Arial" w:cs="Arial"/>
          <w:szCs w:val="16"/>
          <w:lang w:eastAsia="es-ES"/>
        </w:rPr>
      </w:pPr>
    </w:p>
    <w:p w:rsidR="00723C57" w:rsidRPr="001140AB" w:rsidRDefault="00723C57" w:rsidP="003576FE">
      <w:pPr>
        <w:numPr>
          <w:ilvl w:val="0"/>
          <w:numId w:val="7"/>
        </w:numPr>
        <w:suppressAutoHyphens w:val="0"/>
        <w:jc w:val="both"/>
        <w:rPr>
          <w:rFonts w:ascii="Arial" w:hAnsi="Arial" w:cs="Arial"/>
          <w:b/>
          <w:bCs/>
          <w:szCs w:val="16"/>
          <w:lang w:eastAsia="es-ES"/>
        </w:rPr>
      </w:pPr>
      <w:r w:rsidRPr="001140AB">
        <w:rPr>
          <w:rFonts w:ascii="Arial" w:hAnsi="Arial" w:cs="Arial"/>
          <w:b/>
          <w:bCs/>
          <w:szCs w:val="16"/>
          <w:lang w:eastAsia="es-ES"/>
        </w:rPr>
        <w:t>PERIODO DE CONTRATACIÓN</w:t>
      </w:r>
    </w:p>
    <w:p w:rsidR="00723C57" w:rsidRPr="001140AB" w:rsidRDefault="00723C57" w:rsidP="00723C57">
      <w:pPr>
        <w:ind w:left="993"/>
        <w:jc w:val="both"/>
        <w:rPr>
          <w:rFonts w:ascii="Arial" w:hAnsi="Arial" w:cs="Arial"/>
          <w:szCs w:val="16"/>
          <w:lang w:eastAsia="en-US"/>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 xml:space="preserve">El (los) contrato(s) que, en su caso, sea(n) formalizado(s) con motivo de este procedimiento de contratación será(n) de carácter anual, y contará(n) con un período de vigencia a partir de la fecha de </w:t>
      </w:r>
      <w:r w:rsidRPr="001140AB">
        <w:rPr>
          <w:rFonts w:ascii="Arial" w:hAnsi="Arial" w:cs="Arial"/>
          <w:b/>
          <w:szCs w:val="16"/>
        </w:rPr>
        <w:t>emisión del Acto de Fallo hasta el 31 de Diciembre de 2023</w:t>
      </w:r>
      <w:r w:rsidRPr="001140AB">
        <w:rPr>
          <w:rFonts w:ascii="Arial" w:hAnsi="Arial" w:cs="Arial"/>
          <w:szCs w:val="16"/>
        </w:rPr>
        <w:t>.</w:t>
      </w:r>
    </w:p>
    <w:p w:rsidR="00723C57" w:rsidRPr="001140AB" w:rsidRDefault="00723C57" w:rsidP="00723C57">
      <w:pPr>
        <w:ind w:left="426"/>
        <w:jc w:val="both"/>
        <w:rPr>
          <w:rFonts w:ascii="Arial" w:hAnsi="Arial" w:cs="Arial"/>
          <w:b/>
          <w:szCs w:val="16"/>
          <w:lang w:eastAsia="es-ES"/>
        </w:rPr>
      </w:pPr>
    </w:p>
    <w:p w:rsidR="00723C57" w:rsidRPr="001140AB" w:rsidRDefault="00723C57" w:rsidP="003576FE">
      <w:pPr>
        <w:numPr>
          <w:ilvl w:val="0"/>
          <w:numId w:val="7"/>
        </w:numPr>
        <w:suppressAutoHyphens w:val="0"/>
        <w:jc w:val="both"/>
        <w:rPr>
          <w:rFonts w:ascii="Arial" w:hAnsi="Arial" w:cs="Arial"/>
          <w:b/>
          <w:bCs/>
          <w:szCs w:val="16"/>
          <w:lang w:eastAsia="es-ES"/>
        </w:rPr>
      </w:pPr>
      <w:r w:rsidRPr="001140AB">
        <w:rPr>
          <w:rFonts w:ascii="Arial" w:hAnsi="Arial" w:cs="Arial"/>
          <w:b/>
          <w:bCs/>
          <w:szCs w:val="16"/>
          <w:lang w:eastAsia="es-ES"/>
        </w:rPr>
        <w:t>FIRMA DE CONTRATO</w:t>
      </w:r>
    </w:p>
    <w:p w:rsidR="00723C57" w:rsidRPr="001140AB" w:rsidRDefault="00723C57" w:rsidP="00723C57">
      <w:pPr>
        <w:ind w:left="993"/>
        <w:jc w:val="both"/>
        <w:rPr>
          <w:rFonts w:ascii="Arial" w:hAnsi="Arial" w:cs="Arial"/>
          <w:szCs w:val="16"/>
          <w:lang w:eastAsia="en-US"/>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Con fundamento en el artículo 46 de la LAASSP, el contrato se firmará dentro de los 15 días naturales posteriores al Acto de Comunicación de Fallo.</w:t>
      </w: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723C57" w:rsidRPr="001140AB" w:rsidRDefault="00723C57" w:rsidP="003576FE">
      <w:pPr>
        <w:pStyle w:val="Ttulo1"/>
        <w:numPr>
          <w:ilvl w:val="0"/>
          <w:numId w:val="7"/>
        </w:numPr>
        <w:suppressAutoHyphens w:val="0"/>
        <w:spacing w:after="0"/>
        <w:jc w:val="left"/>
        <w:rPr>
          <w:rFonts w:ascii="Arial" w:hAnsi="Arial"/>
          <w:szCs w:val="16"/>
          <w:lang w:val="es-ES_tradnl" w:eastAsia="es-ES"/>
        </w:rPr>
      </w:pPr>
      <w:r w:rsidRPr="001140AB">
        <w:rPr>
          <w:rFonts w:ascii="Arial" w:hAnsi="Arial"/>
          <w:bCs w:val="0"/>
          <w:szCs w:val="16"/>
          <w:lang w:val="es-ES_tradnl" w:eastAsia="es-ES"/>
        </w:rPr>
        <w:t>ABSTENCIÓN DE FORMALIZACIÓN DE CONTRATO</w:t>
      </w:r>
    </w:p>
    <w:p w:rsidR="00723C57" w:rsidRPr="001140AB" w:rsidRDefault="00723C57" w:rsidP="00723C57">
      <w:pPr>
        <w:ind w:left="993"/>
        <w:jc w:val="both"/>
        <w:rPr>
          <w:rFonts w:ascii="Arial" w:eastAsiaTheme="minorHAnsi" w:hAnsi="Arial" w:cs="Arial"/>
          <w:szCs w:val="16"/>
          <w:lang w:val="es-MX" w:eastAsia="en-US"/>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El IMSS se abstendrá de formalizar contratos con los proveedores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rsidR="00723C57" w:rsidRPr="001140AB" w:rsidRDefault="00723C57" w:rsidP="003576FE">
      <w:pPr>
        <w:pStyle w:val="Ttulo1"/>
        <w:numPr>
          <w:ilvl w:val="0"/>
          <w:numId w:val="7"/>
        </w:numPr>
        <w:suppressAutoHyphens w:val="0"/>
        <w:spacing w:after="0"/>
        <w:jc w:val="left"/>
        <w:rPr>
          <w:rFonts w:ascii="Arial" w:hAnsi="Arial"/>
          <w:bCs w:val="0"/>
          <w:szCs w:val="16"/>
          <w:lang w:val="es-ES_tradnl" w:eastAsia="es-ES"/>
        </w:rPr>
      </w:pPr>
      <w:r w:rsidRPr="001140AB">
        <w:rPr>
          <w:rFonts w:ascii="Arial" w:hAnsi="Arial"/>
          <w:bCs w:val="0"/>
          <w:szCs w:val="16"/>
          <w:lang w:val="es-ES_tradnl" w:eastAsia="es-ES"/>
        </w:rPr>
        <w:t>DATOS GENERALES Y NOTIFICACIONES OFICIALES.</w:t>
      </w:r>
    </w:p>
    <w:p w:rsidR="00723C57" w:rsidRPr="001140AB" w:rsidRDefault="00723C57" w:rsidP="00723C57">
      <w:pPr>
        <w:ind w:left="993"/>
        <w:jc w:val="both"/>
        <w:rPr>
          <w:rFonts w:ascii="Arial" w:hAnsi="Arial" w:cs="Arial"/>
          <w:b/>
          <w:kern w:val="1"/>
          <w:szCs w:val="16"/>
          <w:lang w:val="es-ES_tradnl" w:eastAsia="es-ES"/>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Con la finalidad de establecer canales de comunicación oficiales con los proveedores, en los contratos se deberá incluir los siguientes datos:</w:t>
      </w:r>
    </w:p>
    <w:p w:rsidR="00723C57" w:rsidRPr="001140AB" w:rsidRDefault="00723C57" w:rsidP="00723C57">
      <w:pPr>
        <w:pStyle w:val="Ttulo1"/>
        <w:spacing w:before="0"/>
        <w:ind w:left="1224"/>
        <w:rPr>
          <w:rFonts w:ascii="Arial" w:hAnsi="Arial"/>
          <w:b w:val="0"/>
          <w:szCs w:val="16"/>
          <w:lang w:val="es-ES_tradnl"/>
        </w:rPr>
      </w:pPr>
    </w:p>
    <w:p w:rsidR="00723C57" w:rsidRPr="001140AB"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1140AB">
        <w:rPr>
          <w:rFonts w:ascii="Arial" w:hAnsi="Arial"/>
          <w:b w:val="0"/>
          <w:szCs w:val="16"/>
          <w:lang w:val="es-ES_tradnl"/>
        </w:rPr>
        <w:t>Nombre completo del contacto oficial</w:t>
      </w:r>
    </w:p>
    <w:p w:rsidR="00723C57" w:rsidRPr="001140AB"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1140AB">
        <w:rPr>
          <w:rFonts w:ascii="Arial" w:hAnsi="Arial"/>
          <w:b w:val="0"/>
          <w:szCs w:val="16"/>
          <w:lang w:val="es-ES_tradnl"/>
        </w:rPr>
        <w:t>Cargo</w:t>
      </w:r>
    </w:p>
    <w:p w:rsidR="00723C57" w:rsidRPr="001140AB"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1140AB">
        <w:rPr>
          <w:rFonts w:ascii="Arial" w:hAnsi="Arial"/>
          <w:b w:val="0"/>
          <w:szCs w:val="16"/>
          <w:lang w:val="es-ES_tradnl"/>
        </w:rPr>
        <w:t>Domicilio</w:t>
      </w:r>
    </w:p>
    <w:p w:rsidR="00723C57" w:rsidRPr="001140AB"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1140AB">
        <w:rPr>
          <w:rFonts w:ascii="Arial" w:hAnsi="Arial"/>
          <w:b w:val="0"/>
          <w:szCs w:val="16"/>
          <w:lang w:val="es-ES_tradnl"/>
        </w:rPr>
        <w:t>Teléfono (oficina y celular) y fax</w:t>
      </w:r>
    </w:p>
    <w:p w:rsidR="00723C57" w:rsidRPr="001140AB"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1140AB">
        <w:rPr>
          <w:rFonts w:ascii="Arial" w:hAnsi="Arial"/>
          <w:b w:val="0"/>
          <w:szCs w:val="16"/>
          <w:lang w:val="es-ES_tradnl"/>
        </w:rPr>
        <w:t>Correo electrónico</w:t>
      </w:r>
    </w:p>
    <w:p w:rsidR="00723C57" w:rsidRPr="001140AB" w:rsidRDefault="00723C57" w:rsidP="00723C57">
      <w:pPr>
        <w:pStyle w:val="Ttulo1"/>
        <w:spacing w:before="0"/>
        <w:ind w:left="1224"/>
        <w:rPr>
          <w:rFonts w:ascii="Arial" w:hAnsi="Arial"/>
          <w:b w:val="0"/>
          <w:szCs w:val="16"/>
          <w:lang w:val="es-ES_tradnl"/>
        </w:rPr>
      </w:pPr>
    </w:p>
    <w:p w:rsidR="00723C57" w:rsidRPr="001140AB" w:rsidRDefault="00723C57" w:rsidP="003576FE">
      <w:pPr>
        <w:numPr>
          <w:ilvl w:val="1"/>
          <w:numId w:val="7"/>
        </w:numPr>
        <w:suppressAutoHyphens w:val="0"/>
        <w:ind w:left="993" w:hanging="567"/>
        <w:jc w:val="both"/>
        <w:rPr>
          <w:rFonts w:ascii="Arial" w:eastAsiaTheme="minorHAnsi" w:hAnsi="Arial" w:cs="Arial"/>
          <w:szCs w:val="16"/>
          <w:lang w:val="es-MX"/>
        </w:rPr>
      </w:pPr>
      <w:r w:rsidRPr="001140AB">
        <w:rPr>
          <w:rFonts w:ascii="Arial" w:hAnsi="Arial" w:cs="Arial"/>
          <w:szCs w:val="16"/>
        </w:rPr>
        <w:t>Cabe señalar que, dicho contacto no tendrá que ser necesariamente el representante legal de la empresa; sin embargo, toda notificación que se le haga llegar por parte del IMSS, se considerará de carácter oficial.</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El proveedor se obliga a comunicar cualquier cambio en los datos de este contacto oficial, mediante escrito firmado al IMSS.</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En caso de incumplir con la obligación de informar los cambios en el contacto oficial, el IMSS no se hará responsables por las situaciones que la omisión de esto afecte al proveedor.</w:t>
      </w:r>
    </w:p>
    <w:p w:rsidR="00723C57" w:rsidRPr="001140AB" w:rsidRDefault="00723C57" w:rsidP="00723C57">
      <w:pPr>
        <w:ind w:left="993"/>
        <w:jc w:val="both"/>
        <w:rPr>
          <w:rFonts w:ascii="Arial" w:hAnsi="Arial" w:cs="Arial"/>
          <w:szCs w:val="16"/>
        </w:rPr>
      </w:pPr>
    </w:p>
    <w:p w:rsidR="00723C57" w:rsidRPr="001140AB" w:rsidRDefault="00723C57" w:rsidP="003576FE">
      <w:pPr>
        <w:numPr>
          <w:ilvl w:val="1"/>
          <w:numId w:val="7"/>
        </w:numPr>
        <w:suppressAutoHyphens w:val="0"/>
        <w:ind w:left="993" w:hanging="567"/>
        <w:jc w:val="both"/>
        <w:rPr>
          <w:rFonts w:ascii="Arial" w:hAnsi="Arial" w:cs="Arial"/>
          <w:szCs w:val="16"/>
        </w:rPr>
      </w:pPr>
      <w:r w:rsidRPr="001140AB">
        <w:rPr>
          <w:rFonts w:ascii="Arial" w:hAnsi="Arial" w:cs="Arial"/>
          <w:szCs w:val="16"/>
        </w:rPr>
        <w:t>Las notificaciones por parte del IMSS podrán realizarse en los siguientes términos:</w:t>
      </w:r>
    </w:p>
    <w:p w:rsidR="00723C57" w:rsidRPr="001140AB" w:rsidRDefault="00723C57" w:rsidP="003576FE">
      <w:pPr>
        <w:pStyle w:val="Ttulo1"/>
        <w:numPr>
          <w:ilvl w:val="2"/>
          <w:numId w:val="7"/>
        </w:numPr>
        <w:suppressAutoHyphens w:val="0"/>
        <w:spacing w:after="0"/>
        <w:ind w:hanging="373"/>
        <w:rPr>
          <w:rFonts w:ascii="Arial" w:hAnsi="Arial"/>
          <w:b w:val="0"/>
          <w:szCs w:val="16"/>
          <w:lang w:val="es-ES_tradnl"/>
        </w:rPr>
      </w:pPr>
      <w:r w:rsidRPr="001140AB">
        <w:rPr>
          <w:rFonts w:ascii="Arial" w:hAnsi="Arial"/>
          <w:b w:val="0"/>
          <w:szCs w:val="16"/>
          <w:lang w:val="es-ES_tradnl"/>
        </w:rPr>
        <w:lastRenderedPageBreak/>
        <w:t>Mediante oficio entregado en el domicilio señalado en este apartado.</w:t>
      </w:r>
    </w:p>
    <w:p w:rsidR="00723C57" w:rsidRPr="001140AB" w:rsidRDefault="00723C57" w:rsidP="003576FE">
      <w:pPr>
        <w:pStyle w:val="Ttulo1"/>
        <w:numPr>
          <w:ilvl w:val="2"/>
          <w:numId w:val="7"/>
        </w:numPr>
        <w:suppressAutoHyphens w:val="0"/>
        <w:spacing w:after="0"/>
        <w:ind w:hanging="373"/>
        <w:rPr>
          <w:rFonts w:ascii="Arial" w:hAnsi="Arial"/>
          <w:b w:val="0"/>
          <w:szCs w:val="16"/>
          <w:lang w:val="es-ES_tradnl"/>
        </w:rPr>
      </w:pPr>
      <w:r w:rsidRPr="001140AB">
        <w:rPr>
          <w:rFonts w:ascii="Arial" w:hAnsi="Arial"/>
          <w:b w:val="0"/>
          <w:szCs w:val="16"/>
          <w:lang w:val="es-ES_tradnl"/>
        </w:rPr>
        <w:t>Vía correo electrónico.</w:t>
      </w:r>
    </w:p>
    <w:p w:rsidR="00723C57" w:rsidRPr="001140AB" w:rsidRDefault="00723C57" w:rsidP="003576FE">
      <w:pPr>
        <w:pStyle w:val="Ttulo1"/>
        <w:numPr>
          <w:ilvl w:val="2"/>
          <w:numId w:val="7"/>
        </w:numPr>
        <w:suppressAutoHyphens w:val="0"/>
        <w:spacing w:after="0"/>
        <w:ind w:hanging="373"/>
        <w:jc w:val="left"/>
        <w:rPr>
          <w:rFonts w:ascii="Arial" w:hAnsi="Arial"/>
          <w:b w:val="0"/>
          <w:color w:val="365F91"/>
          <w:szCs w:val="16"/>
          <w:lang w:val="es-ES_tradnl"/>
        </w:rPr>
      </w:pPr>
      <w:r w:rsidRPr="001140AB">
        <w:rPr>
          <w:rFonts w:ascii="Arial" w:hAnsi="Arial"/>
          <w:b w:val="0"/>
          <w:szCs w:val="16"/>
          <w:lang w:val="es-ES_tradnl"/>
        </w:rPr>
        <w:t>Llamada telefónica.</w:t>
      </w:r>
    </w:p>
    <w:p w:rsidR="00723C57" w:rsidRPr="001140AB" w:rsidRDefault="00723C57" w:rsidP="003576FE">
      <w:pPr>
        <w:pStyle w:val="Ttulo1"/>
        <w:numPr>
          <w:ilvl w:val="0"/>
          <w:numId w:val="7"/>
        </w:numPr>
        <w:suppressAutoHyphens w:val="0"/>
        <w:spacing w:after="0"/>
        <w:jc w:val="left"/>
        <w:rPr>
          <w:rFonts w:ascii="Arial" w:hAnsi="Arial"/>
          <w:szCs w:val="16"/>
          <w:lang w:val="es-ES_tradnl" w:eastAsia="es-ES"/>
        </w:rPr>
      </w:pPr>
      <w:r w:rsidRPr="001140AB">
        <w:rPr>
          <w:rFonts w:ascii="Arial" w:hAnsi="Arial"/>
          <w:bCs w:val="0"/>
          <w:szCs w:val="16"/>
          <w:lang w:val="es-ES_tradnl" w:eastAsia="es-ES"/>
        </w:rPr>
        <w:t>ASPECTOS ADICIONALES A CONSIDERAR AL ELABORAR LA PROPUESTA</w:t>
      </w:r>
    </w:p>
    <w:p w:rsidR="00723C57" w:rsidRPr="001140AB" w:rsidRDefault="00723C57" w:rsidP="00723C57">
      <w:pPr>
        <w:pStyle w:val="Ttulo1"/>
        <w:numPr>
          <w:ilvl w:val="1"/>
          <w:numId w:val="7"/>
        </w:numPr>
        <w:suppressAutoHyphens w:val="0"/>
        <w:spacing w:after="0"/>
        <w:ind w:left="993" w:hanging="567"/>
        <w:rPr>
          <w:rFonts w:ascii="Arial" w:eastAsiaTheme="minorHAnsi" w:hAnsi="Arial"/>
          <w:szCs w:val="16"/>
          <w:lang w:val="es-MX"/>
        </w:rPr>
      </w:pPr>
      <w:r w:rsidRPr="001140AB">
        <w:rPr>
          <w:rFonts w:ascii="Arial" w:hAnsi="Arial"/>
          <w:szCs w:val="16"/>
          <w:lang w:val="es-ES_tradnl"/>
        </w:rPr>
        <w:t xml:space="preserve">Cada uno de los documentos que integren la proposición de los licitantes y aquéllos distintos a ésta, deben estar foliados en todas y cada una de las hojas que la conforman. Para tal efecto, se deberán numerar en forma consecutiva iniciando con la propuesta económica, Anexo Número 5 (CINCO) “Proposición Económica”. </w:t>
      </w:r>
      <w:r w:rsidR="008028B8" w:rsidRPr="001140AB">
        <w:rPr>
          <w:rFonts w:ascii="Arial" w:hAnsi="Arial"/>
          <w:szCs w:val="16"/>
          <w:lang w:val="es-ES_tradnl"/>
        </w:rPr>
        <w:t xml:space="preserve">, </w:t>
      </w:r>
    </w:p>
    <w:p w:rsidR="00723C57" w:rsidRPr="001140AB" w:rsidRDefault="00723C57" w:rsidP="003576FE">
      <w:pPr>
        <w:pStyle w:val="Ttulo1"/>
        <w:numPr>
          <w:ilvl w:val="1"/>
          <w:numId w:val="7"/>
        </w:numPr>
        <w:suppressAutoHyphens w:val="0"/>
        <w:spacing w:after="0"/>
        <w:ind w:left="993" w:hanging="567"/>
        <w:rPr>
          <w:rFonts w:ascii="Arial" w:hAnsi="Arial"/>
          <w:b w:val="0"/>
          <w:szCs w:val="16"/>
          <w:lang w:val="es-ES_tradnl"/>
        </w:rPr>
      </w:pPr>
      <w:r w:rsidRPr="001140AB">
        <w:rPr>
          <w:rFonts w:ascii="Arial" w:hAnsi="Arial"/>
          <w:b w:val="0"/>
          <w:szCs w:val="16"/>
          <w:lang w:val="es-ES_tradnl"/>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rsidR="00723C57" w:rsidRPr="001140AB" w:rsidRDefault="00723C57" w:rsidP="00723C57">
      <w:pPr>
        <w:pStyle w:val="Prrafodelista"/>
        <w:ind w:left="993"/>
        <w:jc w:val="both"/>
        <w:rPr>
          <w:rFonts w:ascii="Arial" w:eastAsiaTheme="minorHAnsi" w:hAnsi="Arial" w:cs="Arial"/>
          <w:szCs w:val="16"/>
          <w:lang w:val="es-MX"/>
        </w:rPr>
      </w:pPr>
    </w:p>
    <w:p w:rsidR="00723C57" w:rsidRPr="001140AB" w:rsidRDefault="00723C57" w:rsidP="003576FE">
      <w:pPr>
        <w:pStyle w:val="Ttulo1"/>
        <w:numPr>
          <w:ilvl w:val="1"/>
          <w:numId w:val="7"/>
        </w:numPr>
        <w:suppressAutoHyphens w:val="0"/>
        <w:spacing w:after="0"/>
        <w:ind w:left="993" w:hanging="567"/>
        <w:rPr>
          <w:rFonts w:ascii="Arial" w:hAnsi="Arial"/>
          <w:b w:val="0"/>
          <w:szCs w:val="16"/>
          <w:lang w:val="es-ES_tradnl"/>
        </w:rPr>
      </w:pPr>
      <w:r w:rsidRPr="001140AB">
        <w:rPr>
          <w:rFonts w:ascii="Arial" w:hAnsi="Arial"/>
          <w:b w:val="0"/>
          <w:szCs w:val="16"/>
          <w:lang w:val="es-ES_tradnl"/>
        </w:rPr>
        <w:t>Los documentos que integran la propuesta del licitante deberán ser legibles,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723C57" w:rsidRPr="001140AB" w:rsidRDefault="00723C57" w:rsidP="003576FE">
      <w:pPr>
        <w:pStyle w:val="Ttulo1"/>
        <w:numPr>
          <w:ilvl w:val="1"/>
          <w:numId w:val="7"/>
        </w:numPr>
        <w:suppressAutoHyphens w:val="0"/>
        <w:spacing w:after="0"/>
        <w:ind w:left="993" w:hanging="567"/>
        <w:rPr>
          <w:rFonts w:ascii="Arial" w:hAnsi="Arial"/>
          <w:b w:val="0"/>
          <w:szCs w:val="16"/>
          <w:lang w:val="es-ES_tradnl"/>
        </w:rPr>
      </w:pPr>
      <w:r w:rsidRPr="001140AB">
        <w:rPr>
          <w:rFonts w:ascii="Arial" w:hAnsi="Arial"/>
          <w:b w:val="0"/>
          <w:szCs w:val="16"/>
          <w:lang w:val="es-ES_tradnl"/>
        </w:rPr>
        <w:t xml:space="preserve">Las proposiciones presentadas, el Anexo Número 5 (CINCO) y las cartas protestadas deberán ser firmadas por  su representante legal, en la última hoja de cada uno de los documentos que forman parte de la misma, no siendo motivo de </w:t>
      </w:r>
      <w:proofErr w:type="spellStart"/>
      <w:r w:rsidRPr="001140AB">
        <w:rPr>
          <w:rFonts w:ascii="Arial" w:hAnsi="Arial"/>
          <w:b w:val="0"/>
          <w:szCs w:val="16"/>
          <w:lang w:val="es-ES_tradnl"/>
        </w:rPr>
        <w:t>desechamiento</w:t>
      </w:r>
      <w:proofErr w:type="spellEnd"/>
      <w:r w:rsidRPr="001140AB">
        <w:rPr>
          <w:rFonts w:ascii="Arial" w:hAnsi="Arial"/>
          <w:b w:val="0"/>
          <w:szCs w:val="16"/>
          <w:lang w:val="es-ES_tradnl"/>
        </w:rPr>
        <w:t xml:space="preserve"> el hecho de que las demás hojas que las integren y sus anexos carezcan de firma o rúbrica</w:t>
      </w:r>
      <w:r w:rsidR="00B723FD" w:rsidRPr="001140AB">
        <w:rPr>
          <w:rFonts w:ascii="Arial" w:hAnsi="Arial"/>
          <w:b w:val="0"/>
          <w:szCs w:val="16"/>
          <w:lang w:val="es-ES_tradnl"/>
        </w:rPr>
        <w:t>.</w:t>
      </w:r>
    </w:p>
    <w:p w:rsidR="008028B8" w:rsidRPr="001140AB" w:rsidRDefault="008028B8" w:rsidP="008028B8">
      <w:pPr>
        <w:rPr>
          <w:rFonts w:ascii="Arial" w:hAnsi="Arial" w:cs="Arial"/>
          <w:lang w:val="es-ES_tradnl"/>
        </w:rPr>
      </w:pPr>
    </w:p>
    <w:p w:rsidR="008028B8" w:rsidRPr="001140AB" w:rsidRDefault="008028B8" w:rsidP="008028B8">
      <w:pPr>
        <w:rPr>
          <w:rFonts w:ascii="Arial" w:hAnsi="Arial" w:cs="Arial"/>
          <w:lang w:val="es-ES_tradnl"/>
        </w:rPr>
      </w:pPr>
    </w:p>
    <w:p w:rsidR="008028B8" w:rsidRPr="001140AB" w:rsidRDefault="008028B8" w:rsidP="008028B8">
      <w:pPr>
        <w:rPr>
          <w:rFonts w:ascii="Arial" w:hAnsi="Arial" w:cs="Arial"/>
          <w:lang w:val="es-ES_tradnl"/>
        </w:rPr>
      </w:pPr>
    </w:p>
    <w:p w:rsidR="00AB17C8" w:rsidRPr="001140AB" w:rsidRDefault="00AB17C8" w:rsidP="00AB17C8">
      <w:pPr>
        <w:rPr>
          <w:rFonts w:ascii="Arial" w:hAnsi="Arial" w:cs="Arial"/>
          <w:szCs w:val="16"/>
          <w:lang w:val="es-ES_tradnl"/>
        </w:rPr>
      </w:pPr>
    </w:p>
    <w:p w:rsidR="00B723FD" w:rsidRPr="001140AB" w:rsidRDefault="00B723FD" w:rsidP="00AB17C8">
      <w:pPr>
        <w:rPr>
          <w:rFonts w:ascii="Arial" w:hAnsi="Arial" w:cs="Arial"/>
          <w:lang w:val="es-ES_tradnl"/>
        </w:rPr>
      </w:pPr>
    </w:p>
    <w:p w:rsidR="009E18F7" w:rsidRPr="001140AB" w:rsidRDefault="009E18F7" w:rsidP="00AB17C8">
      <w:pPr>
        <w:rPr>
          <w:rFonts w:ascii="Arial" w:hAnsi="Arial" w:cs="Arial"/>
          <w:lang w:val="es-ES_tradnl"/>
        </w:rPr>
      </w:pPr>
    </w:p>
    <w:p w:rsidR="00F52536" w:rsidRPr="001140AB" w:rsidRDefault="00F52536" w:rsidP="00AB17C8">
      <w:pPr>
        <w:rPr>
          <w:rFonts w:ascii="Arial" w:hAnsi="Arial" w:cs="Arial"/>
          <w:lang w:val="es-ES_tradnl"/>
        </w:rPr>
      </w:pPr>
    </w:p>
    <w:p w:rsidR="00B723FD" w:rsidRPr="001140AB" w:rsidRDefault="00B723FD" w:rsidP="00AB17C8">
      <w:pPr>
        <w:rPr>
          <w:rFonts w:ascii="Arial" w:hAnsi="Arial" w:cs="Arial"/>
          <w:lang w:val="es-ES_tradnl"/>
        </w:rPr>
      </w:pPr>
    </w:p>
    <w:p w:rsidR="00B723FD" w:rsidRPr="001140AB" w:rsidRDefault="00B723FD" w:rsidP="00AB17C8">
      <w:pPr>
        <w:rPr>
          <w:rFonts w:ascii="Arial" w:hAnsi="Arial" w:cs="Arial"/>
          <w:lang w:val="es-ES_tradnl"/>
        </w:rPr>
      </w:pPr>
    </w:p>
    <w:p w:rsidR="00B723FD" w:rsidRPr="001140AB" w:rsidRDefault="00B723FD" w:rsidP="00AB17C8">
      <w:pPr>
        <w:rPr>
          <w:rFonts w:ascii="Arial" w:hAnsi="Arial" w:cs="Arial"/>
          <w:lang w:val="es-ES_tradnl"/>
        </w:rPr>
      </w:pPr>
    </w:p>
    <w:p w:rsidR="00B94799" w:rsidRPr="001140AB" w:rsidRDefault="00B94799" w:rsidP="00AB17C8">
      <w:pPr>
        <w:spacing w:after="200" w:line="276" w:lineRule="auto"/>
        <w:jc w:val="center"/>
        <w:rPr>
          <w:rFonts w:ascii="Arial" w:hAnsi="Arial" w:cs="Arial"/>
          <w:b/>
          <w:bCs/>
        </w:rPr>
      </w:pPr>
    </w:p>
    <w:p w:rsidR="00B94799" w:rsidRPr="001140AB" w:rsidRDefault="00B94799" w:rsidP="00AB17C8">
      <w:pPr>
        <w:spacing w:after="200" w:line="276" w:lineRule="auto"/>
        <w:jc w:val="center"/>
        <w:rPr>
          <w:rFonts w:ascii="Arial" w:hAnsi="Arial" w:cs="Arial"/>
          <w:b/>
          <w:bCs/>
        </w:rPr>
      </w:pPr>
    </w:p>
    <w:p w:rsidR="00B94799" w:rsidRPr="001140AB" w:rsidRDefault="00B94799" w:rsidP="00AB17C8">
      <w:pPr>
        <w:spacing w:after="200" w:line="276" w:lineRule="auto"/>
        <w:jc w:val="center"/>
        <w:rPr>
          <w:rFonts w:ascii="Arial" w:hAnsi="Arial" w:cs="Arial"/>
          <w:b/>
          <w:bCs/>
        </w:rPr>
      </w:pPr>
    </w:p>
    <w:p w:rsidR="00B94799" w:rsidRPr="001140AB" w:rsidRDefault="00B94799" w:rsidP="00AB17C8">
      <w:pPr>
        <w:spacing w:after="200" w:line="276" w:lineRule="auto"/>
        <w:jc w:val="center"/>
        <w:rPr>
          <w:rFonts w:ascii="Arial" w:hAnsi="Arial" w:cs="Arial"/>
          <w:b/>
          <w:bCs/>
        </w:rPr>
      </w:pPr>
    </w:p>
    <w:p w:rsidR="00A16D11" w:rsidRPr="001140AB" w:rsidRDefault="00A16D11" w:rsidP="00AB17C8">
      <w:pPr>
        <w:spacing w:after="200" w:line="276" w:lineRule="auto"/>
        <w:jc w:val="center"/>
        <w:rPr>
          <w:rFonts w:ascii="Arial" w:hAnsi="Arial" w:cs="Arial"/>
          <w:b/>
          <w:bCs/>
        </w:rPr>
      </w:pPr>
    </w:p>
    <w:p w:rsidR="00A16D11" w:rsidRPr="001140AB" w:rsidRDefault="00A16D11" w:rsidP="00AB17C8">
      <w:pPr>
        <w:spacing w:after="200" w:line="276" w:lineRule="auto"/>
        <w:jc w:val="center"/>
        <w:rPr>
          <w:rFonts w:ascii="Arial" w:hAnsi="Arial" w:cs="Arial"/>
          <w:b/>
          <w:bCs/>
        </w:rPr>
      </w:pPr>
    </w:p>
    <w:p w:rsidR="005727EB" w:rsidRPr="001140AB" w:rsidRDefault="005727EB">
      <w:pPr>
        <w:suppressAutoHyphens w:val="0"/>
        <w:rPr>
          <w:rFonts w:ascii="Arial" w:hAnsi="Arial" w:cs="Arial"/>
          <w:b/>
          <w:bCs/>
        </w:rPr>
      </w:pPr>
      <w:r w:rsidRPr="001140AB">
        <w:rPr>
          <w:rFonts w:ascii="Arial" w:hAnsi="Arial" w:cs="Arial"/>
          <w:b/>
          <w:bCs/>
        </w:rPr>
        <w:br w:type="page"/>
      </w:r>
    </w:p>
    <w:p w:rsidR="00723C57" w:rsidRPr="001140AB" w:rsidRDefault="00AB17C8" w:rsidP="00A16D11">
      <w:pPr>
        <w:spacing w:after="200" w:line="276" w:lineRule="auto"/>
        <w:ind w:left="360" w:hanging="360"/>
        <w:jc w:val="center"/>
        <w:rPr>
          <w:rFonts w:ascii="Arial" w:hAnsi="Arial" w:cs="Arial"/>
          <w:b/>
          <w:bCs/>
        </w:rPr>
      </w:pPr>
      <w:r w:rsidRPr="001140AB">
        <w:rPr>
          <w:rFonts w:ascii="Arial" w:hAnsi="Arial" w:cs="Arial"/>
          <w:b/>
          <w:bCs/>
        </w:rPr>
        <w:lastRenderedPageBreak/>
        <w:t>Anexo No. 1, “Listado de Bienes a Adquirir y Requisitos”</w:t>
      </w:r>
    </w:p>
    <w:tbl>
      <w:tblPr>
        <w:tblW w:w="5000" w:type="pct"/>
        <w:tblCellMar>
          <w:left w:w="70" w:type="dxa"/>
          <w:right w:w="70" w:type="dxa"/>
        </w:tblCellMar>
        <w:tblLook w:val="04A0" w:firstRow="1" w:lastRow="0" w:firstColumn="1" w:lastColumn="0" w:noHBand="0" w:noVBand="1"/>
      </w:tblPr>
      <w:tblGrid>
        <w:gridCol w:w="737"/>
        <w:gridCol w:w="747"/>
        <w:gridCol w:w="728"/>
        <w:gridCol w:w="738"/>
        <w:gridCol w:w="738"/>
        <w:gridCol w:w="738"/>
        <w:gridCol w:w="1142"/>
        <w:gridCol w:w="4695"/>
        <w:gridCol w:w="677"/>
      </w:tblGrid>
      <w:tr w:rsidR="004364CC" w:rsidRPr="001140AB" w:rsidTr="00B94799">
        <w:trPr>
          <w:trHeight w:val="900"/>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NO.</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Clave COC</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 xml:space="preserve">GPO.GEN </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ESP</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DIF</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VAR</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PREI</w:t>
            </w:r>
          </w:p>
        </w:tc>
        <w:tc>
          <w:tcPr>
            <w:tcW w:w="1886" w:type="pct"/>
            <w:tcBorders>
              <w:top w:val="single" w:sz="4" w:space="0" w:color="auto"/>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DESCRIPCIÓN</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NO. DE BIENES</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531.784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0204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00016408</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REANIMADOR DE ASISTENCIA VENTILATORIA</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531.568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0057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00011952</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LARINGOSCOPIO</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531.803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0029</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00012117</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SÁBANA TÉRMICA CON AIRE CALIENTE</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531.316</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0094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00016350</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VIDEOENDOSCOPIO PEDIÁTRICO SIN TORRE</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537.13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0012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000000000012894</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BERBIQUI HUDSON, CON EXTENSION PARA BROCAS Y FRESAS.</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6</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537.263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0466</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000000000013263</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CUCHARILLA RHOTON. NO. 13. PEQUEÑA.</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537.263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0474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000000000013264</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CUCHARILLA RHOTON. NO. 14. LARGA.</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537.703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5919</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000000000015143</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PINZA CLOWARD, RECTA, MORDIDA 6 X 12, 17.8 CM DE LONGITUD.</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9</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537.754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0124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000000000015389</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PUNZON.</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4</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537.814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0387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000000000015427</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SEPARADOR GREENBERG, UNIVERSAL, CON MECANISMO DE AUTORRETENC</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0182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000000000015847</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VALVA SEPARADORA DE MEJILLAS PARA LA GUIA TRANSBUCAL.</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0017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000000000015864</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MODULO 2.4 TRAUMA CON TAPA, SIN CONTENIDO.</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0025</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000000000015865</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MODULO 2.4 RECONSTRUCCION CON TAPA, SIN CONTENIDO.</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0140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000000000015877</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SHORTCUT 2.4.</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15</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0157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000000000015878</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PRENSA CON PICO.</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16</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0173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000000000015880</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PIEZA DE DESTORNILLADOR CRUCIFORME 2.4, AUTOSUJETANTE.</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0181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000000000015881</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PIEZA DE DESTORNILLADOR CRUCIFORME 2.4, NO AUTOSUJETANTE.</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537.838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0330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000000000015896</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PINZA PARA DOBLAR PLACAS DE 2.4 MM., CON MUELLE PLANO Y BLOQ</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19</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53201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537.857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0237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000000000016011</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TIJERA PARA ALAMBRE, UNIVERSAL, LONGITUD 12 CM.</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531.862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0042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0018646</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TERMOMETRO DIGITAL FRONTAL</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513.263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0046</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00011588</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CUÑA DE RELAJACIÓN</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564.002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0862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00016255</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BANDAS ELÁSTICAS</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23</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564.002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0862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00016255</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BANDAS ELÁSTICAS</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24</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564.002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987</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02</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00016265</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ESPEJO PARA VALORAR POSTURA</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r w:rsidR="004364CC" w:rsidRPr="001140AB" w:rsidTr="00B94799">
        <w:trPr>
          <w:trHeight w:val="225"/>
        </w:trPr>
        <w:tc>
          <w:tcPr>
            <w:tcW w:w="380" w:type="pct"/>
            <w:tcBorders>
              <w:top w:val="nil"/>
              <w:left w:val="single" w:sz="4" w:space="0" w:color="auto"/>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25</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535.618</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1429</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w:t>
            </w:r>
          </w:p>
        </w:tc>
        <w:tc>
          <w:tcPr>
            <w:tcW w:w="380"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01</w:t>
            </w:r>
          </w:p>
        </w:tc>
        <w:tc>
          <w:tcPr>
            <w:tcW w:w="481"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00012399</w:t>
            </w:r>
          </w:p>
        </w:tc>
        <w:tc>
          <w:tcPr>
            <w:tcW w:w="1886"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rPr>
                <w:rFonts w:ascii="Arial" w:hAnsi="Arial" w:cs="Arial"/>
                <w:color w:val="000000"/>
                <w:sz w:val="12"/>
                <w:szCs w:val="12"/>
                <w:lang w:val="es-MX" w:eastAsia="es-MX"/>
              </w:rPr>
            </w:pPr>
            <w:r w:rsidRPr="001140AB">
              <w:rPr>
                <w:rFonts w:ascii="Arial" w:hAnsi="Arial" w:cs="Arial"/>
                <w:color w:val="000000"/>
                <w:sz w:val="12"/>
                <w:szCs w:val="12"/>
                <w:lang w:val="es-MX" w:eastAsia="es-MX"/>
              </w:rPr>
              <w:t>MARTILLO BUCK</w:t>
            </w:r>
          </w:p>
        </w:tc>
        <w:tc>
          <w:tcPr>
            <w:tcW w:w="352" w:type="pct"/>
            <w:tcBorders>
              <w:top w:val="nil"/>
              <w:left w:val="nil"/>
              <w:bottom w:val="single" w:sz="4" w:space="0" w:color="auto"/>
              <w:right w:val="single" w:sz="4" w:space="0" w:color="auto"/>
            </w:tcBorders>
            <w:shd w:val="clear" w:color="auto" w:fill="auto"/>
            <w:noWrap/>
            <w:vAlign w:val="center"/>
            <w:hideMark/>
          </w:tcPr>
          <w:p w:rsidR="004364CC" w:rsidRPr="001140AB" w:rsidRDefault="004364CC" w:rsidP="004364CC">
            <w:pPr>
              <w:suppressAutoHyphens w:val="0"/>
              <w:jc w:val="center"/>
              <w:rPr>
                <w:rFonts w:ascii="Arial" w:hAnsi="Arial" w:cs="Arial"/>
                <w:color w:val="000000"/>
                <w:sz w:val="12"/>
                <w:szCs w:val="12"/>
                <w:lang w:val="es-MX" w:eastAsia="es-MX"/>
              </w:rPr>
            </w:pPr>
            <w:r w:rsidRPr="001140AB">
              <w:rPr>
                <w:rFonts w:ascii="Arial" w:hAnsi="Arial" w:cs="Arial"/>
                <w:color w:val="000000"/>
                <w:sz w:val="12"/>
                <w:szCs w:val="12"/>
                <w:lang w:val="es-MX" w:eastAsia="es-MX"/>
              </w:rPr>
              <w:t>1</w:t>
            </w:r>
          </w:p>
        </w:tc>
      </w:tr>
    </w:tbl>
    <w:p w:rsidR="004364CC" w:rsidRPr="001140AB" w:rsidRDefault="004364CC" w:rsidP="00AB17C8">
      <w:pPr>
        <w:spacing w:after="200" w:line="276" w:lineRule="auto"/>
        <w:jc w:val="center"/>
        <w:rPr>
          <w:rFonts w:ascii="Arial" w:eastAsiaTheme="minorHAnsi" w:hAnsi="Arial" w:cs="Arial"/>
          <w:sz w:val="20"/>
          <w:lang w:val="es-MX"/>
        </w:rPr>
      </w:pPr>
    </w:p>
    <w:p w:rsidR="00723C57" w:rsidRPr="001140AB" w:rsidRDefault="00723C57" w:rsidP="00723C57">
      <w:pPr>
        <w:spacing w:after="200" w:line="276" w:lineRule="auto"/>
        <w:jc w:val="both"/>
        <w:rPr>
          <w:rFonts w:ascii="Arial" w:hAnsi="Arial" w:cs="Arial"/>
          <w:sz w:val="20"/>
        </w:rPr>
      </w:pPr>
    </w:p>
    <w:p w:rsidR="00723C57" w:rsidRPr="001140AB" w:rsidRDefault="00723C57" w:rsidP="00723C57">
      <w:pPr>
        <w:spacing w:after="200" w:line="276" w:lineRule="auto"/>
        <w:jc w:val="both"/>
        <w:rPr>
          <w:rFonts w:ascii="Arial" w:hAnsi="Arial" w:cs="Arial"/>
          <w:sz w:val="20"/>
        </w:rPr>
      </w:pPr>
    </w:p>
    <w:p w:rsidR="00723C57" w:rsidRPr="001140AB" w:rsidRDefault="00723C57" w:rsidP="00723C57">
      <w:pPr>
        <w:spacing w:after="200" w:line="276" w:lineRule="auto"/>
        <w:jc w:val="both"/>
        <w:rPr>
          <w:rFonts w:ascii="Arial" w:hAnsi="Arial" w:cs="Arial"/>
          <w:sz w:val="20"/>
        </w:rPr>
      </w:pPr>
    </w:p>
    <w:p w:rsidR="00723C57" w:rsidRPr="001140AB" w:rsidRDefault="00723C57" w:rsidP="00723C57">
      <w:pPr>
        <w:spacing w:after="200" w:line="276" w:lineRule="auto"/>
        <w:jc w:val="both"/>
        <w:rPr>
          <w:rFonts w:ascii="Arial" w:hAnsi="Arial" w:cs="Arial"/>
          <w:sz w:val="20"/>
        </w:rPr>
      </w:pPr>
    </w:p>
    <w:p w:rsidR="00723C57" w:rsidRPr="001140AB" w:rsidRDefault="00723C57" w:rsidP="00723C57">
      <w:pPr>
        <w:spacing w:after="200" w:line="276" w:lineRule="auto"/>
        <w:jc w:val="both"/>
        <w:rPr>
          <w:rFonts w:ascii="Arial" w:hAnsi="Arial" w:cs="Arial"/>
          <w:sz w:val="20"/>
        </w:rPr>
      </w:pPr>
    </w:p>
    <w:p w:rsidR="00723C57" w:rsidRPr="001140AB" w:rsidRDefault="00723C57" w:rsidP="00723C57">
      <w:pPr>
        <w:jc w:val="center"/>
        <w:rPr>
          <w:rFonts w:ascii="Arial" w:hAnsi="Arial" w:cs="Arial"/>
          <w:b/>
          <w:bCs/>
          <w:sz w:val="20"/>
        </w:rPr>
      </w:pPr>
    </w:p>
    <w:p w:rsidR="00723C57" w:rsidRPr="001140AB" w:rsidRDefault="00723C57" w:rsidP="00723C57">
      <w:pPr>
        <w:spacing w:after="200" w:line="276" w:lineRule="auto"/>
        <w:rPr>
          <w:rFonts w:ascii="Arial" w:hAnsi="Arial" w:cs="Arial"/>
          <w:b/>
          <w:bCs/>
          <w:sz w:val="20"/>
        </w:rPr>
      </w:pPr>
      <w:r w:rsidRPr="001140AB">
        <w:rPr>
          <w:rFonts w:ascii="Arial" w:hAnsi="Arial" w:cs="Arial"/>
          <w:b/>
          <w:bCs/>
          <w:sz w:val="20"/>
        </w:rPr>
        <w:br w:type="page"/>
      </w: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AB17C8" w:rsidRPr="001140AB" w:rsidRDefault="00AB17C8" w:rsidP="00723C57">
      <w:pPr>
        <w:jc w:val="center"/>
        <w:rPr>
          <w:rFonts w:ascii="Arial" w:hAnsi="Arial" w:cs="Arial"/>
          <w:b/>
          <w:bCs/>
          <w:sz w:val="20"/>
        </w:rPr>
      </w:pPr>
    </w:p>
    <w:p w:rsidR="00723C57" w:rsidRPr="001140AB" w:rsidRDefault="00723C57" w:rsidP="00723C57">
      <w:pPr>
        <w:jc w:val="center"/>
        <w:rPr>
          <w:rFonts w:ascii="Arial" w:hAnsi="Arial" w:cs="Arial"/>
          <w:b/>
          <w:bCs/>
          <w:szCs w:val="16"/>
        </w:rPr>
      </w:pPr>
      <w:r w:rsidRPr="001140AB">
        <w:rPr>
          <w:rFonts w:ascii="Arial" w:hAnsi="Arial" w:cs="Arial"/>
          <w:b/>
          <w:bCs/>
          <w:szCs w:val="16"/>
        </w:rPr>
        <w:t>Anexo No. 1.1 “Cédulas de descripción de artículo”</w:t>
      </w:r>
    </w:p>
    <w:p w:rsidR="00723C57" w:rsidRPr="001140AB" w:rsidRDefault="00723C57" w:rsidP="00723C57">
      <w:pPr>
        <w:jc w:val="center"/>
        <w:rPr>
          <w:rFonts w:ascii="Arial" w:hAnsi="Arial" w:cs="Arial"/>
          <w:szCs w:val="16"/>
        </w:rPr>
      </w:pPr>
    </w:p>
    <w:p w:rsidR="00723C57" w:rsidRPr="001140AB" w:rsidRDefault="00723C57" w:rsidP="00723C57">
      <w:pPr>
        <w:jc w:val="center"/>
        <w:rPr>
          <w:rFonts w:ascii="Arial" w:hAnsi="Arial" w:cs="Arial"/>
          <w:szCs w:val="16"/>
        </w:rPr>
      </w:pPr>
      <w:r w:rsidRPr="001140AB">
        <w:rPr>
          <w:rFonts w:ascii="Arial" w:hAnsi="Arial" w:cs="Arial"/>
          <w:szCs w:val="16"/>
        </w:rPr>
        <w:t>Adjuntas al presente documento.</w:t>
      </w:r>
    </w:p>
    <w:p w:rsidR="00723C57" w:rsidRPr="001140AB" w:rsidRDefault="00723C57" w:rsidP="00723C57">
      <w:pPr>
        <w:rPr>
          <w:rFonts w:ascii="Arial" w:hAnsi="Arial" w:cs="Arial"/>
          <w:sz w:val="20"/>
        </w:rPr>
      </w:pPr>
      <w:r w:rsidRPr="001140AB">
        <w:rPr>
          <w:rFonts w:ascii="Arial" w:hAnsi="Arial" w:cs="Arial"/>
          <w:sz w:val="20"/>
        </w:rPr>
        <w:br w:type="page"/>
      </w:r>
    </w:p>
    <w:p w:rsidR="00723C57" w:rsidRPr="001140AB" w:rsidRDefault="00723C57" w:rsidP="00723C57">
      <w:pPr>
        <w:rPr>
          <w:rFonts w:ascii="Arial" w:hAnsi="Arial" w:cs="Arial"/>
          <w:sz w:val="20"/>
          <w:lang w:eastAsia="es-ES"/>
        </w:rPr>
      </w:pPr>
    </w:p>
    <w:p w:rsidR="00723C57" w:rsidRPr="001140AB" w:rsidRDefault="00723C57" w:rsidP="00723C57">
      <w:pPr>
        <w:jc w:val="center"/>
        <w:rPr>
          <w:rFonts w:ascii="Arial" w:hAnsi="Arial" w:cs="Arial"/>
          <w:sz w:val="20"/>
          <w:lang w:eastAsia="en-US"/>
        </w:rPr>
      </w:pPr>
    </w:p>
    <w:p w:rsidR="00723C57" w:rsidRPr="001140AB" w:rsidRDefault="00723C57" w:rsidP="00723C57">
      <w:pPr>
        <w:jc w:val="center"/>
        <w:rPr>
          <w:rFonts w:ascii="Arial" w:hAnsi="Arial" w:cs="Arial"/>
          <w:b/>
          <w:bCs/>
          <w:sz w:val="20"/>
        </w:rPr>
      </w:pPr>
      <w:r w:rsidRPr="001140AB">
        <w:rPr>
          <w:rFonts w:ascii="Arial" w:hAnsi="Arial" w:cs="Arial"/>
          <w:b/>
          <w:bCs/>
          <w:sz w:val="20"/>
        </w:rPr>
        <w:t>ANEXO No. 1.2</w:t>
      </w:r>
    </w:p>
    <w:p w:rsidR="00723C57" w:rsidRPr="001140AB" w:rsidRDefault="00723C57" w:rsidP="00723C57">
      <w:pPr>
        <w:jc w:val="center"/>
        <w:rPr>
          <w:rFonts w:ascii="Arial" w:hAnsi="Arial" w:cs="Arial"/>
          <w:b/>
          <w:bCs/>
          <w:sz w:val="20"/>
          <w:u w:val="single"/>
          <w:lang w:eastAsia="es-ES"/>
        </w:rPr>
      </w:pPr>
      <w:r w:rsidRPr="001140AB">
        <w:rPr>
          <w:rFonts w:ascii="Arial" w:hAnsi="Arial" w:cs="Arial"/>
          <w:b/>
          <w:bCs/>
          <w:sz w:val="20"/>
        </w:rPr>
        <w:t>Descripción amplia y detallada de los bienes ofertados</w:t>
      </w:r>
    </w:p>
    <w:p w:rsidR="00723C57" w:rsidRPr="001140AB" w:rsidRDefault="00723C57" w:rsidP="00723C57">
      <w:pPr>
        <w:jc w:val="center"/>
        <w:rPr>
          <w:rFonts w:ascii="Arial" w:hAnsi="Arial" w:cs="Arial"/>
          <w:sz w:val="20"/>
        </w:rPr>
      </w:pPr>
      <w:r w:rsidRPr="001140AB">
        <w:rPr>
          <w:rFonts w:ascii="Arial" w:hAnsi="Arial" w:cs="Arial"/>
          <w:noProof/>
          <w:sz w:val="22"/>
          <w:szCs w:val="22"/>
          <w:lang w:val="es-MX" w:eastAsia="es-MX"/>
        </w:rPr>
        <w:drawing>
          <wp:anchor distT="0" distB="0" distL="114300" distR="114300" simplePos="0" relativeHeight="251669504" behindDoc="0" locked="0" layoutInCell="1" allowOverlap="1" wp14:anchorId="7A4EA556" wp14:editId="3629C396">
            <wp:simplePos x="0" y="0"/>
            <wp:positionH relativeFrom="column">
              <wp:posOffset>-95250</wp:posOffset>
            </wp:positionH>
            <wp:positionV relativeFrom="paragraph">
              <wp:posOffset>132715</wp:posOffset>
            </wp:positionV>
            <wp:extent cx="3248025" cy="1152525"/>
            <wp:effectExtent l="0" t="0" r="9525" b="9525"/>
            <wp:wrapNone/>
            <wp:docPr id="111" name="Imagen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8025" cy="1152525"/>
                    </a:xfrm>
                    <a:prstGeom prst="rect">
                      <a:avLst/>
                    </a:prstGeom>
                    <a:noFill/>
                  </pic:spPr>
                </pic:pic>
              </a:graphicData>
            </a:graphic>
            <wp14:sizeRelH relativeFrom="page">
              <wp14:pctWidth>0</wp14:pctWidth>
            </wp14:sizeRelH>
            <wp14:sizeRelV relativeFrom="page">
              <wp14:pctHeight>0</wp14:pctHeight>
            </wp14:sizeRelV>
          </wp:anchor>
        </w:drawing>
      </w:r>
      <w:r w:rsidRPr="001140AB">
        <w:rPr>
          <w:rFonts w:ascii="Arial" w:hAnsi="Arial" w:cs="Arial"/>
          <w:noProof/>
          <w:sz w:val="22"/>
          <w:szCs w:val="22"/>
          <w:lang w:val="es-MX" w:eastAsia="es-MX"/>
        </w:rPr>
        <w:drawing>
          <wp:anchor distT="0" distB="0" distL="114300" distR="114300" simplePos="0" relativeHeight="251670528" behindDoc="0" locked="0" layoutInCell="1" allowOverlap="1" wp14:anchorId="7B412855" wp14:editId="0DB532BA">
            <wp:simplePos x="0" y="0"/>
            <wp:positionH relativeFrom="column">
              <wp:posOffset>3276600</wp:posOffset>
            </wp:positionH>
            <wp:positionV relativeFrom="paragraph">
              <wp:posOffset>132715</wp:posOffset>
            </wp:positionV>
            <wp:extent cx="3209925" cy="1152525"/>
            <wp:effectExtent l="0" t="0" r="9525" b="9525"/>
            <wp:wrapNone/>
            <wp:docPr id="110" name="Imagen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9925" cy="115252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jc w:val="center"/>
        <w:tblCellMar>
          <w:left w:w="0" w:type="dxa"/>
          <w:right w:w="0" w:type="dxa"/>
        </w:tblCellMar>
        <w:tblLook w:val="04A0" w:firstRow="1" w:lastRow="0" w:firstColumn="1" w:lastColumn="0" w:noHBand="0" w:noVBand="1"/>
      </w:tblPr>
      <w:tblGrid>
        <w:gridCol w:w="1443"/>
        <w:gridCol w:w="1586"/>
        <w:gridCol w:w="1445"/>
        <w:gridCol w:w="908"/>
        <w:gridCol w:w="264"/>
        <w:gridCol w:w="1432"/>
        <w:gridCol w:w="1355"/>
        <w:gridCol w:w="1655"/>
        <w:gridCol w:w="928"/>
      </w:tblGrid>
      <w:tr w:rsidR="00723C57" w:rsidRPr="001140AB" w:rsidTr="00723C57">
        <w:trPr>
          <w:trHeight w:val="20"/>
          <w:jc w:val="center"/>
        </w:trPr>
        <w:tc>
          <w:tcPr>
            <w:tcW w:w="655"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7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b/>
                <w:bCs/>
                <w:sz w:val="20"/>
                <w:lang w:eastAsia="es-MX"/>
              </w:rPr>
            </w:pPr>
          </w:p>
        </w:tc>
        <w:tc>
          <w:tcPr>
            <w:tcW w:w="656"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412" w:type="pct"/>
            <w:tcMar>
              <w:top w:w="0" w:type="dxa"/>
              <w:left w:w="108" w:type="dxa"/>
              <w:bottom w:w="0" w:type="dxa"/>
              <w:right w:w="108" w:type="dxa"/>
            </w:tcMar>
            <w:vAlign w:val="bottom"/>
          </w:tcPr>
          <w:p w:rsidR="00723C57" w:rsidRPr="001140AB" w:rsidRDefault="00723C57">
            <w:pPr>
              <w:spacing w:line="276" w:lineRule="auto"/>
              <w:jc w:val="center"/>
              <w:rPr>
                <w:rFonts w:ascii="Arial" w:eastAsiaTheme="minorHAnsi" w:hAnsi="Arial" w:cs="Arial"/>
                <w:sz w:val="20"/>
                <w:lang w:eastAsia="es-MX"/>
              </w:rPr>
            </w:pPr>
          </w:p>
        </w:tc>
        <w:tc>
          <w:tcPr>
            <w:tcW w:w="1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2437" w:type="pct"/>
            <w:gridSpan w:val="4"/>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r>
      <w:tr w:rsidR="00723C57" w:rsidRPr="001140AB" w:rsidTr="00723C57">
        <w:trPr>
          <w:trHeight w:val="176"/>
          <w:jc w:val="center"/>
        </w:trPr>
        <w:tc>
          <w:tcPr>
            <w:tcW w:w="655" w:type="pct"/>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CLAVE SAI:</w:t>
            </w:r>
          </w:p>
        </w:tc>
        <w:tc>
          <w:tcPr>
            <w:tcW w:w="7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b/>
                <w:bCs/>
                <w:sz w:val="20"/>
                <w:lang w:eastAsia="es-MX"/>
              </w:rPr>
            </w:pPr>
          </w:p>
        </w:tc>
        <w:tc>
          <w:tcPr>
            <w:tcW w:w="656" w:type="pct"/>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FECHA IMP:</w:t>
            </w:r>
          </w:p>
        </w:tc>
        <w:tc>
          <w:tcPr>
            <w:tcW w:w="412" w:type="pct"/>
            <w:tcMar>
              <w:top w:w="0" w:type="dxa"/>
              <w:left w:w="108" w:type="dxa"/>
              <w:bottom w:w="0" w:type="dxa"/>
              <w:right w:w="108" w:type="dxa"/>
            </w:tcMar>
            <w:vAlign w:val="bottom"/>
          </w:tcPr>
          <w:p w:rsidR="00723C57" w:rsidRPr="001140AB" w:rsidRDefault="00723C57">
            <w:pPr>
              <w:spacing w:line="276" w:lineRule="auto"/>
              <w:jc w:val="center"/>
              <w:rPr>
                <w:rFonts w:ascii="Arial" w:eastAsiaTheme="minorHAnsi" w:hAnsi="Arial" w:cs="Arial"/>
                <w:b/>
                <w:bCs/>
                <w:sz w:val="20"/>
                <w:lang w:eastAsia="es-MX"/>
              </w:rPr>
            </w:pPr>
          </w:p>
        </w:tc>
        <w:tc>
          <w:tcPr>
            <w:tcW w:w="120" w:type="pct"/>
            <w:vMerge w:val="restar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LICITANTE:</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(1)</w:t>
            </w:r>
          </w:p>
        </w:tc>
        <w:tc>
          <w:tcPr>
            <w:tcW w:w="751" w:type="pct"/>
            <w:tcMar>
              <w:top w:w="0" w:type="dxa"/>
              <w:left w:w="108" w:type="dxa"/>
              <w:bottom w:w="0" w:type="dxa"/>
              <w:right w:w="108" w:type="dxa"/>
            </w:tcMar>
            <w:vAlign w:val="bottom"/>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MARCA:</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(5)</w:t>
            </w:r>
          </w:p>
        </w:tc>
      </w:tr>
      <w:tr w:rsidR="00723C57" w:rsidRPr="001140AB" w:rsidTr="00723C57">
        <w:trPr>
          <w:trHeight w:val="174"/>
          <w:jc w:val="center"/>
        </w:trPr>
        <w:tc>
          <w:tcPr>
            <w:tcW w:w="655" w:type="pct"/>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CLAVE PREI:</w:t>
            </w:r>
          </w:p>
        </w:tc>
        <w:tc>
          <w:tcPr>
            <w:tcW w:w="7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b/>
                <w:bCs/>
                <w:sz w:val="20"/>
                <w:lang w:eastAsia="es-MX"/>
              </w:rPr>
            </w:pPr>
          </w:p>
        </w:tc>
        <w:tc>
          <w:tcPr>
            <w:tcW w:w="656" w:type="pct"/>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HORA IMP:</w:t>
            </w:r>
          </w:p>
        </w:tc>
        <w:tc>
          <w:tcPr>
            <w:tcW w:w="412" w:type="pct"/>
            <w:tcMar>
              <w:top w:w="0" w:type="dxa"/>
              <w:left w:w="108" w:type="dxa"/>
              <w:bottom w:w="0" w:type="dxa"/>
              <w:right w:w="108" w:type="dxa"/>
            </w:tcMar>
            <w:vAlign w:val="bottom"/>
          </w:tcPr>
          <w:p w:rsidR="00723C57" w:rsidRPr="001140AB" w:rsidRDefault="00723C57">
            <w:pPr>
              <w:spacing w:line="276" w:lineRule="auto"/>
              <w:jc w:val="center"/>
              <w:rPr>
                <w:rFonts w:ascii="Arial" w:eastAsiaTheme="minorHAnsi" w:hAnsi="Arial" w:cs="Arial"/>
                <w:b/>
                <w:bCs/>
                <w:sz w:val="20"/>
                <w:lang w:eastAsia="es-MX"/>
              </w:rPr>
            </w:pPr>
          </w:p>
        </w:tc>
        <w:tc>
          <w:tcPr>
            <w:tcW w:w="0" w:type="auto"/>
            <w:vMerge/>
            <w:vAlign w:val="center"/>
            <w:hideMark/>
          </w:tcPr>
          <w:p w:rsidR="00723C57" w:rsidRPr="001140AB"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LICITACIÓN:</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(2)</w:t>
            </w:r>
          </w:p>
        </w:tc>
        <w:tc>
          <w:tcPr>
            <w:tcW w:w="751" w:type="pct"/>
            <w:tcMar>
              <w:top w:w="0" w:type="dxa"/>
              <w:left w:w="108" w:type="dxa"/>
              <w:bottom w:w="0" w:type="dxa"/>
              <w:right w:w="108" w:type="dxa"/>
            </w:tcMar>
            <w:vAlign w:val="bottom"/>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MODELO:</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(6)</w:t>
            </w:r>
          </w:p>
        </w:tc>
      </w:tr>
      <w:tr w:rsidR="00723C57" w:rsidRPr="001140AB" w:rsidTr="00723C57">
        <w:trPr>
          <w:trHeight w:val="174"/>
          <w:jc w:val="center"/>
        </w:trPr>
        <w:tc>
          <w:tcPr>
            <w:tcW w:w="2443" w:type="pct"/>
            <w:gridSpan w:val="4"/>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0" w:type="auto"/>
            <w:vMerge/>
            <w:vAlign w:val="center"/>
            <w:hideMark/>
          </w:tcPr>
          <w:p w:rsidR="00723C57" w:rsidRPr="001140AB"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PARTIDA:</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(3)</w:t>
            </w:r>
          </w:p>
        </w:tc>
        <w:tc>
          <w:tcPr>
            <w:tcW w:w="751" w:type="pct"/>
            <w:tcMar>
              <w:top w:w="0" w:type="dxa"/>
              <w:left w:w="108" w:type="dxa"/>
              <w:bottom w:w="0" w:type="dxa"/>
              <w:right w:w="108" w:type="dxa"/>
            </w:tcMar>
            <w:vAlign w:val="bottom"/>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CATALOGO:</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(7)</w:t>
            </w:r>
          </w:p>
        </w:tc>
      </w:tr>
      <w:tr w:rsidR="00723C57" w:rsidRPr="001140AB" w:rsidTr="00723C57">
        <w:trPr>
          <w:trHeight w:val="174"/>
          <w:jc w:val="center"/>
        </w:trPr>
        <w:tc>
          <w:tcPr>
            <w:tcW w:w="2443" w:type="pct"/>
            <w:gridSpan w:val="4"/>
            <w:vMerge w:val="restart"/>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NOMBRE GENÉRICO</w:t>
            </w:r>
          </w:p>
        </w:tc>
        <w:tc>
          <w:tcPr>
            <w:tcW w:w="0" w:type="auto"/>
            <w:vMerge/>
            <w:vAlign w:val="center"/>
            <w:hideMark/>
          </w:tcPr>
          <w:p w:rsidR="00723C57" w:rsidRPr="001140AB"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rsidR="00723C57" w:rsidRPr="001140AB" w:rsidRDefault="00723C57">
            <w:pPr>
              <w:spacing w:line="276" w:lineRule="auto"/>
              <w:ind w:left="33" w:hanging="33"/>
              <w:rPr>
                <w:rFonts w:ascii="Arial" w:eastAsiaTheme="minorHAnsi" w:hAnsi="Arial" w:cs="Arial"/>
                <w:sz w:val="20"/>
                <w:lang w:eastAsia="es-MX"/>
              </w:rPr>
            </w:pPr>
            <w:r w:rsidRPr="001140AB">
              <w:rPr>
                <w:rFonts w:ascii="Arial" w:hAnsi="Arial" w:cs="Arial"/>
                <w:sz w:val="20"/>
                <w:lang w:eastAsia="es-MX"/>
              </w:rPr>
              <w:t>CANTIDAD:</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(4)</w:t>
            </w:r>
          </w:p>
        </w:tc>
        <w:tc>
          <w:tcPr>
            <w:tcW w:w="751" w:type="pct"/>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 w:val="20"/>
                <w:lang w:eastAsia="es-MX"/>
              </w:rPr>
            </w:pPr>
            <w:r w:rsidRPr="001140AB">
              <w:rPr>
                <w:rFonts w:ascii="Arial" w:hAnsi="Arial" w:cs="Arial"/>
                <w:sz w:val="20"/>
                <w:lang w:eastAsia="es-MX"/>
              </w:rPr>
              <w:t>FABRICANTE</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sz w:val="20"/>
                <w:lang w:eastAsia="es-MX"/>
              </w:rPr>
            </w:pPr>
            <w:r w:rsidRPr="001140AB">
              <w:rPr>
                <w:rFonts w:ascii="Arial" w:hAnsi="Arial" w:cs="Arial"/>
                <w:sz w:val="20"/>
                <w:lang w:eastAsia="es-MX"/>
              </w:rPr>
              <w:t>(8)</w:t>
            </w:r>
          </w:p>
        </w:tc>
      </w:tr>
      <w:tr w:rsidR="00723C57" w:rsidRPr="001140AB" w:rsidTr="00723C57">
        <w:trPr>
          <w:trHeight w:val="174"/>
          <w:jc w:val="center"/>
        </w:trPr>
        <w:tc>
          <w:tcPr>
            <w:tcW w:w="0" w:type="auto"/>
            <w:gridSpan w:val="4"/>
            <w:vMerge/>
            <w:vAlign w:val="center"/>
            <w:hideMark/>
          </w:tcPr>
          <w:p w:rsidR="00723C57" w:rsidRPr="001140AB" w:rsidRDefault="00723C57">
            <w:pPr>
              <w:rPr>
                <w:rFonts w:ascii="Arial" w:eastAsiaTheme="minorHAnsi" w:hAnsi="Arial" w:cs="Arial"/>
                <w:sz w:val="20"/>
                <w:lang w:eastAsia="es-MX"/>
              </w:rPr>
            </w:pPr>
          </w:p>
        </w:tc>
        <w:tc>
          <w:tcPr>
            <w:tcW w:w="0" w:type="auto"/>
            <w:vMerge/>
            <w:vAlign w:val="center"/>
            <w:hideMark/>
          </w:tcPr>
          <w:p w:rsidR="00723C57" w:rsidRPr="001140AB"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tcPr>
          <w:p w:rsidR="00723C57" w:rsidRPr="001140AB" w:rsidRDefault="00723C57">
            <w:pPr>
              <w:spacing w:line="276" w:lineRule="auto"/>
              <w:ind w:left="33" w:hanging="33"/>
              <w:rPr>
                <w:rFonts w:ascii="Arial" w:eastAsiaTheme="minorHAnsi" w:hAnsi="Arial" w:cs="Arial"/>
                <w:sz w:val="20"/>
                <w:lang w:eastAsia="es-MX"/>
              </w:rPr>
            </w:pPr>
          </w:p>
        </w:tc>
        <w:tc>
          <w:tcPr>
            <w:tcW w:w="615"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1172" w:type="pct"/>
            <w:gridSpan w:val="2"/>
            <w:tcMar>
              <w:top w:w="0" w:type="dxa"/>
              <w:left w:w="108" w:type="dxa"/>
              <w:bottom w:w="0" w:type="dxa"/>
              <w:right w:w="108" w:type="dxa"/>
            </w:tcMar>
            <w:vAlign w:val="bottom"/>
            <w:hideMark/>
          </w:tcPr>
          <w:p w:rsidR="00723C57" w:rsidRPr="001140AB" w:rsidRDefault="00723C57">
            <w:pPr>
              <w:spacing w:line="276" w:lineRule="auto"/>
              <w:jc w:val="right"/>
              <w:rPr>
                <w:rFonts w:ascii="Arial" w:eastAsiaTheme="minorHAnsi" w:hAnsi="Arial" w:cs="Arial"/>
                <w:sz w:val="20"/>
                <w:lang w:eastAsia="es-MX"/>
              </w:rPr>
            </w:pPr>
            <w:r w:rsidRPr="001140AB">
              <w:rPr>
                <w:rFonts w:ascii="Arial" w:hAnsi="Arial" w:cs="Arial"/>
                <w:sz w:val="20"/>
                <w:lang w:eastAsia="es-MX"/>
              </w:rPr>
              <w:t>(9) HOJA  de   .</w:t>
            </w:r>
          </w:p>
        </w:tc>
      </w:tr>
      <w:tr w:rsidR="00723C57" w:rsidRPr="001140AB" w:rsidTr="00723C57">
        <w:trPr>
          <w:trHeight w:val="20"/>
          <w:jc w:val="center"/>
        </w:trPr>
        <w:tc>
          <w:tcPr>
            <w:tcW w:w="655"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7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656"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412"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1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65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615"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751"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421"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r>
      <w:tr w:rsidR="00723C57" w:rsidRPr="001140AB" w:rsidTr="00723C57">
        <w:trPr>
          <w:trHeight w:val="277"/>
          <w:jc w:val="center"/>
        </w:trPr>
        <w:tc>
          <w:tcPr>
            <w:tcW w:w="2443" w:type="pct"/>
            <w:gridSpan w:val="4"/>
            <w:tcMar>
              <w:top w:w="0" w:type="dxa"/>
              <w:left w:w="108" w:type="dxa"/>
              <w:bottom w:w="0" w:type="dxa"/>
              <w:right w:w="108" w:type="dxa"/>
            </w:tcMar>
            <w:vAlign w:val="center"/>
            <w:hideMark/>
          </w:tcPr>
          <w:p w:rsidR="00723C57" w:rsidRPr="001140AB" w:rsidRDefault="00723C57">
            <w:pPr>
              <w:spacing w:line="276" w:lineRule="auto"/>
              <w:ind w:left="360"/>
              <w:jc w:val="center"/>
              <w:rPr>
                <w:rFonts w:ascii="Arial" w:eastAsiaTheme="minorHAnsi" w:hAnsi="Arial" w:cs="Arial"/>
                <w:b/>
                <w:bCs/>
                <w:sz w:val="20"/>
                <w:lang w:eastAsia="es-MX"/>
              </w:rPr>
            </w:pPr>
            <w:r w:rsidRPr="001140AB">
              <w:rPr>
                <w:rFonts w:ascii="Arial" w:eastAsiaTheme="minorHAnsi" w:hAnsi="Arial" w:cs="Arial"/>
                <w:noProof/>
                <w:sz w:val="22"/>
                <w:szCs w:val="22"/>
                <w:lang w:val="es-MX" w:eastAsia="es-MX"/>
              </w:rPr>
              <w:drawing>
                <wp:anchor distT="0" distB="0" distL="114300" distR="114300" simplePos="0" relativeHeight="251671552" behindDoc="0" locked="0" layoutInCell="1" allowOverlap="1" wp14:anchorId="7B67C822" wp14:editId="5775B3E4">
                  <wp:simplePos x="0" y="0"/>
                  <wp:positionH relativeFrom="column">
                    <wp:posOffset>-49530</wp:posOffset>
                  </wp:positionH>
                  <wp:positionV relativeFrom="paragraph">
                    <wp:posOffset>155575</wp:posOffset>
                  </wp:positionV>
                  <wp:extent cx="3228975" cy="5324475"/>
                  <wp:effectExtent l="0" t="0" r="9525" b="9525"/>
                  <wp:wrapNone/>
                  <wp:docPr id="109" name="Imagen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8975" cy="5324475"/>
                          </a:xfrm>
                          <a:prstGeom prst="rect">
                            <a:avLst/>
                          </a:prstGeom>
                          <a:noFill/>
                        </pic:spPr>
                      </pic:pic>
                    </a:graphicData>
                  </a:graphic>
                  <wp14:sizeRelH relativeFrom="page">
                    <wp14:pctWidth>0</wp14:pctWidth>
                  </wp14:sizeRelH>
                  <wp14:sizeRelV relativeFrom="page">
                    <wp14:pctHeight>0</wp14:pctHeight>
                  </wp14:sizeRelV>
                </wp:anchor>
              </w:drawing>
            </w:r>
            <w:r w:rsidRPr="001140AB">
              <w:rPr>
                <w:rFonts w:ascii="Arial" w:hAnsi="Arial" w:cs="Arial"/>
                <w:b/>
                <w:bCs/>
                <w:sz w:val="20"/>
                <w:lang w:eastAsia="es-MX"/>
              </w:rPr>
              <w:t>ESPECIFICACIONES Y REQUISITOS</w:t>
            </w:r>
          </w:p>
        </w:tc>
        <w:tc>
          <w:tcPr>
            <w:tcW w:w="120" w:type="pct"/>
            <w:tcMar>
              <w:top w:w="0" w:type="dxa"/>
              <w:left w:w="108" w:type="dxa"/>
              <w:bottom w:w="0" w:type="dxa"/>
              <w:right w:w="108" w:type="dxa"/>
            </w:tcMar>
            <w:vAlign w:val="center"/>
          </w:tcPr>
          <w:p w:rsidR="00723C57" w:rsidRPr="001140AB" w:rsidRDefault="00723C57">
            <w:pPr>
              <w:spacing w:line="276" w:lineRule="auto"/>
              <w:jc w:val="center"/>
              <w:rPr>
                <w:rFonts w:ascii="Arial" w:eastAsiaTheme="minorHAnsi" w:hAnsi="Arial" w:cs="Arial"/>
                <w:sz w:val="20"/>
                <w:lang w:eastAsia="es-MX"/>
              </w:rPr>
            </w:pPr>
          </w:p>
        </w:tc>
        <w:tc>
          <w:tcPr>
            <w:tcW w:w="2437" w:type="pct"/>
            <w:gridSpan w:val="4"/>
            <w:tcMar>
              <w:top w:w="0" w:type="dxa"/>
              <w:left w:w="108" w:type="dxa"/>
              <w:bottom w:w="0" w:type="dxa"/>
              <w:right w:w="108" w:type="dxa"/>
            </w:tcMar>
            <w:vAlign w:val="center"/>
            <w:hideMark/>
          </w:tcPr>
          <w:p w:rsidR="00723C57" w:rsidRPr="001140AB" w:rsidRDefault="00723C57">
            <w:pPr>
              <w:spacing w:line="276" w:lineRule="auto"/>
              <w:jc w:val="center"/>
              <w:rPr>
                <w:rFonts w:ascii="Arial" w:eastAsiaTheme="minorHAnsi" w:hAnsi="Arial" w:cs="Arial"/>
                <w:b/>
                <w:bCs/>
                <w:sz w:val="20"/>
                <w:lang w:eastAsia="es-MX"/>
              </w:rPr>
            </w:pPr>
            <w:r w:rsidRPr="001140AB">
              <w:rPr>
                <w:rFonts w:ascii="Arial" w:hAnsi="Arial" w:cs="Arial"/>
                <w:b/>
                <w:bCs/>
                <w:sz w:val="20"/>
                <w:lang w:eastAsia="es-MX"/>
              </w:rPr>
              <w:t>DESCRIPCIÓN TÉCNICA DEL LICITANTE</w:t>
            </w:r>
          </w:p>
        </w:tc>
      </w:tr>
    </w:tbl>
    <w:p w:rsidR="00723C57" w:rsidRPr="001140AB" w:rsidRDefault="00723C57" w:rsidP="00723C57">
      <w:pPr>
        <w:rPr>
          <w:rFonts w:ascii="Arial" w:eastAsiaTheme="minorHAnsi" w:hAnsi="Arial" w:cs="Arial"/>
          <w:sz w:val="20"/>
        </w:rPr>
      </w:pPr>
      <w:r w:rsidRPr="001140AB">
        <w:rPr>
          <w:rFonts w:ascii="Arial" w:eastAsiaTheme="minorHAnsi" w:hAnsi="Arial" w:cs="Arial"/>
          <w:noProof/>
          <w:sz w:val="22"/>
          <w:szCs w:val="22"/>
          <w:lang w:val="es-MX" w:eastAsia="es-MX"/>
        </w:rPr>
        <w:drawing>
          <wp:anchor distT="0" distB="0" distL="114300" distR="114300" simplePos="0" relativeHeight="251672576" behindDoc="0" locked="0" layoutInCell="1" allowOverlap="1" wp14:anchorId="59830F43" wp14:editId="13ED6A97">
            <wp:simplePos x="0" y="0"/>
            <wp:positionH relativeFrom="column">
              <wp:posOffset>3238500</wp:posOffset>
            </wp:positionH>
            <wp:positionV relativeFrom="paragraph">
              <wp:posOffset>5080</wp:posOffset>
            </wp:positionV>
            <wp:extent cx="3248025" cy="5286375"/>
            <wp:effectExtent l="0" t="0" r="9525" b="9525"/>
            <wp:wrapNone/>
            <wp:docPr id="108" name="Imagen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8025" cy="528637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r w:rsidRPr="001140AB">
        <w:rPr>
          <w:rFonts w:ascii="Arial" w:hAnsi="Arial" w:cs="Arial"/>
          <w:sz w:val="20"/>
        </w:rPr>
        <w:t>                                                                                                                      (10)</w:t>
      </w:r>
    </w:p>
    <w:p w:rsidR="00723C57" w:rsidRPr="001140AB" w:rsidRDefault="00723C57" w:rsidP="00723C57">
      <w:pPr>
        <w:rPr>
          <w:rFonts w:ascii="Arial" w:hAnsi="Arial" w:cs="Arial"/>
          <w:sz w:val="20"/>
        </w:rPr>
      </w:pPr>
      <w:r w:rsidRPr="001140AB">
        <w:rPr>
          <w:rFonts w:ascii="Arial" w:hAnsi="Arial" w:cs="Arial"/>
          <w:noProof/>
          <w:sz w:val="22"/>
          <w:szCs w:val="22"/>
          <w:lang w:val="es-MX" w:eastAsia="es-MX"/>
        </w:rPr>
        <w:drawing>
          <wp:anchor distT="0" distB="0" distL="114300" distR="114300" simplePos="0" relativeHeight="251673600" behindDoc="0" locked="0" layoutInCell="1" allowOverlap="1" wp14:anchorId="161ECFE4" wp14:editId="371A17AC">
            <wp:simplePos x="0" y="0"/>
            <wp:positionH relativeFrom="column">
              <wp:posOffset>3369945</wp:posOffset>
            </wp:positionH>
            <wp:positionV relativeFrom="paragraph">
              <wp:posOffset>59055</wp:posOffset>
            </wp:positionV>
            <wp:extent cx="2527300" cy="2251075"/>
            <wp:effectExtent l="0" t="0" r="0" b="0"/>
            <wp:wrapNone/>
            <wp:docPr id="107" name="Imagen 10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7300" cy="22510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noProof/>
          <w:sz w:val="22"/>
          <w:szCs w:val="22"/>
          <w:lang w:val="es-MX" w:eastAsia="es-MX"/>
        </w:rPr>
        <w:drawing>
          <wp:anchor distT="0" distB="0" distL="114300" distR="114300" simplePos="0" relativeHeight="251674624" behindDoc="0" locked="0" layoutInCell="1" allowOverlap="1" wp14:anchorId="7F0B0403" wp14:editId="64A5E1D2">
            <wp:simplePos x="0" y="0"/>
            <wp:positionH relativeFrom="column">
              <wp:posOffset>203835</wp:posOffset>
            </wp:positionH>
            <wp:positionV relativeFrom="paragraph">
              <wp:posOffset>59055</wp:posOffset>
            </wp:positionV>
            <wp:extent cx="2527300" cy="2251075"/>
            <wp:effectExtent l="0" t="0" r="0" b="0"/>
            <wp:wrapNone/>
            <wp:docPr id="106" name="Imagen 10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7300" cy="2251075"/>
                    </a:xfrm>
                    <a:prstGeom prst="rect">
                      <a:avLst/>
                    </a:prstGeom>
                    <a:noFill/>
                  </pic:spPr>
                </pic:pic>
              </a:graphicData>
            </a:graphic>
            <wp14:sizeRelH relativeFrom="margin">
              <wp14:pctWidth>0</wp14:pctWidth>
            </wp14:sizeRelH>
            <wp14:sizeRelV relativeFrom="margin">
              <wp14:pctHeight>0</wp14:pctHeight>
            </wp14:sizeRelV>
          </wp:anchor>
        </w:drawing>
      </w: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ind w:left="5103" w:right="142"/>
        <w:jc w:val="center"/>
        <w:rPr>
          <w:rFonts w:ascii="Arial" w:hAnsi="Arial" w:cs="Arial"/>
          <w:sz w:val="20"/>
        </w:rPr>
      </w:pPr>
    </w:p>
    <w:p w:rsidR="00723C57" w:rsidRPr="001140AB" w:rsidRDefault="00723C57" w:rsidP="00723C57">
      <w:pPr>
        <w:ind w:left="5103" w:right="142"/>
        <w:jc w:val="center"/>
        <w:rPr>
          <w:rFonts w:ascii="Arial" w:hAnsi="Arial" w:cs="Arial"/>
          <w:sz w:val="20"/>
        </w:rPr>
      </w:pPr>
    </w:p>
    <w:p w:rsidR="00723C57" w:rsidRPr="001140AB" w:rsidRDefault="00723C57" w:rsidP="00723C57">
      <w:pPr>
        <w:ind w:left="5103" w:right="142"/>
        <w:jc w:val="center"/>
        <w:rPr>
          <w:rFonts w:ascii="Arial" w:hAnsi="Arial" w:cs="Arial"/>
          <w:sz w:val="20"/>
        </w:rPr>
      </w:pPr>
    </w:p>
    <w:p w:rsidR="00723C57" w:rsidRPr="001140AB" w:rsidRDefault="00723C57" w:rsidP="00723C57">
      <w:pPr>
        <w:ind w:left="5103" w:right="142"/>
        <w:jc w:val="center"/>
        <w:rPr>
          <w:rFonts w:ascii="Arial" w:hAnsi="Arial" w:cs="Arial"/>
          <w:b/>
          <w:bCs/>
          <w:sz w:val="20"/>
        </w:rPr>
      </w:pPr>
      <w:r w:rsidRPr="001140AB">
        <w:rPr>
          <w:rFonts w:ascii="Arial" w:hAnsi="Arial" w:cs="Arial"/>
          <w:sz w:val="20"/>
        </w:rPr>
        <w:t>(11)</w:t>
      </w:r>
    </w:p>
    <w:p w:rsidR="00723C57" w:rsidRPr="001140AB" w:rsidRDefault="00723C57" w:rsidP="00723C57">
      <w:pPr>
        <w:ind w:left="5103" w:right="139"/>
        <w:jc w:val="center"/>
        <w:rPr>
          <w:rFonts w:ascii="Arial" w:hAnsi="Arial" w:cs="Arial"/>
          <w:b/>
          <w:bCs/>
          <w:sz w:val="20"/>
        </w:rPr>
      </w:pPr>
      <w:r w:rsidRPr="001140AB">
        <w:rPr>
          <w:rFonts w:ascii="Arial" w:hAnsi="Arial" w:cs="Arial"/>
          <w:b/>
          <w:bCs/>
          <w:sz w:val="20"/>
        </w:rPr>
        <w:t>NOMBRE Y FIRMA DEL REPRESENTANTE</w:t>
      </w:r>
    </w:p>
    <w:p w:rsidR="00723C57" w:rsidRPr="001140AB" w:rsidRDefault="00723C57" w:rsidP="00723C57">
      <w:pPr>
        <w:ind w:left="5103" w:right="139"/>
        <w:jc w:val="center"/>
        <w:rPr>
          <w:rFonts w:ascii="Arial" w:hAnsi="Arial" w:cs="Arial"/>
          <w:b/>
          <w:bCs/>
          <w:sz w:val="20"/>
          <w:lang w:eastAsia="es-ES"/>
        </w:rPr>
      </w:pPr>
      <w:r w:rsidRPr="001140AB">
        <w:rPr>
          <w:rFonts w:ascii="Arial" w:hAnsi="Arial" w:cs="Arial"/>
          <w:b/>
          <w:bCs/>
          <w:sz w:val="20"/>
        </w:rPr>
        <w:t>AUTORIZADO POR EL LICITANTE</w:t>
      </w:r>
      <w:r w:rsidRPr="001140AB">
        <w:rPr>
          <w:rFonts w:ascii="Arial" w:hAnsi="Arial" w:cs="Arial"/>
          <w:b/>
          <w:bCs/>
          <w:sz w:val="20"/>
          <w:lang w:eastAsia="es-ES"/>
        </w:rPr>
        <w:br w:type="page"/>
      </w:r>
    </w:p>
    <w:p w:rsidR="00723C57" w:rsidRPr="001140AB" w:rsidRDefault="00723C57" w:rsidP="00723C57">
      <w:pPr>
        <w:jc w:val="center"/>
        <w:rPr>
          <w:rFonts w:ascii="Arial" w:hAnsi="Arial" w:cs="Arial"/>
          <w:b/>
          <w:bCs/>
          <w:szCs w:val="16"/>
          <w:lang w:eastAsia="en-US"/>
        </w:rPr>
      </w:pPr>
    </w:p>
    <w:p w:rsidR="00723C57" w:rsidRPr="001140AB" w:rsidRDefault="00723C57" w:rsidP="00723C57">
      <w:pPr>
        <w:jc w:val="center"/>
        <w:rPr>
          <w:rFonts w:ascii="Arial" w:hAnsi="Arial" w:cs="Arial"/>
          <w:b/>
          <w:bCs/>
          <w:szCs w:val="16"/>
        </w:rPr>
      </w:pPr>
      <w:r w:rsidRPr="001140AB">
        <w:rPr>
          <w:rFonts w:ascii="Arial" w:hAnsi="Arial" w:cs="Arial"/>
          <w:b/>
          <w:bCs/>
          <w:szCs w:val="16"/>
        </w:rPr>
        <w:t>ANEXO No. 1.2</w:t>
      </w:r>
    </w:p>
    <w:p w:rsidR="00723C57" w:rsidRPr="001140AB" w:rsidRDefault="00723C57" w:rsidP="00723C57">
      <w:pPr>
        <w:jc w:val="center"/>
        <w:rPr>
          <w:rFonts w:ascii="Arial" w:hAnsi="Arial" w:cs="Arial"/>
          <w:b/>
          <w:bCs/>
          <w:szCs w:val="16"/>
          <w:u w:val="single"/>
          <w:lang w:eastAsia="es-ES"/>
        </w:rPr>
      </w:pPr>
      <w:r w:rsidRPr="001140AB">
        <w:rPr>
          <w:rFonts w:ascii="Arial" w:hAnsi="Arial" w:cs="Arial"/>
          <w:b/>
          <w:bCs/>
          <w:szCs w:val="16"/>
        </w:rPr>
        <w:t>Descripción amplia y detallada de los bienes ofertados</w:t>
      </w:r>
    </w:p>
    <w:p w:rsidR="00723C57" w:rsidRPr="001140AB" w:rsidRDefault="00723C57" w:rsidP="00723C57">
      <w:pPr>
        <w:jc w:val="center"/>
        <w:rPr>
          <w:rFonts w:ascii="Arial" w:hAnsi="Arial" w:cs="Arial"/>
          <w:szCs w:val="16"/>
        </w:rPr>
      </w:pPr>
      <w:r w:rsidRPr="001140AB">
        <w:rPr>
          <w:rFonts w:ascii="Arial" w:hAnsi="Arial" w:cs="Arial"/>
          <w:b/>
          <w:bCs/>
          <w:szCs w:val="16"/>
        </w:rPr>
        <w:t>(INSTRUCTIVO DE LLENADO)</w:t>
      </w:r>
    </w:p>
    <w:p w:rsidR="00723C57" w:rsidRPr="001140AB" w:rsidRDefault="00723C57" w:rsidP="00723C57">
      <w:pPr>
        <w:jc w:val="center"/>
        <w:rPr>
          <w:rFonts w:ascii="Arial" w:hAnsi="Arial" w:cs="Arial"/>
          <w:b/>
          <w:bCs/>
          <w:szCs w:val="16"/>
        </w:rPr>
      </w:pPr>
    </w:p>
    <w:p w:rsidR="00723C57" w:rsidRPr="001140AB" w:rsidRDefault="00723C57" w:rsidP="00723C57">
      <w:pPr>
        <w:jc w:val="both"/>
        <w:rPr>
          <w:rFonts w:ascii="Arial" w:hAnsi="Arial" w:cs="Arial"/>
          <w:szCs w:val="16"/>
          <w:lang w:eastAsia="en-US"/>
        </w:rPr>
      </w:pPr>
    </w:p>
    <w:p w:rsidR="00723C57" w:rsidRPr="001140AB" w:rsidRDefault="00723C57" w:rsidP="00723C57">
      <w:pPr>
        <w:jc w:val="both"/>
        <w:rPr>
          <w:rFonts w:ascii="Arial" w:hAnsi="Arial" w:cs="Arial"/>
          <w:b/>
          <w:bCs/>
          <w:szCs w:val="16"/>
        </w:rPr>
      </w:pPr>
      <w:r w:rsidRPr="001140AB">
        <w:rPr>
          <w:rFonts w:ascii="Arial" w:hAnsi="Arial" w:cs="Arial"/>
          <w:b/>
          <w:bCs/>
          <w:szCs w:val="16"/>
        </w:rPr>
        <w:t>A) Columna (izquierda), recuadro superior e inferior, contenido publicado en la Convocatoria.</w:t>
      </w:r>
    </w:p>
    <w:p w:rsidR="00723C57" w:rsidRPr="001140AB" w:rsidRDefault="00723C57" w:rsidP="00723C57">
      <w:pPr>
        <w:jc w:val="both"/>
        <w:rPr>
          <w:rFonts w:ascii="Arial" w:hAnsi="Arial" w:cs="Arial"/>
          <w:b/>
          <w:bCs/>
          <w:szCs w:val="16"/>
        </w:rPr>
      </w:pPr>
      <w:r w:rsidRPr="001140AB">
        <w:rPr>
          <w:rFonts w:ascii="Arial" w:hAnsi="Arial" w:cs="Arial"/>
          <w:b/>
          <w:bCs/>
          <w:szCs w:val="16"/>
        </w:rPr>
        <w:t>B) Columna (derecha), recuadro superior e inferior a llenar por el licitante.</w:t>
      </w:r>
    </w:p>
    <w:p w:rsidR="00723C57" w:rsidRPr="001140AB" w:rsidRDefault="00723C57" w:rsidP="00723C57">
      <w:pPr>
        <w:jc w:val="both"/>
        <w:rPr>
          <w:rFonts w:ascii="Arial" w:hAnsi="Arial" w:cs="Arial"/>
          <w:b/>
          <w:bCs/>
          <w:szCs w:val="16"/>
        </w:rPr>
      </w:pPr>
    </w:p>
    <w:tbl>
      <w:tblPr>
        <w:tblW w:w="5000" w:type="pct"/>
        <w:tblCellMar>
          <w:left w:w="0" w:type="dxa"/>
          <w:right w:w="0" w:type="dxa"/>
        </w:tblCellMar>
        <w:tblLook w:val="04A0" w:firstRow="1" w:lastRow="0" w:firstColumn="1" w:lastColumn="0" w:noHBand="0" w:noVBand="1"/>
      </w:tblPr>
      <w:tblGrid>
        <w:gridCol w:w="3269"/>
        <w:gridCol w:w="7671"/>
      </w:tblGrid>
      <w:tr w:rsidR="00723C57" w:rsidRPr="001140AB" w:rsidTr="00723C57">
        <w:trPr>
          <w:cantSplit/>
          <w:trHeight w:val="184"/>
        </w:trPr>
        <w:tc>
          <w:tcPr>
            <w:tcW w:w="1494" w:type="pct"/>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rsidR="00723C57" w:rsidRPr="001140AB" w:rsidRDefault="00723C57">
            <w:pPr>
              <w:snapToGrid w:val="0"/>
              <w:spacing w:line="276" w:lineRule="auto"/>
              <w:jc w:val="both"/>
              <w:rPr>
                <w:rFonts w:ascii="Arial" w:eastAsiaTheme="minorHAnsi" w:hAnsi="Arial" w:cs="Arial"/>
                <w:b/>
                <w:bCs/>
                <w:szCs w:val="16"/>
                <w:lang w:eastAsia="en-US"/>
              </w:rPr>
            </w:pPr>
            <w:r w:rsidRPr="001140AB">
              <w:rPr>
                <w:rFonts w:ascii="Arial" w:hAnsi="Arial" w:cs="Arial"/>
                <w:b/>
                <w:bCs/>
                <w:szCs w:val="16"/>
              </w:rPr>
              <w:t>Concepto</w:t>
            </w:r>
          </w:p>
        </w:tc>
        <w:tc>
          <w:tcPr>
            <w:tcW w:w="350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napToGrid w:val="0"/>
              <w:spacing w:line="276" w:lineRule="auto"/>
              <w:jc w:val="both"/>
              <w:rPr>
                <w:rFonts w:ascii="Arial" w:eastAsiaTheme="minorHAnsi" w:hAnsi="Arial" w:cs="Arial"/>
                <w:b/>
                <w:bCs/>
                <w:szCs w:val="16"/>
                <w:lang w:eastAsia="en-US"/>
              </w:rPr>
            </w:pPr>
            <w:r w:rsidRPr="001140AB">
              <w:rPr>
                <w:rFonts w:ascii="Arial" w:hAnsi="Arial" w:cs="Arial"/>
                <w:b/>
                <w:bCs/>
                <w:szCs w:val="16"/>
              </w:rPr>
              <w:t>Registrar</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1.-Licitante</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Razón Social del licitante.</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2.- Licitación</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Número de procedimiento.</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3.- Partida</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Número de la partida establecido en la convocatoria que corresponda con claves y nombre del equipo.</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4.- Cantidad</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Número de bienes.</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5.- Marca(s)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La(s) marca(s) del(los) equipo(s).</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6.- Modelo(s)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 xml:space="preserve">El(Los) modelo(s) del(los) equipo(s) </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7.- Catálogo(s)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El(Los) catálogo(s) en donde se hace referencia a cada uno de los puntos que corresponden al bien propuesto.</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8.- Fabricante (s)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El(Los) fabricantes(s) del equipo(s) que corresponden al bien propuesto.</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9- Hoja (s)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El número de hoja que corresponde y el total de las mismas.</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10.- Descripción técnica del licitante.</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 xml:space="preserve">El licitante deberá describir con precisión las especificaciones y requisitos técnicos que conciernan a los rubros: Descripción, Accesorios, Consumibles, Instalación y </w:t>
            </w:r>
            <w:proofErr w:type="spellStart"/>
            <w:r w:rsidRPr="001140AB">
              <w:rPr>
                <w:rFonts w:ascii="Arial" w:hAnsi="Arial" w:cs="Arial"/>
                <w:szCs w:val="16"/>
              </w:rPr>
              <w:t>Matenimiento</w:t>
            </w:r>
            <w:proofErr w:type="spellEnd"/>
            <w:r w:rsidRPr="001140AB">
              <w:rPr>
                <w:rFonts w:ascii="Arial" w:hAnsi="Arial" w:cs="Arial"/>
                <w:szCs w:val="16"/>
              </w:rPr>
              <w:t xml:space="preserve"> propios de su oferta, puntualizando las características propias de su artículo en la columna “B”, sobre todo cuando la descripción del artículo establece alguna opción, conceptos de mayor o menor o ubicación dentro de un rango.</w:t>
            </w:r>
          </w:p>
          <w:p w:rsidR="00723C57" w:rsidRPr="001140AB" w:rsidRDefault="00723C57">
            <w:pPr>
              <w:spacing w:line="276" w:lineRule="auto"/>
              <w:jc w:val="both"/>
              <w:rPr>
                <w:rFonts w:ascii="Arial" w:hAnsi="Arial" w:cs="Arial"/>
                <w:szCs w:val="16"/>
              </w:rPr>
            </w:pPr>
            <w:r w:rsidRPr="001140AB">
              <w:rPr>
                <w:rFonts w:ascii="Arial" w:hAnsi="Arial" w:cs="Arial"/>
                <w:szCs w:val="16"/>
              </w:rPr>
              <w:t xml:space="preserve">El licitante preferentemente utilizará la secuencia numérica propuesta por el Instituto para la referencia con que se identifique dentro de los anexos técnicos, folletos, catálogos, fotografías, instructivos y/o manuales del fabricante del bien propuesto, especificando el número(s) de la(s) página(s) y el documento en donde se encuentra identificada su oferta, para cada uno de los numerales y </w:t>
            </w:r>
            <w:proofErr w:type="spellStart"/>
            <w:r w:rsidRPr="001140AB">
              <w:rPr>
                <w:rFonts w:ascii="Arial" w:hAnsi="Arial" w:cs="Arial"/>
                <w:szCs w:val="16"/>
              </w:rPr>
              <w:t>subnumerales</w:t>
            </w:r>
            <w:proofErr w:type="spellEnd"/>
            <w:r w:rsidRPr="001140AB">
              <w:rPr>
                <w:rFonts w:ascii="Arial" w:hAnsi="Arial" w:cs="Arial"/>
                <w:szCs w:val="16"/>
              </w:rPr>
              <w:t>.</w:t>
            </w:r>
          </w:p>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 xml:space="preserve">Los títulos: Descripción, Accesorios, Consumibles, Instalación, </w:t>
            </w:r>
            <w:proofErr w:type="spellStart"/>
            <w:r w:rsidRPr="001140AB">
              <w:rPr>
                <w:rFonts w:ascii="Arial" w:hAnsi="Arial" w:cs="Arial"/>
                <w:szCs w:val="16"/>
              </w:rPr>
              <w:t>Matenimiento</w:t>
            </w:r>
            <w:proofErr w:type="spellEnd"/>
            <w:r w:rsidRPr="001140AB">
              <w:rPr>
                <w:rFonts w:ascii="Arial" w:hAnsi="Arial" w:cs="Arial"/>
                <w:szCs w:val="16"/>
              </w:rPr>
              <w:t xml:space="preserve"> u Operación (según sea el caso), contenidos en las Especificaciones de la Cédula, no necesitan referenciarse.</w:t>
            </w:r>
          </w:p>
        </w:tc>
      </w:tr>
      <w:tr w:rsidR="00723C57" w:rsidRPr="001140AB"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xml:space="preserve">11.- Nombre y firma del representante autorizado por el licitante. </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rsidR="00723C57" w:rsidRPr="001140AB" w:rsidRDefault="00723C57">
            <w:pPr>
              <w:spacing w:line="276" w:lineRule="auto"/>
              <w:jc w:val="both"/>
              <w:rPr>
                <w:rFonts w:ascii="Arial" w:eastAsiaTheme="minorHAnsi" w:hAnsi="Arial" w:cs="Arial"/>
                <w:szCs w:val="16"/>
                <w:lang w:eastAsia="en-US"/>
              </w:rPr>
            </w:pP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rPr>
      </w:pPr>
      <w:r w:rsidRPr="001140AB">
        <w:rPr>
          <w:rFonts w:ascii="Arial" w:hAnsi="Arial" w:cs="Arial"/>
          <w:b/>
          <w:bCs/>
          <w:szCs w:val="16"/>
        </w:rPr>
        <w:lastRenderedPageBreak/>
        <w:t>Anexo Número 2 (DOS)</w:t>
      </w:r>
    </w:p>
    <w:p w:rsidR="00723C57" w:rsidRPr="001140AB" w:rsidRDefault="00723C57" w:rsidP="00723C57">
      <w:pPr>
        <w:jc w:val="center"/>
        <w:rPr>
          <w:rFonts w:ascii="Arial" w:hAnsi="Arial" w:cs="Arial"/>
          <w:b/>
          <w:bCs/>
          <w:szCs w:val="16"/>
        </w:rPr>
      </w:pPr>
    </w:p>
    <w:p w:rsidR="00723C57" w:rsidRPr="001140AB" w:rsidRDefault="00723C57" w:rsidP="00723C57">
      <w:pPr>
        <w:jc w:val="center"/>
        <w:rPr>
          <w:rFonts w:ascii="Arial" w:hAnsi="Arial" w:cs="Arial"/>
          <w:szCs w:val="16"/>
        </w:rPr>
      </w:pPr>
      <w:r w:rsidRPr="001140AB">
        <w:rPr>
          <w:rFonts w:ascii="Arial" w:hAnsi="Arial" w:cs="Arial"/>
          <w:szCs w:val="16"/>
        </w:rPr>
        <w:t>ACREDITACIÓN DE EXISTENCIA LEGAL Y PERSONALIDAD JURÍDICA, PARA COMPROMETERSE Y SUSCRIBIR PROPOSICIONES</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(PREFERENTEMENTE EN PAPEL MEMBRETADO DEL OFERENTE)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________(nombre)             , manifiesto “Bajo Protesta de Decir Verdad”, que los datos aquí asentados son ciertos y  han sido verificados; así como que cuento con facultades suficientes para comprometer y suscribir las proposiciones en la presente LICITACIÓN PÚBLICA INTERNACIONAL BAJO COBERTURA DE TRATADOS , a nombre y representación de: ___(persona física o moral)___.</w:t>
      </w:r>
    </w:p>
    <w:p w:rsidR="00723C57" w:rsidRPr="001140AB" w:rsidRDefault="00723C57" w:rsidP="00723C57">
      <w:pPr>
        <w:rPr>
          <w:rFonts w:ascii="Arial" w:hAnsi="Arial" w:cs="Arial"/>
          <w:szCs w:val="16"/>
        </w:rPr>
      </w:pPr>
      <w:r w:rsidRPr="001140AB">
        <w:rPr>
          <w:rFonts w:ascii="Arial" w:hAnsi="Arial" w:cs="Arial"/>
          <w:szCs w:val="16"/>
        </w:rPr>
        <w:t>No. de Adjudicación: __________________________.</w:t>
      </w:r>
    </w:p>
    <w:p w:rsidR="00723C57" w:rsidRPr="001140AB" w:rsidRDefault="00723C57" w:rsidP="00723C57">
      <w:pPr>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0015"/>
      </w:tblGrid>
      <w:tr w:rsidR="00723C57" w:rsidRPr="001140AB" w:rsidTr="00723C57">
        <w:trPr>
          <w:jc w:val="center"/>
        </w:trPr>
        <w:tc>
          <w:tcPr>
            <w:tcW w:w="1001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Registro Federal de Contribuyentes:                                                 Numero de Proveedor IMSS __________</w:t>
            </w:r>
          </w:p>
          <w:p w:rsidR="00723C57" w:rsidRPr="001140AB" w:rsidRDefault="00723C57">
            <w:pPr>
              <w:spacing w:line="276" w:lineRule="auto"/>
              <w:rPr>
                <w:rFonts w:ascii="Arial" w:hAnsi="Arial" w:cs="Arial"/>
                <w:szCs w:val="16"/>
              </w:rPr>
            </w:pPr>
            <w:r w:rsidRPr="001140AB">
              <w:rPr>
                <w:rFonts w:ascii="Arial" w:hAnsi="Arial" w:cs="Arial"/>
                <w:szCs w:val="16"/>
              </w:rPr>
              <w:t>Registro patronal ante el IMSS</w:t>
            </w:r>
          </w:p>
          <w:p w:rsidR="00723C57" w:rsidRPr="001140AB" w:rsidRDefault="00723C57">
            <w:pPr>
              <w:spacing w:line="276" w:lineRule="auto"/>
              <w:rPr>
                <w:rFonts w:ascii="Arial" w:hAnsi="Arial" w:cs="Arial"/>
                <w:szCs w:val="16"/>
              </w:rPr>
            </w:pPr>
            <w:r w:rsidRPr="001140AB">
              <w:rPr>
                <w:rFonts w:ascii="Arial" w:hAnsi="Arial" w:cs="Arial"/>
                <w:szCs w:val="16"/>
              </w:rPr>
              <w:t>Domicilio.- Los datos aquí registrados corresponderán al del domicilio fiscal del proveedor o prestador de servicios)</w:t>
            </w:r>
          </w:p>
          <w:p w:rsidR="00723C57" w:rsidRPr="001140AB" w:rsidRDefault="00723C57">
            <w:pPr>
              <w:spacing w:line="276" w:lineRule="auto"/>
              <w:rPr>
                <w:rFonts w:ascii="Arial" w:hAnsi="Arial" w:cs="Arial"/>
                <w:szCs w:val="16"/>
              </w:rPr>
            </w:pPr>
            <w:r w:rsidRPr="001140AB">
              <w:rPr>
                <w:rFonts w:ascii="Arial" w:hAnsi="Arial" w:cs="Arial"/>
                <w:szCs w:val="16"/>
              </w:rPr>
              <w:t>Calle y número:</w:t>
            </w:r>
          </w:p>
          <w:p w:rsidR="00723C57" w:rsidRPr="001140AB" w:rsidRDefault="00723C57">
            <w:pPr>
              <w:spacing w:line="276" w:lineRule="auto"/>
              <w:rPr>
                <w:rFonts w:ascii="Arial" w:hAnsi="Arial" w:cs="Arial"/>
                <w:szCs w:val="16"/>
              </w:rPr>
            </w:pPr>
            <w:r w:rsidRPr="001140AB">
              <w:rPr>
                <w:rFonts w:ascii="Arial" w:hAnsi="Arial" w:cs="Arial"/>
                <w:szCs w:val="16"/>
              </w:rPr>
              <w:t>Colonia:                                                    Delegación o Municipio:</w:t>
            </w:r>
          </w:p>
          <w:p w:rsidR="00723C57" w:rsidRPr="001140AB" w:rsidRDefault="00723C57">
            <w:pPr>
              <w:spacing w:line="276" w:lineRule="auto"/>
              <w:rPr>
                <w:rFonts w:ascii="Arial" w:hAnsi="Arial" w:cs="Arial"/>
                <w:szCs w:val="16"/>
              </w:rPr>
            </w:pPr>
            <w:r w:rsidRPr="001140AB">
              <w:rPr>
                <w:rFonts w:ascii="Arial" w:hAnsi="Arial" w:cs="Arial"/>
                <w:szCs w:val="16"/>
              </w:rPr>
              <w:t>Código Postal:                                          Entidad federativa:</w:t>
            </w:r>
          </w:p>
          <w:p w:rsidR="00723C57" w:rsidRPr="001140AB" w:rsidRDefault="00723C57">
            <w:pPr>
              <w:spacing w:line="276" w:lineRule="auto"/>
              <w:rPr>
                <w:rFonts w:ascii="Arial" w:hAnsi="Arial" w:cs="Arial"/>
                <w:szCs w:val="16"/>
              </w:rPr>
            </w:pPr>
          </w:p>
          <w:p w:rsidR="00723C57" w:rsidRPr="001140AB" w:rsidRDefault="00723C57">
            <w:pPr>
              <w:spacing w:line="276" w:lineRule="auto"/>
              <w:rPr>
                <w:rFonts w:ascii="Arial" w:hAnsi="Arial" w:cs="Arial"/>
                <w:szCs w:val="16"/>
              </w:rPr>
            </w:pPr>
            <w:r w:rsidRPr="001140AB">
              <w:rPr>
                <w:rFonts w:ascii="Arial" w:hAnsi="Arial" w:cs="Arial"/>
                <w:szCs w:val="16"/>
              </w:rPr>
              <w:t>Teléfonos:                                                Fax:</w:t>
            </w:r>
          </w:p>
          <w:p w:rsidR="00723C57" w:rsidRPr="001140AB" w:rsidRDefault="00723C57">
            <w:pPr>
              <w:spacing w:line="276" w:lineRule="auto"/>
              <w:rPr>
                <w:rFonts w:ascii="Arial" w:hAnsi="Arial" w:cs="Arial"/>
                <w:szCs w:val="16"/>
              </w:rPr>
            </w:pPr>
            <w:r w:rsidRPr="001140AB">
              <w:rPr>
                <w:rFonts w:ascii="Arial" w:hAnsi="Arial" w:cs="Arial"/>
                <w:szCs w:val="16"/>
              </w:rPr>
              <w:t>Correo electrónico:</w:t>
            </w:r>
          </w:p>
          <w:p w:rsidR="00723C57" w:rsidRPr="001140AB" w:rsidRDefault="00723C57">
            <w:pPr>
              <w:spacing w:line="276" w:lineRule="auto"/>
              <w:rPr>
                <w:rFonts w:ascii="Arial" w:hAnsi="Arial" w:cs="Arial"/>
                <w:szCs w:val="16"/>
              </w:rPr>
            </w:pPr>
          </w:p>
          <w:p w:rsidR="00723C57" w:rsidRPr="001140AB" w:rsidRDefault="00723C57">
            <w:pPr>
              <w:spacing w:line="276" w:lineRule="auto"/>
              <w:rPr>
                <w:rFonts w:ascii="Arial" w:hAnsi="Arial" w:cs="Arial"/>
                <w:szCs w:val="16"/>
              </w:rPr>
            </w:pPr>
            <w:r w:rsidRPr="001140AB">
              <w:rPr>
                <w:rFonts w:ascii="Arial" w:hAnsi="Arial" w:cs="Arial"/>
                <w:szCs w:val="16"/>
              </w:rPr>
              <w:t xml:space="preserve">No. de la escritura pública en la que consta su acta constitutiva:                Fecha             Duración              </w:t>
            </w:r>
          </w:p>
          <w:p w:rsidR="00723C57" w:rsidRPr="001140AB" w:rsidRDefault="00723C57">
            <w:pPr>
              <w:spacing w:line="276" w:lineRule="auto"/>
              <w:rPr>
                <w:rFonts w:ascii="Arial" w:hAnsi="Arial" w:cs="Arial"/>
                <w:szCs w:val="16"/>
              </w:rPr>
            </w:pPr>
            <w:r w:rsidRPr="001140AB">
              <w:rPr>
                <w:rFonts w:ascii="Arial" w:hAnsi="Arial" w:cs="Arial"/>
                <w:szCs w:val="16"/>
              </w:rPr>
              <w:t>Nombre, número y lugar del Notario Público ante el cual se protocolizó la misma:</w:t>
            </w:r>
          </w:p>
          <w:p w:rsidR="00723C57" w:rsidRPr="001140AB" w:rsidRDefault="00723C57">
            <w:pPr>
              <w:spacing w:line="276" w:lineRule="auto"/>
              <w:rPr>
                <w:rFonts w:ascii="Arial" w:hAnsi="Arial" w:cs="Arial"/>
                <w:szCs w:val="16"/>
              </w:rPr>
            </w:pPr>
            <w:r w:rsidRPr="001140AB">
              <w:rPr>
                <w:rFonts w:ascii="Arial" w:hAnsi="Arial" w:cs="Arial"/>
                <w:szCs w:val="16"/>
              </w:rPr>
              <w:t>Relación de socios o asociados.-</w:t>
            </w:r>
          </w:p>
          <w:p w:rsidR="00723C57" w:rsidRPr="001140AB" w:rsidRDefault="00723C57">
            <w:pPr>
              <w:spacing w:line="276" w:lineRule="auto"/>
              <w:rPr>
                <w:rFonts w:ascii="Arial" w:hAnsi="Arial" w:cs="Arial"/>
                <w:szCs w:val="16"/>
              </w:rPr>
            </w:pPr>
            <w:r w:rsidRPr="001140AB">
              <w:rPr>
                <w:rFonts w:ascii="Arial" w:hAnsi="Arial" w:cs="Arial"/>
                <w:szCs w:val="16"/>
              </w:rPr>
              <w:t>Apellido Paterno:                                    Apellido Materno:                           Nombre(s):</w:t>
            </w:r>
          </w:p>
          <w:p w:rsidR="00723C57" w:rsidRPr="001140AB" w:rsidRDefault="00723C57">
            <w:pPr>
              <w:spacing w:line="276" w:lineRule="auto"/>
              <w:rPr>
                <w:rFonts w:ascii="Arial" w:hAnsi="Arial" w:cs="Arial"/>
                <w:szCs w:val="16"/>
              </w:rPr>
            </w:pPr>
            <w:r w:rsidRPr="001140AB">
              <w:rPr>
                <w:rFonts w:ascii="Arial" w:hAnsi="Arial" w:cs="Arial"/>
                <w:szCs w:val="16"/>
              </w:rPr>
              <w:t>Descripción del objeto social:</w:t>
            </w:r>
          </w:p>
          <w:p w:rsidR="00723C57" w:rsidRPr="001140AB" w:rsidRDefault="00723C57">
            <w:pPr>
              <w:spacing w:line="276" w:lineRule="auto"/>
              <w:rPr>
                <w:rFonts w:ascii="Arial" w:hAnsi="Arial" w:cs="Arial"/>
                <w:szCs w:val="16"/>
              </w:rPr>
            </w:pPr>
          </w:p>
          <w:p w:rsidR="00723C57" w:rsidRPr="001140AB" w:rsidRDefault="00723C57">
            <w:pPr>
              <w:spacing w:line="276" w:lineRule="auto"/>
              <w:rPr>
                <w:rFonts w:ascii="Arial" w:hAnsi="Arial" w:cs="Arial"/>
                <w:szCs w:val="16"/>
              </w:rPr>
            </w:pPr>
            <w:r w:rsidRPr="001140AB">
              <w:rPr>
                <w:rFonts w:ascii="Arial" w:hAnsi="Arial" w:cs="Arial"/>
                <w:szCs w:val="16"/>
              </w:rPr>
              <w:t>Reformas al acta constitutiva:</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Fecha y datos de inscripción en el Registro Público correspondiente.</w:t>
            </w:r>
          </w:p>
        </w:tc>
      </w:tr>
      <w:tr w:rsidR="00723C57" w:rsidRPr="001140AB" w:rsidTr="00723C57">
        <w:trPr>
          <w:jc w:val="center"/>
        </w:trPr>
        <w:tc>
          <w:tcPr>
            <w:tcW w:w="1001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Nombre del apoderado o representante:</w:t>
            </w:r>
          </w:p>
          <w:p w:rsidR="00723C57" w:rsidRPr="001140AB" w:rsidRDefault="00723C57">
            <w:pPr>
              <w:spacing w:line="276" w:lineRule="auto"/>
              <w:rPr>
                <w:rFonts w:ascii="Arial" w:hAnsi="Arial" w:cs="Arial"/>
                <w:szCs w:val="16"/>
              </w:rPr>
            </w:pPr>
            <w:r w:rsidRPr="001140AB">
              <w:rPr>
                <w:rFonts w:ascii="Arial" w:hAnsi="Arial" w:cs="Arial"/>
                <w:szCs w:val="16"/>
              </w:rPr>
              <w:t>Datos del documento mediante el cual acredita su personalidad y facultades.-</w:t>
            </w:r>
          </w:p>
          <w:p w:rsidR="00723C57" w:rsidRPr="001140AB" w:rsidRDefault="00723C57">
            <w:pPr>
              <w:spacing w:line="276" w:lineRule="auto"/>
              <w:rPr>
                <w:rFonts w:ascii="Arial" w:hAnsi="Arial" w:cs="Arial"/>
                <w:szCs w:val="16"/>
              </w:rPr>
            </w:pPr>
            <w:r w:rsidRPr="001140AB">
              <w:rPr>
                <w:rFonts w:ascii="Arial" w:hAnsi="Arial" w:cs="Arial"/>
                <w:szCs w:val="16"/>
              </w:rPr>
              <w:t>Escritura pública número:                                           Fecha:</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Nombre, número y lugar del Notario Público ante el cual se protocolizó la misma:</w:t>
            </w: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rPr>
          <w:rFonts w:ascii="Arial" w:hAnsi="Arial" w:cs="Arial"/>
          <w:szCs w:val="16"/>
        </w:rPr>
      </w:pPr>
      <w:r w:rsidRPr="001140AB">
        <w:rPr>
          <w:rFonts w:ascii="Arial" w:hAnsi="Arial" w:cs="Arial"/>
          <w:szCs w:val="16"/>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723C57" w:rsidRPr="001140AB" w:rsidRDefault="00723C57" w:rsidP="00723C57">
      <w:pPr>
        <w:jc w:val="center"/>
        <w:rPr>
          <w:rFonts w:ascii="Arial" w:hAnsi="Arial" w:cs="Arial"/>
          <w:szCs w:val="16"/>
        </w:rPr>
      </w:pPr>
      <w:r w:rsidRPr="001140AB">
        <w:rPr>
          <w:rFonts w:ascii="Arial" w:hAnsi="Arial" w:cs="Arial"/>
          <w:szCs w:val="16"/>
        </w:rPr>
        <w:t>(Lugar y fecha)</w:t>
      </w:r>
    </w:p>
    <w:p w:rsidR="00723C57" w:rsidRPr="001140AB" w:rsidRDefault="00723C57" w:rsidP="00723C57">
      <w:pPr>
        <w:jc w:val="center"/>
        <w:rPr>
          <w:rFonts w:ascii="Arial" w:hAnsi="Arial" w:cs="Arial"/>
          <w:szCs w:val="16"/>
        </w:rPr>
      </w:pPr>
      <w:r w:rsidRPr="001140AB">
        <w:rPr>
          <w:rFonts w:ascii="Arial" w:hAnsi="Arial" w:cs="Arial"/>
          <w:szCs w:val="16"/>
        </w:rPr>
        <w:t>Protesto lo necesario</w:t>
      </w:r>
    </w:p>
    <w:p w:rsidR="00723C57" w:rsidRPr="001140AB" w:rsidRDefault="00723C57" w:rsidP="00723C57">
      <w:pPr>
        <w:jc w:val="center"/>
        <w:rPr>
          <w:rFonts w:ascii="Arial" w:hAnsi="Arial" w:cs="Arial"/>
          <w:szCs w:val="16"/>
        </w:rPr>
      </w:pPr>
      <w:r w:rsidRPr="001140AB">
        <w:rPr>
          <w:rFonts w:ascii="Arial" w:hAnsi="Arial" w:cs="Arial"/>
          <w:szCs w:val="16"/>
        </w:rPr>
        <w:t>(Nombre y firma)</w:t>
      </w:r>
    </w:p>
    <w:p w:rsidR="00723C57" w:rsidRPr="001140AB" w:rsidRDefault="00723C57" w:rsidP="00723C57">
      <w:pPr>
        <w:jc w:val="center"/>
        <w:rPr>
          <w:rFonts w:ascii="Arial" w:hAnsi="Arial" w:cs="Arial"/>
          <w:b/>
          <w:bCs/>
          <w:szCs w:val="16"/>
        </w:rPr>
      </w:pPr>
      <w:r w:rsidRPr="001140AB">
        <w:rPr>
          <w:rFonts w:ascii="Arial" w:hAnsi="Arial" w:cs="Arial"/>
          <w:szCs w:val="16"/>
        </w:rPr>
        <w:br w:type="page"/>
      </w:r>
      <w:r w:rsidRPr="001140AB">
        <w:rPr>
          <w:rFonts w:ascii="Arial" w:hAnsi="Arial" w:cs="Arial"/>
          <w:b/>
          <w:bCs/>
          <w:szCs w:val="16"/>
        </w:rPr>
        <w:lastRenderedPageBreak/>
        <w:t>Anexo Número 3 (TRES)</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FORMATO DE CARTA RELATIVA AL PUNTO 6 INCISO b)</w:t>
      </w:r>
    </w:p>
    <w:p w:rsidR="00723C57" w:rsidRPr="001140AB" w:rsidRDefault="00723C57" w:rsidP="00723C57">
      <w:pPr>
        <w:rPr>
          <w:rFonts w:ascii="Arial" w:hAnsi="Arial" w:cs="Arial"/>
          <w:szCs w:val="16"/>
        </w:rPr>
      </w:pPr>
      <w:r w:rsidRPr="001140AB">
        <w:rPr>
          <w:rFonts w:ascii="Arial" w:hAnsi="Arial" w:cs="Arial"/>
          <w:szCs w:val="16"/>
        </w:rPr>
        <w:t>INSTITUTO MEXICANO DEL SEGURO SOCIAL</w:t>
      </w:r>
    </w:p>
    <w:p w:rsidR="00723C57" w:rsidRPr="001140AB" w:rsidRDefault="00723C57" w:rsidP="00723C57">
      <w:pPr>
        <w:rPr>
          <w:rFonts w:ascii="Arial" w:hAnsi="Arial" w:cs="Arial"/>
          <w:szCs w:val="16"/>
        </w:rPr>
      </w:pPr>
      <w:r w:rsidRPr="001140AB">
        <w:rPr>
          <w:rFonts w:ascii="Arial" w:hAnsi="Arial" w:cs="Arial"/>
          <w:szCs w:val="16"/>
        </w:rPr>
        <w:t>CONVOCANTE</w:t>
      </w:r>
    </w:p>
    <w:p w:rsidR="00723C57" w:rsidRPr="001140AB" w:rsidRDefault="00723C57" w:rsidP="00723C57">
      <w:pPr>
        <w:rPr>
          <w:rFonts w:ascii="Arial" w:hAnsi="Arial" w:cs="Arial"/>
          <w:szCs w:val="16"/>
        </w:rPr>
      </w:pPr>
      <w:r w:rsidRPr="001140AB">
        <w:rPr>
          <w:rFonts w:ascii="Arial" w:hAnsi="Arial" w:cs="Arial"/>
          <w:szCs w:val="16"/>
        </w:rPr>
        <w:t>PRESENTE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QUE MI REPRESENTADA NO SE ENCUENTRA EN LOS SUPUESTOS DEL ARTÍCULO 50 Y EN EL ANTEPENÚLTIMO PÁRRAFO DEL ARTÍCULO 60 DE LA LEY DE ADQUISICIONES, ARRENDAMIENTOS Y SERVICIOS DEL SECTOR PÚBLICO.</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LUGAR Y FECHA</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_______________________________________________________________</w:t>
      </w:r>
    </w:p>
    <w:p w:rsidR="00723C57" w:rsidRPr="001140AB" w:rsidRDefault="00723C57" w:rsidP="00723C57">
      <w:pPr>
        <w:rPr>
          <w:rFonts w:ascii="Arial" w:hAnsi="Arial" w:cs="Arial"/>
          <w:szCs w:val="16"/>
        </w:rPr>
      </w:pPr>
      <w:r w:rsidRPr="001140AB">
        <w:rPr>
          <w:rFonts w:ascii="Arial" w:hAnsi="Arial" w:cs="Arial"/>
          <w:szCs w:val="16"/>
        </w:rPr>
        <w:t>(NOMBRE Y FIRMA DEL REPRESENTANTE LEGAL)</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spacing w:after="200" w:line="276" w:lineRule="auto"/>
        <w:rPr>
          <w:rFonts w:ascii="Arial" w:hAnsi="Arial" w:cs="Arial"/>
          <w:b/>
          <w:bCs/>
          <w:szCs w:val="16"/>
        </w:rPr>
      </w:pPr>
      <w:r w:rsidRPr="001140AB">
        <w:rPr>
          <w:rFonts w:ascii="Arial" w:hAnsi="Arial" w:cs="Arial"/>
          <w:b/>
          <w:bCs/>
          <w:szCs w:val="16"/>
        </w:rPr>
        <w:br w:type="page"/>
      </w:r>
    </w:p>
    <w:p w:rsidR="00723C57" w:rsidRPr="001140AB" w:rsidRDefault="00723C57" w:rsidP="00723C57">
      <w:pPr>
        <w:jc w:val="center"/>
        <w:rPr>
          <w:rFonts w:ascii="Arial" w:hAnsi="Arial" w:cs="Arial"/>
          <w:b/>
          <w:bCs/>
          <w:szCs w:val="16"/>
        </w:rPr>
      </w:pPr>
      <w:r w:rsidRPr="001140AB">
        <w:rPr>
          <w:rFonts w:ascii="Arial" w:hAnsi="Arial" w:cs="Arial"/>
          <w:b/>
          <w:bCs/>
          <w:szCs w:val="16"/>
        </w:rPr>
        <w:lastRenderedPageBreak/>
        <w:t>Anexo Número 4 (Cuatro)</w:t>
      </w:r>
    </w:p>
    <w:p w:rsidR="00723C57" w:rsidRPr="001140AB" w:rsidRDefault="00723C57" w:rsidP="00723C57">
      <w:pPr>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 xml:space="preserve">FORMATO PARA LA MANIFESTACIÓN QUE DEBERÁN PRESENTAR LOS PROVEEDORES QUE PARTICIPEN EN LICITACIÓN PÚBLICA NACIONAL PARA LA ADQUISICIÓN DE BIENES, Y DAR CUMPLIMIENTO A LO DISPUESTO EN LA REGLA 5.2  </w:t>
      </w:r>
    </w:p>
    <w:p w:rsidR="00723C57" w:rsidRPr="001140AB" w:rsidRDefault="00723C57" w:rsidP="00723C57">
      <w:pPr>
        <w:jc w:val="both"/>
        <w:rPr>
          <w:rFonts w:ascii="Arial" w:hAnsi="Arial" w:cs="Arial"/>
          <w:szCs w:val="16"/>
        </w:rPr>
      </w:pPr>
      <w:r w:rsidRPr="001140AB">
        <w:rPr>
          <w:rFonts w:ascii="Arial" w:hAnsi="Arial" w:cs="Arial"/>
          <w:szCs w:val="16"/>
        </w:rPr>
        <w:t xml:space="preserve">____ </w:t>
      </w:r>
      <w:proofErr w:type="gramStart"/>
      <w:r w:rsidRPr="001140AB">
        <w:rPr>
          <w:rFonts w:ascii="Arial" w:hAnsi="Arial" w:cs="Arial"/>
          <w:szCs w:val="16"/>
        </w:rPr>
        <w:t>de</w:t>
      </w:r>
      <w:proofErr w:type="gramEnd"/>
      <w:r w:rsidRPr="001140AB">
        <w:rPr>
          <w:rFonts w:ascii="Arial" w:hAnsi="Arial" w:cs="Arial"/>
          <w:szCs w:val="16"/>
        </w:rPr>
        <w:t xml:space="preserve"> _______________ </w:t>
      </w:r>
      <w:proofErr w:type="spellStart"/>
      <w:r w:rsidRPr="001140AB">
        <w:rPr>
          <w:rFonts w:ascii="Arial" w:hAnsi="Arial" w:cs="Arial"/>
          <w:szCs w:val="16"/>
        </w:rPr>
        <w:t>de</w:t>
      </w:r>
      <w:proofErr w:type="spellEnd"/>
      <w:r w:rsidRPr="001140AB">
        <w:rPr>
          <w:rFonts w:ascii="Arial" w:hAnsi="Arial" w:cs="Arial"/>
          <w:szCs w:val="16"/>
        </w:rPr>
        <w:t xml:space="preserve"> ______ (1)</w:t>
      </w:r>
    </w:p>
    <w:p w:rsidR="00723C57" w:rsidRPr="001140AB" w:rsidRDefault="00723C57" w:rsidP="00723C57">
      <w:pPr>
        <w:jc w:val="both"/>
        <w:rPr>
          <w:rFonts w:ascii="Arial" w:hAnsi="Arial" w:cs="Arial"/>
          <w:szCs w:val="16"/>
        </w:rPr>
      </w:pPr>
      <w:r w:rsidRPr="001140AB">
        <w:rPr>
          <w:rFonts w:ascii="Arial" w:hAnsi="Arial" w:cs="Arial"/>
          <w:szCs w:val="16"/>
        </w:rPr>
        <w:t>INSTITUTO MEXICANO DEL SEGURO SOCIAL</w:t>
      </w:r>
    </w:p>
    <w:p w:rsidR="00723C57" w:rsidRPr="001140AB" w:rsidRDefault="00723C57" w:rsidP="00723C57">
      <w:pPr>
        <w:jc w:val="both"/>
        <w:rPr>
          <w:rFonts w:ascii="Arial" w:hAnsi="Arial" w:cs="Arial"/>
          <w:szCs w:val="16"/>
        </w:rPr>
      </w:pPr>
      <w:r w:rsidRPr="001140AB">
        <w:rPr>
          <w:rFonts w:ascii="Arial" w:hAnsi="Arial" w:cs="Arial"/>
          <w:szCs w:val="16"/>
        </w:rPr>
        <w:t>CONVOCANTE</w:t>
      </w:r>
    </w:p>
    <w:p w:rsidR="00723C57" w:rsidRPr="001140AB" w:rsidRDefault="00723C57" w:rsidP="00723C57">
      <w:pPr>
        <w:jc w:val="both"/>
        <w:rPr>
          <w:rFonts w:ascii="Arial" w:hAnsi="Arial" w:cs="Arial"/>
          <w:szCs w:val="16"/>
        </w:rPr>
      </w:pPr>
      <w:r w:rsidRPr="001140AB">
        <w:rPr>
          <w:rFonts w:ascii="Arial" w:hAnsi="Arial" w:cs="Arial"/>
          <w:szCs w:val="16"/>
        </w:rPr>
        <w:t>PRESENTE.</w:t>
      </w:r>
    </w:p>
    <w:p w:rsidR="00723C57" w:rsidRPr="001140AB" w:rsidRDefault="00723C57" w:rsidP="00723C57">
      <w:pPr>
        <w:jc w:val="both"/>
        <w:rPr>
          <w:rFonts w:ascii="Arial" w:hAnsi="Arial" w:cs="Arial"/>
          <w:szCs w:val="16"/>
        </w:rPr>
      </w:pPr>
      <w:r w:rsidRPr="001140AB">
        <w:rPr>
          <w:rFonts w:ascii="Arial" w:hAnsi="Arial" w:cs="Arial"/>
          <w:szCs w:val="16"/>
        </w:rPr>
        <w:t>Me refiero al procedimiento ________</w:t>
      </w:r>
      <w:proofErr w:type="gramStart"/>
      <w:r w:rsidRPr="001140AB">
        <w:rPr>
          <w:rFonts w:ascii="Arial" w:hAnsi="Arial" w:cs="Arial"/>
          <w:szCs w:val="16"/>
        </w:rPr>
        <w:t>_(</w:t>
      </w:r>
      <w:proofErr w:type="gramEnd"/>
      <w:r w:rsidRPr="001140AB">
        <w:rPr>
          <w:rFonts w:ascii="Arial" w:hAnsi="Arial" w:cs="Arial"/>
          <w:szCs w:val="16"/>
        </w:rPr>
        <w:t>3)_________ No._____(4)____ en el que mi representada, la empresa __________________(5)_____________participa a través de la presente propuesta.</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Sobre el particular, y en los términos de lo previsto en las “Reglas para la celebración de licitaciones públicas nacionales, el que suscribe manifiesta “Bajo Protesta de Decir Verdad” que, en el supuesto de que me sea adjudicado el pedido respectivo, la totalidad de los bienes que oferto en dicha propuesta y suministraré, bajo la partida (clave) ____(6)______, será(n) producido(s) en los Estados Unidos Mexicanos y contarán con un porcentaje de contenido nacional de cuando menos el 65%*, o __(7)___% como caso de excepción.</w:t>
      </w:r>
    </w:p>
    <w:p w:rsidR="00723C57" w:rsidRPr="001140AB" w:rsidRDefault="00723C57" w:rsidP="00723C57">
      <w:pPr>
        <w:jc w:val="both"/>
        <w:rPr>
          <w:rFonts w:ascii="Arial" w:hAnsi="Arial" w:cs="Arial"/>
          <w:szCs w:val="16"/>
        </w:rPr>
      </w:pPr>
      <w:r w:rsidRPr="001140AB">
        <w:rPr>
          <w:rFonts w:ascii="Arial" w:hAnsi="Arial" w:cs="Arial"/>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723C57" w:rsidRPr="001140AB" w:rsidRDefault="00723C57" w:rsidP="00723C57">
      <w:pPr>
        <w:jc w:val="both"/>
        <w:rPr>
          <w:rFonts w:ascii="Arial" w:hAnsi="Arial" w:cs="Arial"/>
          <w:szCs w:val="16"/>
        </w:rPr>
      </w:pPr>
    </w:p>
    <w:tbl>
      <w:tblPr>
        <w:tblpPr w:leftFromText="132" w:rightFromText="132" w:bottomFromText="110" w:vertAnchor="text"/>
        <w:tblW w:w="0" w:type="auto"/>
        <w:tblCellMar>
          <w:left w:w="0" w:type="dxa"/>
          <w:right w:w="0" w:type="dxa"/>
        </w:tblCellMar>
        <w:tblLook w:val="04A0" w:firstRow="1" w:lastRow="0" w:firstColumn="1" w:lastColumn="0" w:noHBand="0" w:noVBand="1"/>
      </w:tblPr>
      <w:tblGrid>
        <w:gridCol w:w="4490"/>
      </w:tblGrid>
      <w:tr w:rsidR="00723C57" w:rsidRPr="001140AB" w:rsidTr="00723C57">
        <w:trPr>
          <w:cantSplit/>
          <w:trHeight w:val="890"/>
        </w:trPr>
        <w:tc>
          <w:tcPr>
            <w:tcW w:w="4490" w:type="dxa"/>
            <w:tcMar>
              <w:top w:w="0" w:type="dxa"/>
              <w:left w:w="70" w:type="dxa"/>
              <w:bottom w:w="0" w:type="dxa"/>
              <w:right w:w="70"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ATENTAMENTE</w:t>
            </w:r>
          </w:p>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________________(8)_____________</w:t>
            </w:r>
          </w:p>
        </w:tc>
      </w:tr>
    </w:tbl>
    <w:p w:rsidR="00723C57" w:rsidRPr="001140AB" w:rsidRDefault="00723C57" w:rsidP="00723C57">
      <w:pPr>
        <w:jc w:val="both"/>
        <w:rPr>
          <w:rFonts w:ascii="Arial" w:eastAsiaTheme="minorHAnsi" w:hAnsi="Arial" w:cs="Arial"/>
          <w:szCs w:val="16"/>
          <w:lang w:eastAsia="en-US"/>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tbl>
      <w:tblPr>
        <w:tblpPr w:leftFromText="132" w:rightFromText="132" w:bottomFromText="110" w:vertAnchor="text"/>
        <w:tblW w:w="0" w:type="auto"/>
        <w:tblCellMar>
          <w:left w:w="0" w:type="dxa"/>
          <w:right w:w="0" w:type="dxa"/>
        </w:tblCellMar>
        <w:tblLook w:val="04A0" w:firstRow="1" w:lastRow="0" w:firstColumn="1" w:lastColumn="0" w:noHBand="0" w:noVBand="1"/>
      </w:tblPr>
      <w:tblGrid>
        <w:gridCol w:w="3085"/>
        <w:gridCol w:w="992"/>
      </w:tblGrid>
      <w:tr w:rsidR="00723C57" w:rsidRPr="001140AB" w:rsidTr="00723C5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 xml:space="preserve">A partir del 28 de junio de 2011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60%</w:t>
            </w:r>
          </w:p>
        </w:tc>
      </w:tr>
      <w:tr w:rsidR="00723C57" w:rsidRPr="001140AB" w:rsidTr="00723C57">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 xml:space="preserve">A partir del 28 de junio de 2012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65%</w:t>
            </w:r>
          </w:p>
        </w:tc>
      </w:tr>
    </w:tbl>
    <w:p w:rsidR="00723C57" w:rsidRPr="001140AB" w:rsidRDefault="00723C57" w:rsidP="00723C57">
      <w:pPr>
        <w:jc w:val="both"/>
        <w:rPr>
          <w:rFonts w:ascii="Arial" w:eastAsiaTheme="minorHAnsi" w:hAnsi="Arial" w:cs="Arial"/>
          <w:szCs w:val="16"/>
          <w:lang w:eastAsia="en-US"/>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723C57" w:rsidRPr="001140AB" w:rsidRDefault="00723C57" w:rsidP="00723C57">
      <w:pPr>
        <w:jc w:val="both"/>
        <w:rPr>
          <w:rFonts w:ascii="Arial" w:hAnsi="Arial" w:cs="Arial"/>
          <w:szCs w:val="16"/>
        </w:rPr>
      </w:pPr>
      <w:r w:rsidRPr="001140AB">
        <w:rPr>
          <w:rFonts w:ascii="Arial" w:hAnsi="Arial" w:cs="Arial"/>
          <w:szCs w:val="16"/>
        </w:rPr>
        <w:t>INSTRUCTIVO PARA EL LLENADO DEL FORMATO PARA LA MANIFESTACIÓN QUE DEBERÁN PRESENTAR LOS PROVEEDORES QUE PARTICIPEN EN LICITACIONES PÚBLICAS NACIONALES PARA LA ADQUISICIÓN DE BIENES, Y DAR CUMPLIMIENTO A LO DISPUESTO EN LA REGLA 5.2</w:t>
      </w:r>
    </w:p>
    <w:p w:rsidR="00723C57" w:rsidRPr="001140AB" w:rsidRDefault="00723C57" w:rsidP="00723C57">
      <w:pPr>
        <w:jc w:val="both"/>
        <w:rPr>
          <w:rFonts w:ascii="Arial" w:hAnsi="Arial" w:cs="Arial"/>
          <w:szCs w:val="16"/>
        </w:rPr>
      </w:pPr>
    </w:p>
    <w:tbl>
      <w:tblPr>
        <w:tblW w:w="8172" w:type="dxa"/>
        <w:jc w:val="center"/>
        <w:tblCellMar>
          <w:left w:w="0" w:type="dxa"/>
          <w:right w:w="0" w:type="dxa"/>
        </w:tblCellMar>
        <w:tblLook w:val="04A0" w:firstRow="1" w:lastRow="0" w:firstColumn="1" w:lastColumn="0" w:noHBand="0" w:noVBand="1"/>
      </w:tblPr>
      <w:tblGrid>
        <w:gridCol w:w="999"/>
        <w:gridCol w:w="7173"/>
      </w:tblGrid>
      <w:tr w:rsidR="00723C57" w:rsidRPr="001140AB" w:rsidTr="00723C57">
        <w:trPr>
          <w:trHeight w:val="20"/>
          <w:jc w:val="center"/>
        </w:trPr>
        <w:tc>
          <w:tcPr>
            <w:tcW w:w="999" w:type="dxa"/>
            <w:tcBorders>
              <w:top w:val="single" w:sz="8" w:space="0" w:color="auto"/>
              <w:left w:val="single" w:sz="8" w:space="0" w:color="auto"/>
              <w:bottom w:val="single" w:sz="8" w:space="0" w:color="auto"/>
              <w:right w:val="single" w:sz="8" w:space="0" w:color="auto"/>
            </w:tcBorders>
            <w:shd w:val="clear" w:color="auto" w:fill="D9D9D9"/>
            <w:noWrap/>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NUMERO</w:t>
            </w:r>
          </w:p>
        </w:tc>
        <w:tc>
          <w:tcPr>
            <w:tcW w:w="9217" w:type="dxa"/>
            <w:tcBorders>
              <w:top w:val="single" w:sz="8" w:space="0" w:color="auto"/>
              <w:left w:val="nil"/>
              <w:bottom w:val="single" w:sz="8" w:space="0" w:color="auto"/>
              <w:right w:val="single" w:sz="8" w:space="0" w:color="auto"/>
            </w:tcBorders>
            <w:shd w:val="clear" w:color="auto" w:fill="D9D9D9"/>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DESCRIPCIÓN</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1</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Señalar la fecha de suscripción del documento.</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2</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Anotar el nombre de la dependencia o entidad que invita o convoca.</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3</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 xml:space="preserve">Precisar el procedimiento de contratación de que se trate, licitación pública o LICITACIÓN PÚBLICA INTERNACIONAL BAJO COBERTURA DE </w:t>
            </w:r>
            <w:proofErr w:type="gramStart"/>
            <w:r w:rsidRPr="001140AB">
              <w:rPr>
                <w:rFonts w:ascii="Arial" w:hAnsi="Arial" w:cs="Arial"/>
                <w:szCs w:val="16"/>
              </w:rPr>
              <w:t>TRATADOS .</w:t>
            </w:r>
            <w:proofErr w:type="gramEnd"/>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4</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Indicar el número respectivo.</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5</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Citar el nombre o razón social o denominación de la empresa oferente.</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6</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Señalar el número de partida (clave) que corresponda.</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7</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723C57" w:rsidRPr="001140AB"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8</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Anotar el nombre y firma del representante de la empresa oferente.</w:t>
            </w:r>
          </w:p>
        </w:tc>
      </w:tr>
    </w:tbl>
    <w:p w:rsidR="00723C57" w:rsidRPr="001140AB" w:rsidRDefault="00723C57" w:rsidP="00723C57">
      <w:pPr>
        <w:jc w:val="both"/>
        <w:rPr>
          <w:rFonts w:ascii="Arial" w:eastAsiaTheme="minorHAnsi" w:hAnsi="Arial" w:cs="Arial"/>
          <w:szCs w:val="16"/>
          <w:lang w:eastAsia="en-US"/>
        </w:rPr>
      </w:pPr>
      <w:r w:rsidRPr="001140AB">
        <w:rPr>
          <w:rFonts w:ascii="Arial" w:hAnsi="Arial" w:cs="Arial"/>
          <w:szCs w:val="16"/>
        </w:rPr>
        <w:t>NOTA: Si el oferente es una persona física, se podrá ajustar el presente formato en su parte conducente.</w:t>
      </w:r>
    </w:p>
    <w:p w:rsidR="00723C57" w:rsidRPr="001140AB" w:rsidRDefault="00723C57" w:rsidP="00723C57">
      <w:pPr>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rPr>
      </w:pPr>
      <w:r w:rsidRPr="001140AB">
        <w:rPr>
          <w:rFonts w:ascii="Arial" w:hAnsi="Arial" w:cs="Arial"/>
          <w:b/>
          <w:bCs/>
          <w:szCs w:val="16"/>
        </w:rPr>
        <w:lastRenderedPageBreak/>
        <w:t>Anexo Número 4 BIS (Cuatro BIS)</w:t>
      </w:r>
    </w:p>
    <w:p w:rsidR="00723C57" w:rsidRPr="001140AB" w:rsidRDefault="00723C57" w:rsidP="00723C57">
      <w:pPr>
        <w:rPr>
          <w:rFonts w:ascii="Arial" w:hAnsi="Arial" w:cs="Arial"/>
          <w:szCs w:val="16"/>
        </w:rPr>
      </w:pPr>
    </w:p>
    <w:p w:rsidR="00723C57" w:rsidRPr="001140AB" w:rsidRDefault="00723C57" w:rsidP="00723C57">
      <w:pPr>
        <w:spacing w:line="264" w:lineRule="exact"/>
        <w:jc w:val="both"/>
        <w:rPr>
          <w:rFonts w:ascii="Arial" w:hAnsi="Arial" w:cs="Arial"/>
          <w:b/>
          <w:bCs/>
          <w:szCs w:val="16"/>
        </w:rPr>
      </w:pPr>
      <w:r w:rsidRPr="001140AB">
        <w:rPr>
          <w:rFonts w:ascii="Arial" w:hAnsi="Arial" w:cs="Arial"/>
          <w:b/>
          <w:bCs/>
          <w:szCs w:val="16"/>
        </w:rPr>
        <w:t>FORMATO PARA LA MANIFESTACIÓN QUE DEBERÁN PRESENTAR LOS PROVEEDORES QUE PARTICIPEN EN</w:t>
      </w:r>
      <w:r w:rsidR="00331C3E" w:rsidRPr="001140AB">
        <w:rPr>
          <w:rFonts w:ascii="Arial" w:hAnsi="Arial" w:cs="Arial"/>
          <w:b/>
          <w:bCs/>
          <w:szCs w:val="16"/>
        </w:rPr>
        <w:t xml:space="preserve"> LICITACION PUBLICA </w:t>
      </w:r>
      <w:r w:rsidRPr="001140AB">
        <w:rPr>
          <w:rFonts w:ascii="Arial" w:hAnsi="Arial" w:cs="Arial"/>
          <w:b/>
          <w:bCs/>
          <w:szCs w:val="16"/>
        </w:rPr>
        <w:t xml:space="preserve"> </w:t>
      </w:r>
      <w:r w:rsidR="00331C3E" w:rsidRPr="001140AB">
        <w:rPr>
          <w:rFonts w:ascii="Arial" w:hAnsi="Arial" w:cs="Arial"/>
          <w:b/>
          <w:bCs/>
          <w:szCs w:val="16"/>
          <w:u w:val="single"/>
        </w:rPr>
        <w:t>INTERNACIONAL</w:t>
      </w:r>
      <w:r w:rsidRPr="001140AB">
        <w:rPr>
          <w:rFonts w:ascii="Arial" w:hAnsi="Arial" w:cs="Arial"/>
          <w:b/>
          <w:bCs/>
          <w:szCs w:val="16"/>
          <w:u w:val="single"/>
        </w:rPr>
        <w:t xml:space="preserve"> BAJO LA COBERTURA DE TRATADOS</w:t>
      </w:r>
      <w:r w:rsidRPr="001140AB">
        <w:rPr>
          <w:rFonts w:ascii="Arial" w:hAnsi="Arial" w:cs="Arial"/>
          <w:b/>
          <w:bCs/>
          <w:szCs w:val="16"/>
        </w:rPr>
        <w:t xml:space="preserve"> PARA LA ADQUISICIÓN DE BIENES, Y DAR CUMPLIMIENTO A LO DISPUESTO EN LA REGLA 5.2. DE LAS LICITACIONES PÚBLICAS INTERNACIONALES BAJO LA COBERTURA DE LOS TRATADOS DE LIBRE COMERCIO DEL DIARIO OFICIAL DE LA FEDERACION DE FECHA 28 DE DICIEMBRE 2010.</w:t>
      </w:r>
    </w:p>
    <w:p w:rsidR="00723C57" w:rsidRPr="001140AB" w:rsidRDefault="00723C57" w:rsidP="00723C57">
      <w:pPr>
        <w:ind w:firstLine="288"/>
        <w:jc w:val="right"/>
        <w:rPr>
          <w:rFonts w:ascii="Arial" w:hAnsi="Arial" w:cs="Arial"/>
          <w:szCs w:val="16"/>
        </w:rPr>
      </w:pPr>
    </w:p>
    <w:p w:rsidR="00723C57" w:rsidRPr="001140AB" w:rsidRDefault="00723C57" w:rsidP="00723C57">
      <w:pPr>
        <w:ind w:firstLine="288"/>
        <w:jc w:val="right"/>
        <w:rPr>
          <w:rFonts w:ascii="Arial" w:hAnsi="Arial" w:cs="Arial"/>
          <w:szCs w:val="16"/>
        </w:rPr>
      </w:pPr>
      <w:r w:rsidRPr="001140AB">
        <w:rPr>
          <w:rFonts w:ascii="Arial" w:hAnsi="Arial" w:cs="Arial"/>
          <w:szCs w:val="16"/>
        </w:rPr>
        <w:t xml:space="preserve">____ </w:t>
      </w:r>
      <w:proofErr w:type="gramStart"/>
      <w:r w:rsidRPr="001140AB">
        <w:rPr>
          <w:rFonts w:ascii="Arial" w:hAnsi="Arial" w:cs="Arial"/>
          <w:szCs w:val="16"/>
        </w:rPr>
        <w:t>de</w:t>
      </w:r>
      <w:proofErr w:type="gramEnd"/>
      <w:r w:rsidRPr="001140AB">
        <w:rPr>
          <w:rFonts w:ascii="Arial" w:hAnsi="Arial" w:cs="Arial"/>
          <w:szCs w:val="16"/>
        </w:rPr>
        <w:t xml:space="preserve"> _______________ </w:t>
      </w:r>
      <w:proofErr w:type="spellStart"/>
      <w:r w:rsidRPr="001140AB">
        <w:rPr>
          <w:rFonts w:ascii="Arial" w:hAnsi="Arial" w:cs="Arial"/>
          <w:szCs w:val="16"/>
        </w:rPr>
        <w:t>de</w:t>
      </w:r>
      <w:proofErr w:type="spellEnd"/>
      <w:r w:rsidRPr="001140AB">
        <w:rPr>
          <w:rFonts w:ascii="Arial" w:hAnsi="Arial" w:cs="Arial"/>
          <w:szCs w:val="16"/>
        </w:rPr>
        <w:t xml:space="preserve"> ______ (1)</w:t>
      </w:r>
    </w:p>
    <w:p w:rsidR="00723C57" w:rsidRPr="001140AB" w:rsidRDefault="00723C57" w:rsidP="00723C57">
      <w:pPr>
        <w:jc w:val="both"/>
        <w:rPr>
          <w:rFonts w:ascii="Arial" w:hAnsi="Arial" w:cs="Arial"/>
          <w:b/>
          <w:bCs/>
          <w:szCs w:val="16"/>
        </w:rPr>
      </w:pPr>
      <w:r w:rsidRPr="001140AB">
        <w:rPr>
          <w:rFonts w:ascii="Arial" w:hAnsi="Arial" w:cs="Arial"/>
          <w:b/>
          <w:bCs/>
          <w:szCs w:val="16"/>
        </w:rPr>
        <w:t>INSTITUTO MEXICANO DEL SEGURO SOCIAL</w:t>
      </w:r>
    </w:p>
    <w:p w:rsidR="00723C57" w:rsidRPr="001140AB" w:rsidRDefault="00723C57" w:rsidP="00723C57">
      <w:pPr>
        <w:jc w:val="both"/>
        <w:rPr>
          <w:rFonts w:ascii="Arial" w:hAnsi="Arial" w:cs="Arial"/>
          <w:b/>
          <w:bCs/>
          <w:szCs w:val="16"/>
        </w:rPr>
      </w:pPr>
      <w:r w:rsidRPr="001140AB">
        <w:rPr>
          <w:rFonts w:ascii="Arial" w:hAnsi="Arial" w:cs="Arial"/>
          <w:b/>
          <w:bCs/>
          <w:szCs w:val="16"/>
        </w:rPr>
        <w:t>CONVOCANTE</w:t>
      </w:r>
    </w:p>
    <w:p w:rsidR="00723C57" w:rsidRPr="001140AB" w:rsidRDefault="00723C57" w:rsidP="00723C57">
      <w:pPr>
        <w:jc w:val="both"/>
        <w:rPr>
          <w:rFonts w:ascii="Arial" w:hAnsi="Arial" w:cs="Arial"/>
          <w:b/>
          <w:bCs/>
          <w:szCs w:val="16"/>
        </w:rPr>
      </w:pPr>
      <w:r w:rsidRPr="001140AB">
        <w:rPr>
          <w:rFonts w:ascii="Arial" w:hAnsi="Arial" w:cs="Arial"/>
          <w:b/>
          <w:bCs/>
          <w:szCs w:val="16"/>
        </w:rPr>
        <w:t>PRESENTE.</w:t>
      </w:r>
    </w:p>
    <w:p w:rsidR="00723C57" w:rsidRPr="001140AB" w:rsidRDefault="00723C57" w:rsidP="00723C57">
      <w:pPr>
        <w:jc w:val="both"/>
        <w:rPr>
          <w:rFonts w:ascii="Arial" w:hAnsi="Arial" w:cs="Arial"/>
          <w:b/>
          <w:bCs/>
          <w:szCs w:val="16"/>
        </w:rPr>
      </w:pPr>
    </w:p>
    <w:p w:rsidR="00723C57" w:rsidRPr="001140AB" w:rsidRDefault="00723C57" w:rsidP="00723C57">
      <w:pPr>
        <w:ind w:firstLine="288"/>
        <w:jc w:val="both"/>
        <w:rPr>
          <w:rFonts w:ascii="Arial" w:hAnsi="Arial" w:cs="Arial"/>
          <w:szCs w:val="16"/>
        </w:rPr>
      </w:pPr>
      <w:r w:rsidRPr="001140AB">
        <w:rPr>
          <w:rFonts w:ascii="Arial" w:hAnsi="Arial" w:cs="Arial"/>
          <w:szCs w:val="16"/>
        </w:rPr>
        <w:t>Me refiero al procedimiento ________</w:t>
      </w:r>
      <w:proofErr w:type="gramStart"/>
      <w:r w:rsidRPr="001140AB">
        <w:rPr>
          <w:rFonts w:ascii="Arial" w:hAnsi="Arial" w:cs="Arial"/>
          <w:szCs w:val="16"/>
        </w:rPr>
        <w:t>_(</w:t>
      </w:r>
      <w:proofErr w:type="gramEnd"/>
      <w:r w:rsidRPr="001140AB">
        <w:rPr>
          <w:rFonts w:ascii="Arial" w:hAnsi="Arial" w:cs="Arial"/>
          <w:szCs w:val="16"/>
        </w:rPr>
        <w:t>3)_________ No._____(4)____ en el que mi representada, la empresa __________________(5)_____________participa a través de la presente propuesta.</w:t>
      </w:r>
    </w:p>
    <w:p w:rsidR="00723C57" w:rsidRPr="001140AB" w:rsidRDefault="00723C57" w:rsidP="00723C57">
      <w:pPr>
        <w:jc w:val="both"/>
        <w:rPr>
          <w:rFonts w:ascii="Arial" w:hAnsi="Arial" w:cs="Arial"/>
          <w:szCs w:val="16"/>
        </w:rPr>
      </w:pPr>
    </w:p>
    <w:p w:rsidR="00723C57" w:rsidRPr="001140AB" w:rsidRDefault="00723C57" w:rsidP="00723C57">
      <w:pPr>
        <w:ind w:firstLine="288"/>
        <w:jc w:val="both"/>
        <w:rPr>
          <w:rFonts w:ascii="Arial" w:hAnsi="Arial" w:cs="Arial"/>
          <w:szCs w:val="16"/>
        </w:rPr>
      </w:pPr>
      <w:r w:rsidRPr="001140AB">
        <w:rPr>
          <w:rFonts w:ascii="Arial" w:hAnsi="Arial" w:cs="Arial"/>
          <w:szCs w:val="16"/>
        </w:rPr>
        <w:t>Sobre el particular, y en los términos de lo previsto en las “</w:t>
      </w:r>
      <w:r w:rsidRPr="001140AB">
        <w:rPr>
          <w:rFonts w:ascii="Arial" w:hAnsi="Arial" w:cs="Arial"/>
          <w:i/>
          <w:iCs/>
          <w:szCs w:val="16"/>
        </w:rPr>
        <w:t>Reglas para la celebración de licitaciones públicas internacionales bajo la cobertura de tratados de libre comercio suscritos por los Estados Unidos Mexicanos”</w:t>
      </w:r>
      <w:r w:rsidRPr="001140AB">
        <w:rPr>
          <w:rFonts w:ascii="Arial" w:hAnsi="Arial" w:cs="Arial"/>
          <w:szCs w:val="16"/>
        </w:rPr>
        <w:t>, el que suscribe manifiesta “</w:t>
      </w:r>
      <w:r w:rsidRPr="001140AB">
        <w:rPr>
          <w:rFonts w:ascii="Arial" w:hAnsi="Arial" w:cs="Arial"/>
          <w:b/>
          <w:bCs/>
          <w:szCs w:val="16"/>
        </w:rPr>
        <w:t>Bajo Protesta de Decir Verdad”</w:t>
      </w:r>
      <w:r w:rsidRPr="001140AB">
        <w:rPr>
          <w:rFonts w:ascii="Arial" w:hAnsi="Arial" w:cs="Arial"/>
          <w:szCs w:val="16"/>
        </w:rPr>
        <w:t xml:space="preserve"> que, en el supuesto de que me sea adjudicado el pedido respectivo, el (la totalidad de los) bien(es) que oferto, con la marca y/o modelo indicado en mi proposición, bajo la partida (s)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723C57" w:rsidRPr="001140AB" w:rsidRDefault="00723C57" w:rsidP="00723C57">
      <w:pPr>
        <w:ind w:firstLine="288"/>
        <w:jc w:val="both"/>
        <w:rPr>
          <w:rFonts w:ascii="Arial" w:hAnsi="Arial" w:cs="Arial"/>
          <w:szCs w:val="16"/>
        </w:rPr>
      </w:pPr>
    </w:p>
    <w:p w:rsidR="00723C57" w:rsidRPr="001140AB" w:rsidRDefault="00723C57" w:rsidP="00723C57">
      <w:pPr>
        <w:ind w:firstLine="288"/>
        <w:jc w:val="both"/>
        <w:rPr>
          <w:rFonts w:ascii="Arial" w:hAnsi="Arial" w:cs="Arial"/>
          <w:szCs w:val="16"/>
        </w:rPr>
      </w:pPr>
      <w:r w:rsidRPr="001140AB">
        <w:rPr>
          <w:rFonts w:ascii="Arial" w:hAnsi="Arial" w:cs="Arial"/>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3046" w:type="dxa"/>
        <w:tblCellMar>
          <w:left w:w="0" w:type="dxa"/>
          <w:right w:w="0" w:type="dxa"/>
        </w:tblCellMar>
        <w:tblLook w:val="04A0" w:firstRow="1" w:lastRow="0" w:firstColumn="1" w:lastColumn="0" w:noHBand="0" w:noVBand="1"/>
      </w:tblPr>
      <w:tblGrid>
        <w:gridCol w:w="4443"/>
      </w:tblGrid>
      <w:tr w:rsidR="00723C57" w:rsidRPr="001140AB" w:rsidTr="00723C57">
        <w:trPr>
          <w:cantSplit/>
          <w:trHeight w:val="513"/>
        </w:trPr>
        <w:tc>
          <w:tcPr>
            <w:tcW w:w="4443" w:type="dxa"/>
            <w:tcMar>
              <w:top w:w="0" w:type="dxa"/>
              <w:left w:w="70" w:type="dxa"/>
              <w:bottom w:w="0" w:type="dxa"/>
              <w:right w:w="70" w:type="dxa"/>
            </w:tcMar>
          </w:tcPr>
          <w:p w:rsidR="00723C57" w:rsidRPr="001140AB" w:rsidRDefault="00723C57">
            <w:pPr>
              <w:spacing w:line="276" w:lineRule="auto"/>
              <w:jc w:val="center"/>
              <w:rPr>
                <w:rFonts w:ascii="Arial" w:eastAsiaTheme="minorHAnsi" w:hAnsi="Arial" w:cs="Arial"/>
                <w:szCs w:val="16"/>
                <w:lang w:eastAsia="en-US"/>
              </w:rPr>
            </w:pPr>
          </w:p>
          <w:p w:rsidR="00723C57" w:rsidRPr="001140AB" w:rsidRDefault="00723C57">
            <w:pPr>
              <w:spacing w:line="276" w:lineRule="auto"/>
              <w:jc w:val="center"/>
              <w:rPr>
                <w:rFonts w:ascii="Arial" w:hAnsi="Arial" w:cs="Arial"/>
                <w:szCs w:val="16"/>
              </w:rPr>
            </w:pPr>
          </w:p>
          <w:p w:rsidR="00723C57" w:rsidRPr="001140AB" w:rsidRDefault="00723C57">
            <w:pPr>
              <w:spacing w:after="101" w:line="276" w:lineRule="auto"/>
              <w:jc w:val="center"/>
              <w:rPr>
                <w:rFonts w:ascii="Arial" w:hAnsi="Arial" w:cs="Arial"/>
                <w:szCs w:val="16"/>
              </w:rPr>
            </w:pPr>
            <w:r w:rsidRPr="001140AB">
              <w:rPr>
                <w:rFonts w:ascii="Arial" w:hAnsi="Arial" w:cs="Arial"/>
                <w:szCs w:val="16"/>
              </w:rPr>
              <w:t>ATENTAMENTE</w:t>
            </w:r>
          </w:p>
          <w:p w:rsidR="00723C57" w:rsidRPr="001140AB" w:rsidRDefault="00723C57">
            <w:pPr>
              <w:spacing w:after="101" w:line="276" w:lineRule="auto"/>
              <w:jc w:val="center"/>
              <w:rPr>
                <w:rFonts w:ascii="Arial" w:hAnsi="Arial" w:cs="Arial"/>
                <w:szCs w:val="16"/>
              </w:rPr>
            </w:pPr>
          </w:p>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______________(9)______________</w:t>
            </w:r>
          </w:p>
        </w:tc>
      </w:tr>
    </w:tbl>
    <w:p w:rsidR="00723C57" w:rsidRPr="001140AB" w:rsidRDefault="00723C57" w:rsidP="00723C57">
      <w:pPr>
        <w:jc w:val="both"/>
        <w:rPr>
          <w:rFonts w:ascii="Arial" w:eastAsiaTheme="minorHAnsi" w:hAnsi="Arial" w:cs="Arial"/>
          <w:b/>
          <w:bCs/>
          <w:szCs w:val="16"/>
          <w:lang w:eastAsia="en-US"/>
        </w:rPr>
      </w:pPr>
      <w:r w:rsidRPr="001140AB">
        <w:rPr>
          <w:rFonts w:ascii="Arial" w:hAnsi="Arial" w:cs="Arial"/>
          <w:b/>
          <w:bCs/>
          <w:szCs w:val="16"/>
        </w:rPr>
        <w:t xml:space="preserve">INSTRUCTIVO PARA EL LLENADO DEL FORMATO PARA LA MANIFESTACIÓN QUE DEBERÁN PRESENTAR LOS PROVEEDORES QUE PARTICIPEN EN </w:t>
      </w:r>
      <w:r w:rsidR="00331C3E" w:rsidRPr="001140AB">
        <w:rPr>
          <w:rFonts w:ascii="Arial" w:hAnsi="Arial" w:cs="Arial"/>
          <w:b/>
          <w:bCs/>
          <w:szCs w:val="16"/>
        </w:rPr>
        <w:t>LICITACIONES</w:t>
      </w:r>
      <w:r w:rsidRPr="001140AB">
        <w:rPr>
          <w:rFonts w:ascii="Arial" w:hAnsi="Arial" w:cs="Arial"/>
          <w:b/>
          <w:bCs/>
          <w:szCs w:val="16"/>
        </w:rPr>
        <w:t xml:space="preserve"> PÚBLICAS INTERNACIONALES BAJO LA COBERTURA DE TRATADOS PARA LA ADQUISICIÓN DE BIENES, Y DAR CUMPLIMIENTO A LO DISPUESTO EN LA REGLA 5.2 DE LAS LICITACIONES PÚBLICAS INTERNACIONALES BAJO LA COBERTURA DE LOS TRATADOS DE LIBRE COMERCIO DEL DIARIO OFICIAL DE LA FEDERACION DE FECHA 28 DE DICIEMBRE 2010.</w:t>
      </w:r>
    </w:p>
    <w:tbl>
      <w:tblPr>
        <w:tblW w:w="7908" w:type="dxa"/>
        <w:jc w:val="center"/>
        <w:tblCellMar>
          <w:left w:w="0" w:type="dxa"/>
          <w:right w:w="0" w:type="dxa"/>
        </w:tblCellMar>
        <w:tblLook w:val="04A0" w:firstRow="1" w:lastRow="0" w:firstColumn="1" w:lastColumn="0" w:noHBand="0" w:noVBand="1"/>
      </w:tblPr>
      <w:tblGrid>
        <w:gridCol w:w="1118"/>
        <w:gridCol w:w="6790"/>
      </w:tblGrid>
      <w:tr w:rsidR="00723C57" w:rsidRPr="001140AB" w:rsidTr="00723C57">
        <w:trPr>
          <w:trHeight w:val="20"/>
          <w:jc w:val="center"/>
        </w:trPr>
        <w:tc>
          <w:tcPr>
            <w:tcW w:w="1118" w:type="dxa"/>
            <w:tcBorders>
              <w:top w:val="single" w:sz="8" w:space="0" w:color="auto"/>
              <w:left w:val="single" w:sz="8" w:space="0" w:color="auto"/>
              <w:bottom w:val="single" w:sz="8" w:space="0" w:color="auto"/>
              <w:right w:val="single" w:sz="8" w:space="0" w:color="auto"/>
            </w:tcBorders>
            <w:shd w:val="clear" w:color="auto" w:fill="D9D9D9"/>
            <w:noWrap/>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b/>
                <w:bCs/>
                <w:szCs w:val="16"/>
                <w:lang w:eastAsia="en-US"/>
              </w:rPr>
            </w:pPr>
            <w:r w:rsidRPr="001140AB">
              <w:rPr>
                <w:rFonts w:ascii="Arial" w:hAnsi="Arial" w:cs="Arial"/>
                <w:b/>
                <w:bCs/>
                <w:szCs w:val="16"/>
              </w:rPr>
              <w:t>NUMERO</w:t>
            </w:r>
          </w:p>
        </w:tc>
        <w:tc>
          <w:tcPr>
            <w:tcW w:w="8768" w:type="dxa"/>
            <w:tcBorders>
              <w:top w:val="single" w:sz="8" w:space="0" w:color="auto"/>
              <w:left w:val="nil"/>
              <w:bottom w:val="single" w:sz="8" w:space="0" w:color="auto"/>
              <w:right w:val="single" w:sz="8" w:space="0" w:color="auto"/>
            </w:tcBorders>
            <w:shd w:val="clear" w:color="auto" w:fill="D9D9D9"/>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b/>
                <w:bCs/>
                <w:szCs w:val="16"/>
                <w:lang w:eastAsia="en-US"/>
              </w:rPr>
            </w:pPr>
            <w:r w:rsidRPr="001140AB">
              <w:rPr>
                <w:rFonts w:ascii="Arial" w:hAnsi="Arial" w:cs="Arial"/>
                <w:b/>
                <w:bCs/>
                <w:szCs w:val="16"/>
              </w:rPr>
              <w:t>DESCRIPCIÓN</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1</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Señalar la fecha de suscripción del documento.</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2</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Anotar el nombre de la dependencia o entidad convocante.</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3</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Precisar el procedimiento de contratación de que se trate, licitación pública o Invitación a cuando menos tres personas.</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4</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Indicar el número de procedimiento respectivo.</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5</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Citar el nombre o razón social o denominación del oferente.</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6</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Señalar el número de partida (clave) que corresponda.</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7</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Anotar el nombre del país de origen del bien.</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8</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Indicar el tratado bajo cuya cobertura se realiza el procedimiento de contratación.</w:t>
            </w:r>
          </w:p>
        </w:tc>
      </w:tr>
      <w:tr w:rsidR="00723C57" w:rsidRPr="001140AB"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center"/>
              <w:rPr>
                <w:rFonts w:ascii="Arial" w:eastAsiaTheme="minorHAnsi" w:hAnsi="Arial" w:cs="Arial"/>
                <w:szCs w:val="16"/>
                <w:lang w:eastAsia="en-US"/>
              </w:rPr>
            </w:pPr>
            <w:r w:rsidRPr="001140AB">
              <w:rPr>
                <w:rFonts w:ascii="Arial" w:hAnsi="Arial" w:cs="Arial"/>
                <w:szCs w:val="16"/>
              </w:rPr>
              <w:t>9</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rsidR="00723C57" w:rsidRPr="001140AB" w:rsidRDefault="00723C57">
            <w:pPr>
              <w:spacing w:line="276" w:lineRule="auto"/>
              <w:jc w:val="both"/>
              <w:rPr>
                <w:rFonts w:ascii="Arial" w:eastAsiaTheme="minorHAnsi" w:hAnsi="Arial" w:cs="Arial"/>
                <w:szCs w:val="16"/>
                <w:lang w:eastAsia="en-US"/>
              </w:rPr>
            </w:pPr>
            <w:r w:rsidRPr="001140AB">
              <w:rPr>
                <w:rFonts w:ascii="Arial" w:hAnsi="Arial" w:cs="Arial"/>
                <w:szCs w:val="16"/>
              </w:rPr>
              <w:t>Anotar el nombre y firma del representante de la empresa oferente.</w:t>
            </w:r>
          </w:p>
        </w:tc>
      </w:tr>
    </w:tbl>
    <w:p w:rsidR="00723C57" w:rsidRPr="001140AB" w:rsidRDefault="00723C57" w:rsidP="00723C57">
      <w:pPr>
        <w:rPr>
          <w:rFonts w:ascii="Arial" w:eastAsiaTheme="minorHAnsi" w:hAnsi="Arial" w:cs="Arial"/>
          <w:b/>
          <w:bCs/>
          <w:szCs w:val="16"/>
          <w:lang w:eastAsia="en-US"/>
        </w:rPr>
      </w:pPr>
    </w:p>
    <w:p w:rsidR="00723C57" w:rsidRPr="001140AB" w:rsidRDefault="00723C57" w:rsidP="00723C57">
      <w:pPr>
        <w:rPr>
          <w:rFonts w:ascii="Arial" w:hAnsi="Arial" w:cs="Arial"/>
          <w:b/>
          <w:bCs/>
          <w:szCs w:val="16"/>
        </w:rPr>
      </w:pPr>
    </w:p>
    <w:p w:rsidR="00723C57" w:rsidRPr="001140AB" w:rsidRDefault="00723C57" w:rsidP="00723C57">
      <w:pPr>
        <w:rPr>
          <w:rFonts w:ascii="Arial" w:hAnsi="Arial" w:cs="Arial"/>
          <w:i/>
          <w:iCs/>
          <w:szCs w:val="16"/>
        </w:rPr>
      </w:pPr>
      <w:r w:rsidRPr="001140AB">
        <w:rPr>
          <w:rFonts w:ascii="Arial" w:hAnsi="Arial" w:cs="Arial"/>
          <w:b/>
          <w:bCs/>
          <w:i/>
          <w:iCs/>
          <w:szCs w:val="16"/>
        </w:rPr>
        <w:t xml:space="preserve">NOTA: </w:t>
      </w:r>
      <w:r w:rsidRPr="001140AB">
        <w:rPr>
          <w:rFonts w:ascii="Arial" w:hAnsi="Arial" w:cs="Arial"/>
          <w:i/>
          <w:iCs/>
          <w:szCs w:val="16"/>
        </w:rPr>
        <w:t>Si el oferente  es una persona física, se podrá ajustar el presente formato en su parte conducente.</w:t>
      </w:r>
    </w:p>
    <w:p w:rsidR="00723C57" w:rsidRPr="001140AB" w:rsidRDefault="00723C57" w:rsidP="00723C57">
      <w:pPr>
        <w:jc w:val="both"/>
        <w:rPr>
          <w:rFonts w:ascii="Arial" w:hAnsi="Arial" w:cs="Arial"/>
          <w:szCs w:val="16"/>
        </w:rPr>
      </w:pPr>
    </w:p>
    <w:p w:rsidR="00723C57" w:rsidRPr="001140AB" w:rsidRDefault="00723C57" w:rsidP="00723C57">
      <w:pPr>
        <w:spacing w:after="200" w:line="276" w:lineRule="auto"/>
        <w:jc w:val="both"/>
        <w:rPr>
          <w:rFonts w:ascii="Arial" w:hAnsi="Arial" w:cs="Arial"/>
          <w:szCs w:val="16"/>
        </w:rPr>
      </w:pPr>
    </w:p>
    <w:p w:rsidR="00723C57" w:rsidRPr="001140AB" w:rsidRDefault="00723C57" w:rsidP="00723C57">
      <w:pPr>
        <w:spacing w:after="200" w:line="276" w:lineRule="auto"/>
        <w:jc w:val="both"/>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u w:val="single"/>
          <w:lang w:eastAsia="es-ES"/>
        </w:rPr>
      </w:pPr>
      <w:r w:rsidRPr="001140AB">
        <w:rPr>
          <w:rFonts w:ascii="Arial" w:hAnsi="Arial" w:cs="Arial"/>
          <w:b/>
          <w:bCs/>
          <w:szCs w:val="16"/>
          <w:u w:val="single"/>
          <w:lang w:eastAsia="es-ES"/>
        </w:rPr>
        <w:lastRenderedPageBreak/>
        <w:t>Anexo No. 4-A</w:t>
      </w:r>
    </w:p>
    <w:p w:rsidR="00723C57" w:rsidRPr="001140AB" w:rsidRDefault="00723C57" w:rsidP="00723C57">
      <w:pPr>
        <w:jc w:val="center"/>
        <w:rPr>
          <w:rFonts w:ascii="Arial" w:hAnsi="Arial" w:cs="Arial"/>
          <w:b/>
          <w:bCs/>
          <w:szCs w:val="16"/>
          <w:u w:val="single"/>
          <w:lang w:eastAsia="es-ES"/>
        </w:rPr>
      </w:pPr>
      <w:r w:rsidRPr="001140AB">
        <w:rPr>
          <w:rFonts w:ascii="Arial" w:hAnsi="Arial" w:cs="Arial"/>
          <w:b/>
          <w:bCs/>
          <w:szCs w:val="16"/>
          <w:u w:val="single"/>
          <w:lang w:eastAsia="es-ES"/>
        </w:rPr>
        <w:t>“Acta Administrativa Circunstanciada de Entrega, Recepción, Instalación,</w:t>
      </w:r>
    </w:p>
    <w:p w:rsidR="00723C57" w:rsidRPr="001140AB" w:rsidRDefault="00723C57" w:rsidP="00723C57">
      <w:pPr>
        <w:jc w:val="center"/>
        <w:rPr>
          <w:rFonts w:ascii="Arial" w:hAnsi="Arial" w:cs="Arial"/>
          <w:b/>
          <w:bCs/>
          <w:szCs w:val="16"/>
          <w:u w:val="single"/>
          <w:lang w:eastAsia="es-ES"/>
        </w:rPr>
      </w:pPr>
      <w:r w:rsidRPr="001140AB">
        <w:rPr>
          <w:rFonts w:ascii="Arial" w:hAnsi="Arial" w:cs="Arial"/>
          <w:b/>
          <w:bCs/>
          <w:szCs w:val="16"/>
          <w:u w:val="single"/>
          <w:lang w:eastAsia="es-ES"/>
        </w:rPr>
        <w:t>Puesta en Operación y Capacitación de Bienes de Inversión”.</w:t>
      </w:r>
    </w:p>
    <w:p w:rsidR="00723C57" w:rsidRPr="001140AB" w:rsidRDefault="00723C57" w:rsidP="00723C57">
      <w:pPr>
        <w:jc w:val="right"/>
        <w:rPr>
          <w:rFonts w:ascii="Arial" w:hAnsi="Arial" w:cs="Arial"/>
          <w:b/>
          <w:bCs/>
          <w:szCs w:val="16"/>
          <w:u w:val="single"/>
          <w:lang w:eastAsia="es-MX"/>
        </w:rPr>
      </w:pPr>
    </w:p>
    <w:p w:rsidR="00723C57" w:rsidRPr="001140AB" w:rsidRDefault="00723C57" w:rsidP="00723C57">
      <w:pPr>
        <w:jc w:val="right"/>
        <w:rPr>
          <w:rFonts w:ascii="Arial" w:hAnsi="Arial" w:cs="Arial"/>
          <w:szCs w:val="16"/>
        </w:rPr>
      </w:pPr>
    </w:p>
    <w:p w:rsidR="00723C57" w:rsidRPr="001140AB" w:rsidRDefault="00723C57" w:rsidP="00723C57">
      <w:pPr>
        <w:jc w:val="both"/>
        <w:rPr>
          <w:rFonts w:ascii="Arial" w:hAnsi="Arial" w:cs="Arial"/>
          <w:szCs w:val="16"/>
          <w:lang w:val="es-MX" w:eastAsia="en-US"/>
        </w:rPr>
      </w:pPr>
      <w:r w:rsidRPr="001140AB">
        <w:rPr>
          <w:rFonts w:ascii="Arial" w:hAnsi="Arial" w:cs="Arial"/>
          <w:szCs w:val="16"/>
        </w:rPr>
        <w:t>En la Ciudad de Puebla, Puebla, siendo las __________ horas del día: ______del mes: _______ del año_______, en la Unidad Médica de Alta Especialidad Hospital de Traumatología y Ortopedia de Puebla,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w:t>
      </w:r>
      <w:r w:rsidRPr="001140AB">
        <w:rPr>
          <w:rFonts w:ascii="Arial" w:hAnsi="Arial" w:cs="Arial"/>
          <w:b/>
          <w:bCs/>
          <w:szCs w:val="16"/>
        </w:rPr>
        <w:t>NOTA IMPORTANTE:</w:t>
      </w:r>
      <w:r w:rsidRPr="001140AB">
        <w:rPr>
          <w:rFonts w:ascii="Arial" w:hAnsi="Arial" w:cs="Arial"/>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rsidR="00723C57" w:rsidRPr="001140AB" w:rsidRDefault="00723C57" w:rsidP="00723C57">
      <w:pPr>
        <w:jc w:val="both"/>
        <w:rPr>
          <w:rFonts w:ascii="Arial" w:hAnsi="Arial" w:cs="Arial"/>
          <w:szCs w:val="16"/>
        </w:rPr>
      </w:pPr>
    </w:p>
    <w:p w:rsidR="00723C57" w:rsidRPr="001140AB" w:rsidRDefault="00723C57" w:rsidP="003576FE">
      <w:pPr>
        <w:numPr>
          <w:ilvl w:val="0"/>
          <w:numId w:val="32"/>
        </w:numPr>
        <w:suppressAutoHyphens w:val="0"/>
        <w:spacing w:line="276" w:lineRule="auto"/>
        <w:ind w:left="567" w:hanging="567"/>
        <w:contextualSpacing/>
        <w:rPr>
          <w:rFonts w:ascii="Arial" w:hAnsi="Arial" w:cs="Arial"/>
          <w:szCs w:val="16"/>
          <w:lang w:eastAsia="es-ES"/>
        </w:rPr>
      </w:pPr>
      <w:r w:rsidRPr="001140AB">
        <w:rPr>
          <w:rFonts w:ascii="Arial" w:hAnsi="Arial" w:cs="Arial"/>
          <w:szCs w:val="16"/>
          <w:lang w:eastAsia="es-ES"/>
        </w:rPr>
        <w:t>Descripción general del(los) bien(es) recibidos:</w:t>
      </w:r>
    </w:p>
    <w:p w:rsidR="00723C57" w:rsidRPr="001140AB" w:rsidRDefault="00723C57" w:rsidP="00723C57">
      <w:pPr>
        <w:rPr>
          <w:rFonts w:ascii="Arial" w:hAnsi="Arial" w:cs="Arial"/>
          <w:szCs w:val="16"/>
          <w:lang w:val="es-MX" w:eastAsia="es-MX"/>
        </w:rPr>
      </w:pPr>
    </w:p>
    <w:tbl>
      <w:tblPr>
        <w:tblW w:w="8828" w:type="dxa"/>
        <w:jc w:val="center"/>
        <w:tblCellMar>
          <w:left w:w="0" w:type="dxa"/>
          <w:right w:w="0" w:type="dxa"/>
        </w:tblCellMar>
        <w:tblLook w:val="04A0" w:firstRow="1" w:lastRow="0" w:firstColumn="1" w:lastColumn="0" w:noHBand="0" w:noVBand="1"/>
      </w:tblPr>
      <w:tblGrid>
        <w:gridCol w:w="1972"/>
        <w:gridCol w:w="929"/>
        <w:gridCol w:w="948"/>
        <w:gridCol w:w="1030"/>
        <w:gridCol w:w="1017"/>
        <w:gridCol w:w="762"/>
        <w:gridCol w:w="708"/>
        <w:gridCol w:w="1462"/>
      </w:tblGrid>
      <w:tr w:rsidR="00723C57" w:rsidRPr="001140AB" w:rsidTr="00723C57">
        <w:trPr>
          <w:jc w:val="center"/>
        </w:trPr>
        <w:tc>
          <w:tcPr>
            <w:tcW w:w="882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b/>
                <w:bCs/>
                <w:szCs w:val="16"/>
                <w:lang w:eastAsia="es-MX"/>
              </w:rPr>
              <w:t xml:space="preserve">Equipo </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Nombre</w:t>
            </w:r>
          </w:p>
        </w:tc>
        <w:tc>
          <w:tcPr>
            <w:tcW w:w="92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Marca</w:t>
            </w:r>
          </w:p>
        </w:tc>
        <w:tc>
          <w:tcPr>
            <w:tcW w:w="94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Modelo</w:t>
            </w:r>
          </w:p>
        </w:tc>
        <w:tc>
          <w:tcPr>
            <w:tcW w:w="103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Número serie</w:t>
            </w:r>
          </w:p>
        </w:tc>
        <w:tc>
          <w:tcPr>
            <w:tcW w:w="1017"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Cantidad</w:t>
            </w:r>
          </w:p>
        </w:tc>
        <w:tc>
          <w:tcPr>
            <w:tcW w:w="76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Clave SAI</w:t>
            </w:r>
          </w:p>
        </w:tc>
        <w:tc>
          <w:tcPr>
            <w:tcW w:w="70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Clave PREI</w:t>
            </w:r>
          </w:p>
        </w:tc>
        <w:tc>
          <w:tcPr>
            <w:tcW w:w="146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Servicio de ubicación final del equipo</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eastAsia="en-US"/>
        </w:rPr>
      </w:pPr>
    </w:p>
    <w:tbl>
      <w:tblPr>
        <w:tblW w:w="8833" w:type="dxa"/>
        <w:jc w:val="center"/>
        <w:tblCellMar>
          <w:left w:w="0" w:type="dxa"/>
          <w:right w:w="0" w:type="dxa"/>
        </w:tblCellMar>
        <w:tblLook w:val="04A0" w:firstRow="1" w:lastRow="0" w:firstColumn="1" w:lastColumn="0" w:noHBand="0" w:noVBand="1"/>
      </w:tblPr>
      <w:tblGrid>
        <w:gridCol w:w="2550"/>
        <w:gridCol w:w="992"/>
        <w:gridCol w:w="1134"/>
        <w:gridCol w:w="1418"/>
        <w:gridCol w:w="1275"/>
        <w:gridCol w:w="1464"/>
      </w:tblGrid>
      <w:tr w:rsidR="00723C57" w:rsidRPr="001140AB" w:rsidTr="00723C57">
        <w:trPr>
          <w:jc w:val="center"/>
        </w:trPr>
        <w:tc>
          <w:tcPr>
            <w:tcW w:w="883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b/>
                <w:bCs/>
                <w:szCs w:val="16"/>
                <w:lang w:eastAsia="es-MX"/>
              </w:rPr>
              <w:t>Equipos Accesorios*</w:t>
            </w:r>
          </w:p>
        </w:tc>
      </w:tr>
      <w:tr w:rsidR="00723C57" w:rsidRPr="001140AB" w:rsidTr="00723C57">
        <w:trPr>
          <w:jc w:val="center"/>
        </w:trPr>
        <w:tc>
          <w:tcPr>
            <w:tcW w:w="2550"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Nombre</w:t>
            </w:r>
          </w:p>
        </w:tc>
        <w:tc>
          <w:tcPr>
            <w:tcW w:w="9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Marca</w:t>
            </w:r>
          </w:p>
        </w:tc>
        <w:tc>
          <w:tcPr>
            <w:tcW w:w="1134"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Modelo</w:t>
            </w:r>
          </w:p>
        </w:tc>
        <w:tc>
          <w:tcPr>
            <w:tcW w:w="141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Número serie</w:t>
            </w:r>
          </w:p>
        </w:tc>
        <w:tc>
          <w:tcPr>
            <w:tcW w:w="127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Cantidad</w:t>
            </w:r>
          </w:p>
        </w:tc>
        <w:tc>
          <w:tcPr>
            <w:tcW w:w="1464"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Servicio de ubicación final del equipo</w:t>
            </w:r>
          </w:p>
        </w:tc>
      </w:tr>
      <w:tr w:rsidR="00723C57" w:rsidRPr="001140AB"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r w:rsidR="00723C57" w:rsidRPr="001140AB"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eastAsia="en-US"/>
        </w:rPr>
      </w:pPr>
      <w:r w:rsidRPr="001140AB">
        <w:rPr>
          <w:rFonts w:ascii="Arial" w:hAnsi="Arial" w:cs="Arial"/>
          <w:i/>
          <w:iCs/>
          <w:szCs w:val="16"/>
        </w:rPr>
        <w:t>(*)Son todos los equipos acompañan al equipo principal para su funcionamiento Ejemplo: Un tomógrafo se acompaña de una estación de trabajo, inyector de medio de contraste, impresora de placas, etc., siendo estos últimos equipos accesorios.</w:t>
      </w:r>
    </w:p>
    <w:p w:rsidR="00723C57" w:rsidRPr="001140AB" w:rsidRDefault="00723C57" w:rsidP="00723C57">
      <w:pPr>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638"/>
        <w:gridCol w:w="1598"/>
        <w:gridCol w:w="1645"/>
        <w:gridCol w:w="1603"/>
        <w:gridCol w:w="1199"/>
        <w:gridCol w:w="1494"/>
      </w:tblGrid>
      <w:tr w:rsidR="00723C57" w:rsidRPr="001140AB" w:rsidTr="00723C57">
        <w:trPr>
          <w:jc w:val="center"/>
        </w:trPr>
        <w:tc>
          <w:tcPr>
            <w:tcW w:w="1638"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Proceso de adquisición:</w:t>
            </w:r>
          </w:p>
        </w:tc>
        <w:tc>
          <w:tcPr>
            <w:tcW w:w="1598"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Contrato Número:</w:t>
            </w:r>
          </w:p>
        </w:tc>
        <w:tc>
          <w:tcPr>
            <w:tcW w:w="1645"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Fincado a la empresa:</w:t>
            </w:r>
          </w:p>
        </w:tc>
        <w:tc>
          <w:tcPr>
            <w:tcW w:w="1603"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Domicilio de la empresa:</w:t>
            </w:r>
          </w:p>
        </w:tc>
        <w:tc>
          <w:tcPr>
            <w:tcW w:w="1199"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Teléfono de la empresa:</w:t>
            </w:r>
          </w:p>
        </w:tc>
        <w:tc>
          <w:tcPr>
            <w:tcW w:w="1494"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Correo electrónico de la empresa:</w:t>
            </w:r>
          </w:p>
        </w:tc>
      </w:tr>
      <w:tr w:rsidR="00723C57" w:rsidRPr="001140AB" w:rsidTr="00723C57">
        <w:trPr>
          <w:jc w:val="center"/>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159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64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jc w:val="both"/>
        <w:rPr>
          <w:rFonts w:ascii="Arial" w:hAnsi="Arial" w:cs="Arial"/>
          <w:szCs w:val="16"/>
        </w:rPr>
      </w:pPr>
      <w:r w:rsidRPr="001140AB">
        <w:rPr>
          <w:rFonts w:ascii="Arial" w:hAnsi="Arial" w:cs="Arial"/>
          <w:szCs w:val="16"/>
        </w:rPr>
        <w:t>Se procedió a la verificación de los siguientes aspectos, de conformidad con el contrato de referencia:</w:t>
      </w:r>
    </w:p>
    <w:p w:rsidR="00723C57" w:rsidRPr="001140AB" w:rsidRDefault="00723C57" w:rsidP="00723C57">
      <w:pPr>
        <w:jc w:val="both"/>
        <w:rPr>
          <w:rFonts w:ascii="Arial" w:hAnsi="Arial" w:cs="Arial"/>
          <w:szCs w:val="16"/>
        </w:rPr>
      </w:pPr>
    </w:p>
    <w:p w:rsidR="00723C57" w:rsidRPr="001140AB" w:rsidRDefault="00723C57" w:rsidP="003576FE">
      <w:pPr>
        <w:numPr>
          <w:ilvl w:val="0"/>
          <w:numId w:val="33"/>
        </w:numPr>
        <w:suppressAutoHyphens w:val="0"/>
        <w:spacing w:after="200" w:line="276" w:lineRule="auto"/>
        <w:ind w:left="567" w:hanging="283"/>
        <w:contextualSpacing/>
        <w:jc w:val="both"/>
        <w:rPr>
          <w:rFonts w:ascii="Arial" w:hAnsi="Arial" w:cs="Arial"/>
          <w:b/>
          <w:bCs/>
          <w:i/>
          <w:iCs/>
          <w:szCs w:val="16"/>
          <w:u w:val="single"/>
          <w:lang w:eastAsia="es-ES"/>
        </w:rPr>
      </w:pPr>
      <w:r w:rsidRPr="001140AB">
        <w:rPr>
          <w:rFonts w:ascii="Arial" w:hAnsi="Arial" w:cs="Arial"/>
          <w:b/>
          <w:bCs/>
          <w:i/>
          <w:iCs/>
          <w:szCs w:val="16"/>
          <w:u w:val="single"/>
          <w:lang w:eastAsia="es-ES"/>
        </w:rPr>
        <w:t>Documentación recibida.</w:t>
      </w:r>
      <w:r w:rsidRPr="001140AB">
        <w:rPr>
          <w:rFonts w:ascii="Arial" w:hAnsi="Arial" w:cs="Arial"/>
          <w:b/>
          <w:bCs/>
          <w:szCs w:val="16"/>
          <w:lang w:eastAsia="es-ES"/>
        </w:rPr>
        <w:t xml:space="preserve"> </w:t>
      </w:r>
    </w:p>
    <w:p w:rsidR="00723C57" w:rsidRPr="001140AB" w:rsidRDefault="00723C57" w:rsidP="00723C57">
      <w:pPr>
        <w:ind w:left="284"/>
        <w:jc w:val="both"/>
        <w:rPr>
          <w:rFonts w:ascii="Arial" w:hAnsi="Arial" w:cs="Arial"/>
          <w:szCs w:val="16"/>
          <w:lang w:val="es-MX" w:eastAsia="es-MX"/>
        </w:rPr>
      </w:pPr>
      <w:r w:rsidRPr="001140AB">
        <w:rPr>
          <w:rFonts w:ascii="Arial" w:hAnsi="Arial" w:cs="Arial"/>
          <w:szCs w:val="16"/>
        </w:rPr>
        <w:t xml:space="preserve">La documentación recibida por parte del proveedor corresponde íntegramente a lo siguiente: </w:t>
      </w:r>
    </w:p>
    <w:p w:rsidR="00723C57" w:rsidRPr="001140AB" w:rsidRDefault="00723C57" w:rsidP="003576FE">
      <w:pPr>
        <w:pStyle w:val="Prrafodelista"/>
        <w:numPr>
          <w:ilvl w:val="0"/>
          <w:numId w:val="29"/>
        </w:numPr>
        <w:suppressAutoHyphens w:val="0"/>
        <w:contextualSpacing/>
        <w:jc w:val="both"/>
        <w:rPr>
          <w:rFonts w:ascii="Arial" w:hAnsi="Arial" w:cs="Arial"/>
          <w:szCs w:val="16"/>
          <w:lang w:eastAsia="en-US"/>
        </w:rPr>
      </w:pPr>
      <w:r w:rsidRPr="001140AB">
        <w:rPr>
          <w:rFonts w:ascii="Arial" w:hAnsi="Arial" w:cs="Arial"/>
          <w:szCs w:val="16"/>
        </w:rPr>
        <w:t>Original del contrato, incluyendo la totalidad de sus anexos.</w:t>
      </w:r>
    </w:p>
    <w:p w:rsidR="00723C57" w:rsidRPr="001140AB" w:rsidRDefault="00723C57" w:rsidP="003576FE">
      <w:pPr>
        <w:pStyle w:val="Prrafodelista"/>
        <w:numPr>
          <w:ilvl w:val="0"/>
          <w:numId w:val="29"/>
        </w:numPr>
        <w:suppressAutoHyphens w:val="0"/>
        <w:contextualSpacing/>
        <w:jc w:val="both"/>
        <w:rPr>
          <w:rFonts w:ascii="Arial" w:hAnsi="Arial" w:cs="Arial"/>
          <w:szCs w:val="16"/>
          <w:lang w:eastAsia="es-MX"/>
        </w:rPr>
      </w:pPr>
      <w:r w:rsidRPr="001140AB">
        <w:rPr>
          <w:rFonts w:ascii="Arial" w:hAnsi="Arial" w:cs="Arial"/>
          <w:szCs w:val="16"/>
        </w:rPr>
        <w:t>Cinco tantos originales de la Remisión de Pedido.</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Especificar el tiempo de </w:t>
      </w:r>
      <w:proofErr w:type="spellStart"/>
      <w:r w:rsidRPr="001140AB">
        <w:rPr>
          <w:rFonts w:ascii="Arial" w:hAnsi="Arial" w:cs="Arial"/>
          <w:szCs w:val="16"/>
        </w:rPr>
        <w:t>grantía</w:t>
      </w:r>
      <w:proofErr w:type="spellEnd"/>
      <w:r w:rsidRPr="001140AB">
        <w:rPr>
          <w:rFonts w:ascii="Arial" w:hAnsi="Arial" w:cs="Arial"/>
          <w:szCs w:val="16"/>
        </w:rPr>
        <w:t>:___________________________</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Para el caso de equipo médico de importación, copia simple cotejada del Pedimento de importación.</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Original y copia de constancia de la capacitación otorgada al personal, conforme a lo indicado en el Anexo No. 1, “Listado de Bienes a Adquirir y Requisitos”</w:t>
      </w:r>
    </w:p>
    <w:p w:rsidR="00723C57" w:rsidRPr="001140AB" w:rsidRDefault="00723C57" w:rsidP="00723C57">
      <w:pPr>
        <w:ind w:left="720"/>
        <w:contextualSpacing/>
        <w:jc w:val="both"/>
        <w:rPr>
          <w:rFonts w:ascii="Arial" w:hAnsi="Arial" w:cs="Arial"/>
          <w:i/>
          <w:iCs/>
          <w:szCs w:val="16"/>
          <w:u w:val="single"/>
          <w:lang w:eastAsia="es-ES"/>
        </w:rPr>
      </w:pPr>
    </w:p>
    <w:p w:rsidR="00723C57" w:rsidRPr="001140AB" w:rsidRDefault="00723C57" w:rsidP="00723C57">
      <w:pPr>
        <w:autoSpaceDE w:val="0"/>
        <w:autoSpaceDN w:val="0"/>
        <w:jc w:val="both"/>
        <w:rPr>
          <w:rFonts w:ascii="Arial" w:hAnsi="Arial" w:cs="Arial"/>
          <w:szCs w:val="16"/>
          <w:lang w:eastAsia="es-MX"/>
        </w:rPr>
      </w:pPr>
      <w:r w:rsidRPr="001140AB">
        <w:rPr>
          <w:rFonts w:ascii="Arial" w:hAnsi="Arial" w:cs="Arial"/>
          <w:szCs w:val="16"/>
        </w:rPr>
        <w:t>Observaciones</w:t>
      </w:r>
      <w:proofErr w:type="gramStart"/>
      <w:r w:rsidRPr="001140AB">
        <w:rPr>
          <w:rFonts w:ascii="Arial" w:hAnsi="Arial" w:cs="Arial"/>
          <w:szCs w:val="16"/>
        </w:rPr>
        <w:t>:_</w:t>
      </w:r>
      <w:proofErr w:type="gramEnd"/>
      <w:r w:rsidRPr="001140AB">
        <w:rPr>
          <w:rFonts w:ascii="Arial" w:hAnsi="Arial" w:cs="Arial"/>
          <w:szCs w:val="16"/>
        </w:rPr>
        <w:t>______________________________________________________________</w:t>
      </w:r>
    </w:p>
    <w:p w:rsidR="00723C57" w:rsidRPr="001140AB" w:rsidRDefault="00723C57" w:rsidP="00723C57">
      <w:pPr>
        <w:autoSpaceDE w:val="0"/>
        <w:autoSpaceDN w:val="0"/>
        <w:jc w:val="both"/>
        <w:rPr>
          <w:rFonts w:ascii="Arial" w:hAnsi="Arial" w:cs="Arial"/>
          <w:szCs w:val="16"/>
          <w:lang w:eastAsia="en-US"/>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Por lo que revisado lo anterior, se procedió a recibir el embarque y se verifican las condiciones de empaque y embalaje siguientes:</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33"/>
        </w:numPr>
        <w:suppressAutoHyphens w:val="0"/>
        <w:spacing w:after="200" w:line="276" w:lineRule="auto"/>
        <w:ind w:left="568" w:hanging="284"/>
        <w:jc w:val="both"/>
        <w:rPr>
          <w:rFonts w:ascii="Arial" w:hAnsi="Arial" w:cs="Arial"/>
          <w:b/>
          <w:bCs/>
          <w:i/>
          <w:iCs/>
          <w:szCs w:val="16"/>
          <w:u w:val="single"/>
          <w:lang w:eastAsia="es-ES"/>
        </w:rPr>
      </w:pPr>
      <w:r w:rsidRPr="001140AB">
        <w:rPr>
          <w:rFonts w:ascii="Arial" w:hAnsi="Arial" w:cs="Arial"/>
          <w:b/>
          <w:bCs/>
          <w:i/>
          <w:iCs/>
          <w:szCs w:val="16"/>
          <w:u w:val="single"/>
          <w:lang w:eastAsia="es-ES"/>
        </w:rPr>
        <w:t>Condiciones de los empaques y embalaje verificadas:</w:t>
      </w:r>
    </w:p>
    <w:p w:rsidR="00723C57" w:rsidRPr="001140AB" w:rsidRDefault="00723C57" w:rsidP="003576FE">
      <w:pPr>
        <w:pStyle w:val="Prrafodelista"/>
        <w:numPr>
          <w:ilvl w:val="0"/>
          <w:numId w:val="34"/>
        </w:numPr>
        <w:suppressAutoHyphens w:val="0"/>
        <w:contextualSpacing/>
        <w:jc w:val="both"/>
        <w:rPr>
          <w:rFonts w:ascii="Arial" w:hAnsi="Arial" w:cs="Arial"/>
          <w:szCs w:val="16"/>
          <w:lang w:val="es-MX" w:eastAsia="en-US"/>
        </w:rPr>
      </w:pPr>
      <w:r w:rsidRPr="001140AB">
        <w:rPr>
          <w:rFonts w:ascii="Arial" w:hAnsi="Arial" w:cs="Arial"/>
          <w:szCs w:val="16"/>
        </w:rPr>
        <w:t xml:space="preserve">Que las condiciones físicas corresponden a la lista de empaque. </w:t>
      </w:r>
    </w:p>
    <w:p w:rsidR="00723C57" w:rsidRPr="001140AB" w:rsidRDefault="00723C57" w:rsidP="003576FE">
      <w:pPr>
        <w:pStyle w:val="Prrafodelista"/>
        <w:numPr>
          <w:ilvl w:val="0"/>
          <w:numId w:val="34"/>
        </w:numPr>
        <w:suppressAutoHyphens w:val="0"/>
        <w:contextualSpacing/>
        <w:jc w:val="both"/>
        <w:rPr>
          <w:rFonts w:ascii="Arial" w:hAnsi="Arial" w:cs="Arial"/>
          <w:szCs w:val="16"/>
          <w:lang w:eastAsia="es-MX"/>
        </w:rPr>
      </w:pPr>
      <w:r w:rsidRPr="001140AB">
        <w:rPr>
          <w:rFonts w:ascii="Arial" w:hAnsi="Arial" w:cs="Arial"/>
          <w:szCs w:val="16"/>
        </w:rPr>
        <w:t>Que los sellos de origen se encuentran íntegros y no se encuentran empaques rotos, mojados o daños por mal manejo.</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Que no presenta daños a simple vista.</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La cantidad de pallets o tarimas y/o cajas y/o bultos.</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No exista diferencia en peso, dimensiones y material de empaque.</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Que las condiciones físicas correspondan a la documentación presentada.</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Que los empaques no se encuentren mojado(s) y/o roto(s).</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Presenta buenas condiciones de manejo, verticalidad, fragilidad y humedad.</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La actividad se realiza de acuerdo a lo determinado por el fabricante.</w:t>
      </w:r>
    </w:p>
    <w:p w:rsidR="00723C57" w:rsidRPr="001140AB" w:rsidRDefault="00723C57" w:rsidP="00723C57">
      <w:pPr>
        <w:autoSpaceDE w:val="0"/>
        <w:autoSpaceDN w:val="0"/>
        <w:jc w:val="both"/>
        <w:rPr>
          <w:rFonts w:ascii="Arial" w:hAnsi="Arial" w:cs="Arial"/>
          <w:szCs w:val="16"/>
          <w:lang w:eastAsia="es-MX"/>
        </w:rPr>
      </w:pPr>
    </w:p>
    <w:p w:rsidR="00723C57" w:rsidRPr="001140AB" w:rsidRDefault="00723C57" w:rsidP="00723C57">
      <w:pPr>
        <w:autoSpaceDE w:val="0"/>
        <w:autoSpaceDN w:val="0"/>
        <w:jc w:val="both"/>
        <w:rPr>
          <w:rFonts w:ascii="Arial" w:hAnsi="Arial" w:cs="Arial"/>
          <w:szCs w:val="16"/>
          <w:lang w:eastAsia="en-US"/>
        </w:rPr>
      </w:pPr>
      <w:r w:rsidRPr="001140AB">
        <w:rPr>
          <w:rFonts w:ascii="Arial" w:hAnsi="Arial" w:cs="Arial"/>
          <w:szCs w:val="16"/>
        </w:rPr>
        <w:t>Observaciones</w:t>
      </w:r>
      <w:proofErr w:type="gramStart"/>
      <w:r w:rsidRPr="001140AB">
        <w:rPr>
          <w:rFonts w:ascii="Arial" w:hAnsi="Arial" w:cs="Arial"/>
          <w:szCs w:val="16"/>
        </w:rPr>
        <w:t>:_</w:t>
      </w:r>
      <w:proofErr w:type="gramEnd"/>
      <w:r w:rsidRPr="001140AB">
        <w:rPr>
          <w:rFonts w:ascii="Arial" w:hAnsi="Arial" w:cs="Arial"/>
          <w:szCs w:val="16"/>
        </w:rPr>
        <w:t>______________________________________________________________</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Una vez realizada la verificación anterior y encontrándose que el bien en buen estado se procedió a la instalación del bien entregado, bajo las siguientes especificaciones:</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33"/>
        </w:numPr>
        <w:suppressAutoHyphens w:val="0"/>
        <w:spacing w:after="200" w:line="276" w:lineRule="auto"/>
        <w:ind w:left="568" w:hanging="284"/>
        <w:jc w:val="both"/>
        <w:rPr>
          <w:rFonts w:ascii="Arial" w:hAnsi="Arial" w:cs="Arial"/>
          <w:b/>
          <w:bCs/>
          <w:i/>
          <w:iCs/>
          <w:szCs w:val="16"/>
          <w:lang w:eastAsia="es-ES"/>
        </w:rPr>
      </w:pPr>
      <w:r w:rsidRPr="001140AB">
        <w:rPr>
          <w:rFonts w:ascii="Arial" w:hAnsi="Arial" w:cs="Arial"/>
          <w:b/>
          <w:bCs/>
          <w:i/>
          <w:iCs/>
          <w:szCs w:val="16"/>
          <w:lang w:eastAsia="es-ES"/>
        </w:rPr>
        <w:t> </w:t>
      </w:r>
      <w:r w:rsidRPr="001140AB">
        <w:rPr>
          <w:rFonts w:ascii="Arial" w:hAnsi="Arial" w:cs="Arial"/>
          <w:b/>
          <w:bCs/>
          <w:i/>
          <w:iCs/>
          <w:szCs w:val="16"/>
          <w:u w:val="single"/>
          <w:lang w:eastAsia="es-ES"/>
        </w:rPr>
        <w:t>Apertura del embarque, instalación y verificación  de(los) bien(es).</w:t>
      </w:r>
    </w:p>
    <w:p w:rsidR="00723C57" w:rsidRPr="001140AB" w:rsidRDefault="00723C57" w:rsidP="003576FE">
      <w:pPr>
        <w:pStyle w:val="Prrafodelista"/>
        <w:numPr>
          <w:ilvl w:val="0"/>
          <w:numId w:val="34"/>
        </w:numPr>
        <w:suppressAutoHyphens w:val="0"/>
        <w:contextualSpacing/>
        <w:jc w:val="both"/>
        <w:rPr>
          <w:rFonts w:ascii="Arial" w:hAnsi="Arial" w:cs="Arial"/>
          <w:szCs w:val="16"/>
          <w:lang w:val="es-MX" w:eastAsia="en-US"/>
        </w:rPr>
      </w:pPr>
      <w:r w:rsidRPr="001140AB">
        <w:rPr>
          <w:rFonts w:ascii="Arial" w:hAnsi="Arial" w:cs="Arial"/>
          <w:szCs w:val="16"/>
        </w:rPr>
        <w:t>Existe la debida correspondencia y concordancia entre lo adquirido y lo entregado en cuanto la cantidad, marca(s) y modelo(s).</w:t>
      </w:r>
    </w:p>
    <w:p w:rsidR="00723C57" w:rsidRPr="001140AB" w:rsidRDefault="00723C57" w:rsidP="003576FE">
      <w:pPr>
        <w:pStyle w:val="Prrafodelista"/>
        <w:numPr>
          <w:ilvl w:val="0"/>
          <w:numId w:val="34"/>
        </w:numPr>
        <w:suppressAutoHyphens w:val="0"/>
        <w:contextualSpacing/>
        <w:jc w:val="both"/>
        <w:rPr>
          <w:rFonts w:ascii="Arial" w:hAnsi="Arial" w:cs="Arial"/>
          <w:szCs w:val="16"/>
          <w:lang w:eastAsia="es-MX"/>
        </w:rPr>
      </w:pPr>
      <w:r w:rsidRPr="001140AB">
        <w:rPr>
          <w:rFonts w:ascii="Arial" w:hAnsi="Arial" w:cs="Arial"/>
          <w:szCs w:val="16"/>
        </w:rPr>
        <w:t>La actividad se realiza de acuerdo a lo determinado por el fabricante.</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w:t>
      </w:r>
      <w:proofErr w:type="gramStart"/>
      <w:r w:rsidRPr="001140AB">
        <w:rPr>
          <w:rFonts w:ascii="Arial" w:hAnsi="Arial" w:cs="Arial"/>
          <w:szCs w:val="16"/>
        </w:rPr>
        <w:t>) .</w:t>
      </w:r>
      <w:proofErr w:type="gramEnd"/>
      <w:r w:rsidRPr="001140AB">
        <w:rPr>
          <w:rFonts w:ascii="Arial" w:hAnsi="Arial" w:cs="Arial"/>
          <w:szCs w:val="16"/>
        </w:rPr>
        <w:t>), considerando las modificaciones que deriven de la(s) Junta(s) de Aclaraciones y demás apartados del referido instrumento legal, contra las que cuentan físicamente los bienes entregados.</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Se procedió a la verificación del correcto funcionamiento y operación del bien instalado.</w:t>
      </w:r>
    </w:p>
    <w:p w:rsidR="00723C57" w:rsidRPr="001140AB" w:rsidRDefault="00723C57" w:rsidP="003576FE">
      <w:pPr>
        <w:pStyle w:val="Prrafodelista"/>
        <w:numPr>
          <w:ilvl w:val="0"/>
          <w:numId w:val="34"/>
        </w:numPr>
        <w:suppressAutoHyphens w:val="0"/>
        <w:contextualSpacing/>
        <w:jc w:val="both"/>
        <w:rPr>
          <w:rFonts w:ascii="Arial" w:hAnsi="Arial" w:cs="Arial"/>
          <w:szCs w:val="16"/>
        </w:rPr>
      </w:pPr>
      <w:r w:rsidRPr="001140AB">
        <w:rPr>
          <w:rFonts w:ascii="Arial" w:hAnsi="Arial" w:cs="Arial"/>
          <w:szCs w:val="16"/>
        </w:rPr>
        <w:t xml:space="preserve">En el caso de bienes que para su operación requieren de software, se </w:t>
      </w:r>
      <w:proofErr w:type="spellStart"/>
      <w:r w:rsidRPr="001140AB">
        <w:rPr>
          <w:rFonts w:ascii="Arial" w:hAnsi="Arial" w:cs="Arial"/>
          <w:szCs w:val="16"/>
        </w:rPr>
        <w:t>comprobaró</w:t>
      </w:r>
      <w:proofErr w:type="spellEnd"/>
      <w:r w:rsidRPr="001140AB">
        <w:rPr>
          <w:rFonts w:ascii="Arial" w:hAnsi="Arial" w:cs="Arial"/>
          <w:szCs w:val="16"/>
        </w:rPr>
        <w:t xml:space="preserve"> que se encuentre configurado en idioma español, así como las etiquetas y dispositivos periféricos que se requieren para su ejecución.</w:t>
      </w:r>
    </w:p>
    <w:p w:rsidR="00723C57" w:rsidRPr="001140AB" w:rsidRDefault="00723C57" w:rsidP="00723C57">
      <w:pPr>
        <w:autoSpaceDE w:val="0"/>
        <w:autoSpaceDN w:val="0"/>
        <w:jc w:val="both"/>
        <w:rPr>
          <w:rFonts w:ascii="Arial" w:hAnsi="Arial" w:cs="Arial"/>
          <w:szCs w:val="16"/>
          <w:lang w:eastAsia="es-MX"/>
        </w:rPr>
      </w:pPr>
    </w:p>
    <w:p w:rsidR="00723C57" w:rsidRPr="001140AB" w:rsidRDefault="00723C57" w:rsidP="00723C57">
      <w:pPr>
        <w:autoSpaceDE w:val="0"/>
        <w:autoSpaceDN w:val="0"/>
        <w:jc w:val="both"/>
        <w:rPr>
          <w:rFonts w:ascii="Arial" w:hAnsi="Arial" w:cs="Arial"/>
          <w:szCs w:val="16"/>
          <w:lang w:val="es-MX" w:eastAsia="en-US"/>
        </w:rPr>
      </w:pPr>
      <w:r w:rsidRPr="001140AB">
        <w:rPr>
          <w:rFonts w:ascii="Arial" w:hAnsi="Arial" w:cs="Arial"/>
          <w:szCs w:val="16"/>
        </w:rPr>
        <w:t>Observaciones</w:t>
      </w:r>
      <w:proofErr w:type="gramStart"/>
      <w:r w:rsidRPr="001140AB">
        <w:rPr>
          <w:rFonts w:ascii="Arial" w:hAnsi="Arial" w:cs="Arial"/>
          <w:szCs w:val="16"/>
        </w:rPr>
        <w:t>:_</w:t>
      </w:r>
      <w:proofErr w:type="gramEnd"/>
      <w:r w:rsidRPr="001140AB">
        <w:rPr>
          <w:rFonts w:ascii="Arial" w:hAnsi="Arial" w:cs="Arial"/>
          <w:szCs w:val="16"/>
        </w:rPr>
        <w:t>_________________________________________________________________</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b/>
          <w:bCs/>
          <w:szCs w:val="16"/>
        </w:rPr>
        <w:t xml:space="preserve">NOTA: en caso de no aplicar alguno de </w:t>
      </w:r>
      <w:proofErr w:type="gramStart"/>
      <w:r w:rsidRPr="001140AB">
        <w:rPr>
          <w:rFonts w:ascii="Arial" w:hAnsi="Arial" w:cs="Arial"/>
          <w:b/>
          <w:bCs/>
          <w:szCs w:val="16"/>
        </w:rPr>
        <w:t>éstos</w:t>
      </w:r>
      <w:proofErr w:type="gramEnd"/>
      <w:r w:rsidRPr="001140AB">
        <w:rPr>
          <w:rFonts w:ascii="Arial" w:hAnsi="Arial" w:cs="Arial"/>
          <w:b/>
          <w:bCs/>
          <w:szCs w:val="16"/>
        </w:rPr>
        <w:t xml:space="preserve"> procesos porque no se encuentran contemplados en el contrato respectivo, especificarlo claramente en este apartado.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En relación con los siguientes rubros a verificar, se hace constar lo siguiente:</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35"/>
        </w:numPr>
        <w:suppressAutoHyphens w:val="0"/>
        <w:spacing w:after="200"/>
        <w:ind w:left="703" w:hanging="357"/>
        <w:jc w:val="both"/>
        <w:rPr>
          <w:rFonts w:ascii="Arial" w:hAnsi="Arial" w:cs="Arial"/>
          <w:b/>
          <w:bCs/>
          <w:i/>
          <w:iCs/>
          <w:szCs w:val="16"/>
          <w:u w:val="single"/>
          <w:lang w:eastAsia="es-ES"/>
        </w:rPr>
      </w:pPr>
      <w:r w:rsidRPr="001140AB">
        <w:rPr>
          <w:rFonts w:ascii="Arial" w:hAnsi="Arial" w:cs="Arial"/>
          <w:b/>
          <w:bCs/>
          <w:i/>
          <w:iCs/>
          <w:szCs w:val="16"/>
          <w:u w:val="single"/>
          <w:lang w:eastAsia="es-ES"/>
        </w:rPr>
        <w:t xml:space="preserve">Capacitación y entrega de información de operación y servicio.  </w:t>
      </w:r>
    </w:p>
    <w:p w:rsidR="00723C57" w:rsidRPr="001140AB" w:rsidRDefault="00723C57" w:rsidP="003576FE">
      <w:pPr>
        <w:numPr>
          <w:ilvl w:val="0"/>
          <w:numId w:val="36"/>
        </w:numPr>
        <w:suppressAutoHyphens w:val="0"/>
        <w:spacing w:after="200" w:line="276" w:lineRule="auto"/>
        <w:jc w:val="both"/>
        <w:rPr>
          <w:rFonts w:ascii="Arial" w:hAnsi="Arial" w:cs="Arial"/>
          <w:szCs w:val="16"/>
          <w:lang w:val="es-MX" w:eastAsia="es-ES"/>
        </w:rPr>
      </w:pPr>
      <w:r w:rsidRPr="001140AB">
        <w:rPr>
          <w:rFonts w:ascii="Arial" w:hAnsi="Arial" w:cs="Arial"/>
          <w:szCs w:val="16"/>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rsidR="00723C57" w:rsidRPr="001140AB" w:rsidRDefault="00723C57" w:rsidP="00723C57">
      <w:pPr>
        <w:ind w:left="767"/>
        <w:jc w:val="both"/>
        <w:rPr>
          <w:rFonts w:ascii="Arial" w:eastAsiaTheme="minorHAnsi" w:hAnsi="Arial" w:cs="Arial"/>
          <w:szCs w:val="16"/>
          <w:lang w:eastAsia="es-ES"/>
        </w:rPr>
      </w:pPr>
    </w:p>
    <w:p w:rsidR="00723C57" w:rsidRPr="001140AB" w:rsidRDefault="00723C57" w:rsidP="00723C57">
      <w:pPr>
        <w:ind w:left="767"/>
        <w:jc w:val="both"/>
        <w:rPr>
          <w:rFonts w:ascii="Arial" w:hAnsi="Arial" w:cs="Arial"/>
          <w:szCs w:val="16"/>
          <w:lang w:eastAsia="es-ES"/>
        </w:rPr>
      </w:pPr>
      <w:r w:rsidRPr="001140AB">
        <w:rPr>
          <w:rFonts w:ascii="Arial" w:hAnsi="Arial" w:cs="Arial"/>
          <w:szCs w:val="16"/>
          <w:lang w:eastAsia="es-ES"/>
        </w:rPr>
        <w:t xml:space="preserve">El resumen de los resultados del programa se presenta en el siguiente cuadro. </w:t>
      </w:r>
    </w:p>
    <w:p w:rsidR="00723C57" w:rsidRPr="001140AB" w:rsidRDefault="00723C57" w:rsidP="00723C57">
      <w:pPr>
        <w:ind w:left="767"/>
        <w:jc w:val="both"/>
        <w:rPr>
          <w:rFonts w:ascii="Arial" w:hAnsi="Arial" w:cs="Arial"/>
          <w:szCs w:val="16"/>
          <w:lang w:eastAsia="es-ES"/>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2126"/>
        <w:gridCol w:w="2410"/>
        <w:gridCol w:w="1275"/>
        <w:gridCol w:w="1560"/>
      </w:tblGrid>
      <w:tr w:rsidR="00723C57" w:rsidRPr="001140AB" w:rsidTr="00723C57">
        <w:trPr>
          <w:trHeight w:val="167"/>
        </w:trPr>
        <w:tc>
          <w:tcPr>
            <w:tcW w:w="2126" w:type="dxa"/>
            <w:vMerge w:val="restar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Personal operativo</w:t>
            </w:r>
          </w:p>
        </w:tc>
        <w:tc>
          <w:tcPr>
            <w:tcW w:w="2410" w:type="dxa"/>
            <w:vMerge w:val="restar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No. de capacitados</w:t>
            </w:r>
          </w:p>
        </w:tc>
        <w:tc>
          <w:tcPr>
            <w:tcW w:w="2835" w:type="dxa"/>
            <w:gridSpan w:val="2"/>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Fecha</w:t>
            </w:r>
          </w:p>
        </w:tc>
      </w:tr>
      <w:tr w:rsidR="00723C57" w:rsidRPr="001140AB" w:rsidTr="00723C57">
        <w:trPr>
          <w:trHeight w:val="166"/>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b/>
                <w:bCs/>
                <w:szCs w:val="16"/>
                <w:lang w:eastAsia="es-MX"/>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b/>
                <w:bCs/>
                <w:szCs w:val="16"/>
                <w:lang w:eastAsia="es-MX"/>
              </w:rPr>
            </w:pPr>
          </w:p>
        </w:tc>
        <w:tc>
          <w:tcPr>
            <w:tcW w:w="127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Inicio</w:t>
            </w:r>
          </w:p>
        </w:tc>
        <w:tc>
          <w:tcPr>
            <w:tcW w:w="156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Término</w:t>
            </w:r>
          </w:p>
        </w:tc>
      </w:tr>
      <w:tr w:rsidR="00723C57" w:rsidRPr="001140AB"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Técnico-Médico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Higiene y Limpieza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Mantenimiento o conservación</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Otro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bl>
    <w:p w:rsidR="00723C57" w:rsidRPr="001140AB" w:rsidRDefault="00723C57" w:rsidP="00723C57">
      <w:pPr>
        <w:autoSpaceDE w:val="0"/>
        <w:autoSpaceDN w:val="0"/>
        <w:jc w:val="both"/>
        <w:rPr>
          <w:rFonts w:ascii="Arial" w:eastAsiaTheme="minorHAnsi" w:hAnsi="Arial" w:cs="Arial"/>
          <w:szCs w:val="16"/>
          <w:lang w:eastAsia="es-MX"/>
        </w:rPr>
      </w:pPr>
      <w:r w:rsidRPr="001140AB">
        <w:rPr>
          <w:rFonts w:ascii="Arial" w:hAnsi="Arial" w:cs="Arial"/>
          <w:szCs w:val="16"/>
        </w:rPr>
        <w:br w:type="textWrapping" w:clear="all"/>
      </w:r>
    </w:p>
    <w:p w:rsidR="00723C57" w:rsidRPr="001140AB" w:rsidRDefault="00723C57" w:rsidP="00723C57">
      <w:pPr>
        <w:rPr>
          <w:rFonts w:ascii="Arial" w:hAnsi="Arial" w:cs="Arial"/>
          <w:szCs w:val="16"/>
          <w:lang w:val="es-MX" w:eastAsia="en-US"/>
        </w:rPr>
      </w:pPr>
      <w:r w:rsidRPr="001140AB">
        <w:rPr>
          <w:rFonts w:ascii="Arial" w:hAnsi="Arial" w:cs="Arial"/>
          <w:szCs w:val="16"/>
        </w:rPr>
        <w:t>Observaciones</w:t>
      </w:r>
      <w:proofErr w:type="gramStart"/>
      <w:r w:rsidRPr="001140AB">
        <w:rPr>
          <w:rFonts w:ascii="Arial" w:hAnsi="Arial" w:cs="Arial"/>
          <w:szCs w:val="16"/>
        </w:rPr>
        <w:t>:_</w:t>
      </w:r>
      <w:proofErr w:type="gramEnd"/>
      <w:r w:rsidRPr="001140AB">
        <w:rPr>
          <w:rFonts w:ascii="Arial" w:hAnsi="Arial" w:cs="Arial"/>
          <w:szCs w:val="16"/>
        </w:rPr>
        <w:t>______________________________________________________________</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36"/>
        </w:numPr>
        <w:suppressAutoHyphens w:val="0"/>
        <w:spacing w:after="200" w:line="276" w:lineRule="auto"/>
        <w:jc w:val="both"/>
        <w:rPr>
          <w:rFonts w:ascii="Arial" w:hAnsi="Arial" w:cs="Arial"/>
          <w:szCs w:val="16"/>
          <w:lang w:eastAsia="es-ES"/>
        </w:rPr>
      </w:pPr>
      <w:r w:rsidRPr="001140AB">
        <w:rPr>
          <w:rFonts w:ascii="Arial" w:hAnsi="Arial" w:cs="Arial"/>
          <w:szCs w:val="16"/>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rsidR="00723C57" w:rsidRPr="001140AB" w:rsidRDefault="00723C57" w:rsidP="003576FE">
      <w:pPr>
        <w:pStyle w:val="Prrafodelista"/>
        <w:numPr>
          <w:ilvl w:val="0"/>
          <w:numId w:val="37"/>
        </w:numPr>
        <w:suppressAutoHyphens w:val="0"/>
        <w:contextualSpacing/>
        <w:jc w:val="both"/>
        <w:rPr>
          <w:rFonts w:ascii="Arial" w:eastAsiaTheme="minorHAnsi" w:hAnsi="Arial" w:cs="Arial"/>
          <w:szCs w:val="16"/>
          <w:lang w:eastAsia="en-US"/>
        </w:rPr>
      </w:pPr>
      <w:r w:rsidRPr="001140AB">
        <w:rPr>
          <w:rFonts w:ascii="Arial" w:hAnsi="Arial" w:cs="Arial"/>
          <w:szCs w:val="16"/>
        </w:rPr>
        <w:t xml:space="preserve">Dos juegos de manuales de operación del equipo principal y de sus equipos accesorios para cada Área usuaria de la unidad, preferentemente impresa y en idioma español. </w:t>
      </w:r>
    </w:p>
    <w:p w:rsidR="00723C57" w:rsidRPr="001140AB" w:rsidRDefault="00723C57" w:rsidP="003576FE">
      <w:pPr>
        <w:pStyle w:val="Prrafodelista"/>
        <w:numPr>
          <w:ilvl w:val="0"/>
          <w:numId w:val="37"/>
        </w:numPr>
        <w:suppressAutoHyphens w:val="0"/>
        <w:contextualSpacing/>
        <w:jc w:val="both"/>
        <w:rPr>
          <w:rFonts w:ascii="Arial" w:hAnsi="Arial" w:cs="Arial"/>
          <w:szCs w:val="16"/>
          <w:lang w:eastAsia="es-MX"/>
        </w:rPr>
      </w:pPr>
      <w:r w:rsidRPr="001140AB">
        <w:rPr>
          <w:rFonts w:ascii="Arial" w:hAnsi="Arial" w:cs="Arial"/>
          <w:szCs w:val="16"/>
        </w:rPr>
        <w:t xml:space="preserve">Un juego de manuales de operación del equipo principal y de sus equipos accesorios, preferentemente en formato digital y en idioma español, para el Área de conservación de la unidad. </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r w:rsidRPr="001140AB">
        <w:rPr>
          <w:rFonts w:ascii="Arial" w:hAnsi="Arial" w:cs="Arial"/>
          <w:szCs w:val="16"/>
        </w:rPr>
        <w:lastRenderedPageBreak/>
        <w:t xml:space="preserve">Un juego de manuales de servicio completo del equipo principal y de sus equipos accesorios, preferentemente en formato digital y en idioma español, para el Área de conservación de la unidad. </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r w:rsidRPr="001140AB">
        <w:rPr>
          <w:rFonts w:ascii="Arial" w:hAnsi="Arial" w:cs="Arial"/>
          <w:szCs w:val="16"/>
        </w:rPr>
        <w:t>Un juego de manuales de operación del equipo principal y de sus equipos, preferentemente en formato digital y en idioma español, para el Área de Ingeniería Biomédica de la unidad o delegacional.</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r w:rsidRPr="001140AB">
        <w:rPr>
          <w:rFonts w:ascii="Arial" w:hAnsi="Arial" w:cs="Arial"/>
          <w:szCs w:val="16"/>
        </w:rPr>
        <w:t>Un juego de manuales de servicio completo del equipo principal y de sus equipos, preferentemente en formato digital y en idioma español, para el Área de Ingeniería Biomédica de la unidad o delegacional.</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proofErr w:type="gramStart"/>
      <w:r w:rsidRPr="001140AB">
        <w:rPr>
          <w:rFonts w:ascii="Arial" w:hAnsi="Arial" w:cs="Arial"/>
          <w:szCs w:val="16"/>
        </w:rPr>
        <w:t>Un juego de software, aplicativos de configuración y claves</w:t>
      </w:r>
      <w:proofErr w:type="gramEnd"/>
      <w:r w:rsidRPr="001140AB">
        <w:rPr>
          <w:rFonts w:ascii="Arial" w:hAnsi="Arial" w:cs="Arial"/>
          <w:szCs w:val="16"/>
        </w:rPr>
        <w:t xml:space="preserve"> de acceso del equipo principal y de sus equipos accesorios para el Área de conservación de la unidad, en idioma español.</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proofErr w:type="gramStart"/>
      <w:r w:rsidRPr="001140AB">
        <w:rPr>
          <w:rFonts w:ascii="Arial" w:hAnsi="Arial" w:cs="Arial"/>
          <w:szCs w:val="16"/>
        </w:rPr>
        <w:t>Un juego de software, aplicativos de configuración y claves</w:t>
      </w:r>
      <w:proofErr w:type="gramEnd"/>
      <w:r w:rsidRPr="001140AB">
        <w:rPr>
          <w:rFonts w:ascii="Arial" w:hAnsi="Arial" w:cs="Arial"/>
          <w:szCs w:val="16"/>
        </w:rPr>
        <w:t xml:space="preserve"> de acceso del equipo principal y de sus equipos accesorios para el Área de Ingeniería Biomédica de la unidad o delegacional, en idioma español.</w:t>
      </w:r>
    </w:p>
    <w:p w:rsidR="00723C57" w:rsidRPr="001140AB" w:rsidRDefault="00723C57" w:rsidP="00723C57">
      <w:pPr>
        <w:autoSpaceDE w:val="0"/>
        <w:autoSpaceDN w:val="0"/>
        <w:jc w:val="both"/>
        <w:rPr>
          <w:rFonts w:ascii="Arial" w:hAnsi="Arial" w:cs="Arial"/>
          <w:szCs w:val="16"/>
          <w:lang w:eastAsia="es-MX"/>
        </w:rPr>
      </w:pPr>
    </w:p>
    <w:p w:rsidR="00723C57" w:rsidRPr="001140AB" w:rsidRDefault="00723C57" w:rsidP="00723C57">
      <w:pPr>
        <w:jc w:val="both"/>
        <w:rPr>
          <w:rFonts w:ascii="Arial" w:hAnsi="Arial" w:cs="Arial"/>
          <w:szCs w:val="16"/>
          <w:lang w:eastAsia="en-US"/>
        </w:rPr>
      </w:pPr>
      <w:r w:rsidRPr="001140AB">
        <w:rPr>
          <w:rFonts w:ascii="Arial" w:hAnsi="Arial" w:cs="Arial"/>
          <w:szCs w:val="16"/>
        </w:rPr>
        <w:t>Dichos manuales se relacionan a continuación:</w:t>
      </w:r>
    </w:p>
    <w:tbl>
      <w:tblPr>
        <w:tblW w:w="0" w:type="auto"/>
        <w:jc w:val="center"/>
        <w:tblCellMar>
          <w:left w:w="0" w:type="dxa"/>
          <w:right w:w="0" w:type="dxa"/>
        </w:tblCellMar>
        <w:tblLook w:val="04A0" w:firstRow="1" w:lastRow="0" w:firstColumn="1" w:lastColumn="0" w:noHBand="0" w:noVBand="1"/>
      </w:tblPr>
      <w:tblGrid>
        <w:gridCol w:w="2724"/>
        <w:gridCol w:w="2551"/>
        <w:gridCol w:w="2410"/>
        <w:gridCol w:w="1212"/>
      </w:tblGrid>
      <w:tr w:rsidR="00723C57" w:rsidRPr="001140AB" w:rsidTr="00723C57">
        <w:trPr>
          <w:trHeight w:val="163"/>
          <w:jc w:val="center"/>
        </w:trPr>
        <w:tc>
          <w:tcPr>
            <w:tcW w:w="2724"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Título </w:t>
            </w:r>
          </w:p>
        </w:tc>
        <w:tc>
          <w:tcPr>
            <w:tcW w:w="2551"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Referencia </w:t>
            </w:r>
          </w:p>
        </w:tc>
        <w:tc>
          <w:tcPr>
            <w:tcW w:w="2410"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Anexos </w:t>
            </w:r>
          </w:p>
        </w:tc>
        <w:tc>
          <w:tcPr>
            <w:tcW w:w="1212"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Tipo </w:t>
            </w:r>
          </w:p>
        </w:tc>
      </w:tr>
      <w:tr w:rsidR="00723C57" w:rsidRPr="001140AB"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r>
      <w:tr w:rsidR="00723C57" w:rsidRPr="001140AB"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r>
      <w:tr w:rsidR="00723C57" w:rsidRPr="001140AB"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r>
    </w:tbl>
    <w:p w:rsidR="00723C57" w:rsidRPr="001140AB" w:rsidRDefault="00723C57" w:rsidP="00723C57">
      <w:pPr>
        <w:autoSpaceDE w:val="0"/>
        <w:autoSpaceDN w:val="0"/>
        <w:jc w:val="both"/>
        <w:rPr>
          <w:rFonts w:ascii="Arial" w:eastAsiaTheme="minorHAnsi" w:hAnsi="Arial" w:cs="Arial"/>
          <w:szCs w:val="16"/>
          <w:lang w:eastAsia="en-US"/>
        </w:rPr>
      </w:pPr>
    </w:p>
    <w:p w:rsidR="00723C57" w:rsidRPr="001140AB" w:rsidRDefault="00723C57" w:rsidP="00723C57">
      <w:pPr>
        <w:autoSpaceDE w:val="0"/>
        <w:autoSpaceDN w:val="0"/>
        <w:jc w:val="both"/>
        <w:rPr>
          <w:rFonts w:ascii="Arial" w:hAnsi="Arial" w:cs="Arial"/>
          <w:szCs w:val="16"/>
        </w:rPr>
      </w:pPr>
      <w:r w:rsidRPr="001140AB">
        <w:rPr>
          <w:rFonts w:ascii="Arial" w:hAnsi="Arial" w:cs="Arial"/>
          <w:b/>
          <w:bCs/>
          <w:szCs w:val="16"/>
        </w:rPr>
        <w:t xml:space="preserve">NOTA: en caso de no aplicar alguno de </w:t>
      </w:r>
      <w:proofErr w:type="gramStart"/>
      <w:r w:rsidRPr="001140AB">
        <w:rPr>
          <w:rFonts w:ascii="Arial" w:hAnsi="Arial" w:cs="Arial"/>
          <w:b/>
          <w:bCs/>
          <w:szCs w:val="16"/>
        </w:rPr>
        <w:t>éstos</w:t>
      </w:r>
      <w:proofErr w:type="gramEnd"/>
      <w:r w:rsidRPr="001140AB">
        <w:rPr>
          <w:rFonts w:ascii="Arial" w:hAnsi="Arial" w:cs="Arial"/>
          <w:b/>
          <w:bCs/>
          <w:szCs w:val="16"/>
        </w:rPr>
        <w:t xml:space="preserve"> procesos porque no se encuentran contemplados en el contrato respectivo, especificarlo claramente en este apartado.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Adicionalmente a la documentación señalada al inicio de la presente, se anexa la documentación siguiente:</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38"/>
        </w:numPr>
        <w:suppressAutoHyphens w:val="0"/>
        <w:spacing w:line="276" w:lineRule="auto"/>
        <w:jc w:val="both"/>
        <w:rPr>
          <w:rFonts w:ascii="Arial" w:hAnsi="Arial" w:cs="Arial"/>
          <w:szCs w:val="16"/>
          <w:lang w:eastAsia="es-ES"/>
        </w:rPr>
      </w:pPr>
      <w:r w:rsidRPr="001140AB">
        <w:rPr>
          <w:rFonts w:ascii="Arial" w:hAnsi="Arial" w:cs="Arial"/>
          <w:szCs w:val="16"/>
          <w:lang w:eastAsia="es-ES"/>
        </w:rPr>
        <w:t>Documental comprobatorio de la capacitación otorgada al personal de Instituto.</w:t>
      </w:r>
    </w:p>
    <w:p w:rsidR="00723C57" w:rsidRPr="001140AB" w:rsidRDefault="00723C57" w:rsidP="00723C57">
      <w:pPr>
        <w:autoSpaceDE w:val="0"/>
        <w:autoSpaceDN w:val="0"/>
        <w:jc w:val="both"/>
        <w:rPr>
          <w:rFonts w:ascii="Arial" w:eastAsiaTheme="minorHAnsi" w:hAnsi="Arial" w:cs="Arial"/>
          <w:szCs w:val="16"/>
          <w:lang w:val="es-MX" w:eastAsia="es-MX"/>
        </w:rPr>
      </w:pPr>
    </w:p>
    <w:p w:rsidR="00723C57" w:rsidRPr="001140AB" w:rsidRDefault="00723C57" w:rsidP="00723C57">
      <w:pPr>
        <w:autoSpaceDE w:val="0"/>
        <w:autoSpaceDN w:val="0"/>
        <w:jc w:val="both"/>
        <w:rPr>
          <w:rFonts w:ascii="Arial" w:hAnsi="Arial" w:cs="Arial"/>
          <w:szCs w:val="16"/>
          <w:lang w:eastAsia="en-US"/>
        </w:rPr>
      </w:pPr>
      <w:r w:rsidRPr="001140AB">
        <w:rPr>
          <w:rFonts w:ascii="Arial" w:hAnsi="Arial" w:cs="Arial"/>
          <w:b/>
          <w:bCs/>
          <w:szCs w:val="16"/>
        </w:rPr>
        <w:t xml:space="preserve">NOTA: en caso de no aplicar alguno de </w:t>
      </w:r>
      <w:proofErr w:type="gramStart"/>
      <w:r w:rsidRPr="001140AB">
        <w:rPr>
          <w:rFonts w:ascii="Arial" w:hAnsi="Arial" w:cs="Arial"/>
          <w:b/>
          <w:bCs/>
          <w:szCs w:val="16"/>
        </w:rPr>
        <w:t>éstos</w:t>
      </w:r>
      <w:proofErr w:type="gramEnd"/>
      <w:r w:rsidRPr="001140AB">
        <w:rPr>
          <w:rFonts w:ascii="Arial" w:hAnsi="Arial" w:cs="Arial"/>
          <w:b/>
          <w:bCs/>
          <w:szCs w:val="16"/>
        </w:rPr>
        <w:t xml:space="preserve"> procesos porque no se encuentran contemplados en el contrato respectivo, especificarlo claramente en este apartado.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Se levanta la presente acta y se hace constar que el bien(es) descrito(s) queda(n) en poder del Instituto.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1140AB"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r w:rsidRPr="001140AB">
              <w:rPr>
                <w:rFonts w:ascii="Arial" w:hAnsi="Arial" w:cs="Arial"/>
                <w:b/>
                <w:bCs/>
                <w:szCs w:val="16"/>
              </w:rPr>
              <w:t>FIRMANTES</w:t>
            </w:r>
          </w:p>
        </w:tc>
      </w:tr>
      <w:tr w:rsidR="00723C57" w:rsidRPr="001140AB"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rPr>
                <w:rFonts w:ascii="Arial" w:hAnsi="Arial" w:cs="Arial"/>
                <w:b/>
                <w:bCs/>
                <w:szCs w:val="16"/>
              </w:rPr>
            </w:pPr>
            <w:r w:rsidRPr="001140AB">
              <w:rPr>
                <w:rFonts w:ascii="Arial" w:hAnsi="Arial" w:cs="Arial"/>
                <w:b/>
                <w:bCs/>
                <w:szCs w:val="16"/>
              </w:rPr>
              <w:t>Unidad Médica</w:t>
            </w:r>
          </w:p>
          <w:p w:rsidR="00723C57" w:rsidRPr="001140AB"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b/>
                <w:bCs/>
                <w:szCs w:val="16"/>
              </w:rPr>
            </w:pPr>
            <w:r w:rsidRPr="001140AB">
              <w:rPr>
                <w:rFonts w:ascii="Arial" w:hAnsi="Arial" w:cs="Arial"/>
                <w:b/>
                <w:bCs/>
                <w:szCs w:val="16"/>
              </w:rPr>
              <w:t>UMAE HOSPITAL DE TRAUMATOLOGIA Y ORTOPEDIA DE PUEBLA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Director o Administrador o Responsable Administrativo del Control de Bienes de la 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r>
      <w:tr w:rsidR="00723C57" w:rsidRPr="001140AB"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c>
          <w:tcPr>
            <w:tcW w:w="1725" w:type="dxa"/>
            <w:vAlign w:val="center"/>
            <w:hideMark/>
          </w:tcPr>
          <w:p w:rsidR="00723C57" w:rsidRPr="001140AB" w:rsidRDefault="00723C57">
            <w:pPr>
              <w:rPr>
                <w:rFonts w:ascii="Arial" w:hAnsi="Arial" w:cs="Arial"/>
                <w:szCs w:val="16"/>
                <w:lang w:eastAsia="es-MX"/>
              </w:rPr>
            </w:pPr>
          </w:p>
        </w:tc>
        <w:tc>
          <w:tcPr>
            <w:tcW w:w="1620" w:type="dxa"/>
            <w:vAlign w:val="center"/>
            <w:hideMark/>
          </w:tcPr>
          <w:p w:rsidR="00723C57" w:rsidRPr="001140AB" w:rsidRDefault="00723C57">
            <w:pPr>
              <w:rPr>
                <w:rFonts w:ascii="Arial" w:hAnsi="Arial" w:cs="Arial"/>
                <w:szCs w:val="16"/>
                <w:lang w:eastAsia="es-MX"/>
              </w:rPr>
            </w:pPr>
          </w:p>
        </w:tc>
        <w:tc>
          <w:tcPr>
            <w:tcW w:w="765" w:type="dxa"/>
            <w:vAlign w:val="center"/>
            <w:hideMark/>
          </w:tcPr>
          <w:p w:rsidR="00723C57" w:rsidRPr="001140AB" w:rsidRDefault="00723C57">
            <w:pPr>
              <w:rPr>
                <w:rFonts w:ascii="Arial" w:hAnsi="Arial" w:cs="Arial"/>
                <w:szCs w:val="16"/>
                <w:lang w:eastAsia="es-MX"/>
              </w:rPr>
            </w:pPr>
          </w:p>
        </w:tc>
        <w:tc>
          <w:tcPr>
            <w:tcW w:w="1710" w:type="dxa"/>
            <w:vAlign w:val="center"/>
            <w:hideMark/>
          </w:tcPr>
          <w:p w:rsidR="00723C57" w:rsidRPr="001140AB" w:rsidRDefault="00723C57">
            <w:pPr>
              <w:rPr>
                <w:rFonts w:ascii="Arial" w:hAnsi="Arial" w:cs="Arial"/>
                <w:szCs w:val="16"/>
                <w:lang w:eastAsia="es-MX"/>
              </w:rPr>
            </w:pPr>
          </w:p>
        </w:tc>
        <w:tc>
          <w:tcPr>
            <w:tcW w:w="3120" w:type="dxa"/>
            <w:vAlign w:val="center"/>
            <w:hideMark/>
          </w:tcPr>
          <w:p w:rsidR="00723C57" w:rsidRPr="001140AB" w:rsidRDefault="00723C57">
            <w:pPr>
              <w:rPr>
                <w:rFonts w:ascii="Arial" w:hAnsi="Arial" w:cs="Arial"/>
                <w:szCs w:val="16"/>
                <w:lang w:eastAsia="es-MX"/>
              </w:rPr>
            </w:pPr>
          </w:p>
        </w:tc>
        <w:tc>
          <w:tcPr>
            <w:tcW w:w="750" w:type="dxa"/>
            <w:vAlign w:val="center"/>
            <w:hideMark/>
          </w:tcPr>
          <w:p w:rsidR="00723C57" w:rsidRPr="001140AB" w:rsidRDefault="00723C57">
            <w:pPr>
              <w:rPr>
                <w:rFonts w:ascii="Arial" w:hAnsi="Arial" w:cs="Arial"/>
                <w:szCs w:val="16"/>
                <w:lang w:eastAsia="es-MX"/>
              </w:rPr>
            </w:pPr>
          </w:p>
        </w:tc>
        <w:tc>
          <w:tcPr>
            <w:tcW w:w="1530" w:type="dxa"/>
            <w:vAlign w:val="center"/>
            <w:hideMark/>
          </w:tcPr>
          <w:p w:rsidR="00723C57" w:rsidRPr="001140AB" w:rsidRDefault="00723C57">
            <w:pPr>
              <w:rPr>
                <w:rFonts w:ascii="Arial" w:hAnsi="Arial" w:cs="Arial"/>
                <w:szCs w:val="16"/>
                <w:lang w:eastAsia="es-MX"/>
              </w:rPr>
            </w:pPr>
          </w:p>
        </w:tc>
      </w:tr>
    </w:tbl>
    <w:p w:rsidR="00723C57" w:rsidRPr="001140AB" w:rsidRDefault="00723C57" w:rsidP="00723C57">
      <w:pPr>
        <w:rPr>
          <w:rFonts w:ascii="Arial" w:eastAsiaTheme="minorHAnsi" w:hAnsi="Arial" w:cs="Arial"/>
          <w:szCs w:val="16"/>
          <w:lang w:eastAsia="en-US"/>
        </w:rPr>
      </w:pPr>
    </w:p>
    <w:tbl>
      <w:tblPr>
        <w:tblW w:w="5000" w:type="pct"/>
        <w:tblCellMar>
          <w:left w:w="0" w:type="dxa"/>
          <w:right w:w="0" w:type="dxa"/>
        </w:tblCellMar>
        <w:tblLook w:val="04A0" w:firstRow="1" w:lastRow="0" w:firstColumn="1" w:lastColumn="0" w:noHBand="0" w:noVBand="1"/>
      </w:tblPr>
      <w:tblGrid>
        <w:gridCol w:w="3292"/>
        <w:gridCol w:w="751"/>
        <w:gridCol w:w="1674"/>
        <w:gridCol w:w="3058"/>
        <w:gridCol w:w="734"/>
        <w:gridCol w:w="1507"/>
      </w:tblGrid>
      <w:tr w:rsidR="00723C57" w:rsidRPr="001140AB" w:rsidTr="00723C57">
        <w:trPr>
          <w:trHeight w:val="231"/>
        </w:trPr>
        <w:tc>
          <w:tcPr>
            <w:tcW w:w="259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usuaria  del(os) bien(es)</w:t>
            </w:r>
          </w:p>
        </w:tc>
        <w:tc>
          <w:tcPr>
            <w:tcW w:w="24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de Conservación de la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Unidad de Destino Final del(os) bien(es)</w:t>
            </w:r>
          </w:p>
        </w:tc>
      </w:tr>
      <w:tr w:rsidR="00723C57" w:rsidRPr="001140AB"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r>
      <w:tr w:rsidR="00723C57" w:rsidRPr="001140AB" w:rsidTr="00723C57">
        <w:trPr>
          <w:trHeight w:val="180"/>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rPr>
          <w:trHeight w:val="231"/>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 Ingeniería Biomédica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Representante(s)  del Proveedor asignado y facultado para la entrega del(os) bien(es)</w:t>
            </w:r>
          </w:p>
        </w:tc>
      </w:tr>
      <w:tr w:rsidR="00723C57" w:rsidRPr="001140AB"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tc>
      </w:tr>
      <w:tr w:rsidR="00723C57" w:rsidRPr="001140AB" w:rsidTr="00723C57">
        <w:trPr>
          <w:trHeight w:val="205"/>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jc w:val="both"/>
        <w:rPr>
          <w:rFonts w:ascii="Arial" w:hAnsi="Arial" w:cs="Arial"/>
          <w:b/>
          <w:bCs/>
          <w:szCs w:val="16"/>
        </w:rPr>
      </w:pPr>
      <w:r w:rsidRPr="001140AB">
        <w:rPr>
          <w:rFonts w:ascii="Arial" w:hAnsi="Arial" w:cs="Arial"/>
          <w:b/>
          <w:bCs/>
          <w:szCs w:val="16"/>
        </w:rPr>
        <w:t>NOTAS IMPORTANTES:</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39"/>
        </w:numPr>
        <w:suppressAutoHyphens w:val="0"/>
        <w:jc w:val="both"/>
        <w:rPr>
          <w:rFonts w:ascii="Arial" w:hAnsi="Arial" w:cs="Arial"/>
          <w:b/>
          <w:bCs/>
          <w:szCs w:val="16"/>
          <w:lang w:val="es-MX"/>
        </w:rPr>
      </w:pPr>
      <w:r w:rsidRPr="001140AB">
        <w:rPr>
          <w:rFonts w:ascii="Arial" w:hAnsi="Arial" w:cs="Arial"/>
          <w:b/>
          <w:bCs/>
          <w:szCs w:val="16"/>
        </w:rPr>
        <w:t xml:space="preserve">LA TOTALIDAD DE LAS HOJAS QUE CONFORMEN LA PRESENTE  ACTA, DEBERÁN CONTENER LA  ANTEFIRMA DE LOS SERVIDORES QUE SUSCRIBEN AL FINAL DE LA MISMA. </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39"/>
        </w:numPr>
        <w:suppressAutoHyphens w:val="0"/>
        <w:jc w:val="both"/>
        <w:rPr>
          <w:rFonts w:ascii="Arial" w:hAnsi="Arial" w:cs="Arial"/>
          <w:b/>
          <w:bCs/>
          <w:szCs w:val="16"/>
          <w:lang w:val="es-MX"/>
        </w:rPr>
      </w:pPr>
      <w:r w:rsidRPr="001140AB">
        <w:rPr>
          <w:rFonts w:ascii="Arial" w:hAnsi="Arial" w:cs="Arial"/>
          <w:b/>
          <w:bCs/>
          <w:szCs w:val="16"/>
        </w:rPr>
        <w:t>EN EL CASO DE QUE SE PRESENTE CAMBIO DE PERSONAL, EL RESPONSABLE DE FORMALIZAR EL ACTA SERÁ EL SERVIDOR PUBLICO QUE LLEGUE A OCUPAR EL “CARGO INDICADO”</w:t>
      </w:r>
    </w:p>
    <w:p w:rsidR="00723C57" w:rsidRPr="001140AB" w:rsidRDefault="00723C57" w:rsidP="00723C57">
      <w:pPr>
        <w:ind w:left="708"/>
        <w:rPr>
          <w:rFonts w:ascii="Arial" w:hAnsi="Arial" w:cs="Arial"/>
          <w:b/>
          <w:bCs/>
          <w:szCs w:val="16"/>
        </w:rPr>
      </w:pPr>
    </w:p>
    <w:p w:rsidR="00723C57" w:rsidRPr="001140AB" w:rsidRDefault="00723C57" w:rsidP="003576FE">
      <w:pPr>
        <w:numPr>
          <w:ilvl w:val="0"/>
          <w:numId w:val="39"/>
        </w:numPr>
        <w:suppressAutoHyphens w:val="0"/>
        <w:jc w:val="both"/>
        <w:rPr>
          <w:rFonts w:ascii="Arial" w:hAnsi="Arial" w:cs="Arial"/>
          <w:b/>
          <w:bCs/>
          <w:szCs w:val="16"/>
        </w:rPr>
      </w:pPr>
      <w:r w:rsidRPr="001140AB">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rsidR="00723C57" w:rsidRPr="001140AB" w:rsidRDefault="00723C57" w:rsidP="00723C57">
      <w:pPr>
        <w:jc w:val="both"/>
        <w:rPr>
          <w:rFonts w:ascii="Arial" w:hAnsi="Arial" w:cs="Arial"/>
          <w:szCs w:val="16"/>
          <w:lang w:eastAsia="es-MX"/>
        </w:rPr>
      </w:pPr>
    </w:p>
    <w:p w:rsidR="00723C57" w:rsidRPr="001140AB" w:rsidRDefault="00723C57" w:rsidP="00723C57">
      <w:pPr>
        <w:rPr>
          <w:rFonts w:ascii="Arial" w:hAnsi="Arial" w:cs="Arial"/>
          <w:szCs w:val="16"/>
          <w:lang w:eastAsia="en-US"/>
        </w:rPr>
      </w:pPr>
      <w:r w:rsidRPr="001140AB">
        <w:rPr>
          <w:rFonts w:ascii="Arial" w:hAnsi="Arial" w:cs="Arial"/>
          <w:szCs w:val="16"/>
        </w:rPr>
        <w:br w:type="page"/>
      </w:r>
    </w:p>
    <w:p w:rsidR="00723C57" w:rsidRPr="001140AB" w:rsidRDefault="00723C57" w:rsidP="00723C57">
      <w:pPr>
        <w:jc w:val="center"/>
        <w:rPr>
          <w:rFonts w:ascii="Arial" w:hAnsi="Arial" w:cs="Arial"/>
          <w:b/>
          <w:bCs/>
          <w:szCs w:val="16"/>
          <w:lang w:eastAsia="es-ES"/>
        </w:rPr>
      </w:pPr>
      <w:r w:rsidRPr="001140AB">
        <w:rPr>
          <w:rFonts w:ascii="Arial" w:hAnsi="Arial" w:cs="Arial"/>
          <w:b/>
          <w:bCs/>
          <w:szCs w:val="16"/>
          <w:lang w:eastAsia="es-ES"/>
        </w:rPr>
        <w:lastRenderedPageBreak/>
        <w:t>“Acta Administrativa Circunstanciada de Entrega, Recepción, Instalación, Puesta en Operación y Capacitación de Bienes de Inversión”</w:t>
      </w:r>
    </w:p>
    <w:p w:rsidR="00723C57" w:rsidRPr="001140AB" w:rsidRDefault="00723C57" w:rsidP="00723C57">
      <w:pPr>
        <w:jc w:val="both"/>
        <w:rPr>
          <w:rFonts w:ascii="Arial" w:hAnsi="Arial" w:cs="Arial"/>
          <w:b/>
          <w:bCs/>
          <w:szCs w:val="16"/>
          <w:u w:val="single"/>
        </w:rPr>
      </w:pPr>
    </w:p>
    <w:p w:rsidR="00723C57" w:rsidRPr="001140AB" w:rsidRDefault="00723C57" w:rsidP="00723C57">
      <w:pPr>
        <w:jc w:val="both"/>
        <w:rPr>
          <w:rFonts w:ascii="Arial" w:hAnsi="Arial" w:cs="Arial"/>
          <w:b/>
          <w:bCs/>
          <w:szCs w:val="16"/>
        </w:rPr>
      </w:pPr>
      <w:r w:rsidRPr="001140AB">
        <w:rPr>
          <w:rFonts w:ascii="Arial" w:hAnsi="Arial" w:cs="Arial"/>
          <w:b/>
          <w:bCs/>
          <w:szCs w:val="16"/>
        </w:rPr>
        <w:t>Instructivo de llenado Acta Administrativa Circunstanciada de Entrega, Recepción, y Puesta en Operación de Bienes de Inversión.</w:t>
      </w:r>
    </w:p>
    <w:p w:rsidR="00723C57" w:rsidRPr="001140AB" w:rsidRDefault="00723C57" w:rsidP="00723C57">
      <w:pPr>
        <w:jc w:val="both"/>
        <w:rPr>
          <w:rFonts w:ascii="Arial" w:hAnsi="Arial" w:cs="Arial"/>
          <w:szCs w:val="16"/>
          <w:lang w:eastAsia="es-MX"/>
        </w:rPr>
      </w:pPr>
    </w:p>
    <w:p w:rsidR="00723C57" w:rsidRPr="001140AB" w:rsidRDefault="00723C57" w:rsidP="00723C57">
      <w:pPr>
        <w:jc w:val="both"/>
        <w:rPr>
          <w:rFonts w:ascii="Arial" w:hAnsi="Arial" w:cs="Arial"/>
          <w:szCs w:val="16"/>
          <w:lang w:val="es-MX" w:eastAsia="en-US"/>
        </w:rPr>
      </w:pPr>
    </w:p>
    <w:p w:rsidR="00723C57" w:rsidRPr="001140AB" w:rsidRDefault="00723C57" w:rsidP="00723C57">
      <w:pPr>
        <w:jc w:val="both"/>
        <w:rPr>
          <w:rFonts w:ascii="Arial" w:hAnsi="Arial" w:cs="Arial"/>
          <w:szCs w:val="16"/>
          <w:lang w:eastAsia="es-MX"/>
        </w:rPr>
      </w:pPr>
      <w:r w:rsidRPr="001140AB">
        <w:rPr>
          <w:rFonts w:ascii="Arial" w:hAnsi="Arial" w:cs="Arial"/>
          <w:szCs w:val="16"/>
        </w:rPr>
        <w:t>En la Ciudad de Puebla, Puebla, siendo las __________ horas del día: ______del mes: _______ del año_______, en la Unidad Médica de Alta Especialidad Hospital de Traumatología y Ortopedia de Puebla,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rsidR="00723C57" w:rsidRPr="001140AB" w:rsidRDefault="00723C57" w:rsidP="00723C57">
      <w:pPr>
        <w:jc w:val="both"/>
        <w:rPr>
          <w:rFonts w:ascii="Arial" w:hAnsi="Arial" w:cs="Arial"/>
          <w:szCs w:val="16"/>
          <w:lang w:eastAsia="en-US"/>
        </w:rPr>
      </w:pPr>
    </w:p>
    <w:p w:rsidR="00723C57" w:rsidRPr="001140AB" w:rsidRDefault="00723C57" w:rsidP="00723C57">
      <w:pPr>
        <w:jc w:val="both"/>
        <w:rPr>
          <w:rFonts w:ascii="Arial" w:hAnsi="Arial" w:cs="Arial"/>
          <w:szCs w:val="16"/>
        </w:rPr>
      </w:pPr>
      <w:r w:rsidRPr="001140AB">
        <w:rPr>
          <w:rFonts w:ascii="Arial" w:hAnsi="Arial" w:cs="Arial"/>
          <w:szCs w:val="16"/>
        </w:rPr>
        <w:t>(</w:t>
      </w:r>
      <w:r w:rsidRPr="001140AB">
        <w:rPr>
          <w:rFonts w:ascii="Arial" w:hAnsi="Arial" w:cs="Arial"/>
          <w:b/>
          <w:bCs/>
          <w:szCs w:val="16"/>
        </w:rPr>
        <w:t>NOTA IMPORTANTE:</w:t>
      </w:r>
      <w:r w:rsidRPr="001140AB">
        <w:rPr>
          <w:rFonts w:ascii="Arial" w:hAnsi="Arial" w:cs="Arial"/>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rsidR="00723C57" w:rsidRPr="001140AB" w:rsidRDefault="00723C57" w:rsidP="00723C57">
      <w:pPr>
        <w:jc w:val="both"/>
        <w:rPr>
          <w:rFonts w:ascii="Arial" w:hAnsi="Arial" w:cs="Arial"/>
          <w:szCs w:val="16"/>
        </w:rPr>
      </w:pPr>
    </w:p>
    <w:p w:rsidR="00723C57" w:rsidRPr="001140AB" w:rsidRDefault="00723C57" w:rsidP="003576FE">
      <w:pPr>
        <w:numPr>
          <w:ilvl w:val="0"/>
          <w:numId w:val="40"/>
        </w:numPr>
        <w:suppressAutoHyphens w:val="0"/>
        <w:spacing w:line="276" w:lineRule="auto"/>
        <w:contextualSpacing/>
        <w:rPr>
          <w:rFonts w:ascii="Arial" w:hAnsi="Arial" w:cs="Arial"/>
          <w:szCs w:val="16"/>
          <w:lang w:eastAsia="es-ES"/>
        </w:rPr>
      </w:pPr>
      <w:r w:rsidRPr="001140AB">
        <w:rPr>
          <w:rFonts w:ascii="Arial" w:hAnsi="Arial" w:cs="Arial"/>
          <w:szCs w:val="16"/>
          <w:lang w:eastAsia="es-ES"/>
        </w:rPr>
        <w:t>Descripción general del(los) bien(es) recibidos:</w:t>
      </w:r>
    </w:p>
    <w:p w:rsidR="00723C57" w:rsidRPr="001140AB" w:rsidRDefault="00723C57" w:rsidP="00723C57">
      <w:pPr>
        <w:rPr>
          <w:rFonts w:ascii="Arial" w:hAnsi="Arial" w:cs="Arial"/>
          <w:szCs w:val="16"/>
          <w:lang w:val="es-MX" w:eastAsia="es-MX"/>
        </w:rPr>
      </w:pPr>
    </w:p>
    <w:tbl>
      <w:tblPr>
        <w:tblW w:w="8828" w:type="dxa"/>
        <w:jc w:val="center"/>
        <w:tblCellMar>
          <w:left w:w="0" w:type="dxa"/>
          <w:right w:w="0" w:type="dxa"/>
        </w:tblCellMar>
        <w:tblLook w:val="04A0" w:firstRow="1" w:lastRow="0" w:firstColumn="1" w:lastColumn="0" w:noHBand="0" w:noVBand="1"/>
      </w:tblPr>
      <w:tblGrid>
        <w:gridCol w:w="1972"/>
        <w:gridCol w:w="929"/>
        <w:gridCol w:w="948"/>
        <w:gridCol w:w="1030"/>
        <w:gridCol w:w="1017"/>
        <w:gridCol w:w="762"/>
        <w:gridCol w:w="708"/>
        <w:gridCol w:w="1462"/>
      </w:tblGrid>
      <w:tr w:rsidR="00723C57" w:rsidRPr="001140AB" w:rsidTr="00723C57">
        <w:trPr>
          <w:jc w:val="center"/>
        </w:trPr>
        <w:tc>
          <w:tcPr>
            <w:tcW w:w="882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b/>
                <w:bCs/>
                <w:szCs w:val="16"/>
                <w:lang w:eastAsia="es-MX"/>
              </w:rPr>
              <w:t xml:space="preserve">Equipo </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75648" behindDoc="0" locked="0" layoutInCell="1" allowOverlap="1" wp14:anchorId="4AD52382" wp14:editId="6DC0137B">
                  <wp:simplePos x="0" y="0"/>
                  <wp:positionH relativeFrom="column">
                    <wp:posOffset>819785</wp:posOffset>
                  </wp:positionH>
                  <wp:positionV relativeFrom="paragraph">
                    <wp:posOffset>-47625</wp:posOffset>
                  </wp:positionV>
                  <wp:extent cx="295275" cy="180975"/>
                  <wp:effectExtent l="0" t="0" r="9525" b="9525"/>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Nombre </w:t>
            </w:r>
          </w:p>
        </w:tc>
        <w:tc>
          <w:tcPr>
            <w:tcW w:w="92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Marca</w:t>
            </w:r>
          </w:p>
        </w:tc>
        <w:tc>
          <w:tcPr>
            <w:tcW w:w="94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Modelo</w:t>
            </w:r>
          </w:p>
        </w:tc>
        <w:tc>
          <w:tcPr>
            <w:tcW w:w="103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Número serie</w:t>
            </w:r>
          </w:p>
        </w:tc>
        <w:tc>
          <w:tcPr>
            <w:tcW w:w="101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Cantidad</w:t>
            </w:r>
          </w:p>
        </w:tc>
        <w:tc>
          <w:tcPr>
            <w:tcW w:w="76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Clave SAI</w:t>
            </w:r>
          </w:p>
        </w:tc>
        <w:tc>
          <w:tcPr>
            <w:tcW w:w="70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Clave PREI</w:t>
            </w:r>
          </w:p>
        </w:tc>
        <w:tc>
          <w:tcPr>
            <w:tcW w:w="146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76672" behindDoc="0" locked="0" layoutInCell="1" allowOverlap="1" wp14:anchorId="7CB84D0A" wp14:editId="45708679">
                  <wp:simplePos x="0" y="0"/>
                  <wp:positionH relativeFrom="column">
                    <wp:posOffset>683260</wp:posOffset>
                  </wp:positionH>
                  <wp:positionV relativeFrom="paragraph">
                    <wp:posOffset>215265</wp:posOffset>
                  </wp:positionV>
                  <wp:extent cx="295275" cy="180975"/>
                  <wp:effectExtent l="0" t="0" r="9525" b="9525"/>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Servicio de ubicación final del equipo</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eastAsia="en-US"/>
        </w:rPr>
      </w:pPr>
      <w:r w:rsidRPr="001140AB">
        <w:rPr>
          <w:rFonts w:ascii="Arial" w:eastAsiaTheme="minorHAnsi" w:hAnsi="Arial" w:cs="Arial"/>
          <w:noProof/>
          <w:szCs w:val="16"/>
          <w:lang w:val="es-MX" w:eastAsia="es-MX"/>
        </w:rPr>
        <w:drawing>
          <wp:anchor distT="0" distB="0" distL="114300" distR="114300" simplePos="0" relativeHeight="251677696" behindDoc="0" locked="0" layoutInCell="1" allowOverlap="1" wp14:anchorId="08E3A3F5" wp14:editId="201592DF">
            <wp:simplePos x="0" y="0"/>
            <wp:positionH relativeFrom="column">
              <wp:posOffset>3445510</wp:posOffset>
            </wp:positionH>
            <wp:positionV relativeFrom="paragraph">
              <wp:posOffset>126365</wp:posOffset>
            </wp:positionV>
            <wp:extent cx="295275" cy="180975"/>
            <wp:effectExtent l="0" t="0" r="9525" b="9525"/>
            <wp:wrapNone/>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W w:w="8833" w:type="dxa"/>
        <w:jc w:val="center"/>
        <w:tblCellMar>
          <w:left w:w="0" w:type="dxa"/>
          <w:right w:w="0" w:type="dxa"/>
        </w:tblCellMar>
        <w:tblLook w:val="04A0" w:firstRow="1" w:lastRow="0" w:firstColumn="1" w:lastColumn="0" w:noHBand="0" w:noVBand="1"/>
      </w:tblPr>
      <w:tblGrid>
        <w:gridCol w:w="2550"/>
        <w:gridCol w:w="992"/>
        <w:gridCol w:w="1134"/>
        <w:gridCol w:w="1418"/>
        <w:gridCol w:w="1275"/>
        <w:gridCol w:w="1464"/>
      </w:tblGrid>
      <w:tr w:rsidR="00723C57" w:rsidRPr="001140AB" w:rsidTr="00723C57">
        <w:trPr>
          <w:jc w:val="center"/>
        </w:trPr>
        <w:tc>
          <w:tcPr>
            <w:tcW w:w="883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b/>
                <w:bCs/>
                <w:szCs w:val="16"/>
                <w:lang w:eastAsia="es-MX"/>
              </w:rPr>
              <w:t xml:space="preserve">Equipos Accesorios* </w:t>
            </w:r>
          </w:p>
        </w:tc>
      </w:tr>
      <w:tr w:rsidR="00723C57" w:rsidRPr="001140AB" w:rsidTr="00723C57">
        <w:trPr>
          <w:jc w:val="center"/>
        </w:trPr>
        <w:tc>
          <w:tcPr>
            <w:tcW w:w="255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lang w:eastAsia="es-MX"/>
              </w:rPr>
            </w:pPr>
          </w:p>
          <w:p w:rsidR="00723C57" w:rsidRPr="001140AB" w:rsidRDefault="00723C57">
            <w:pPr>
              <w:jc w:val="center"/>
              <w:rPr>
                <w:rFonts w:ascii="Arial" w:eastAsiaTheme="minorHAnsi" w:hAnsi="Arial" w:cs="Arial"/>
                <w:szCs w:val="16"/>
                <w:lang w:eastAsia="es-MX"/>
              </w:rPr>
            </w:pPr>
            <w:r w:rsidRPr="001140AB">
              <w:rPr>
                <w:rFonts w:ascii="Arial" w:hAnsi="Arial" w:cs="Arial"/>
                <w:noProof/>
                <w:szCs w:val="16"/>
                <w:lang w:val="es-MX" w:eastAsia="es-MX"/>
              </w:rPr>
              <w:drawing>
                <wp:anchor distT="0" distB="0" distL="114300" distR="114300" simplePos="0" relativeHeight="251678720" behindDoc="0" locked="0" layoutInCell="1" allowOverlap="1" wp14:anchorId="76B03692" wp14:editId="612A7CC4">
                  <wp:simplePos x="0" y="0"/>
                  <wp:positionH relativeFrom="column">
                    <wp:posOffset>570230</wp:posOffset>
                  </wp:positionH>
                  <wp:positionV relativeFrom="paragraph">
                    <wp:posOffset>108585</wp:posOffset>
                  </wp:positionV>
                  <wp:extent cx="295275" cy="180975"/>
                  <wp:effectExtent l="0" t="0" r="9525" b="9525"/>
                  <wp:wrapNone/>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Nombre </w:t>
            </w:r>
          </w:p>
        </w:tc>
        <w:tc>
          <w:tcPr>
            <w:tcW w:w="9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Marca</w:t>
            </w:r>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Modelo</w:t>
            </w:r>
          </w:p>
        </w:tc>
        <w:tc>
          <w:tcPr>
            <w:tcW w:w="141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Número serie</w:t>
            </w:r>
          </w:p>
        </w:tc>
        <w:tc>
          <w:tcPr>
            <w:tcW w:w="12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Cantidad</w:t>
            </w:r>
          </w:p>
        </w:tc>
        <w:tc>
          <w:tcPr>
            <w:tcW w:w="146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Servicio de ubicación final del equipo</w:t>
            </w:r>
          </w:p>
        </w:tc>
      </w:tr>
      <w:tr w:rsidR="00723C57" w:rsidRPr="001140AB"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r w:rsidR="00723C57" w:rsidRPr="001140AB"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eastAsia="en-US"/>
        </w:rPr>
      </w:pPr>
      <w:r w:rsidRPr="001140AB">
        <w:rPr>
          <w:rFonts w:ascii="Arial" w:hAnsi="Arial" w:cs="Arial"/>
          <w:i/>
          <w:iCs/>
          <w:szCs w:val="16"/>
        </w:rPr>
        <w:t>(*)Son todos los equipos acompañan al equipo principal para su funcionamiento Ejemplo: Un tomógrafo se acompaña de una estación de trabajo, inyector de medio de contraste, impresora de placas, etc., siendo estos últimos equipos accesorios.</w:t>
      </w:r>
    </w:p>
    <w:p w:rsidR="00723C57" w:rsidRPr="001140AB" w:rsidRDefault="00723C57" w:rsidP="00723C57">
      <w:pPr>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638"/>
        <w:gridCol w:w="1598"/>
        <w:gridCol w:w="1645"/>
        <w:gridCol w:w="1603"/>
        <w:gridCol w:w="1199"/>
        <w:gridCol w:w="1494"/>
      </w:tblGrid>
      <w:tr w:rsidR="00723C57" w:rsidRPr="001140AB" w:rsidTr="00723C57">
        <w:trPr>
          <w:jc w:val="center"/>
        </w:trPr>
        <w:tc>
          <w:tcPr>
            <w:tcW w:w="163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79744" behindDoc="0" locked="0" layoutInCell="1" allowOverlap="1" wp14:anchorId="3601639D" wp14:editId="6E5753E7">
                  <wp:simplePos x="0" y="0"/>
                  <wp:positionH relativeFrom="column">
                    <wp:posOffset>266700</wp:posOffset>
                  </wp:positionH>
                  <wp:positionV relativeFrom="paragraph">
                    <wp:posOffset>231775</wp:posOffset>
                  </wp:positionV>
                  <wp:extent cx="295275" cy="180975"/>
                  <wp:effectExtent l="0" t="0" r="9525" b="9525"/>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Proceso de adquisición: </w:t>
            </w:r>
          </w:p>
        </w:tc>
        <w:tc>
          <w:tcPr>
            <w:tcW w:w="159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80768" behindDoc="0" locked="0" layoutInCell="1" allowOverlap="1" wp14:anchorId="273AA4E7" wp14:editId="0FD4FF9F">
                  <wp:simplePos x="0" y="0"/>
                  <wp:positionH relativeFrom="column">
                    <wp:posOffset>253365</wp:posOffset>
                  </wp:positionH>
                  <wp:positionV relativeFrom="paragraph">
                    <wp:posOffset>227330</wp:posOffset>
                  </wp:positionV>
                  <wp:extent cx="295275" cy="180975"/>
                  <wp:effectExtent l="0" t="0" r="9525" b="9525"/>
                  <wp:wrapNone/>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Contrato Número: </w:t>
            </w:r>
          </w:p>
        </w:tc>
        <w:tc>
          <w:tcPr>
            <w:tcW w:w="164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81792" behindDoc="0" locked="0" layoutInCell="1" allowOverlap="1" wp14:anchorId="795F3819" wp14:editId="54F7FFE8">
                  <wp:simplePos x="0" y="0"/>
                  <wp:positionH relativeFrom="column">
                    <wp:posOffset>285750</wp:posOffset>
                  </wp:positionH>
                  <wp:positionV relativeFrom="paragraph">
                    <wp:posOffset>219710</wp:posOffset>
                  </wp:positionV>
                  <wp:extent cx="295275" cy="180975"/>
                  <wp:effectExtent l="0" t="0" r="9525" b="9525"/>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Fincado a la empresa: </w:t>
            </w:r>
          </w:p>
        </w:tc>
        <w:tc>
          <w:tcPr>
            <w:tcW w:w="16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82816" behindDoc="0" locked="0" layoutInCell="1" allowOverlap="1" wp14:anchorId="4921459E" wp14:editId="1C788C2D">
                  <wp:simplePos x="0" y="0"/>
                  <wp:positionH relativeFrom="column">
                    <wp:posOffset>280670</wp:posOffset>
                  </wp:positionH>
                  <wp:positionV relativeFrom="paragraph">
                    <wp:posOffset>220345</wp:posOffset>
                  </wp:positionV>
                  <wp:extent cx="295275" cy="180975"/>
                  <wp:effectExtent l="0" t="0" r="9525" b="952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Domicilio de la empresa: </w:t>
            </w:r>
          </w:p>
        </w:tc>
        <w:tc>
          <w:tcPr>
            <w:tcW w:w="119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83840" behindDoc="0" locked="0" layoutInCell="1" allowOverlap="1" wp14:anchorId="57A662A7" wp14:editId="25238560">
                  <wp:simplePos x="0" y="0"/>
                  <wp:positionH relativeFrom="column">
                    <wp:posOffset>184150</wp:posOffset>
                  </wp:positionH>
                  <wp:positionV relativeFrom="paragraph">
                    <wp:posOffset>221615</wp:posOffset>
                  </wp:positionV>
                  <wp:extent cx="295275" cy="180975"/>
                  <wp:effectExtent l="0" t="0" r="9525" b="9525"/>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Teléfono de la empresa: </w:t>
            </w:r>
          </w:p>
        </w:tc>
        <w:tc>
          <w:tcPr>
            <w:tcW w:w="149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eastAsiaTheme="minorHAnsi" w:hAnsi="Arial" w:cs="Arial"/>
                <w:noProof/>
                <w:szCs w:val="16"/>
                <w:lang w:val="es-MX" w:eastAsia="es-MX"/>
              </w:rPr>
              <w:drawing>
                <wp:anchor distT="0" distB="0" distL="114300" distR="114300" simplePos="0" relativeHeight="251684864" behindDoc="0" locked="0" layoutInCell="1" allowOverlap="1" wp14:anchorId="5EC06C25" wp14:editId="1701B118">
                  <wp:simplePos x="0" y="0"/>
                  <wp:positionH relativeFrom="column">
                    <wp:posOffset>701675</wp:posOffset>
                  </wp:positionH>
                  <wp:positionV relativeFrom="paragraph">
                    <wp:posOffset>224155</wp:posOffset>
                  </wp:positionV>
                  <wp:extent cx="295275" cy="180975"/>
                  <wp:effectExtent l="0" t="0" r="9525" b="9525"/>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MX"/>
              </w:rPr>
              <w:t xml:space="preserve">Correo electrónico de la empresa: </w:t>
            </w:r>
          </w:p>
        </w:tc>
      </w:tr>
      <w:tr w:rsidR="00723C57" w:rsidRPr="001140AB" w:rsidTr="00723C57">
        <w:trPr>
          <w:jc w:val="center"/>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hAnsi="Arial" w:cs="Arial"/>
                <w:szCs w:val="16"/>
                <w:lang w:eastAsia="es-MX"/>
              </w:rPr>
            </w:pPr>
          </w:p>
          <w:p w:rsidR="00723C57" w:rsidRPr="001140AB" w:rsidRDefault="00723C57">
            <w:pPr>
              <w:rPr>
                <w:rFonts w:ascii="Arial" w:eastAsiaTheme="minorHAnsi" w:hAnsi="Arial" w:cs="Arial"/>
                <w:szCs w:val="16"/>
                <w:lang w:eastAsia="es-MX"/>
              </w:rPr>
            </w:pPr>
          </w:p>
        </w:tc>
        <w:tc>
          <w:tcPr>
            <w:tcW w:w="159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64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jc w:val="both"/>
        <w:rPr>
          <w:rFonts w:ascii="Arial" w:hAnsi="Arial" w:cs="Arial"/>
          <w:szCs w:val="16"/>
        </w:rPr>
      </w:pPr>
      <w:r w:rsidRPr="001140AB">
        <w:rPr>
          <w:rFonts w:ascii="Arial" w:hAnsi="Arial" w:cs="Arial"/>
          <w:szCs w:val="16"/>
        </w:rPr>
        <w:t>Se procedió a la verificación de los siguientes aspectos, de conformidad con el contrato de referencia:</w:t>
      </w:r>
    </w:p>
    <w:p w:rsidR="00723C57" w:rsidRPr="001140AB" w:rsidRDefault="00723C57" w:rsidP="00723C57">
      <w:pPr>
        <w:jc w:val="both"/>
        <w:rPr>
          <w:rFonts w:ascii="Arial" w:hAnsi="Arial" w:cs="Arial"/>
          <w:szCs w:val="16"/>
        </w:rPr>
      </w:pPr>
    </w:p>
    <w:p w:rsidR="00723C57" w:rsidRPr="001140AB" w:rsidRDefault="00723C57" w:rsidP="003576FE">
      <w:pPr>
        <w:numPr>
          <w:ilvl w:val="0"/>
          <w:numId w:val="41"/>
        </w:numPr>
        <w:suppressAutoHyphens w:val="0"/>
        <w:spacing w:after="200" w:line="276" w:lineRule="auto"/>
        <w:jc w:val="both"/>
        <w:rPr>
          <w:rFonts w:ascii="Arial" w:hAnsi="Arial" w:cs="Arial"/>
          <w:b/>
          <w:bCs/>
          <w:i/>
          <w:iCs/>
          <w:szCs w:val="16"/>
          <w:u w:val="single"/>
          <w:lang w:eastAsia="es-ES"/>
        </w:rPr>
      </w:pPr>
      <w:r w:rsidRPr="001140AB">
        <w:rPr>
          <w:rFonts w:ascii="Arial" w:hAnsi="Arial" w:cs="Arial"/>
          <w:b/>
          <w:bCs/>
          <w:i/>
          <w:iCs/>
          <w:szCs w:val="16"/>
          <w:u w:val="single"/>
          <w:lang w:eastAsia="es-ES"/>
        </w:rPr>
        <w:t>Documentación recibida.</w:t>
      </w:r>
      <w:r w:rsidRPr="001140AB">
        <w:rPr>
          <w:rFonts w:ascii="Arial" w:hAnsi="Arial" w:cs="Arial"/>
          <w:b/>
          <w:bCs/>
          <w:szCs w:val="16"/>
          <w:lang w:eastAsia="es-ES"/>
        </w:rPr>
        <w:t xml:space="preserve"> </w:t>
      </w:r>
    </w:p>
    <w:p w:rsidR="00723C57" w:rsidRPr="001140AB" w:rsidRDefault="00723C57" w:rsidP="00723C57">
      <w:pPr>
        <w:ind w:left="284"/>
        <w:jc w:val="both"/>
        <w:rPr>
          <w:rFonts w:ascii="Arial" w:eastAsiaTheme="minorHAnsi" w:hAnsi="Arial" w:cs="Arial"/>
          <w:szCs w:val="16"/>
          <w:lang w:val="es-MX" w:eastAsia="es-MX"/>
        </w:rPr>
      </w:pPr>
      <w:r w:rsidRPr="001140AB">
        <w:rPr>
          <w:rFonts w:ascii="Arial" w:hAnsi="Arial" w:cs="Arial"/>
          <w:szCs w:val="16"/>
        </w:rPr>
        <w:t xml:space="preserve">La documentación recibida por parte del proveedor corresponde íntegramente a lo siguiente: </w:t>
      </w:r>
    </w:p>
    <w:p w:rsidR="00723C57" w:rsidRPr="001140AB" w:rsidRDefault="00723C57" w:rsidP="003576FE">
      <w:pPr>
        <w:pStyle w:val="Prrafodelista"/>
        <w:numPr>
          <w:ilvl w:val="0"/>
          <w:numId w:val="29"/>
        </w:numPr>
        <w:suppressAutoHyphens w:val="0"/>
        <w:contextualSpacing/>
        <w:jc w:val="both"/>
        <w:rPr>
          <w:rFonts w:ascii="Arial" w:hAnsi="Arial" w:cs="Arial"/>
          <w:szCs w:val="16"/>
          <w:lang w:eastAsia="en-US"/>
        </w:rPr>
      </w:pPr>
      <w:r w:rsidRPr="001140AB">
        <w:rPr>
          <w:rFonts w:ascii="Arial" w:hAnsi="Arial" w:cs="Arial"/>
          <w:szCs w:val="16"/>
        </w:rPr>
        <w:t>Original del contrato, incluyendo la totalidad de sus anexos.</w:t>
      </w:r>
    </w:p>
    <w:p w:rsidR="00723C57" w:rsidRPr="001140AB" w:rsidRDefault="00723C57" w:rsidP="003576FE">
      <w:pPr>
        <w:pStyle w:val="Prrafodelista"/>
        <w:numPr>
          <w:ilvl w:val="0"/>
          <w:numId w:val="29"/>
        </w:numPr>
        <w:suppressAutoHyphens w:val="0"/>
        <w:contextualSpacing/>
        <w:jc w:val="both"/>
        <w:rPr>
          <w:rFonts w:ascii="Arial" w:hAnsi="Arial" w:cs="Arial"/>
          <w:szCs w:val="16"/>
          <w:lang w:eastAsia="es-MX"/>
        </w:rPr>
      </w:pPr>
      <w:r w:rsidRPr="001140AB">
        <w:rPr>
          <w:rFonts w:ascii="Arial" w:hAnsi="Arial" w:cs="Arial"/>
          <w:szCs w:val="16"/>
        </w:rPr>
        <w:t>Cinco tantos originales de la Remisión de Pedido.</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Especificar el tiempo de </w:t>
      </w:r>
      <w:proofErr w:type="spellStart"/>
      <w:r w:rsidRPr="001140AB">
        <w:rPr>
          <w:rFonts w:ascii="Arial" w:hAnsi="Arial" w:cs="Arial"/>
          <w:szCs w:val="16"/>
        </w:rPr>
        <w:t>grantía</w:t>
      </w:r>
      <w:proofErr w:type="spellEnd"/>
      <w:r w:rsidRPr="001140AB">
        <w:rPr>
          <w:rFonts w:ascii="Arial" w:hAnsi="Arial" w:cs="Arial"/>
          <w:szCs w:val="16"/>
        </w:rPr>
        <w:t>:___________________________</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Para el caso de equipo médico de importación, copia simple cotejada del Pedimento de importación.</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t>Original y copia de constancia de la capacitación otorgada al personal, conforme a lo indicado en el Anexo No. 1, “Listado de Bienes a Adquirir y Requisitos para Equipo Médico e Instrumental”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rsidR="00723C57" w:rsidRPr="001140AB" w:rsidRDefault="00723C57" w:rsidP="003576FE">
      <w:pPr>
        <w:pStyle w:val="Prrafodelista"/>
        <w:numPr>
          <w:ilvl w:val="0"/>
          <w:numId w:val="29"/>
        </w:numPr>
        <w:suppressAutoHyphens w:val="0"/>
        <w:contextualSpacing/>
        <w:jc w:val="both"/>
        <w:rPr>
          <w:rFonts w:ascii="Arial" w:hAnsi="Arial" w:cs="Arial"/>
          <w:szCs w:val="16"/>
        </w:rPr>
      </w:pPr>
      <w:r w:rsidRPr="001140AB">
        <w:rPr>
          <w:rFonts w:ascii="Arial" w:hAnsi="Arial" w:cs="Arial"/>
          <w:szCs w:val="16"/>
        </w:rPr>
        <w:lastRenderedPageBreak/>
        <w:t>Original de</w:t>
      </w:r>
      <w:r w:rsidRPr="001140AB">
        <w:rPr>
          <w:rFonts w:ascii="Arial" w:hAnsi="Arial" w:cs="Arial"/>
          <w:b/>
          <w:bCs/>
          <w:szCs w:val="16"/>
        </w:rPr>
        <w:t xml:space="preserve"> </w:t>
      </w:r>
      <w:r w:rsidRPr="001140AB">
        <w:rPr>
          <w:rFonts w:ascii="Arial" w:hAnsi="Arial" w:cs="Arial"/>
          <w:szCs w:val="16"/>
        </w:rPr>
        <w:t>presupuesto o cotización que incluya el valor real de mercado del servicio de mantenimiento preventivo y correctivo a otorgar, de acuerdo con los términos y condiciones establecidos.</w:t>
      </w:r>
    </w:p>
    <w:p w:rsidR="00723C57" w:rsidRPr="001140AB" w:rsidRDefault="00723C57" w:rsidP="00723C57">
      <w:pPr>
        <w:ind w:left="720"/>
        <w:contextualSpacing/>
        <w:jc w:val="both"/>
        <w:rPr>
          <w:rFonts w:ascii="Arial" w:hAnsi="Arial" w:cs="Arial"/>
          <w:i/>
          <w:iCs/>
          <w:szCs w:val="16"/>
          <w:u w:val="single"/>
          <w:lang w:eastAsia="es-ES"/>
        </w:rPr>
      </w:pPr>
    </w:p>
    <w:p w:rsidR="00723C57" w:rsidRPr="001140AB" w:rsidRDefault="00723C57" w:rsidP="00723C57">
      <w:pPr>
        <w:autoSpaceDE w:val="0"/>
        <w:autoSpaceDN w:val="0"/>
        <w:jc w:val="both"/>
        <w:rPr>
          <w:rFonts w:ascii="Arial" w:hAnsi="Arial" w:cs="Arial"/>
          <w:szCs w:val="16"/>
          <w:lang w:eastAsia="es-MX"/>
        </w:rPr>
      </w:pPr>
      <w:r w:rsidRPr="001140AB">
        <w:rPr>
          <w:rFonts w:ascii="Arial" w:hAnsi="Arial" w:cs="Arial"/>
          <w:szCs w:val="16"/>
        </w:rPr>
        <w:t>Observaciones: _________________________________________________________________</w:t>
      </w:r>
    </w:p>
    <w:p w:rsidR="00723C57" w:rsidRPr="001140AB" w:rsidRDefault="00723C57" w:rsidP="00723C57">
      <w:pPr>
        <w:autoSpaceDE w:val="0"/>
        <w:autoSpaceDN w:val="0"/>
        <w:jc w:val="both"/>
        <w:rPr>
          <w:rFonts w:ascii="Arial" w:hAnsi="Arial" w:cs="Arial"/>
          <w:szCs w:val="16"/>
          <w:lang w:eastAsia="en-US"/>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Por lo que revisado lo anterior, se procedió a recibir el embarque y se verifican las condiciones de empaque y embalaje siguientes:</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41"/>
        </w:numPr>
        <w:suppressAutoHyphens w:val="0"/>
        <w:spacing w:after="200" w:line="276" w:lineRule="auto"/>
        <w:ind w:left="714" w:hanging="357"/>
        <w:jc w:val="both"/>
        <w:rPr>
          <w:rFonts w:ascii="Arial" w:hAnsi="Arial" w:cs="Arial"/>
          <w:b/>
          <w:bCs/>
          <w:i/>
          <w:iCs/>
          <w:szCs w:val="16"/>
          <w:u w:val="single"/>
          <w:lang w:eastAsia="es-ES"/>
        </w:rPr>
      </w:pPr>
      <w:r w:rsidRPr="001140AB">
        <w:rPr>
          <w:rFonts w:ascii="Arial" w:hAnsi="Arial" w:cs="Arial"/>
          <w:b/>
          <w:bCs/>
          <w:i/>
          <w:iCs/>
          <w:szCs w:val="16"/>
          <w:u w:val="single"/>
          <w:lang w:eastAsia="es-ES"/>
        </w:rPr>
        <w:t>Condiciones de los empaques y embalaje verificadas:</w:t>
      </w:r>
    </w:p>
    <w:p w:rsidR="00723C57" w:rsidRPr="001140AB" w:rsidRDefault="00723C57" w:rsidP="003576FE">
      <w:pPr>
        <w:pStyle w:val="Prrafodelista"/>
        <w:numPr>
          <w:ilvl w:val="0"/>
          <w:numId w:val="42"/>
        </w:numPr>
        <w:suppressAutoHyphens w:val="0"/>
        <w:contextualSpacing/>
        <w:jc w:val="both"/>
        <w:rPr>
          <w:rFonts w:ascii="Arial" w:hAnsi="Arial" w:cs="Arial"/>
          <w:szCs w:val="16"/>
          <w:lang w:val="es-MX" w:eastAsia="en-US"/>
        </w:rPr>
      </w:pPr>
      <w:r w:rsidRPr="001140AB">
        <w:rPr>
          <w:rFonts w:ascii="Arial" w:hAnsi="Arial" w:cs="Arial"/>
          <w:szCs w:val="16"/>
        </w:rPr>
        <w:t xml:space="preserve">Que las condiciones físicas corresponden a la lista de empaque. </w:t>
      </w:r>
    </w:p>
    <w:p w:rsidR="00723C57" w:rsidRPr="001140AB" w:rsidRDefault="00723C57" w:rsidP="003576FE">
      <w:pPr>
        <w:pStyle w:val="Prrafodelista"/>
        <w:numPr>
          <w:ilvl w:val="0"/>
          <w:numId w:val="42"/>
        </w:numPr>
        <w:suppressAutoHyphens w:val="0"/>
        <w:contextualSpacing/>
        <w:jc w:val="both"/>
        <w:rPr>
          <w:rFonts w:ascii="Arial" w:hAnsi="Arial" w:cs="Arial"/>
          <w:szCs w:val="16"/>
          <w:lang w:eastAsia="es-MX"/>
        </w:rPr>
      </w:pPr>
      <w:r w:rsidRPr="001140AB">
        <w:rPr>
          <w:rFonts w:ascii="Arial" w:hAnsi="Arial" w:cs="Arial"/>
          <w:szCs w:val="16"/>
        </w:rPr>
        <w:t>Que los sellos de origen se encuentran íntegros y no se encuentran empaques rotos, mojados o daños por mal manejo.</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Que no presenta daños a simple vista.</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La cantidad de pallets o tarimas y/o cajas y/o bultos.</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No exista diferencia en peso, dimensiones y material de empaque.</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Que las condiciones físicas correspondan a la documentación presentada.</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Que los empaques no se encuentren mojado(s) y/o roto(s).</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Presenta buenas condiciones de manejo, verticalidad, fragilidad y humedad.</w:t>
      </w:r>
    </w:p>
    <w:p w:rsidR="00723C57" w:rsidRPr="001140AB" w:rsidRDefault="00723C57" w:rsidP="003576FE">
      <w:pPr>
        <w:pStyle w:val="Prrafodelista"/>
        <w:numPr>
          <w:ilvl w:val="0"/>
          <w:numId w:val="42"/>
        </w:numPr>
        <w:suppressAutoHyphens w:val="0"/>
        <w:contextualSpacing/>
        <w:jc w:val="both"/>
        <w:rPr>
          <w:rFonts w:ascii="Arial" w:hAnsi="Arial" w:cs="Arial"/>
          <w:szCs w:val="16"/>
        </w:rPr>
      </w:pPr>
      <w:r w:rsidRPr="001140AB">
        <w:rPr>
          <w:rFonts w:ascii="Arial" w:hAnsi="Arial" w:cs="Arial"/>
          <w:szCs w:val="16"/>
        </w:rPr>
        <w:t>La actividad se realiza de acuerdo a lo determinado por el fabricante.</w:t>
      </w:r>
    </w:p>
    <w:p w:rsidR="00723C57" w:rsidRPr="001140AB" w:rsidRDefault="00723C57" w:rsidP="00723C57">
      <w:pPr>
        <w:autoSpaceDE w:val="0"/>
        <w:autoSpaceDN w:val="0"/>
        <w:jc w:val="both"/>
        <w:rPr>
          <w:rFonts w:ascii="Arial" w:hAnsi="Arial" w:cs="Arial"/>
          <w:szCs w:val="16"/>
          <w:lang w:eastAsia="es-MX"/>
        </w:rPr>
      </w:pPr>
    </w:p>
    <w:p w:rsidR="00723C57" w:rsidRPr="001140AB" w:rsidRDefault="00723C57" w:rsidP="00723C57">
      <w:pPr>
        <w:autoSpaceDE w:val="0"/>
        <w:autoSpaceDN w:val="0"/>
        <w:jc w:val="both"/>
        <w:rPr>
          <w:rFonts w:ascii="Arial" w:hAnsi="Arial" w:cs="Arial"/>
          <w:szCs w:val="16"/>
          <w:lang w:eastAsia="es-MX"/>
        </w:rPr>
      </w:pPr>
      <w:r w:rsidRPr="001140AB">
        <w:rPr>
          <w:rFonts w:ascii="Arial" w:hAnsi="Arial" w:cs="Arial"/>
          <w:noProof/>
          <w:szCs w:val="16"/>
          <w:lang w:val="es-MX" w:eastAsia="es-MX"/>
        </w:rPr>
        <w:drawing>
          <wp:anchor distT="0" distB="0" distL="114300" distR="114300" simplePos="0" relativeHeight="251685888" behindDoc="0" locked="0" layoutInCell="1" allowOverlap="1" wp14:anchorId="36F39D8B" wp14:editId="3AEF9D56">
            <wp:simplePos x="0" y="0"/>
            <wp:positionH relativeFrom="column">
              <wp:posOffset>929640</wp:posOffset>
            </wp:positionH>
            <wp:positionV relativeFrom="paragraph">
              <wp:posOffset>70485</wp:posOffset>
            </wp:positionV>
            <wp:extent cx="295275" cy="180975"/>
            <wp:effectExtent l="0" t="0" r="9525" b="9525"/>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rsidR="00723C57" w:rsidRPr="001140AB" w:rsidRDefault="00723C57" w:rsidP="00723C57">
      <w:pPr>
        <w:autoSpaceDE w:val="0"/>
        <w:autoSpaceDN w:val="0"/>
        <w:jc w:val="both"/>
        <w:rPr>
          <w:rFonts w:ascii="Arial" w:hAnsi="Arial" w:cs="Arial"/>
          <w:szCs w:val="16"/>
          <w:lang w:eastAsia="en-US"/>
        </w:rPr>
      </w:pPr>
      <w:r w:rsidRPr="001140AB">
        <w:rPr>
          <w:rFonts w:ascii="Arial" w:hAnsi="Arial" w:cs="Arial"/>
          <w:szCs w:val="16"/>
        </w:rPr>
        <w:t>Observaciones: _________________________________________________________________</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Una vez realizada la verificación anterior y encontrándose que el bien en buen estado se procedió a la instalación del bien entregado, bajo las siguientes especificaciones:</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41"/>
        </w:numPr>
        <w:suppressAutoHyphens w:val="0"/>
        <w:spacing w:after="200" w:line="276" w:lineRule="auto"/>
        <w:ind w:left="714" w:hanging="357"/>
        <w:jc w:val="both"/>
        <w:rPr>
          <w:rFonts w:ascii="Arial" w:hAnsi="Arial" w:cs="Arial"/>
          <w:b/>
          <w:bCs/>
          <w:i/>
          <w:iCs/>
          <w:szCs w:val="16"/>
          <w:lang w:eastAsia="es-ES"/>
        </w:rPr>
      </w:pPr>
      <w:r w:rsidRPr="001140AB">
        <w:rPr>
          <w:rFonts w:ascii="Arial" w:hAnsi="Arial" w:cs="Arial"/>
          <w:b/>
          <w:bCs/>
          <w:i/>
          <w:iCs/>
          <w:szCs w:val="16"/>
          <w:lang w:eastAsia="es-ES"/>
        </w:rPr>
        <w:t> </w:t>
      </w:r>
      <w:r w:rsidRPr="001140AB">
        <w:rPr>
          <w:rFonts w:ascii="Arial" w:hAnsi="Arial" w:cs="Arial"/>
          <w:b/>
          <w:bCs/>
          <w:i/>
          <w:iCs/>
          <w:szCs w:val="16"/>
          <w:u w:val="single"/>
          <w:lang w:eastAsia="es-ES"/>
        </w:rPr>
        <w:t>Apertura del embarque,  instalación y verificación  de(los) bien(es).</w:t>
      </w:r>
    </w:p>
    <w:p w:rsidR="00723C57" w:rsidRPr="001140AB" w:rsidRDefault="00723C57" w:rsidP="003576FE">
      <w:pPr>
        <w:pStyle w:val="Prrafodelista"/>
        <w:numPr>
          <w:ilvl w:val="0"/>
          <w:numId w:val="43"/>
        </w:numPr>
        <w:suppressAutoHyphens w:val="0"/>
        <w:contextualSpacing/>
        <w:jc w:val="both"/>
        <w:rPr>
          <w:rFonts w:ascii="Arial" w:hAnsi="Arial" w:cs="Arial"/>
          <w:szCs w:val="16"/>
          <w:lang w:val="es-MX" w:eastAsia="en-US"/>
        </w:rPr>
      </w:pPr>
      <w:r w:rsidRPr="001140AB">
        <w:rPr>
          <w:rFonts w:ascii="Arial" w:hAnsi="Arial" w:cs="Arial"/>
          <w:szCs w:val="16"/>
        </w:rPr>
        <w:t>Existe la debida correspondencia y concordancia entre lo adquirido y lo entregado en cuanto la cantidad, marca(s) y modelo(s).</w:t>
      </w:r>
    </w:p>
    <w:p w:rsidR="00723C57" w:rsidRPr="001140AB" w:rsidRDefault="00723C57" w:rsidP="003576FE">
      <w:pPr>
        <w:pStyle w:val="Prrafodelista"/>
        <w:numPr>
          <w:ilvl w:val="0"/>
          <w:numId w:val="43"/>
        </w:numPr>
        <w:suppressAutoHyphens w:val="0"/>
        <w:contextualSpacing/>
        <w:jc w:val="both"/>
        <w:rPr>
          <w:rFonts w:ascii="Arial" w:hAnsi="Arial" w:cs="Arial"/>
          <w:szCs w:val="16"/>
          <w:lang w:eastAsia="es-MX"/>
        </w:rPr>
      </w:pPr>
      <w:r w:rsidRPr="001140AB">
        <w:rPr>
          <w:rFonts w:ascii="Arial" w:hAnsi="Arial" w:cs="Arial"/>
          <w:szCs w:val="16"/>
        </w:rPr>
        <w:t>La actividad se realiza de acuerdo a lo determinado por el fabricante.</w:t>
      </w:r>
    </w:p>
    <w:p w:rsidR="00723C57" w:rsidRPr="001140AB" w:rsidRDefault="00723C57" w:rsidP="003576FE">
      <w:pPr>
        <w:pStyle w:val="Prrafodelista"/>
        <w:numPr>
          <w:ilvl w:val="0"/>
          <w:numId w:val="43"/>
        </w:numPr>
        <w:suppressAutoHyphens w:val="0"/>
        <w:contextualSpacing/>
        <w:jc w:val="both"/>
        <w:rPr>
          <w:rFonts w:ascii="Arial" w:hAnsi="Arial" w:cs="Arial"/>
          <w:szCs w:val="16"/>
        </w:rPr>
      </w:pPr>
      <w:r w:rsidRPr="001140AB">
        <w:rPr>
          <w:rFonts w:ascii="Arial" w:hAnsi="Arial" w:cs="Arial"/>
          <w:szCs w:val="16"/>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723C57" w:rsidRPr="001140AB" w:rsidRDefault="00723C57" w:rsidP="003576FE">
      <w:pPr>
        <w:pStyle w:val="Prrafodelista"/>
        <w:numPr>
          <w:ilvl w:val="0"/>
          <w:numId w:val="43"/>
        </w:numPr>
        <w:suppressAutoHyphens w:val="0"/>
        <w:contextualSpacing/>
        <w:jc w:val="both"/>
        <w:rPr>
          <w:rFonts w:ascii="Arial" w:hAnsi="Arial" w:cs="Arial"/>
          <w:szCs w:val="16"/>
        </w:rPr>
      </w:pPr>
      <w:r w:rsidRPr="001140AB">
        <w:rPr>
          <w:rFonts w:ascii="Arial" w:hAnsi="Arial" w:cs="Arial"/>
          <w:szCs w:val="16"/>
        </w:rPr>
        <w:t>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w:t>
      </w:r>
      <w:proofErr w:type="gramStart"/>
      <w:r w:rsidRPr="001140AB">
        <w:rPr>
          <w:rFonts w:ascii="Arial" w:hAnsi="Arial" w:cs="Arial"/>
          <w:szCs w:val="16"/>
        </w:rPr>
        <w:t>) .</w:t>
      </w:r>
      <w:proofErr w:type="gramEnd"/>
      <w:r w:rsidRPr="001140AB">
        <w:rPr>
          <w:rFonts w:ascii="Arial" w:hAnsi="Arial" w:cs="Arial"/>
          <w:szCs w:val="16"/>
        </w:rPr>
        <w:t>), considerando las modificaciones que deriven de la(s) Junta(s) de Aclaraciones y demás apartados del referido instrumento legal, contra las que cuentan físicamente los bienes entregados.</w:t>
      </w:r>
    </w:p>
    <w:p w:rsidR="00723C57" w:rsidRPr="001140AB" w:rsidRDefault="00723C57" w:rsidP="003576FE">
      <w:pPr>
        <w:pStyle w:val="Prrafodelista"/>
        <w:numPr>
          <w:ilvl w:val="0"/>
          <w:numId w:val="43"/>
        </w:numPr>
        <w:suppressAutoHyphens w:val="0"/>
        <w:contextualSpacing/>
        <w:jc w:val="both"/>
        <w:rPr>
          <w:rFonts w:ascii="Arial" w:hAnsi="Arial" w:cs="Arial"/>
          <w:szCs w:val="16"/>
        </w:rPr>
      </w:pPr>
      <w:r w:rsidRPr="001140AB">
        <w:rPr>
          <w:rFonts w:ascii="Arial" w:hAnsi="Arial" w:cs="Arial"/>
          <w:szCs w:val="16"/>
        </w:rPr>
        <w:t>Se procedió a la verificación del correcto funcionamiento y operación del bien instalado.</w:t>
      </w:r>
    </w:p>
    <w:p w:rsidR="00723C57" w:rsidRPr="001140AB" w:rsidRDefault="00723C57" w:rsidP="003576FE">
      <w:pPr>
        <w:pStyle w:val="Prrafodelista"/>
        <w:numPr>
          <w:ilvl w:val="0"/>
          <w:numId w:val="43"/>
        </w:numPr>
        <w:suppressAutoHyphens w:val="0"/>
        <w:contextualSpacing/>
        <w:jc w:val="both"/>
        <w:rPr>
          <w:rFonts w:ascii="Arial" w:hAnsi="Arial" w:cs="Arial"/>
          <w:szCs w:val="16"/>
        </w:rPr>
      </w:pPr>
      <w:r w:rsidRPr="001140AB">
        <w:rPr>
          <w:rFonts w:ascii="Arial" w:hAnsi="Arial" w:cs="Arial"/>
          <w:szCs w:val="16"/>
        </w:rPr>
        <w:t xml:space="preserve">En el caso de bienes que para su operación requieren de software, se </w:t>
      </w:r>
      <w:proofErr w:type="spellStart"/>
      <w:r w:rsidRPr="001140AB">
        <w:rPr>
          <w:rFonts w:ascii="Arial" w:hAnsi="Arial" w:cs="Arial"/>
          <w:szCs w:val="16"/>
        </w:rPr>
        <w:t>comprobaró</w:t>
      </w:r>
      <w:proofErr w:type="spellEnd"/>
      <w:r w:rsidRPr="001140AB">
        <w:rPr>
          <w:rFonts w:ascii="Arial" w:hAnsi="Arial" w:cs="Arial"/>
          <w:szCs w:val="16"/>
        </w:rPr>
        <w:t xml:space="preserve"> que se encuentre configurado en idioma español, así como las etiquetas y dispositivos periféricos que se requieren para su ejecución.</w:t>
      </w:r>
    </w:p>
    <w:p w:rsidR="00723C57" w:rsidRPr="001140AB" w:rsidRDefault="00723C57" w:rsidP="00723C57">
      <w:pPr>
        <w:autoSpaceDE w:val="0"/>
        <w:autoSpaceDN w:val="0"/>
        <w:jc w:val="both"/>
        <w:rPr>
          <w:rFonts w:ascii="Arial" w:hAnsi="Arial" w:cs="Arial"/>
          <w:szCs w:val="16"/>
          <w:lang w:eastAsia="es-MX"/>
        </w:rPr>
      </w:pPr>
    </w:p>
    <w:p w:rsidR="00723C57" w:rsidRPr="001140AB" w:rsidRDefault="00723C57" w:rsidP="00723C57">
      <w:pPr>
        <w:autoSpaceDE w:val="0"/>
        <w:autoSpaceDN w:val="0"/>
        <w:jc w:val="both"/>
        <w:rPr>
          <w:rFonts w:ascii="Arial" w:hAnsi="Arial" w:cs="Arial"/>
          <w:szCs w:val="16"/>
          <w:lang w:eastAsia="en-US"/>
        </w:rPr>
      </w:pPr>
      <w:r w:rsidRPr="001140AB">
        <w:rPr>
          <w:rFonts w:ascii="Arial" w:hAnsi="Arial" w:cs="Arial"/>
          <w:noProof/>
          <w:szCs w:val="16"/>
          <w:lang w:val="es-MX" w:eastAsia="es-MX"/>
        </w:rPr>
        <w:drawing>
          <wp:anchor distT="0" distB="0" distL="114300" distR="114300" simplePos="0" relativeHeight="251686912" behindDoc="0" locked="0" layoutInCell="1" allowOverlap="1" wp14:anchorId="1573BCCB" wp14:editId="141E7557">
            <wp:simplePos x="0" y="0"/>
            <wp:positionH relativeFrom="column">
              <wp:posOffset>1313815</wp:posOffset>
            </wp:positionH>
            <wp:positionV relativeFrom="paragraph">
              <wp:posOffset>53340</wp:posOffset>
            </wp:positionV>
            <wp:extent cx="295275" cy="180975"/>
            <wp:effectExtent l="0" t="0" r="9525" b="9525"/>
            <wp:wrapNone/>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Observaciones: _________________________________________________________________</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b/>
          <w:bCs/>
          <w:szCs w:val="16"/>
        </w:rPr>
        <w:t>NOTA: en caso de no aplicar alguno de estos procesos porque no se encuentran contemplados en el contrato respectivo, especificarlo claramente en este apartado.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En relación con los siguientes rubros a verificar, se hace constar lo siguiente:</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41"/>
        </w:numPr>
        <w:suppressAutoHyphens w:val="0"/>
        <w:spacing w:after="200" w:line="276" w:lineRule="auto"/>
        <w:jc w:val="both"/>
        <w:rPr>
          <w:rFonts w:ascii="Arial" w:hAnsi="Arial" w:cs="Arial"/>
          <w:b/>
          <w:bCs/>
          <w:i/>
          <w:iCs/>
          <w:szCs w:val="16"/>
          <w:u w:val="single"/>
          <w:lang w:eastAsia="es-ES"/>
        </w:rPr>
      </w:pPr>
      <w:r w:rsidRPr="001140AB">
        <w:rPr>
          <w:rFonts w:ascii="Arial" w:hAnsi="Arial" w:cs="Arial"/>
          <w:b/>
          <w:bCs/>
          <w:i/>
          <w:iCs/>
          <w:szCs w:val="16"/>
          <w:u w:val="single"/>
          <w:lang w:eastAsia="es-ES"/>
        </w:rPr>
        <w:t xml:space="preserve">Capacitación y entrega de información de operación y servicio.  </w:t>
      </w:r>
    </w:p>
    <w:p w:rsidR="00723C57" w:rsidRPr="001140AB" w:rsidRDefault="00723C57" w:rsidP="00723C57">
      <w:pPr>
        <w:ind w:left="708"/>
        <w:jc w:val="both"/>
        <w:rPr>
          <w:rFonts w:ascii="Arial" w:eastAsiaTheme="minorHAnsi" w:hAnsi="Arial" w:cs="Arial"/>
          <w:b/>
          <w:bCs/>
          <w:i/>
          <w:iCs/>
          <w:szCs w:val="16"/>
          <w:u w:val="single"/>
          <w:lang w:eastAsia="es-ES"/>
        </w:rPr>
      </w:pPr>
    </w:p>
    <w:p w:rsidR="00723C57" w:rsidRPr="001140AB" w:rsidRDefault="00723C57" w:rsidP="003576FE">
      <w:pPr>
        <w:numPr>
          <w:ilvl w:val="0"/>
          <w:numId w:val="36"/>
        </w:numPr>
        <w:suppressAutoHyphens w:val="0"/>
        <w:spacing w:after="200" w:line="276" w:lineRule="auto"/>
        <w:jc w:val="both"/>
        <w:rPr>
          <w:rFonts w:ascii="Arial" w:hAnsi="Arial" w:cs="Arial"/>
          <w:szCs w:val="16"/>
          <w:lang w:val="es-MX" w:eastAsia="es-ES"/>
        </w:rPr>
      </w:pPr>
      <w:r w:rsidRPr="001140AB">
        <w:rPr>
          <w:rFonts w:ascii="Arial" w:hAnsi="Arial" w:cs="Arial"/>
          <w:szCs w:val="16"/>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rsidR="00723C57" w:rsidRPr="001140AB" w:rsidRDefault="00723C57" w:rsidP="00723C57">
      <w:pPr>
        <w:ind w:left="767"/>
        <w:jc w:val="both"/>
        <w:rPr>
          <w:rFonts w:ascii="Arial" w:eastAsiaTheme="minorHAnsi" w:hAnsi="Arial" w:cs="Arial"/>
          <w:szCs w:val="16"/>
          <w:lang w:eastAsia="es-ES"/>
        </w:rPr>
      </w:pPr>
    </w:p>
    <w:p w:rsidR="00723C57" w:rsidRPr="001140AB" w:rsidRDefault="00723C57" w:rsidP="00723C57">
      <w:pPr>
        <w:ind w:left="767"/>
        <w:jc w:val="both"/>
        <w:rPr>
          <w:rFonts w:ascii="Arial" w:hAnsi="Arial" w:cs="Arial"/>
          <w:szCs w:val="16"/>
          <w:lang w:eastAsia="es-ES"/>
        </w:rPr>
      </w:pPr>
      <w:r w:rsidRPr="001140AB">
        <w:rPr>
          <w:rFonts w:ascii="Arial" w:hAnsi="Arial" w:cs="Arial"/>
          <w:noProof/>
          <w:szCs w:val="16"/>
          <w:lang w:val="es-MX" w:eastAsia="es-MX"/>
        </w:rPr>
        <w:drawing>
          <wp:anchor distT="0" distB="0" distL="114300" distR="114300" simplePos="0" relativeHeight="251687936" behindDoc="0" locked="0" layoutInCell="1" allowOverlap="1" wp14:anchorId="6F8849EB" wp14:editId="5A88A8DE">
            <wp:simplePos x="0" y="0"/>
            <wp:positionH relativeFrom="column">
              <wp:posOffset>4547870</wp:posOffset>
            </wp:positionH>
            <wp:positionV relativeFrom="paragraph">
              <wp:posOffset>269240</wp:posOffset>
            </wp:positionV>
            <wp:extent cx="295275" cy="180975"/>
            <wp:effectExtent l="0" t="0" r="9525" b="9525"/>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lang w:eastAsia="es-ES"/>
        </w:rPr>
        <w:t xml:space="preserve">El resumen de los resultados del programa se presenta en el siguiente cuadro. </w:t>
      </w:r>
    </w:p>
    <w:tbl>
      <w:tblPr>
        <w:tblW w:w="0" w:type="auto"/>
        <w:jc w:val="center"/>
        <w:tblCellMar>
          <w:left w:w="0" w:type="dxa"/>
          <w:right w:w="0" w:type="dxa"/>
        </w:tblCellMar>
        <w:tblLook w:val="04A0" w:firstRow="1" w:lastRow="0" w:firstColumn="1" w:lastColumn="0" w:noHBand="0" w:noVBand="1"/>
      </w:tblPr>
      <w:tblGrid>
        <w:gridCol w:w="2126"/>
        <w:gridCol w:w="2410"/>
        <w:gridCol w:w="1275"/>
        <w:gridCol w:w="1560"/>
      </w:tblGrid>
      <w:tr w:rsidR="00723C57" w:rsidRPr="001140AB" w:rsidTr="00723C57">
        <w:trPr>
          <w:trHeight w:val="167"/>
          <w:jc w:val="center"/>
        </w:trPr>
        <w:tc>
          <w:tcPr>
            <w:tcW w:w="2126"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eastAsiaTheme="minorHAnsi" w:hAnsi="Arial" w:cs="Arial"/>
                <w:noProof/>
                <w:szCs w:val="16"/>
                <w:lang w:val="es-MX" w:eastAsia="es-MX"/>
              </w:rPr>
              <w:drawing>
                <wp:anchor distT="0" distB="0" distL="114300" distR="114300" simplePos="0" relativeHeight="251688960" behindDoc="0" locked="0" layoutInCell="1" allowOverlap="1" wp14:anchorId="47C32716" wp14:editId="24BF5A0D">
                  <wp:simplePos x="0" y="0"/>
                  <wp:positionH relativeFrom="column">
                    <wp:posOffset>452755</wp:posOffset>
                  </wp:positionH>
                  <wp:positionV relativeFrom="paragraph">
                    <wp:posOffset>106680</wp:posOffset>
                  </wp:positionV>
                  <wp:extent cx="295275" cy="180975"/>
                  <wp:effectExtent l="0" t="0" r="9525" b="9525"/>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b/>
                <w:bCs/>
                <w:szCs w:val="16"/>
                <w:lang w:eastAsia="es-MX"/>
              </w:rPr>
              <w:t xml:space="preserve">Personal operativo </w:t>
            </w:r>
          </w:p>
        </w:tc>
        <w:tc>
          <w:tcPr>
            <w:tcW w:w="2410" w:type="dxa"/>
            <w:vMerge w:val="restar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eastAsiaTheme="minorHAnsi" w:hAnsi="Arial" w:cs="Arial"/>
                <w:noProof/>
                <w:szCs w:val="16"/>
                <w:lang w:val="es-MX" w:eastAsia="es-MX"/>
              </w:rPr>
              <w:drawing>
                <wp:anchor distT="0" distB="0" distL="114300" distR="114300" simplePos="0" relativeHeight="251689984" behindDoc="0" locked="0" layoutInCell="1" allowOverlap="1" wp14:anchorId="5BEE5D24" wp14:editId="627825A9">
                  <wp:simplePos x="0" y="0"/>
                  <wp:positionH relativeFrom="column">
                    <wp:posOffset>487045</wp:posOffset>
                  </wp:positionH>
                  <wp:positionV relativeFrom="paragraph">
                    <wp:posOffset>116840</wp:posOffset>
                  </wp:positionV>
                  <wp:extent cx="295275" cy="180975"/>
                  <wp:effectExtent l="0" t="0" r="9525" b="9525"/>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b/>
                <w:bCs/>
                <w:szCs w:val="16"/>
                <w:lang w:eastAsia="es-MX"/>
              </w:rPr>
              <w:t xml:space="preserve">No. de capacitados </w:t>
            </w:r>
            <w:r w:rsidRPr="001140AB">
              <w:rPr>
                <w:rFonts w:ascii="Arial" w:hAnsi="Arial" w:cs="Arial"/>
                <w:szCs w:val="16"/>
                <w:lang w:eastAsia="es-MX"/>
              </w:rPr>
              <w:t> </w:t>
            </w:r>
          </w:p>
        </w:tc>
        <w:tc>
          <w:tcPr>
            <w:tcW w:w="2835"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Fecha </w:t>
            </w:r>
            <w:r w:rsidRPr="001140AB">
              <w:rPr>
                <w:rFonts w:ascii="Arial" w:hAnsi="Arial" w:cs="Arial"/>
                <w:szCs w:val="16"/>
                <w:lang w:eastAsia="es-MX"/>
              </w:rPr>
              <w:t> </w:t>
            </w:r>
          </w:p>
        </w:tc>
      </w:tr>
      <w:tr w:rsidR="00723C57" w:rsidRPr="001140AB" w:rsidTr="00723C57">
        <w:trPr>
          <w:trHeight w:val="16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b/>
                <w:bCs/>
                <w:szCs w:val="16"/>
                <w:lang w:eastAsia="es-MX"/>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b/>
                <w:bCs/>
                <w:szCs w:val="16"/>
                <w:lang w:eastAsia="es-MX"/>
              </w:rPr>
            </w:pPr>
          </w:p>
        </w:tc>
        <w:tc>
          <w:tcPr>
            <w:tcW w:w="12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Inicio</w:t>
            </w:r>
          </w:p>
        </w:tc>
        <w:tc>
          <w:tcPr>
            <w:tcW w:w="15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Término</w:t>
            </w:r>
          </w:p>
        </w:tc>
      </w:tr>
      <w:tr w:rsidR="00723C57" w:rsidRPr="001140AB"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Técnico-Médico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Higiene y Limpieza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Mantenimiento o conservación</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Otro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szCs w:val="16"/>
                <w:lang w:eastAsia="es-MX"/>
              </w:rPr>
            </w:pPr>
          </w:p>
        </w:tc>
      </w:tr>
    </w:tbl>
    <w:p w:rsidR="00723C57" w:rsidRPr="001140AB" w:rsidRDefault="00723C57" w:rsidP="00723C57">
      <w:pPr>
        <w:rPr>
          <w:rFonts w:ascii="Arial" w:eastAsiaTheme="minorHAnsi" w:hAnsi="Arial" w:cs="Arial"/>
          <w:szCs w:val="16"/>
          <w:lang w:val="es-MX" w:eastAsia="es-MX"/>
        </w:rPr>
      </w:pPr>
      <w:r w:rsidRPr="001140AB">
        <w:rPr>
          <w:rFonts w:ascii="Arial" w:eastAsiaTheme="minorHAnsi" w:hAnsi="Arial" w:cs="Arial"/>
          <w:noProof/>
          <w:szCs w:val="16"/>
          <w:lang w:val="es-MX" w:eastAsia="es-MX"/>
        </w:rPr>
        <w:drawing>
          <wp:anchor distT="0" distB="0" distL="114300" distR="114300" simplePos="0" relativeHeight="251691008" behindDoc="0" locked="0" layoutInCell="1" allowOverlap="1" wp14:anchorId="3649C0B4" wp14:editId="467279FB">
            <wp:simplePos x="0" y="0"/>
            <wp:positionH relativeFrom="column">
              <wp:posOffset>905510</wp:posOffset>
            </wp:positionH>
            <wp:positionV relativeFrom="paragraph">
              <wp:posOffset>243840</wp:posOffset>
            </wp:positionV>
            <wp:extent cx="295275" cy="180975"/>
            <wp:effectExtent l="0" t="0" r="9525" b="9525"/>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rsidR="00723C57" w:rsidRPr="001140AB" w:rsidRDefault="00723C57" w:rsidP="00723C57">
      <w:pPr>
        <w:rPr>
          <w:rFonts w:ascii="Arial" w:hAnsi="Arial" w:cs="Arial"/>
          <w:szCs w:val="16"/>
          <w:lang w:eastAsia="en-US"/>
        </w:rPr>
      </w:pPr>
      <w:r w:rsidRPr="001140AB">
        <w:rPr>
          <w:rFonts w:ascii="Arial" w:hAnsi="Arial" w:cs="Arial"/>
          <w:szCs w:val="16"/>
        </w:rPr>
        <w:t>Observaciones: __________________________________________________________________</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36"/>
        </w:numPr>
        <w:suppressAutoHyphens w:val="0"/>
        <w:spacing w:after="200" w:line="276" w:lineRule="auto"/>
        <w:jc w:val="both"/>
        <w:rPr>
          <w:rFonts w:ascii="Arial" w:hAnsi="Arial" w:cs="Arial"/>
          <w:szCs w:val="16"/>
          <w:lang w:eastAsia="es-ES"/>
        </w:rPr>
      </w:pPr>
      <w:r w:rsidRPr="001140AB">
        <w:rPr>
          <w:rFonts w:ascii="Arial" w:hAnsi="Arial" w:cs="Arial"/>
          <w:szCs w:val="16"/>
          <w:lang w:eastAsia="es-ES"/>
        </w:rPr>
        <w:lastRenderedPageBreak/>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rsidR="00723C57" w:rsidRPr="001140AB" w:rsidRDefault="00723C57" w:rsidP="00723C57">
      <w:pPr>
        <w:ind w:left="767"/>
        <w:jc w:val="both"/>
        <w:rPr>
          <w:rFonts w:ascii="Arial" w:eastAsiaTheme="minorHAnsi" w:hAnsi="Arial" w:cs="Arial"/>
          <w:szCs w:val="16"/>
          <w:lang w:eastAsia="es-ES"/>
        </w:rPr>
      </w:pPr>
    </w:p>
    <w:p w:rsidR="00723C57" w:rsidRPr="001140AB" w:rsidRDefault="00723C57" w:rsidP="003576FE">
      <w:pPr>
        <w:pStyle w:val="Prrafodelista"/>
        <w:numPr>
          <w:ilvl w:val="0"/>
          <w:numId w:val="37"/>
        </w:numPr>
        <w:suppressAutoHyphens w:val="0"/>
        <w:contextualSpacing/>
        <w:jc w:val="both"/>
        <w:rPr>
          <w:rFonts w:ascii="Arial" w:hAnsi="Arial" w:cs="Arial"/>
          <w:szCs w:val="16"/>
          <w:lang w:val="es-MX" w:eastAsia="en-US"/>
        </w:rPr>
      </w:pPr>
      <w:r w:rsidRPr="001140AB">
        <w:rPr>
          <w:rFonts w:ascii="Arial" w:hAnsi="Arial" w:cs="Arial"/>
          <w:szCs w:val="16"/>
        </w:rPr>
        <w:t xml:space="preserve">Dos juegos de manuales de operación del equipo principal y de sus equipos accesorios para cada Área usuaria de la unidad, preferentemente impresa y en idioma español. </w:t>
      </w:r>
    </w:p>
    <w:p w:rsidR="00723C57" w:rsidRPr="001140AB" w:rsidRDefault="00723C57" w:rsidP="003576FE">
      <w:pPr>
        <w:pStyle w:val="Prrafodelista"/>
        <w:numPr>
          <w:ilvl w:val="0"/>
          <w:numId w:val="37"/>
        </w:numPr>
        <w:suppressAutoHyphens w:val="0"/>
        <w:contextualSpacing/>
        <w:jc w:val="both"/>
        <w:rPr>
          <w:rFonts w:ascii="Arial" w:hAnsi="Arial" w:cs="Arial"/>
          <w:szCs w:val="16"/>
          <w:lang w:eastAsia="es-MX"/>
        </w:rPr>
      </w:pPr>
      <w:r w:rsidRPr="001140AB">
        <w:rPr>
          <w:rFonts w:ascii="Arial" w:hAnsi="Arial" w:cs="Arial"/>
          <w:szCs w:val="16"/>
        </w:rPr>
        <w:t xml:space="preserve">Un juego de manuales de operación del equipo principal y de sus equipos accesorios, preferentemente en formato digital y en idioma español, para el Área de conservación de la unidad. </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r w:rsidRPr="001140AB">
        <w:rPr>
          <w:rFonts w:ascii="Arial" w:hAnsi="Arial" w:cs="Arial"/>
          <w:szCs w:val="16"/>
        </w:rPr>
        <w:t xml:space="preserve">Un juego de manuales de servicio completo del equipo principal y de sus equipos accesorios, preferentemente en formato digital y en idioma español, para el Área de conservación de la unidad. </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r w:rsidRPr="001140AB">
        <w:rPr>
          <w:rFonts w:ascii="Arial" w:hAnsi="Arial" w:cs="Arial"/>
          <w:szCs w:val="16"/>
        </w:rPr>
        <w:t>Un juego de manuales de operación del equipo principal y de sus equipos, preferentemente en formato digital y en idioma español, para el Área de Ingeniería Biomédica de la unidad o delegacional.</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r w:rsidRPr="001140AB">
        <w:rPr>
          <w:rFonts w:ascii="Arial" w:hAnsi="Arial" w:cs="Arial"/>
          <w:szCs w:val="16"/>
        </w:rPr>
        <w:t>Un juego de manuales de servicio completo del equipo principal y de sus equipos, preferentemente en formato digital y en idioma español, para el Área de Ingeniería Biomédica de la unidad o delegacional.</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proofErr w:type="gramStart"/>
      <w:r w:rsidRPr="001140AB">
        <w:rPr>
          <w:rFonts w:ascii="Arial" w:hAnsi="Arial" w:cs="Arial"/>
          <w:szCs w:val="16"/>
        </w:rPr>
        <w:t>Un juego de software, aplicativos de configuración y claves</w:t>
      </w:r>
      <w:proofErr w:type="gramEnd"/>
      <w:r w:rsidRPr="001140AB">
        <w:rPr>
          <w:rFonts w:ascii="Arial" w:hAnsi="Arial" w:cs="Arial"/>
          <w:szCs w:val="16"/>
        </w:rPr>
        <w:t xml:space="preserve"> de acceso del equipo principal y de sus equipos accesorios para el Área de conservación de la unidad, en idioma español.</w:t>
      </w:r>
    </w:p>
    <w:p w:rsidR="00723C57" w:rsidRPr="001140AB" w:rsidRDefault="00723C57" w:rsidP="003576FE">
      <w:pPr>
        <w:pStyle w:val="Prrafodelista"/>
        <w:numPr>
          <w:ilvl w:val="0"/>
          <w:numId w:val="37"/>
        </w:numPr>
        <w:suppressAutoHyphens w:val="0"/>
        <w:contextualSpacing/>
        <w:jc w:val="both"/>
        <w:rPr>
          <w:rFonts w:ascii="Arial" w:hAnsi="Arial" w:cs="Arial"/>
          <w:szCs w:val="16"/>
        </w:rPr>
      </w:pPr>
      <w:proofErr w:type="gramStart"/>
      <w:r w:rsidRPr="001140AB">
        <w:rPr>
          <w:rFonts w:ascii="Arial" w:hAnsi="Arial" w:cs="Arial"/>
          <w:szCs w:val="16"/>
        </w:rPr>
        <w:t>Un juego de software, aplicativos de configuración y claves</w:t>
      </w:r>
      <w:proofErr w:type="gramEnd"/>
      <w:r w:rsidRPr="001140AB">
        <w:rPr>
          <w:rFonts w:ascii="Arial" w:hAnsi="Arial" w:cs="Arial"/>
          <w:szCs w:val="16"/>
        </w:rPr>
        <w:t xml:space="preserve"> de acceso del equipo principal y de sus equipos accesorios para el Área de Ingeniería Biomédica de la unidad o delegacional, en idioma español.</w:t>
      </w:r>
    </w:p>
    <w:p w:rsidR="00723C57" w:rsidRPr="001140AB" w:rsidRDefault="00723C57" w:rsidP="00723C57">
      <w:pPr>
        <w:autoSpaceDE w:val="0"/>
        <w:autoSpaceDN w:val="0"/>
        <w:jc w:val="both"/>
        <w:rPr>
          <w:rFonts w:ascii="Arial" w:hAnsi="Arial" w:cs="Arial"/>
          <w:szCs w:val="16"/>
          <w:lang w:eastAsia="es-MX"/>
        </w:rPr>
      </w:pPr>
    </w:p>
    <w:p w:rsidR="00723C57" w:rsidRPr="001140AB" w:rsidRDefault="00723C57" w:rsidP="00723C57">
      <w:pPr>
        <w:jc w:val="both"/>
        <w:rPr>
          <w:rFonts w:ascii="Arial" w:hAnsi="Arial" w:cs="Arial"/>
          <w:szCs w:val="16"/>
          <w:lang w:eastAsia="en-US"/>
        </w:rPr>
      </w:pPr>
      <w:r w:rsidRPr="001140AB">
        <w:rPr>
          <w:rFonts w:ascii="Arial" w:hAnsi="Arial" w:cs="Arial"/>
          <w:noProof/>
          <w:szCs w:val="16"/>
          <w:lang w:val="es-MX" w:eastAsia="es-MX"/>
        </w:rPr>
        <w:drawing>
          <wp:anchor distT="0" distB="0" distL="114300" distR="114300" simplePos="0" relativeHeight="251692032" behindDoc="0" locked="0" layoutInCell="1" allowOverlap="1" wp14:anchorId="30BE5BB1" wp14:editId="11D0500C">
            <wp:simplePos x="0" y="0"/>
            <wp:positionH relativeFrom="column">
              <wp:posOffset>5669280</wp:posOffset>
            </wp:positionH>
            <wp:positionV relativeFrom="paragraph">
              <wp:posOffset>266065</wp:posOffset>
            </wp:positionV>
            <wp:extent cx="295275" cy="180975"/>
            <wp:effectExtent l="0" t="0" r="9525" b="9525"/>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noProof/>
          <w:szCs w:val="16"/>
          <w:lang w:val="es-MX" w:eastAsia="es-MX"/>
        </w:rPr>
        <w:drawing>
          <wp:anchor distT="0" distB="0" distL="114300" distR="114300" simplePos="0" relativeHeight="251693056" behindDoc="0" locked="0" layoutInCell="1" allowOverlap="1" wp14:anchorId="7F9B9F6B" wp14:editId="103FBB84">
            <wp:simplePos x="0" y="0"/>
            <wp:positionH relativeFrom="column">
              <wp:posOffset>1521460</wp:posOffset>
            </wp:positionH>
            <wp:positionV relativeFrom="paragraph">
              <wp:posOffset>243840</wp:posOffset>
            </wp:positionV>
            <wp:extent cx="295275" cy="180975"/>
            <wp:effectExtent l="0" t="0" r="9525" b="9525"/>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noProof/>
          <w:szCs w:val="16"/>
          <w:lang w:val="es-MX" w:eastAsia="es-MX"/>
        </w:rPr>
        <w:drawing>
          <wp:anchor distT="0" distB="0" distL="114300" distR="114300" simplePos="0" relativeHeight="251694080" behindDoc="0" locked="0" layoutInCell="1" allowOverlap="1" wp14:anchorId="7809834D" wp14:editId="1FFF24B3">
            <wp:simplePos x="0" y="0"/>
            <wp:positionH relativeFrom="column">
              <wp:posOffset>3221355</wp:posOffset>
            </wp:positionH>
            <wp:positionV relativeFrom="paragraph">
              <wp:posOffset>252095</wp:posOffset>
            </wp:positionV>
            <wp:extent cx="295275" cy="180975"/>
            <wp:effectExtent l="0" t="0" r="9525" b="9525"/>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noProof/>
          <w:szCs w:val="16"/>
          <w:lang w:val="es-MX" w:eastAsia="es-MX"/>
        </w:rPr>
        <w:drawing>
          <wp:anchor distT="0" distB="0" distL="114300" distR="114300" simplePos="0" relativeHeight="251695104" behindDoc="0" locked="0" layoutInCell="1" allowOverlap="1" wp14:anchorId="1A2FA718" wp14:editId="312A02CF">
            <wp:simplePos x="0" y="0"/>
            <wp:positionH relativeFrom="column">
              <wp:posOffset>4724400</wp:posOffset>
            </wp:positionH>
            <wp:positionV relativeFrom="paragraph">
              <wp:posOffset>253365</wp:posOffset>
            </wp:positionV>
            <wp:extent cx="295275" cy="180975"/>
            <wp:effectExtent l="0" t="0" r="9525" b="9525"/>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Dichos manuales se relacionan a continuación:</w:t>
      </w:r>
    </w:p>
    <w:tbl>
      <w:tblPr>
        <w:tblW w:w="0" w:type="auto"/>
        <w:jc w:val="center"/>
        <w:tblCellMar>
          <w:left w:w="0" w:type="dxa"/>
          <w:right w:w="0" w:type="dxa"/>
        </w:tblCellMar>
        <w:tblLook w:val="04A0" w:firstRow="1" w:lastRow="0" w:firstColumn="1" w:lastColumn="0" w:noHBand="0" w:noVBand="1"/>
      </w:tblPr>
      <w:tblGrid>
        <w:gridCol w:w="2724"/>
        <w:gridCol w:w="2551"/>
        <w:gridCol w:w="2410"/>
        <w:gridCol w:w="1212"/>
      </w:tblGrid>
      <w:tr w:rsidR="00723C57" w:rsidRPr="001140AB" w:rsidTr="00723C57">
        <w:trPr>
          <w:trHeight w:val="163"/>
          <w:jc w:val="center"/>
        </w:trPr>
        <w:tc>
          <w:tcPr>
            <w:tcW w:w="27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Título </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Referencia </w:t>
            </w:r>
          </w:p>
        </w:tc>
        <w:tc>
          <w:tcPr>
            <w:tcW w:w="24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Anexos</w:t>
            </w:r>
            <w:r w:rsidRPr="001140AB">
              <w:rPr>
                <w:rFonts w:ascii="Arial" w:hAnsi="Arial" w:cs="Arial"/>
                <w:b/>
                <w:bCs/>
                <w:color w:val="FF0000"/>
                <w:szCs w:val="16"/>
                <w:lang w:eastAsia="es-MX"/>
              </w:rPr>
              <w:t xml:space="preserve"> </w:t>
            </w:r>
          </w:p>
        </w:tc>
        <w:tc>
          <w:tcPr>
            <w:tcW w:w="121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 xml:space="preserve">Tipo </w:t>
            </w:r>
          </w:p>
        </w:tc>
      </w:tr>
      <w:tr w:rsidR="00723C57" w:rsidRPr="001140AB"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r>
      <w:tr w:rsidR="00723C57" w:rsidRPr="001140AB"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r>
      <w:tr w:rsidR="00723C57" w:rsidRPr="001140AB"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both"/>
              <w:rPr>
                <w:rFonts w:ascii="Arial" w:eastAsiaTheme="minorHAnsi" w:hAnsi="Arial" w:cs="Arial"/>
                <w:szCs w:val="16"/>
                <w:lang w:eastAsia="es-MX"/>
              </w:rPr>
            </w:pPr>
          </w:p>
        </w:tc>
      </w:tr>
    </w:tbl>
    <w:p w:rsidR="00723C57" w:rsidRPr="001140AB" w:rsidRDefault="00723C57" w:rsidP="00723C57">
      <w:pPr>
        <w:autoSpaceDE w:val="0"/>
        <w:autoSpaceDN w:val="0"/>
        <w:jc w:val="both"/>
        <w:rPr>
          <w:rFonts w:ascii="Arial" w:eastAsiaTheme="minorHAnsi" w:hAnsi="Arial" w:cs="Arial"/>
          <w:szCs w:val="16"/>
          <w:lang w:eastAsia="en-US"/>
        </w:rPr>
      </w:pPr>
    </w:p>
    <w:p w:rsidR="00723C57" w:rsidRPr="001140AB" w:rsidRDefault="00723C57" w:rsidP="00723C57">
      <w:pPr>
        <w:autoSpaceDE w:val="0"/>
        <w:autoSpaceDN w:val="0"/>
        <w:jc w:val="both"/>
        <w:rPr>
          <w:rFonts w:ascii="Arial" w:hAnsi="Arial" w:cs="Arial"/>
          <w:szCs w:val="16"/>
        </w:rPr>
      </w:pPr>
      <w:r w:rsidRPr="001140AB">
        <w:rPr>
          <w:rFonts w:ascii="Arial" w:hAnsi="Arial" w:cs="Arial"/>
          <w:b/>
          <w:bCs/>
          <w:szCs w:val="16"/>
        </w:rPr>
        <w:t xml:space="preserve">NOTA: en caso de no aplicar alguno de </w:t>
      </w:r>
      <w:proofErr w:type="gramStart"/>
      <w:r w:rsidRPr="001140AB">
        <w:rPr>
          <w:rFonts w:ascii="Arial" w:hAnsi="Arial" w:cs="Arial"/>
          <w:b/>
          <w:bCs/>
          <w:szCs w:val="16"/>
        </w:rPr>
        <w:t>éstos</w:t>
      </w:r>
      <w:proofErr w:type="gramEnd"/>
      <w:r w:rsidRPr="001140AB">
        <w:rPr>
          <w:rFonts w:ascii="Arial" w:hAnsi="Arial" w:cs="Arial"/>
          <w:b/>
          <w:bCs/>
          <w:szCs w:val="16"/>
        </w:rPr>
        <w:t xml:space="preserve"> procesos porque no se encuentran contemplados en el contrato respectivo, especificarlo claramente en este apartado.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Adicionalmente a la documentación señalada al inicio de la presente, se anexa la documentación siguiente:</w:t>
      </w:r>
    </w:p>
    <w:p w:rsidR="00723C57" w:rsidRPr="001140AB" w:rsidRDefault="00723C57" w:rsidP="00723C57">
      <w:pPr>
        <w:autoSpaceDE w:val="0"/>
        <w:autoSpaceDN w:val="0"/>
        <w:jc w:val="both"/>
        <w:rPr>
          <w:rFonts w:ascii="Arial" w:hAnsi="Arial" w:cs="Arial"/>
          <w:szCs w:val="16"/>
        </w:rPr>
      </w:pPr>
    </w:p>
    <w:p w:rsidR="00723C57" w:rsidRPr="001140AB" w:rsidRDefault="00723C57" w:rsidP="003576FE">
      <w:pPr>
        <w:numPr>
          <w:ilvl w:val="0"/>
          <w:numId w:val="44"/>
        </w:numPr>
        <w:suppressAutoHyphens w:val="0"/>
        <w:spacing w:line="276" w:lineRule="auto"/>
        <w:jc w:val="both"/>
        <w:rPr>
          <w:rFonts w:ascii="Arial" w:hAnsi="Arial" w:cs="Arial"/>
          <w:szCs w:val="16"/>
          <w:lang w:eastAsia="es-ES"/>
        </w:rPr>
      </w:pPr>
      <w:r w:rsidRPr="001140AB">
        <w:rPr>
          <w:rFonts w:ascii="Arial" w:hAnsi="Arial" w:cs="Arial"/>
          <w:szCs w:val="16"/>
          <w:lang w:eastAsia="es-ES"/>
        </w:rPr>
        <w:t>Documental comprobatorio de la capacitación otorgada al personal de Instituto.</w:t>
      </w:r>
    </w:p>
    <w:p w:rsidR="00723C57" w:rsidRPr="001140AB" w:rsidRDefault="00723C57" w:rsidP="00723C57">
      <w:pPr>
        <w:autoSpaceDE w:val="0"/>
        <w:autoSpaceDN w:val="0"/>
        <w:jc w:val="both"/>
        <w:rPr>
          <w:rFonts w:ascii="Arial" w:eastAsiaTheme="minorHAnsi" w:hAnsi="Arial" w:cs="Arial"/>
          <w:szCs w:val="16"/>
          <w:lang w:val="es-MX" w:eastAsia="es-MX"/>
        </w:rPr>
      </w:pPr>
    </w:p>
    <w:p w:rsidR="00723C57" w:rsidRPr="001140AB" w:rsidRDefault="00723C57" w:rsidP="00723C57">
      <w:pPr>
        <w:autoSpaceDE w:val="0"/>
        <w:autoSpaceDN w:val="0"/>
        <w:jc w:val="both"/>
        <w:rPr>
          <w:rFonts w:ascii="Arial" w:hAnsi="Arial" w:cs="Arial"/>
          <w:szCs w:val="16"/>
          <w:lang w:eastAsia="en-US"/>
        </w:rPr>
      </w:pPr>
      <w:r w:rsidRPr="001140AB">
        <w:rPr>
          <w:rFonts w:ascii="Arial" w:hAnsi="Arial" w:cs="Arial"/>
          <w:b/>
          <w:bCs/>
          <w:szCs w:val="16"/>
        </w:rPr>
        <w:t xml:space="preserve">NOTA: en caso de no aplicar alguno de </w:t>
      </w:r>
      <w:proofErr w:type="gramStart"/>
      <w:r w:rsidRPr="001140AB">
        <w:rPr>
          <w:rFonts w:ascii="Arial" w:hAnsi="Arial" w:cs="Arial"/>
          <w:b/>
          <w:bCs/>
          <w:szCs w:val="16"/>
        </w:rPr>
        <w:t>éstos</w:t>
      </w:r>
      <w:proofErr w:type="gramEnd"/>
      <w:r w:rsidRPr="001140AB">
        <w:rPr>
          <w:rFonts w:ascii="Arial" w:hAnsi="Arial" w:cs="Arial"/>
          <w:b/>
          <w:bCs/>
          <w:szCs w:val="16"/>
        </w:rPr>
        <w:t xml:space="preserve"> procesos porque no se encuentran contemplados en el contrato respectivo, especificarlo claramente en este apartado.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Se levanta la presente acta y se hace constar que el bien(es) descrito(s) queda(n) en poder del Instituto.</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rsidR="00723C57" w:rsidRPr="001140AB" w:rsidRDefault="00723C57" w:rsidP="00723C57">
      <w:pPr>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1140AB"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FIRMANTES</w:t>
            </w:r>
          </w:p>
        </w:tc>
      </w:tr>
      <w:tr w:rsidR="00723C57" w:rsidRPr="001140AB"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rPr>
                <w:rFonts w:ascii="Arial" w:hAnsi="Arial" w:cs="Arial"/>
                <w:b/>
                <w:bCs/>
                <w:szCs w:val="16"/>
              </w:rPr>
            </w:pPr>
            <w:r w:rsidRPr="001140AB">
              <w:rPr>
                <w:rFonts w:ascii="Arial" w:hAnsi="Arial" w:cs="Arial"/>
                <w:b/>
                <w:bCs/>
                <w:szCs w:val="16"/>
              </w:rPr>
              <w:t>Unidad Médica</w:t>
            </w:r>
          </w:p>
          <w:p w:rsidR="00723C57" w:rsidRPr="001140AB"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b/>
                <w:bCs/>
                <w:szCs w:val="16"/>
              </w:rPr>
            </w:pPr>
            <w:r w:rsidRPr="001140AB">
              <w:rPr>
                <w:rFonts w:ascii="Arial" w:hAnsi="Arial" w:cs="Arial"/>
                <w:b/>
                <w:bCs/>
                <w:szCs w:val="16"/>
              </w:rPr>
              <w:t>UMAE HOSPITAL DE TRAUMATOLOGIA Y ORTOPEDIA DE PUEBLA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Director o Administrador o Responsable Administrativo del Control de Bienes de la 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r>
      <w:tr w:rsidR="00723C57" w:rsidRPr="001140AB"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c>
          <w:tcPr>
            <w:tcW w:w="1725" w:type="dxa"/>
            <w:vAlign w:val="center"/>
            <w:hideMark/>
          </w:tcPr>
          <w:p w:rsidR="00723C57" w:rsidRPr="001140AB" w:rsidRDefault="00723C57">
            <w:pPr>
              <w:rPr>
                <w:rFonts w:ascii="Arial" w:hAnsi="Arial" w:cs="Arial"/>
                <w:szCs w:val="16"/>
                <w:lang w:eastAsia="es-MX"/>
              </w:rPr>
            </w:pPr>
          </w:p>
        </w:tc>
        <w:tc>
          <w:tcPr>
            <w:tcW w:w="1620" w:type="dxa"/>
            <w:vAlign w:val="center"/>
            <w:hideMark/>
          </w:tcPr>
          <w:p w:rsidR="00723C57" w:rsidRPr="001140AB" w:rsidRDefault="00723C57">
            <w:pPr>
              <w:rPr>
                <w:rFonts w:ascii="Arial" w:hAnsi="Arial" w:cs="Arial"/>
                <w:szCs w:val="16"/>
                <w:lang w:eastAsia="es-MX"/>
              </w:rPr>
            </w:pPr>
          </w:p>
        </w:tc>
        <w:tc>
          <w:tcPr>
            <w:tcW w:w="765" w:type="dxa"/>
            <w:vAlign w:val="center"/>
            <w:hideMark/>
          </w:tcPr>
          <w:p w:rsidR="00723C57" w:rsidRPr="001140AB" w:rsidRDefault="00723C57">
            <w:pPr>
              <w:rPr>
                <w:rFonts w:ascii="Arial" w:hAnsi="Arial" w:cs="Arial"/>
                <w:szCs w:val="16"/>
                <w:lang w:eastAsia="es-MX"/>
              </w:rPr>
            </w:pPr>
          </w:p>
        </w:tc>
        <w:tc>
          <w:tcPr>
            <w:tcW w:w="1710" w:type="dxa"/>
            <w:vAlign w:val="center"/>
            <w:hideMark/>
          </w:tcPr>
          <w:p w:rsidR="00723C57" w:rsidRPr="001140AB" w:rsidRDefault="00723C57">
            <w:pPr>
              <w:rPr>
                <w:rFonts w:ascii="Arial" w:hAnsi="Arial" w:cs="Arial"/>
                <w:szCs w:val="16"/>
                <w:lang w:eastAsia="es-MX"/>
              </w:rPr>
            </w:pPr>
          </w:p>
        </w:tc>
        <w:tc>
          <w:tcPr>
            <w:tcW w:w="3120" w:type="dxa"/>
            <w:vAlign w:val="center"/>
            <w:hideMark/>
          </w:tcPr>
          <w:p w:rsidR="00723C57" w:rsidRPr="001140AB" w:rsidRDefault="00723C57">
            <w:pPr>
              <w:rPr>
                <w:rFonts w:ascii="Arial" w:hAnsi="Arial" w:cs="Arial"/>
                <w:szCs w:val="16"/>
                <w:lang w:eastAsia="es-MX"/>
              </w:rPr>
            </w:pPr>
          </w:p>
        </w:tc>
        <w:tc>
          <w:tcPr>
            <w:tcW w:w="750" w:type="dxa"/>
            <w:vAlign w:val="center"/>
            <w:hideMark/>
          </w:tcPr>
          <w:p w:rsidR="00723C57" w:rsidRPr="001140AB" w:rsidRDefault="00723C57">
            <w:pPr>
              <w:rPr>
                <w:rFonts w:ascii="Arial" w:hAnsi="Arial" w:cs="Arial"/>
                <w:szCs w:val="16"/>
                <w:lang w:eastAsia="es-MX"/>
              </w:rPr>
            </w:pPr>
          </w:p>
        </w:tc>
        <w:tc>
          <w:tcPr>
            <w:tcW w:w="1530" w:type="dxa"/>
            <w:vAlign w:val="center"/>
            <w:hideMark/>
          </w:tcPr>
          <w:p w:rsidR="00723C57" w:rsidRPr="001140AB" w:rsidRDefault="00723C57">
            <w:pPr>
              <w:rPr>
                <w:rFonts w:ascii="Arial" w:hAnsi="Arial" w:cs="Arial"/>
                <w:szCs w:val="16"/>
                <w:lang w:eastAsia="es-MX"/>
              </w:rPr>
            </w:pPr>
          </w:p>
        </w:tc>
      </w:tr>
    </w:tbl>
    <w:p w:rsidR="00723C57" w:rsidRPr="001140AB" w:rsidRDefault="00723C57" w:rsidP="00723C57">
      <w:pPr>
        <w:rPr>
          <w:rFonts w:ascii="Arial" w:eastAsiaTheme="minorHAnsi" w:hAnsi="Arial" w:cs="Arial"/>
          <w:szCs w:val="16"/>
          <w:lang w:eastAsia="en-US"/>
        </w:rPr>
      </w:pPr>
    </w:p>
    <w:tbl>
      <w:tblPr>
        <w:tblW w:w="5000" w:type="pct"/>
        <w:tblCellMar>
          <w:left w:w="0" w:type="dxa"/>
          <w:right w:w="0" w:type="dxa"/>
        </w:tblCellMar>
        <w:tblLook w:val="04A0" w:firstRow="1" w:lastRow="0" w:firstColumn="1" w:lastColumn="0" w:noHBand="0" w:noVBand="1"/>
      </w:tblPr>
      <w:tblGrid>
        <w:gridCol w:w="3292"/>
        <w:gridCol w:w="751"/>
        <w:gridCol w:w="1674"/>
        <w:gridCol w:w="3058"/>
        <w:gridCol w:w="734"/>
        <w:gridCol w:w="1507"/>
      </w:tblGrid>
      <w:tr w:rsidR="00723C57" w:rsidRPr="001140AB" w:rsidTr="00723C57">
        <w:trPr>
          <w:trHeight w:val="231"/>
        </w:trPr>
        <w:tc>
          <w:tcPr>
            <w:tcW w:w="259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usuaria  del(os) bien(es)</w:t>
            </w:r>
          </w:p>
        </w:tc>
        <w:tc>
          <w:tcPr>
            <w:tcW w:w="24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de Conservación de la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Unidad de Destino Final del(os) bien(es)</w:t>
            </w:r>
          </w:p>
        </w:tc>
      </w:tr>
      <w:tr w:rsidR="00723C57" w:rsidRPr="001140AB"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r>
      <w:tr w:rsidR="00723C57" w:rsidRPr="001140AB" w:rsidTr="00723C57">
        <w:trPr>
          <w:trHeight w:val="180"/>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lastRenderedPageBreak/>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rPr>
          <w:trHeight w:val="231"/>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 Ingeniería Biomédica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Representante(s) Legal del Proveedor asignado y facultado para la entrega del(os) bien(es)</w:t>
            </w:r>
          </w:p>
        </w:tc>
      </w:tr>
      <w:tr w:rsidR="00723C57" w:rsidRPr="001140AB"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tc>
      </w:tr>
      <w:tr w:rsidR="00723C57" w:rsidRPr="001140AB" w:rsidTr="00723C57">
        <w:trPr>
          <w:trHeight w:val="205"/>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rPr>
          <w:rFonts w:ascii="Arial" w:hAnsi="Arial" w:cs="Arial"/>
          <w:b/>
          <w:bCs/>
          <w:szCs w:val="16"/>
        </w:rPr>
      </w:pPr>
    </w:p>
    <w:p w:rsidR="00723C57" w:rsidRPr="001140AB" w:rsidRDefault="00723C57" w:rsidP="00723C57">
      <w:pPr>
        <w:jc w:val="both"/>
        <w:rPr>
          <w:rFonts w:ascii="Arial" w:hAnsi="Arial" w:cs="Arial"/>
          <w:b/>
          <w:bCs/>
          <w:szCs w:val="16"/>
        </w:rPr>
      </w:pPr>
      <w:r w:rsidRPr="001140AB">
        <w:rPr>
          <w:rFonts w:ascii="Arial" w:hAnsi="Arial" w:cs="Arial"/>
          <w:b/>
          <w:bCs/>
          <w:szCs w:val="16"/>
        </w:rPr>
        <w:t>NOTAS IMPORTANTES:</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lang w:val="es-MX"/>
        </w:rPr>
      </w:pPr>
      <w:r w:rsidRPr="001140AB">
        <w:rPr>
          <w:rFonts w:ascii="Arial" w:hAnsi="Arial" w:cs="Arial"/>
          <w:b/>
          <w:bCs/>
          <w:szCs w:val="16"/>
        </w:rPr>
        <w:t xml:space="preserve">LA TOTALIDAD DE LAS HOJAS QUE CONFORMEN LA PRESENTE  ACTA, DEBERÁN CONTENER LA  ANTEFIRMA DE LOS SERVIDORES QUE SUSCRIBEN AL FINAL DE LA MISMA. </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lang w:val="es-MX"/>
        </w:rPr>
      </w:pPr>
      <w:r w:rsidRPr="001140AB">
        <w:rPr>
          <w:rFonts w:ascii="Arial" w:hAnsi="Arial" w:cs="Arial"/>
          <w:b/>
          <w:bCs/>
          <w:szCs w:val="16"/>
        </w:rPr>
        <w:t>EN EL CASO DE QUE SE PRESENTE CAMBIO DE PERSONAL, EL RESPONSABLE DE FORMALIZAR EL ACTA SERÁ EL SERVIDOR PUBLICO QUE LLEGUE A OCUPAR EL “CARGO INDICADO”</w:t>
      </w:r>
    </w:p>
    <w:p w:rsidR="00723C57" w:rsidRPr="001140AB" w:rsidRDefault="00723C57" w:rsidP="00723C57">
      <w:pPr>
        <w:ind w:left="708"/>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rPr>
      </w:pPr>
      <w:r w:rsidRPr="001140AB">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rsidR="00723C57" w:rsidRPr="001140AB" w:rsidRDefault="00723C57" w:rsidP="00723C57">
      <w:pPr>
        <w:jc w:val="both"/>
        <w:rPr>
          <w:rFonts w:ascii="Arial" w:hAnsi="Arial" w:cs="Arial"/>
          <w:szCs w:val="16"/>
          <w:lang w:eastAsia="es-MX"/>
        </w:rPr>
      </w:pPr>
    </w:p>
    <w:tbl>
      <w:tblPr>
        <w:tblW w:w="5000" w:type="pct"/>
        <w:tblCellMar>
          <w:left w:w="0" w:type="dxa"/>
          <w:right w:w="0" w:type="dxa"/>
        </w:tblCellMar>
        <w:tblLook w:val="04A0" w:firstRow="1" w:lastRow="0" w:firstColumn="1" w:lastColumn="0" w:noHBand="0" w:noVBand="1"/>
      </w:tblPr>
      <w:tblGrid>
        <w:gridCol w:w="1143"/>
        <w:gridCol w:w="3816"/>
        <w:gridCol w:w="6057"/>
      </w:tblGrid>
      <w:tr w:rsidR="00723C57" w:rsidRPr="001140AB" w:rsidTr="00723C57">
        <w:trPr>
          <w:trHeight w:val="293"/>
        </w:trPr>
        <w:tc>
          <w:tcPr>
            <w:tcW w:w="519"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No.</w:t>
            </w:r>
          </w:p>
        </w:tc>
        <w:tc>
          <w:tcPr>
            <w:tcW w:w="173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Dato</w:t>
            </w:r>
          </w:p>
        </w:tc>
        <w:tc>
          <w:tcPr>
            <w:tcW w:w="274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lang w:eastAsia="es-MX"/>
              </w:rPr>
            </w:pPr>
            <w:r w:rsidRPr="001140AB">
              <w:rPr>
                <w:rFonts w:ascii="Arial" w:hAnsi="Arial" w:cs="Arial"/>
                <w:b/>
                <w:bCs/>
                <w:szCs w:val="16"/>
                <w:lang w:eastAsia="es-MX"/>
              </w:rPr>
              <w:t>Anotar</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Nombre</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Nombre completo del equipo principal</w:t>
            </w:r>
          </w:p>
        </w:tc>
      </w:tr>
      <w:tr w:rsidR="00723C57" w:rsidRPr="001140AB" w:rsidTr="00723C57">
        <w:trPr>
          <w:trHeight w:val="332"/>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Servicio de ubicación final del equipo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Anotar el área específica dentro de la unidad donde será ubicado el bien</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Equipos accesorios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Son todos los equipos acompañan al equipo principal para su funcionamiento Ejemplo: Un tomógrafo se acompaña de una estación de trabajo, inyector de medio de contraste, impresora de placas, etc., siendo estos últimos equipos accesorios</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Nombre</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Nombre de todos los equipos accesorios</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Proceso de adquisición</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Número de licitación o adjudicación</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Contrato Número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Número de contrato que ampara la adquisición del bien recibido</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Fincado a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Nombre completo de la empresa adjudicada</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Domicilio de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Dirección oficial completa de la empresa adjudicada</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Teléfono de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Número telefónico oficial de la empresa</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Correo electrónico de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Correo electrónico oficial de la empresa</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Observaciones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Consignar cualquier situación que por obligación de los responsables deba reportarse</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Los C.____________________ y  C.___________________,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Nombre(s) de él(los) responsable(s) de verificar el o los bienes en el presente acto de entrega recepción</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 xml:space="preserve">Personal operativo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Se refiere a la categoría del personal que tomó la capacitación</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No. de capacitados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Número de personas que tomaron de principio a fin la capacitación del manejo del equipo, de acuerdo a su categoría y profesiograma</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Fecha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Fecha de inicio y termino de capacitación, según sea el caso de cada categoría</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Título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Nombre del manual, el cual generalmente coincide con el nombre del equipo para el cual fue diseñado</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Referencia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Número que otorga el fabricante al manual</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Anexos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Número de anexos (en caso de que el manual cuente con ellos)</w:t>
            </w:r>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19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Tipo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 xml:space="preserve">Especificar si es formato físico o </w:t>
            </w:r>
            <w:proofErr w:type="spellStart"/>
            <w:r w:rsidRPr="001140AB">
              <w:rPr>
                <w:rFonts w:ascii="Arial" w:hAnsi="Arial" w:cs="Arial"/>
                <w:szCs w:val="16"/>
                <w:lang w:eastAsia="es-MX"/>
              </w:rPr>
              <w:t>electronico</w:t>
            </w:r>
            <w:proofErr w:type="spellEnd"/>
          </w:p>
        </w:tc>
      </w:tr>
      <w:tr w:rsidR="00723C57" w:rsidRPr="001140AB"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20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Responsable de Ingeniería Biomédica</w:t>
            </w:r>
          </w:p>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(en caso de ser requerido)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both"/>
              <w:rPr>
                <w:rFonts w:ascii="Arial" w:eastAsiaTheme="minorHAnsi" w:hAnsi="Arial" w:cs="Arial"/>
                <w:szCs w:val="16"/>
                <w:lang w:eastAsia="es-MX"/>
              </w:rPr>
            </w:pPr>
            <w:r w:rsidRPr="001140AB">
              <w:rPr>
                <w:rFonts w:ascii="Arial" w:hAnsi="Arial" w:cs="Arial"/>
                <w:szCs w:val="16"/>
                <w:lang w:eastAsia="es-MX"/>
              </w:rPr>
              <w:t>Se convocará al Responsable de Ingeniería Biomédica en caso de requerir asesoría técnica especializada</w:t>
            </w: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rPr>
          <w:rFonts w:ascii="Arial" w:hAnsi="Arial" w:cs="Arial"/>
          <w:szCs w:val="16"/>
        </w:rPr>
      </w:pPr>
    </w:p>
    <w:p w:rsidR="00723C57" w:rsidRPr="001140AB" w:rsidRDefault="00723C57" w:rsidP="00723C57">
      <w:pPr>
        <w:spacing w:after="200" w:line="276" w:lineRule="auto"/>
        <w:rPr>
          <w:rFonts w:ascii="Arial" w:hAnsi="Arial" w:cs="Arial"/>
          <w:szCs w:val="16"/>
        </w:rPr>
      </w:pPr>
    </w:p>
    <w:p w:rsidR="00723C57" w:rsidRPr="001140AB" w:rsidRDefault="00723C57" w:rsidP="00723C57">
      <w:pPr>
        <w:spacing w:after="200" w:line="276" w:lineRule="auto"/>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u w:val="single"/>
          <w:lang w:eastAsia="es-ES"/>
        </w:rPr>
      </w:pPr>
      <w:r w:rsidRPr="001140AB">
        <w:rPr>
          <w:rFonts w:ascii="Arial" w:hAnsi="Arial" w:cs="Arial"/>
          <w:szCs w:val="16"/>
        </w:rPr>
        <w:lastRenderedPageBreak/>
        <w:t xml:space="preserve">            </w:t>
      </w:r>
      <w:r w:rsidRPr="001140AB">
        <w:rPr>
          <w:rFonts w:ascii="Arial" w:hAnsi="Arial" w:cs="Arial"/>
          <w:b/>
          <w:bCs/>
          <w:szCs w:val="16"/>
          <w:u w:val="single"/>
          <w:lang w:eastAsia="es-ES"/>
        </w:rPr>
        <w:t>Anexo No. 4-B</w:t>
      </w:r>
    </w:p>
    <w:p w:rsidR="00723C57" w:rsidRPr="001140AB" w:rsidRDefault="00723C57" w:rsidP="00723C57">
      <w:pPr>
        <w:jc w:val="center"/>
        <w:rPr>
          <w:rFonts w:ascii="Arial" w:hAnsi="Arial" w:cs="Arial"/>
          <w:szCs w:val="16"/>
          <w:u w:val="single"/>
          <w:lang w:eastAsia="en-US"/>
        </w:rPr>
      </w:pPr>
      <w:r w:rsidRPr="001140AB">
        <w:rPr>
          <w:rFonts w:ascii="Arial" w:hAnsi="Arial" w:cs="Arial"/>
          <w:b/>
          <w:bCs/>
          <w:szCs w:val="16"/>
          <w:u w:val="single"/>
          <w:lang w:eastAsia="es-ES"/>
        </w:rPr>
        <w:t>“Acta Administrativa Circunstanciada de Rechazo de Bienes de Inversión”.</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rsidR="00723C57" w:rsidRPr="001140AB" w:rsidRDefault="00723C57" w:rsidP="00723C57">
      <w:pPr>
        <w:jc w:val="both"/>
        <w:rPr>
          <w:rFonts w:ascii="Arial" w:hAnsi="Arial" w:cs="Arial"/>
          <w:szCs w:val="16"/>
        </w:rPr>
      </w:pPr>
    </w:p>
    <w:tbl>
      <w:tblPr>
        <w:tblW w:w="8833" w:type="dxa"/>
        <w:jc w:val="center"/>
        <w:tblCellMar>
          <w:left w:w="0" w:type="dxa"/>
          <w:right w:w="0" w:type="dxa"/>
        </w:tblCellMar>
        <w:tblLook w:val="04A0" w:firstRow="1" w:lastRow="0" w:firstColumn="1" w:lastColumn="0" w:noHBand="0" w:noVBand="1"/>
      </w:tblPr>
      <w:tblGrid>
        <w:gridCol w:w="1972"/>
        <w:gridCol w:w="929"/>
        <w:gridCol w:w="948"/>
        <w:gridCol w:w="1030"/>
        <w:gridCol w:w="1017"/>
        <w:gridCol w:w="1470"/>
        <w:gridCol w:w="1467"/>
      </w:tblGrid>
      <w:tr w:rsidR="00723C57" w:rsidRPr="001140AB" w:rsidTr="00723C57">
        <w:trPr>
          <w:jc w:val="center"/>
        </w:trPr>
        <w:tc>
          <w:tcPr>
            <w:tcW w:w="882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b/>
                <w:bCs/>
                <w:szCs w:val="16"/>
                <w:lang w:eastAsia="es-MX"/>
              </w:rPr>
              <w:t>Equipo</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 xml:space="preserve">Nombre </w:t>
            </w:r>
          </w:p>
        </w:tc>
        <w:tc>
          <w:tcPr>
            <w:tcW w:w="92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Marca</w:t>
            </w:r>
          </w:p>
        </w:tc>
        <w:tc>
          <w:tcPr>
            <w:tcW w:w="94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Modelo</w:t>
            </w:r>
          </w:p>
        </w:tc>
        <w:tc>
          <w:tcPr>
            <w:tcW w:w="103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Número serie</w:t>
            </w:r>
          </w:p>
        </w:tc>
        <w:tc>
          <w:tcPr>
            <w:tcW w:w="1017"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Cantidad</w:t>
            </w:r>
          </w:p>
        </w:tc>
        <w:tc>
          <w:tcPr>
            <w:tcW w:w="14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Clave SAI</w:t>
            </w:r>
          </w:p>
        </w:tc>
        <w:tc>
          <w:tcPr>
            <w:tcW w:w="1467"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lang w:eastAsia="es-MX"/>
              </w:rPr>
              <w:t>Clave PREI</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p w:rsidR="00723C57" w:rsidRPr="001140AB" w:rsidRDefault="00723C57">
            <w:pPr>
              <w:rPr>
                <w:rFonts w:ascii="Arial" w:eastAsiaTheme="minorHAnsi" w:hAnsi="Arial" w:cs="Arial"/>
                <w:szCs w:val="16"/>
                <w:lang w:eastAsia="es-MX"/>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bl>
    <w:p w:rsidR="00723C57" w:rsidRPr="001140AB" w:rsidRDefault="00723C57" w:rsidP="00723C57">
      <w:pPr>
        <w:jc w:val="both"/>
        <w:rPr>
          <w:rFonts w:ascii="Arial" w:eastAsiaTheme="minorHAnsi" w:hAnsi="Arial" w:cs="Arial"/>
          <w:szCs w:val="16"/>
          <w:lang w:eastAsia="en-US"/>
        </w:rPr>
      </w:pPr>
    </w:p>
    <w:p w:rsidR="00723C57" w:rsidRPr="001140AB" w:rsidRDefault="00723C57" w:rsidP="00723C57">
      <w:pPr>
        <w:jc w:val="both"/>
        <w:rPr>
          <w:rFonts w:ascii="Arial" w:hAnsi="Arial" w:cs="Arial"/>
          <w:szCs w:val="16"/>
        </w:rPr>
      </w:pPr>
      <w:r w:rsidRPr="001140AB">
        <w:rPr>
          <w:rFonts w:ascii="Arial" w:hAnsi="Arial" w:cs="Arial"/>
          <w:szCs w:val="16"/>
        </w:rPr>
        <w:t>De cual se cuenta con la siguiente información adicional:</w:t>
      </w:r>
    </w:p>
    <w:tbl>
      <w:tblPr>
        <w:tblW w:w="8855" w:type="dxa"/>
        <w:jc w:val="center"/>
        <w:tblCellMar>
          <w:left w:w="0" w:type="dxa"/>
          <w:right w:w="0" w:type="dxa"/>
        </w:tblCellMar>
        <w:tblLook w:val="04A0" w:firstRow="1" w:lastRow="0" w:firstColumn="1" w:lastColumn="0" w:noHBand="0" w:noVBand="1"/>
      </w:tblPr>
      <w:tblGrid>
        <w:gridCol w:w="1950"/>
        <w:gridCol w:w="2351"/>
        <w:gridCol w:w="1759"/>
        <w:gridCol w:w="2795"/>
      </w:tblGrid>
      <w:tr w:rsidR="00723C57" w:rsidRPr="001140AB" w:rsidTr="00723C57">
        <w:trPr>
          <w:jc w:val="center"/>
        </w:trPr>
        <w:tc>
          <w:tcPr>
            <w:tcW w:w="1951"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Unidad Destino</w:t>
            </w:r>
          </w:p>
        </w:tc>
        <w:tc>
          <w:tcPr>
            <w:tcW w:w="2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lang w:eastAsia="es-MX"/>
              </w:rPr>
            </w:pPr>
          </w:p>
        </w:tc>
        <w:tc>
          <w:tcPr>
            <w:tcW w:w="1759"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 xml:space="preserve">Delegación </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r w:rsidR="00723C57" w:rsidRPr="001140AB" w:rsidTr="00723C57">
        <w:trPr>
          <w:trHeight w:val="257"/>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Nombre de la empresa</w:t>
            </w: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257"/>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Dirección de la empresa</w:t>
            </w: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lang w:eastAsia="es-MX"/>
              </w:rPr>
            </w:pPr>
          </w:p>
        </w:tc>
      </w:tr>
      <w:tr w:rsidR="00723C57" w:rsidRPr="001140AB" w:rsidTr="00723C57">
        <w:trPr>
          <w:trHeight w:val="257"/>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Teléfono</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Cs w:val="16"/>
                <w:lang w:eastAsia="es-MX"/>
              </w:rPr>
            </w:pPr>
          </w:p>
        </w:tc>
        <w:tc>
          <w:tcPr>
            <w:tcW w:w="175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Correo electrónico de la empresa</w:t>
            </w: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r w:rsidR="00723C57" w:rsidRPr="001140AB" w:rsidTr="00723C57">
        <w:trPr>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Procedimiento de adquisición No.</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lang w:eastAsia="es-MX"/>
              </w:rPr>
            </w:pPr>
          </w:p>
        </w:tc>
        <w:tc>
          <w:tcPr>
            <w:tcW w:w="1756"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lang w:eastAsia="es-MX"/>
              </w:rPr>
            </w:pPr>
            <w:r w:rsidRPr="001140AB">
              <w:rPr>
                <w:rFonts w:ascii="Arial" w:hAnsi="Arial" w:cs="Arial"/>
                <w:szCs w:val="16"/>
                <w:lang w:eastAsia="es-MX"/>
              </w:rPr>
              <w:t>Contrato No.</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lang w:eastAsia="es-MX"/>
              </w:rPr>
            </w:pPr>
          </w:p>
        </w:tc>
      </w:tr>
    </w:tbl>
    <w:p w:rsidR="00723C57" w:rsidRPr="001140AB" w:rsidRDefault="00723C57" w:rsidP="00723C57">
      <w:pPr>
        <w:jc w:val="both"/>
        <w:rPr>
          <w:rFonts w:ascii="Arial" w:eastAsiaTheme="minorHAnsi" w:hAnsi="Arial" w:cs="Arial"/>
          <w:szCs w:val="16"/>
          <w:lang w:eastAsia="en-US"/>
        </w:rPr>
      </w:pPr>
    </w:p>
    <w:p w:rsidR="00723C57" w:rsidRPr="001140AB" w:rsidRDefault="00723C57" w:rsidP="00723C57">
      <w:pPr>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 xml:space="preserve">El motivo del rechazo obedece a las siguientes razones que a continuación se exponen: </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1016"/>
      </w:tblGrid>
      <w:tr w:rsidR="00723C57" w:rsidRPr="001140AB" w:rsidTr="00723C57">
        <w:trPr>
          <w:jc w:val="center"/>
        </w:trPr>
        <w:tc>
          <w:tcPr>
            <w:tcW w:w="8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autoSpaceDE w:val="0"/>
              <w:autoSpaceDN w:val="0"/>
              <w:rPr>
                <w:rFonts w:ascii="Arial" w:eastAsiaTheme="minorHAnsi" w:hAnsi="Arial" w:cs="Arial"/>
                <w:szCs w:val="16"/>
                <w:lang w:eastAsia="es-MX"/>
              </w:rPr>
            </w:pPr>
            <w:r w:rsidRPr="001140AB">
              <w:rPr>
                <w:rFonts w:ascii="Arial" w:hAnsi="Arial" w:cs="Arial"/>
                <w:szCs w:val="16"/>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3C57" w:rsidRPr="001140AB" w:rsidRDefault="00723C57">
            <w:pPr>
              <w:autoSpaceDE w:val="0"/>
              <w:autoSpaceDN w:val="0"/>
              <w:jc w:val="both"/>
              <w:rPr>
                <w:rFonts w:ascii="Arial" w:eastAsiaTheme="minorHAnsi" w:hAnsi="Arial" w:cs="Arial"/>
                <w:szCs w:val="16"/>
                <w:lang w:eastAsia="es-MX"/>
              </w:rPr>
            </w:pPr>
          </w:p>
        </w:tc>
      </w:tr>
    </w:tbl>
    <w:p w:rsidR="00723C57" w:rsidRPr="001140AB" w:rsidRDefault="00723C57" w:rsidP="00723C57">
      <w:pPr>
        <w:autoSpaceDE w:val="0"/>
        <w:autoSpaceDN w:val="0"/>
        <w:jc w:val="both"/>
        <w:rPr>
          <w:rFonts w:ascii="Arial" w:eastAsiaTheme="minorHAnsi" w:hAnsi="Arial" w:cs="Arial"/>
          <w:szCs w:val="16"/>
          <w:lang w:eastAsia="en-US"/>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 xml:space="preserve">Se levanta la presente acta y se hace constar que el(los) bien(s) descrito(s) </w:t>
      </w:r>
      <w:proofErr w:type="gramStart"/>
      <w:r w:rsidRPr="001140AB">
        <w:rPr>
          <w:rFonts w:ascii="Arial" w:hAnsi="Arial" w:cs="Arial"/>
          <w:szCs w:val="16"/>
        </w:rPr>
        <w:t>fue(</w:t>
      </w:r>
      <w:proofErr w:type="gramEnd"/>
      <w:r w:rsidRPr="001140AB">
        <w:rPr>
          <w:rFonts w:ascii="Arial" w:hAnsi="Arial" w:cs="Arial"/>
          <w:szCs w:val="16"/>
        </w:rPr>
        <w:t>ron) regresado(s) íntegramente al proveedor.</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rsidR="00723C57" w:rsidRPr="001140AB" w:rsidRDefault="00723C57" w:rsidP="00723C57">
      <w:pPr>
        <w:autoSpaceDE w:val="0"/>
        <w:autoSpaceDN w:val="0"/>
        <w:jc w:val="both"/>
        <w:rPr>
          <w:rFonts w:ascii="Arial" w:hAnsi="Arial" w:cs="Arial"/>
          <w:b/>
          <w:bCs/>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No habiendo otro asunto que hacer constar, se levanta la presente a las _____ horas del día de su inicio, firmando la presente al calce y al margen en original, los que 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rsidR="00723C57" w:rsidRPr="001140AB" w:rsidRDefault="00723C57" w:rsidP="00723C57">
      <w:pPr>
        <w:autoSpaceDE w:val="0"/>
        <w:autoSpaceDN w:val="0"/>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1140AB"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FIRMANTES</w:t>
            </w:r>
          </w:p>
        </w:tc>
      </w:tr>
      <w:tr w:rsidR="00723C57" w:rsidRPr="001140AB"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rPr>
                <w:rFonts w:ascii="Arial" w:hAnsi="Arial" w:cs="Arial"/>
                <w:b/>
                <w:bCs/>
                <w:szCs w:val="16"/>
              </w:rPr>
            </w:pPr>
            <w:r w:rsidRPr="001140AB">
              <w:rPr>
                <w:rFonts w:ascii="Arial" w:hAnsi="Arial" w:cs="Arial"/>
                <w:b/>
                <w:bCs/>
                <w:szCs w:val="16"/>
              </w:rPr>
              <w:t>Unidad Médica</w:t>
            </w:r>
          </w:p>
          <w:p w:rsidR="00723C57" w:rsidRPr="001140AB"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b/>
                <w:bCs/>
                <w:szCs w:val="16"/>
              </w:rPr>
            </w:pPr>
            <w:r w:rsidRPr="001140AB">
              <w:rPr>
                <w:rFonts w:ascii="Arial" w:hAnsi="Arial" w:cs="Arial"/>
                <w:b/>
                <w:bCs/>
                <w:szCs w:val="16"/>
              </w:rPr>
              <w:t>(Se deberá indicar la Unidad Médica destino de los bienes)</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Director o Administrador o Responsable Administrativo del Control de Bienes de la 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r>
      <w:tr w:rsidR="00723C57" w:rsidRPr="001140AB"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usuaria  del(os) bien(es)</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de Conservación de la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r>
      <w:tr w:rsidR="00723C57" w:rsidRPr="001140AB" w:rsidTr="00723C57">
        <w:trPr>
          <w:trHeight w:val="180"/>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lastRenderedPageBreak/>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 Ingeniería Biomédica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Representante(s) Legal del Proveedor asignado y facultado para la entrega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tc>
      </w:tr>
      <w:tr w:rsidR="00723C57" w:rsidRPr="001140AB" w:rsidTr="00723C57">
        <w:trPr>
          <w:trHeight w:val="205"/>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c>
          <w:tcPr>
            <w:tcW w:w="1725" w:type="dxa"/>
            <w:vAlign w:val="center"/>
            <w:hideMark/>
          </w:tcPr>
          <w:p w:rsidR="00723C57" w:rsidRPr="001140AB" w:rsidRDefault="00723C57">
            <w:pPr>
              <w:rPr>
                <w:rFonts w:ascii="Arial" w:hAnsi="Arial" w:cs="Arial"/>
                <w:szCs w:val="16"/>
                <w:lang w:eastAsia="es-MX"/>
              </w:rPr>
            </w:pPr>
          </w:p>
        </w:tc>
        <w:tc>
          <w:tcPr>
            <w:tcW w:w="1620" w:type="dxa"/>
            <w:vAlign w:val="center"/>
            <w:hideMark/>
          </w:tcPr>
          <w:p w:rsidR="00723C57" w:rsidRPr="001140AB" w:rsidRDefault="00723C57">
            <w:pPr>
              <w:rPr>
                <w:rFonts w:ascii="Arial" w:hAnsi="Arial" w:cs="Arial"/>
                <w:szCs w:val="16"/>
                <w:lang w:eastAsia="es-MX"/>
              </w:rPr>
            </w:pPr>
          </w:p>
        </w:tc>
        <w:tc>
          <w:tcPr>
            <w:tcW w:w="765" w:type="dxa"/>
            <w:vAlign w:val="center"/>
            <w:hideMark/>
          </w:tcPr>
          <w:p w:rsidR="00723C57" w:rsidRPr="001140AB" w:rsidRDefault="00723C57">
            <w:pPr>
              <w:rPr>
                <w:rFonts w:ascii="Arial" w:hAnsi="Arial" w:cs="Arial"/>
                <w:szCs w:val="16"/>
                <w:lang w:eastAsia="es-MX"/>
              </w:rPr>
            </w:pPr>
          </w:p>
        </w:tc>
        <w:tc>
          <w:tcPr>
            <w:tcW w:w="1710" w:type="dxa"/>
            <w:vAlign w:val="center"/>
            <w:hideMark/>
          </w:tcPr>
          <w:p w:rsidR="00723C57" w:rsidRPr="001140AB" w:rsidRDefault="00723C57">
            <w:pPr>
              <w:rPr>
                <w:rFonts w:ascii="Arial" w:hAnsi="Arial" w:cs="Arial"/>
                <w:szCs w:val="16"/>
                <w:lang w:eastAsia="es-MX"/>
              </w:rPr>
            </w:pPr>
          </w:p>
        </w:tc>
        <w:tc>
          <w:tcPr>
            <w:tcW w:w="3120" w:type="dxa"/>
            <w:vAlign w:val="center"/>
            <w:hideMark/>
          </w:tcPr>
          <w:p w:rsidR="00723C57" w:rsidRPr="001140AB" w:rsidRDefault="00723C57">
            <w:pPr>
              <w:rPr>
                <w:rFonts w:ascii="Arial" w:hAnsi="Arial" w:cs="Arial"/>
                <w:szCs w:val="16"/>
                <w:lang w:eastAsia="es-MX"/>
              </w:rPr>
            </w:pPr>
          </w:p>
        </w:tc>
        <w:tc>
          <w:tcPr>
            <w:tcW w:w="750" w:type="dxa"/>
            <w:vAlign w:val="center"/>
            <w:hideMark/>
          </w:tcPr>
          <w:p w:rsidR="00723C57" w:rsidRPr="001140AB" w:rsidRDefault="00723C57">
            <w:pPr>
              <w:rPr>
                <w:rFonts w:ascii="Arial" w:hAnsi="Arial" w:cs="Arial"/>
                <w:szCs w:val="16"/>
                <w:lang w:eastAsia="es-MX"/>
              </w:rPr>
            </w:pPr>
          </w:p>
        </w:tc>
        <w:tc>
          <w:tcPr>
            <w:tcW w:w="1530" w:type="dxa"/>
            <w:vAlign w:val="center"/>
            <w:hideMark/>
          </w:tcPr>
          <w:p w:rsidR="00723C57" w:rsidRPr="001140AB" w:rsidRDefault="00723C57">
            <w:pPr>
              <w:rPr>
                <w:rFonts w:ascii="Arial" w:hAnsi="Arial" w:cs="Arial"/>
                <w:szCs w:val="16"/>
                <w:lang w:eastAsia="es-MX"/>
              </w:rPr>
            </w:pPr>
          </w:p>
        </w:tc>
      </w:tr>
    </w:tbl>
    <w:p w:rsidR="00723C57" w:rsidRPr="001140AB" w:rsidRDefault="00723C57" w:rsidP="00723C57">
      <w:pPr>
        <w:jc w:val="both"/>
        <w:rPr>
          <w:rFonts w:ascii="Arial" w:eastAsiaTheme="minorHAnsi" w:hAnsi="Arial" w:cs="Arial"/>
          <w:b/>
          <w:bCs/>
          <w:szCs w:val="16"/>
          <w:lang w:eastAsia="en-US"/>
        </w:rPr>
      </w:pPr>
    </w:p>
    <w:p w:rsidR="00723C57" w:rsidRPr="001140AB" w:rsidRDefault="00723C57" w:rsidP="00723C57">
      <w:pPr>
        <w:jc w:val="both"/>
        <w:rPr>
          <w:rFonts w:ascii="Arial" w:hAnsi="Arial" w:cs="Arial"/>
          <w:b/>
          <w:bCs/>
          <w:szCs w:val="16"/>
        </w:rPr>
      </w:pPr>
    </w:p>
    <w:p w:rsidR="00723C57" w:rsidRPr="001140AB" w:rsidRDefault="00723C57" w:rsidP="00723C57">
      <w:pPr>
        <w:jc w:val="both"/>
        <w:rPr>
          <w:rFonts w:ascii="Arial" w:hAnsi="Arial" w:cs="Arial"/>
          <w:b/>
          <w:bCs/>
          <w:szCs w:val="16"/>
        </w:rPr>
      </w:pPr>
      <w:r w:rsidRPr="001140AB">
        <w:rPr>
          <w:rFonts w:ascii="Arial" w:hAnsi="Arial" w:cs="Arial"/>
          <w:b/>
          <w:bCs/>
          <w:szCs w:val="16"/>
        </w:rPr>
        <w:t>NOTAS IMPORTANTES:</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lang w:val="es-MX"/>
        </w:rPr>
      </w:pPr>
      <w:r w:rsidRPr="001140AB">
        <w:rPr>
          <w:rFonts w:ascii="Arial" w:hAnsi="Arial" w:cs="Arial"/>
          <w:b/>
          <w:bCs/>
          <w:szCs w:val="16"/>
        </w:rPr>
        <w:t xml:space="preserve">LA TOTALIDAD DE LAS HOJAS QUE CONFORMEN LA PRESENTE  ACTA, DEBERÁN CONTENER LA  ANTEFIRMA DE LOS SERVIDORES QUE SUSCRIBEN AL FINAL DE LA MISMA. </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lang w:val="es-MX"/>
        </w:rPr>
      </w:pPr>
      <w:r w:rsidRPr="001140AB">
        <w:rPr>
          <w:rFonts w:ascii="Arial" w:hAnsi="Arial" w:cs="Arial"/>
          <w:b/>
          <w:bCs/>
          <w:szCs w:val="16"/>
        </w:rPr>
        <w:t>EN EL CASO DE QUE SE PRESENTE CAMBIO DE PERSONAL, EL RESPONSABLE DE FORMALIZAR EL ACTA SERÁ EL SERVIDOR PUBLICO QUE LLEGUE A OCUPAR EL “CARGO INDICADO”</w:t>
      </w:r>
    </w:p>
    <w:p w:rsidR="00723C57" w:rsidRPr="001140AB" w:rsidRDefault="00723C57" w:rsidP="00723C57">
      <w:pPr>
        <w:ind w:left="708"/>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lang w:val="es-MX"/>
        </w:rPr>
      </w:pPr>
      <w:r w:rsidRPr="001140AB">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rsidR="00723C57" w:rsidRPr="001140AB" w:rsidRDefault="00723C57" w:rsidP="00723C57">
      <w:pPr>
        <w:ind w:left="708"/>
        <w:rPr>
          <w:rFonts w:ascii="Arial" w:hAnsi="Arial" w:cs="Arial"/>
          <w:b/>
          <w:bCs/>
          <w:szCs w:val="16"/>
        </w:rPr>
      </w:pPr>
    </w:p>
    <w:p w:rsidR="00723C57" w:rsidRPr="001140AB" w:rsidRDefault="00723C57" w:rsidP="003576FE">
      <w:pPr>
        <w:numPr>
          <w:ilvl w:val="0"/>
          <w:numId w:val="45"/>
        </w:numPr>
        <w:suppressAutoHyphens w:val="0"/>
        <w:jc w:val="both"/>
        <w:rPr>
          <w:rFonts w:ascii="Arial" w:hAnsi="Arial" w:cs="Arial"/>
          <w:b/>
          <w:bCs/>
          <w:szCs w:val="16"/>
        </w:rPr>
      </w:pPr>
      <w:r w:rsidRPr="001140AB">
        <w:rPr>
          <w:rFonts w:ascii="Arial" w:hAnsi="Arial" w:cs="Arial"/>
          <w:b/>
          <w:bCs/>
          <w:szCs w:val="16"/>
        </w:rPr>
        <w:t>SE DEBERÁ DAR AVISO AL ADMINISTRADOR DE CONTRATO, ANEXANDO UNA COPIA SIMPLE DEL ACTA.</w:t>
      </w:r>
    </w:p>
    <w:p w:rsidR="00723C57" w:rsidRPr="001140AB" w:rsidRDefault="00723C57" w:rsidP="00723C57">
      <w:pPr>
        <w:ind w:left="708"/>
        <w:rPr>
          <w:rFonts w:ascii="Arial" w:hAnsi="Arial" w:cs="Arial"/>
          <w:b/>
          <w:bCs/>
          <w:szCs w:val="16"/>
        </w:rPr>
      </w:pPr>
    </w:p>
    <w:p w:rsidR="00723C57" w:rsidRPr="001140AB" w:rsidRDefault="00723C57" w:rsidP="00723C57">
      <w:pPr>
        <w:rPr>
          <w:rFonts w:ascii="Arial" w:hAnsi="Arial" w:cs="Arial"/>
          <w:b/>
          <w:bCs/>
          <w:szCs w:val="16"/>
          <w:u w:val="single"/>
        </w:rPr>
      </w:pPr>
      <w:r w:rsidRPr="001140AB">
        <w:rPr>
          <w:rFonts w:ascii="Arial" w:hAnsi="Arial" w:cs="Arial"/>
          <w:b/>
          <w:bCs/>
          <w:szCs w:val="16"/>
          <w:u w:val="single"/>
        </w:rPr>
        <w:br w:type="page"/>
      </w:r>
    </w:p>
    <w:p w:rsidR="00723C57" w:rsidRPr="001140AB" w:rsidRDefault="00723C57" w:rsidP="00723C57">
      <w:pPr>
        <w:jc w:val="center"/>
        <w:rPr>
          <w:rFonts w:ascii="Arial" w:hAnsi="Arial" w:cs="Arial"/>
          <w:b/>
          <w:bCs/>
          <w:szCs w:val="16"/>
          <w:u w:val="single"/>
          <w:lang w:val="es-MX" w:eastAsia="en-US"/>
        </w:rPr>
      </w:pPr>
      <w:r w:rsidRPr="001140AB">
        <w:rPr>
          <w:rFonts w:ascii="Arial" w:hAnsi="Arial" w:cs="Arial"/>
          <w:b/>
          <w:bCs/>
          <w:szCs w:val="16"/>
          <w:u w:val="single"/>
        </w:rPr>
        <w:lastRenderedPageBreak/>
        <w:t xml:space="preserve">Acta Administrativa Circunstanciada de Rechazo de Bienes de Inversión </w:t>
      </w:r>
    </w:p>
    <w:p w:rsidR="00723C57" w:rsidRPr="001140AB" w:rsidRDefault="00723C57" w:rsidP="00723C57">
      <w:pPr>
        <w:jc w:val="both"/>
        <w:rPr>
          <w:rFonts w:ascii="Arial" w:hAnsi="Arial" w:cs="Arial"/>
          <w:b/>
          <w:bCs/>
          <w:szCs w:val="16"/>
          <w:u w:val="single"/>
        </w:rPr>
      </w:pPr>
    </w:p>
    <w:p w:rsidR="00723C57" w:rsidRPr="001140AB" w:rsidRDefault="00723C57" w:rsidP="00723C57">
      <w:pPr>
        <w:jc w:val="both"/>
        <w:rPr>
          <w:rFonts w:ascii="Arial" w:hAnsi="Arial" w:cs="Arial"/>
          <w:b/>
          <w:bCs/>
          <w:szCs w:val="16"/>
          <w:u w:val="single"/>
        </w:rPr>
      </w:pPr>
    </w:p>
    <w:p w:rsidR="00723C57" w:rsidRPr="001140AB" w:rsidRDefault="00723C57" w:rsidP="00723C57">
      <w:pPr>
        <w:jc w:val="both"/>
        <w:rPr>
          <w:rFonts w:ascii="Arial" w:hAnsi="Arial" w:cs="Arial"/>
          <w:b/>
          <w:bCs/>
          <w:szCs w:val="16"/>
        </w:rPr>
      </w:pPr>
      <w:r w:rsidRPr="001140AB">
        <w:rPr>
          <w:rFonts w:ascii="Arial" w:hAnsi="Arial" w:cs="Arial"/>
          <w:b/>
          <w:bCs/>
          <w:szCs w:val="16"/>
        </w:rPr>
        <w:t>Instructivo de llenado Acta Administrativa Circunstanciada de Rechazo de Bienes de Inversión.</w:t>
      </w:r>
    </w:p>
    <w:p w:rsidR="00723C57" w:rsidRPr="001140AB" w:rsidRDefault="00723C57" w:rsidP="00723C57">
      <w:pPr>
        <w:jc w:val="both"/>
        <w:rPr>
          <w:rFonts w:ascii="Arial" w:hAnsi="Arial" w:cs="Arial"/>
          <w:b/>
          <w:bCs/>
          <w:szCs w:val="16"/>
        </w:rPr>
      </w:pPr>
    </w:p>
    <w:p w:rsidR="00723C57" w:rsidRPr="001140AB" w:rsidRDefault="00723C57" w:rsidP="00723C57">
      <w:pPr>
        <w:jc w:val="both"/>
        <w:rPr>
          <w:rFonts w:ascii="Arial" w:hAnsi="Arial" w:cs="Arial"/>
          <w:szCs w:val="16"/>
        </w:rPr>
      </w:pPr>
      <w:r w:rsidRPr="001140AB">
        <w:rPr>
          <w:rFonts w:ascii="Arial" w:hAnsi="Arial" w:cs="Arial"/>
          <w:szCs w:val="16"/>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rsidR="00723C57" w:rsidRPr="001140AB" w:rsidRDefault="00723C57" w:rsidP="00723C57">
      <w:pPr>
        <w:jc w:val="both"/>
        <w:rPr>
          <w:rFonts w:ascii="Arial" w:hAnsi="Arial" w:cs="Arial"/>
          <w:szCs w:val="16"/>
        </w:rPr>
      </w:pPr>
    </w:p>
    <w:tbl>
      <w:tblPr>
        <w:tblW w:w="8833" w:type="dxa"/>
        <w:jc w:val="center"/>
        <w:tblCellMar>
          <w:left w:w="0" w:type="dxa"/>
          <w:right w:w="0" w:type="dxa"/>
        </w:tblCellMar>
        <w:tblLook w:val="04A0" w:firstRow="1" w:lastRow="0" w:firstColumn="1" w:lastColumn="0" w:noHBand="0" w:noVBand="1"/>
      </w:tblPr>
      <w:tblGrid>
        <w:gridCol w:w="1972"/>
        <w:gridCol w:w="929"/>
        <w:gridCol w:w="948"/>
        <w:gridCol w:w="1030"/>
        <w:gridCol w:w="1017"/>
        <w:gridCol w:w="1470"/>
        <w:gridCol w:w="1467"/>
      </w:tblGrid>
      <w:tr w:rsidR="00723C57" w:rsidRPr="001140AB" w:rsidTr="00723C57">
        <w:trPr>
          <w:jc w:val="center"/>
        </w:trPr>
        <w:tc>
          <w:tcPr>
            <w:tcW w:w="882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b/>
                <w:bCs/>
                <w:szCs w:val="16"/>
              </w:rPr>
              <w:t>Equipo</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lang w:eastAsia="es-MX"/>
              </w:rPr>
            </w:pPr>
            <w:r w:rsidRPr="001140AB">
              <w:rPr>
                <w:rFonts w:ascii="Arial" w:hAnsi="Arial" w:cs="Arial"/>
                <w:szCs w:val="16"/>
              </w:rPr>
              <w:t>Nombre</w:t>
            </w:r>
            <w:r w:rsidRPr="001140AB">
              <w:rPr>
                <w:rFonts w:ascii="Arial" w:hAnsi="Arial" w:cs="Arial"/>
                <w:szCs w:val="16"/>
                <w:lang w:eastAsia="es-MX"/>
              </w:rPr>
              <w:t xml:space="preserve"> </w:t>
            </w:r>
          </w:p>
          <w:p w:rsidR="00723C57" w:rsidRPr="001140AB" w:rsidRDefault="00723C57">
            <w:pPr>
              <w:rPr>
                <w:rFonts w:ascii="Arial" w:eastAsiaTheme="minorHAnsi" w:hAnsi="Arial" w:cs="Arial"/>
                <w:szCs w:val="16"/>
              </w:rPr>
            </w:pPr>
            <w:r w:rsidRPr="001140AB">
              <w:rPr>
                <w:rFonts w:ascii="Arial" w:hAnsi="Arial" w:cs="Arial"/>
                <w:noProof/>
                <w:szCs w:val="16"/>
                <w:lang w:val="es-MX" w:eastAsia="es-MX"/>
              </w:rPr>
              <w:drawing>
                <wp:anchor distT="0" distB="0" distL="114300" distR="114300" simplePos="0" relativeHeight="251696128" behindDoc="0" locked="0" layoutInCell="1" allowOverlap="1" wp14:anchorId="33BA96CB" wp14:editId="1837AA30">
                  <wp:simplePos x="0" y="0"/>
                  <wp:positionH relativeFrom="column">
                    <wp:posOffset>441325</wp:posOffset>
                  </wp:positionH>
                  <wp:positionV relativeFrom="paragraph">
                    <wp:posOffset>1905</wp:posOffset>
                  </wp:positionV>
                  <wp:extent cx="295275" cy="180975"/>
                  <wp:effectExtent l="0" t="0" r="9525" b="9525"/>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tc>
        <w:tc>
          <w:tcPr>
            <w:tcW w:w="92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rPr>
            </w:pPr>
          </w:p>
          <w:p w:rsidR="00723C57" w:rsidRPr="001140AB" w:rsidRDefault="00723C57">
            <w:pPr>
              <w:jc w:val="center"/>
              <w:rPr>
                <w:rFonts w:ascii="Arial" w:hAnsi="Arial" w:cs="Arial"/>
                <w:szCs w:val="16"/>
              </w:rPr>
            </w:pPr>
            <w:r w:rsidRPr="001140AB">
              <w:rPr>
                <w:rFonts w:ascii="Arial" w:hAnsi="Arial" w:cs="Arial"/>
                <w:szCs w:val="16"/>
              </w:rPr>
              <w:t xml:space="preserve">Marca </w:t>
            </w:r>
          </w:p>
          <w:p w:rsidR="00723C57" w:rsidRPr="001140AB" w:rsidRDefault="00723C57">
            <w:pPr>
              <w:jc w:val="center"/>
              <w:rPr>
                <w:rFonts w:ascii="Arial" w:hAnsi="Arial" w:cs="Arial"/>
                <w:szCs w:val="16"/>
              </w:rPr>
            </w:pPr>
            <w:r w:rsidRPr="001140AB">
              <w:rPr>
                <w:rFonts w:ascii="Arial" w:hAnsi="Arial" w:cs="Arial"/>
                <w:noProof/>
                <w:szCs w:val="16"/>
                <w:lang w:val="es-MX" w:eastAsia="es-MX"/>
              </w:rPr>
              <w:drawing>
                <wp:anchor distT="0" distB="0" distL="114300" distR="114300" simplePos="0" relativeHeight="251697152" behindDoc="0" locked="0" layoutInCell="1" allowOverlap="1" wp14:anchorId="2A88AF02" wp14:editId="58AEA2B6">
                  <wp:simplePos x="0" y="0"/>
                  <wp:positionH relativeFrom="column">
                    <wp:posOffset>89535</wp:posOffset>
                  </wp:positionH>
                  <wp:positionV relativeFrom="paragraph">
                    <wp:posOffset>-10795</wp:posOffset>
                  </wp:positionV>
                  <wp:extent cx="295275" cy="180975"/>
                  <wp:effectExtent l="0" t="0" r="9525" b="9525"/>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rsidR="00723C57" w:rsidRPr="001140AB" w:rsidRDefault="00723C57">
            <w:pPr>
              <w:jc w:val="center"/>
              <w:rPr>
                <w:rFonts w:ascii="Arial" w:eastAsiaTheme="minorHAnsi" w:hAnsi="Arial" w:cs="Arial"/>
                <w:szCs w:val="16"/>
              </w:rPr>
            </w:pPr>
          </w:p>
        </w:tc>
        <w:tc>
          <w:tcPr>
            <w:tcW w:w="94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698176" behindDoc="0" locked="0" layoutInCell="1" allowOverlap="1" wp14:anchorId="3EA508CB" wp14:editId="5C4F2411">
                  <wp:simplePos x="0" y="0"/>
                  <wp:positionH relativeFrom="column">
                    <wp:posOffset>93345</wp:posOffset>
                  </wp:positionH>
                  <wp:positionV relativeFrom="paragraph">
                    <wp:posOffset>118110</wp:posOffset>
                  </wp:positionV>
                  <wp:extent cx="295275" cy="180975"/>
                  <wp:effectExtent l="0" t="0" r="9525" b="9525"/>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 xml:space="preserve">Modelo </w:t>
            </w:r>
          </w:p>
        </w:tc>
        <w:tc>
          <w:tcPr>
            <w:tcW w:w="103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699200" behindDoc="0" locked="0" layoutInCell="1" allowOverlap="1" wp14:anchorId="63279596" wp14:editId="00A28D8A">
                  <wp:simplePos x="0" y="0"/>
                  <wp:positionH relativeFrom="column">
                    <wp:posOffset>113665</wp:posOffset>
                  </wp:positionH>
                  <wp:positionV relativeFrom="paragraph">
                    <wp:posOffset>223520</wp:posOffset>
                  </wp:positionV>
                  <wp:extent cx="295275" cy="180975"/>
                  <wp:effectExtent l="0" t="0" r="9525" b="9525"/>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Número serie</w:t>
            </w:r>
            <w:r w:rsidRPr="001140AB">
              <w:rPr>
                <w:rFonts w:ascii="Arial" w:hAnsi="Arial" w:cs="Arial"/>
                <w:b/>
                <w:bCs/>
                <w:szCs w:val="16"/>
              </w:rPr>
              <w:t xml:space="preserve"> </w:t>
            </w:r>
          </w:p>
        </w:tc>
        <w:tc>
          <w:tcPr>
            <w:tcW w:w="101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700224" behindDoc="0" locked="0" layoutInCell="1" allowOverlap="1" wp14:anchorId="771C85C7" wp14:editId="1C45084D">
                  <wp:simplePos x="0" y="0"/>
                  <wp:positionH relativeFrom="column">
                    <wp:posOffset>118110</wp:posOffset>
                  </wp:positionH>
                  <wp:positionV relativeFrom="paragraph">
                    <wp:posOffset>157480</wp:posOffset>
                  </wp:positionV>
                  <wp:extent cx="295275" cy="180975"/>
                  <wp:effectExtent l="0" t="0" r="9525" b="9525"/>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Cantidad</w:t>
            </w:r>
          </w:p>
        </w:tc>
        <w:tc>
          <w:tcPr>
            <w:tcW w:w="14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Clave SAI</w:t>
            </w:r>
          </w:p>
        </w:tc>
        <w:tc>
          <w:tcPr>
            <w:tcW w:w="146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Clave PREI</w:t>
            </w:r>
          </w:p>
        </w:tc>
      </w:tr>
      <w:tr w:rsidR="00723C57" w:rsidRPr="001140AB"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p w:rsidR="00723C57" w:rsidRPr="001140AB" w:rsidRDefault="00723C57">
            <w:pPr>
              <w:rPr>
                <w:rFonts w:ascii="Arial" w:eastAsiaTheme="minorHAnsi" w:hAnsi="Arial" w:cs="Arial"/>
                <w:szCs w:val="16"/>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r>
    </w:tbl>
    <w:p w:rsidR="00723C57" w:rsidRPr="001140AB" w:rsidRDefault="00723C57" w:rsidP="00723C57">
      <w:pPr>
        <w:jc w:val="both"/>
        <w:rPr>
          <w:rFonts w:ascii="Arial" w:eastAsiaTheme="minorHAnsi"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De cual se cuenta con la siguiente información adicional:</w:t>
      </w:r>
    </w:p>
    <w:tbl>
      <w:tblPr>
        <w:tblpPr w:leftFromText="141" w:rightFromText="141" w:vertAnchor="text"/>
        <w:tblW w:w="8855" w:type="dxa"/>
        <w:tblCellMar>
          <w:left w:w="0" w:type="dxa"/>
          <w:right w:w="0" w:type="dxa"/>
        </w:tblCellMar>
        <w:tblLook w:val="04A0" w:firstRow="1" w:lastRow="0" w:firstColumn="1" w:lastColumn="0" w:noHBand="0" w:noVBand="1"/>
      </w:tblPr>
      <w:tblGrid>
        <w:gridCol w:w="1951"/>
        <w:gridCol w:w="2352"/>
        <w:gridCol w:w="1759"/>
        <w:gridCol w:w="2793"/>
      </w:tblGrid>
      <w:tr w:rsidR="00723C57" w:rsidRPr="001140AB" w:rsidTr="00723C57">
        <w:tc>
          <w:tcPr>
            <w:tcW w:w="19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rPr>
                <w:rFonts w:ascii="Arial" w:eastAsiaTheme="minorHAnsi" w:hAnsi="Arial" w:cs="Arial"/>
                <w:b/>
                <w:bCs/>
                <w:szCs w:val="16"/>
              </w:rPr>
            </w:pPr>
            <w:r w:rsidRPr="001140AB">
              <w:rPr>
                <w:rFonts w:ascii="Arial" w:eastAsiaTheme="minorHAnsi" w:hAnsi="Arial" w:cs="Arial"/>
                <w:noProof/>
                <w:szCs w:val="16"/>
                <w:lang w:val="es-MX" w:eastAsia="es-MX"/>
              </w:rPr>
              <w:drawing>
                <wp:anchor distT="0" distB="0" distL="114300" distR="114300" simplePos="0" relativeHeight="251701248" behindDoc="0" locked="0" layoutInCell="1" allowOverlap="1" wp14:anchorId="1F5C2B4C" wp14:editId="2DF5B45D">
                  <wp:simplePos x="0" y="0"/>
                  <wp:positionH relativeFrom="column">
                    <wp:posOffset>657860</wp:posOffset>
                  </wp:positionH>
                  <wp:positionV relativeFrom="paragraph">
                    <wp:posOffset>134620</wp:posOffset>
                  </wp:positionV>
                  <wp:extent cx="295275" cy="180975"/>
                  <wp:effectExtent l="0" t="0" r="9525" b="9525"/>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 xml:space="preserve">Unidad o UMAE destino </w:t>
            </w:r>
          </w:p>
          <w:p w:rsidR="00723C57" w:rsidRPr="001140AB" w:rsidRDefault="00723C57">
            <w:pPr>
              <w:jc w:val="center"/>
              <w:rPr>
                <w:rFonts w:ascii="Arial" w:eastAsiaTheme="minorHAnsi" w:hAnsi="Arial" w:cs="Arial"/>
                <w:szCs w:val="16"/>
              </w:rPr>
            </w:pPr>
          </w:p>
        </w:tc>
        <w:tc>
          <w:tcPr>
            <w:tcW w:w="2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rPr>
            </w:pPr>
          </w:p>
        </w:tc>
        <w:tc>
          <w:tcPr>
            <w:tcW w:w="17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702272" behindDoc="0" locked="0" layoutInCell="1" allowOverlap="1" wp14:anchorId="46151EA3" wp14:editId="33453EAA">
                  <wp:simplePos x="0" y="0"/>
                  <wp:positionH relativeFrom="column">
                    <wp:posOffset>633095</wp:posOffset>
                  </wp:positionH>
                  <wp:positionV relativeFrom="paragraph">
                    <wp:posOffset>-22225</wp:posOffset>
                  </wp:positionV>
                  <wp:extent cx="295275" cy="180975"/>
                  <wp:effectExtent l="0" t="0" r="9525" b="9525"/>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Delegación</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r>
      <w:tr w:rsidR="00723C57" w:rsidRPr="001140AB" w:rsidTr="00723C57">
        <w:trPr>
          <w:trHeight w:val="257"/>
        </w:trPr>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rPr>
                <w:rFonts w:ascii="Arial" w:eastAsiaTheme="minorHAnsi" w:hAnsi="Arial" w:cs="Arial"/>
                <w:b/>
                <w:bCs/>
                <w:szCs w:val="16"/>
              </w:rPr>
            </w:pPr>
            <w:r w:rsidRPr="001140AB">
              <w:rPr>
                <w:rFonts w:ascii="Arial" w:eastAsiaTheme="minorHAnsi" w:hAnsi="Arial" w:cs="Arial"/>
                <w:noProof/>
                <w:szCs w:val="16"/>
                <w:lang w:val="es-MX" w:eastAsia="es-MX"/>
              </w:rPr>
              <w:drawing>
                <wp:anchor distT="0" distB="0" distL="114300" distR="114300" simplePos="0" relativeHeight="251703296" behindDoc="0" locked="0" layoutInCell="1" allowOverlap="1" wp14:anchorId="0281C55F" wp14:editId="477D772C">
                  <wp:simplePos x="0" y="0"/>
                  <wp:positionH relativeFrom="column">
                    <wp:posOffset>662305</wp:posOffset>
                  </wp:positionH>
                  <wp:positionV relativeFrom="paragraph">
                    <wp:posOffset>121285</wp:posOffset>
                  </wp:positionV>
                  <wp:extent cx="295275" cy="180975"/>
                  <wp:effectExtent l="0" t="0" r="9525" b="9525"/>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 xml:space="preserve">Nombre de la empresa </w:t>
            </w:r>
          </w:p>
          <w:p w:rsidR="00723C57" w:rsidRPr="001140AB" w:rsidRDefault="00723C57">
            <w:pPr>
              <w:rPr>
                <w:rFonts w:ascii="Arial" w:eastAsiaTheme="minorHAnsi" w:hAnsi="Arial" w:cs="Arial"/>
                <w:szCs w:val="16"/>
              </w:rPr>
            </w:pP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rPr>
            </w:pPr>
          </w:p>
        </w:tc>
      </w:tr>
      <w:tr w:rsidR="00723C57" w:rsidRPr="001140AB" w:rsidTr="00723C57">
        <w:trPr>
          <w:trHeight w:val="257"/>
        </w:trPr>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rPr>
                <w:rFonts w:ascii="Arial" w:eastAsiaTheme="minorHAnsi" w:hAnsi="Arial" w:cs="Arial"/>
                <w:b/>
                <w:bCs/>
                <w:szCs w:val="16"/>
              </w:rPr>
            </w:pPr>
            <w:r w:rsidRPr="001140AB">
              <w:rPr>
                <w:rFonts w:ascii="Arial" w:eastAsiaTheme="minorHAnsi" w:hAnsi="Arial" w:cs="Arial"/>
                <w:noProof/>
                <w:szCs w:val="16"/>
                <w:lang w:val="es-MX" w:eastAsia="es-MX"/>
              </w:rPr>
              <w:drawing>
                <wp:anchor distT="0" distB="0" distL="114300" distR="114300" simplePos="0" relativeHeight="251704320" behindDoc="0" locked="0" layoutInCell="1" allowOverlap="1" wp14:anchorId="3351AC87" wp14:editId="5F5483D8">
                  <wp:simplePos x="0" y="0"/>
                  <wp:positionH relativeFrom="column">
                    <wp:posOffset>734060</wp:posOffset>
                  </wp:positionH>
                  <wp:positionV relativeFrom="paragraph">
                    <wp:posOffset>106680</wp:posOffset>
                  </wp:positionV>
                  <wp:extent cx="295275" cy="180975"/>
                  <wp:effectExtent l="0" t="0" r="9525" b="9525"/>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Dirección de la empresa</w:t>
            </w:r>
          </w:p>
          <w:p w:rsidR="00723C57" w:rsidRPr="001140AB" w:rsidRDefault="00723C57">
            <w:pPr>
              <w:rPr>
                <w:rFonts w:ascii="Arial" w:eastAsiaTheme="minorHAnsi" w:hAnsi="Arial" w:cs="Arial"/>
                <w:szCs w:val="16"/>
              </w:rPr>
            </w:pP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rPr>
            </w:pPr>
          </w:p>
        </w:tc>
      </w:tr>
      <w:tr w:rsidR="00723C57" w:rsidRPr="001140AB" w:rsidTr="00723C57">
        <w:trPr>
          <w:trHeight w:val="257"/>
        </w:trPr>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705344" behindDoc="0" locked="0" layoutInCell="1" allowOverlap="1" wp14:anchorId="4852D647" wp14:editId="2CF32F58">
                  <wp:simplePos x="0" y="0"/>
                  <wp:positionH relativeFrom="column">
                    <wp:posOffset>795020</wp:posOffset>
                  </wp:positionH>
                  <wp:positionV relativeFrom="paragraph">
                    <wp:posOffset>116840</wp:posOffset>
                  </wp:positionV>
                  <wp:extent cx="295275" cy="180975"/>
                  <wp:effectExtent l="0" t="0" r="9525" b="9525"/>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 xml:space="preserve">Teléfono dela empresa </w:t>
            </w:r>
          </w:p>
          <w:p w:rsidR="00723C57" w:rsidRPr="001140AB" w:rsidRDefault="00723C57">
            <w:pPr>
              <w:rPr>
                <w:rFonts w:ascii="Arial" w:eastAsiaTheme="minorHAnsi" w:hAnsi="Arial" w:cs="Arial"/>
                <w:szCs w:val="16"/>
              </w:rPr>
            </w:pP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Cs w:val="16"/>
              </w:rPr>
            </w:pPr>
          </w:p>
        </w:tc>
        <w:tc>
          <w:tcPr>
            <w:tcW w:w="17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706368" behindDoc="0" locked="0" layoutInCell="1" allowOverlap="1" wp14:anchorId="086C1CBD" wp14:editId="36972300">
                  <wp:simplePos x="0" y="0"/>
                  <wp:positionH relativeFrom="column">
                    <wp:posOffset>709930</wp:posOffset>
                  </wp:positionH>
                  <wp:positionV relativeFrom="paragraph">
                    <wp:posOffset>151765</wp:posOffset>
                  </wp:positionV>
                  <wp:extent cx="295275" cy="180975"/>
                  <wp:effectExtent l="0" t="0" r="9525" b="9525"/>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 xml:space="preserve">Correo electrónico de la empresa </w:t>
            </w: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r>
      <w:tr w:rsidR="00723C57" w:rsidRPr="001140AB" w:rsidTr="00723C57">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23C57" w:rsidRPr="001140AB" w:rsidRDefault="00723C57">
            <w:pPr>
              <w:rPr>
                <w:rFonts w:ascii="Arial" w:eastAsiaTheme="minorHAnsi" w:hAnsi="Arial" w:cs="Arial"/>
                <w:b/>
                <w:bCs/>
                <w:szCs w:val="16"/>
              </w:rPr>
            </w:pPr>
            <w:r w:rsidRPr="001140AB">
              <w:rPr>
                <w:rFonts w:ascii="Arial" w:eastAsiaTheme="minorHAnsi" w:hAnsi="Arial" w:cs="Arial"/>
                <w:noProof/>
                <w:szCs w:val="16"/>
                <w:lang w:val="es-MX" w:eastAsia="es-MX"/>
              </w:rPr>
              <w:drawing>
                <wp:anchor distT="0" distB="0" distL="114300" distR="114300" simplePos="0" relativeHeight="251707392" behindDoc="0" locked="0" layoutInCell="1" allowOverlap="1" wp14:anchorId="5F269482" wp14:editId="661C3370">
                  <wp:simplePos x="0" y="0"/>
                  <wp:positionH relativeFrom="column">
                    <wp:posOffset>821055</wp:posOffset>
                  </wp:positionH>
                  <wp:positionV relativeFrom="paragraph">
                    <wp:posOffset>128270</wp:posOffset>
                  </wp:positionV>
                  <wp:extent cx="295275" cy="180975"/>
                  <wp:effectExtent l="0" t="0" r="9525" b="9525"/>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Procedimiento de adquisición No.</w:t>
            </w:r>
          </w:p>
          <w:p w:rsidR="00723C57" w:rsidRPr="001140AB" w:rsidRDefault="00723C57">
            <w:pPr>
              <w:rPr>
                <w:rFonts w:ascii="Arial" w:eastAsiaTheme="minorHAnsi" w:hAnsi="Arial" w:cs="Arial"/>
                <w:szCs w:val="16"/>
              </w:rPr>
            </w:pP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jc w:val="center"/>
              <w:rPr>
                <w:rFonts w:ascii="Arial" w:eastAsiaTheme="minorHAnsi" w:hAnsi="Arial" w:cs="Arial"/>
                <w:szCs w:val="16"/>
              </w:rPr>
            </w:pPr>
          </w:p>
        </w:tc>
        <w:tc>
          <w:tcPr>
            <w:tcW w:w="17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eastAsiaTheme="minorHAnsi" w:hAnsi="Arial" w:cs="Arial"/>
                <w:noProof/>
                <w:szCs w:val="16"/>
                <w:lang w:val="es-MX" w:eastAsia="es-MX"/>
              </w:rPr>
              <w:drawing>
                <wp:anchor distT="0" distB="0" distL="114300" distR="114300" simplePos="0" relativeHeight="251708416" behindDoc="0" locked="0" layoutInCell="1" allowOverlap="1" wp14:anchorId="62EE4553" wp14:editId="69E661BC">
                  <wp:simplePos x="0" y="0"/>
                  <wp:positionH relativeFrom="column">
                    <wp:posOffset>328930</wp:posOffset>
                  </wp:positionH>
                  <wp:positionV relativeFrom="paragraph">
                    <wp:posOffset>128905</wp:posOffset>
                  </wp:positionV>
                  <wp:extent cx="295275" cy="180975"/>
                  <wp:effectExtent l="0" t="0" r="9525" b="9525"/>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szCs w:val="16"/>
              </w:rPr>
              <w:t>Contrato No.</w:t>
            </w: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Cs w:val="16"/>
              </w:rPr>
            </w:pPr>
          </w:p>
        </w:tc>
      </w:tr>
    </w:tbl>
    <w:p w:rsidR="00723C57" w:rsidRPr="001140AB" w:rsidRDefault="00723C57" w:rsidP="00723C57">
      <w:pPr>
        <w:jc w:val="both"/>
        <w:rPr>
          <w:rFonts w:ascii="Arial" w:eastAsiaTheme="minorHAnsi"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 xml:space="preserve">El motivo del rechazo obedece a las siguientes razones que a continuación se exponen: </w:t>
      </w:r>
    </w:p>
    <w:p w:rsidR="00723C57" w:rsidRPr="001140AB" w:rsidRDefault="00723C57" w:rsidP="00723C57">
      <w:pPr>
        <w:autoSpaceDE w:val="0"/>
        <w:autoSpaceDN w:val="0"/>
        <w:jc w:val="both"/>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1016"/>
      </w:tblGrid>
      <w:tr w:rsidR="00D27C6B" w:rsidRPr="001140AB" w:rsidTr="00723C57">
        <w:trPr>
          <w:jc w:val="center"/>
        </w:trPr>
        <w:tc>
          <w:tcPr>
            <w:tcW w:w="8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autoSpaceDE w:val="0"/>
              <w:autoSpaceDN w:val="0"/>
              <w:rPr>
                <w:rFonts w:ascii="Arial" w:eastAsiaTheme="minorHAnsi" w:hAnsi="Arial" w:cs="Arial"/>
                <w:szCs w:val="16"/>
              </w:rPr>
            </w:pPr>
            <w:r w:rsidRPr="001140AB">
              <w:rPr>
                <w:rFonts w:ascii="Arial" w:hAnsi="Arial" w:cs="Arial"/>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3C57" w:rsidRPr="001140AB" w:rsidRDefault="00723C57">
            <w:pPr>
              <w:autoSpaceDE w:val="0"/>
              <w:autoSpaceDN w:val="0"/>
              <w:jc w:val="both"/>
              <w:rPr>
                <w:rFonts w:ascii="Arial" w:eastAsiaTheme="minorHAnsi" w:hAnsi="Arial" w:cs="Arial"/>
                <w:szCs w:val="16"/>
              </w:rPr>
            </w:pPr>
          </w:p>
        </w:tc>
      </w:tr>
    </w:tbl>
    <w:p w:rsidR="00723C57" w:rsidRPr="001140AB" w:rsidRDefault="00723C57" w:rsidP="00723C57">
      <w:pPr>
        <w:autoSpaceDE w:val="0"/>
        <w:autoSpaceDN w:val="0"/>
        <w:jc w:val="both"/>
        <w:rPr>
          <w:rFonts w:ascii="Arial" w:eastAsiaTheme="minorHAnsi" w:hAnsi="Arial" w:cs="Arial"/>
          <w:szCs w:val="16"/>
        </w:rPr>
      </w:pP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 xml:space="preserve">Se levanta la presente acta y se hace constar que el(los) bien(s) descrito(s) </w:t>
      </w:r>
      <w:proofErr w:type="gramStart"/>
      <w:r w:rsidRPr="001140AB">
        <w:rPr>
          <w:rFonts w:ascii="Arial" w:hAnsi="Arial" w:cs="Arial"/>
          <w:szCs w:val="16"/>
        </w:rPr>
        <w:t>fue(</w:t>
      </w:r>
      <w:proofErr w:type="gramEnd"/>
      <w:r w:rsidRPr="001140AB">
        <w:rPr>
          <w:rFonts w:ascii="Arial" w:hAnsi="Arial" w:cs="Arial"/>
          <w:szCs w:val="16"/>
        </w:rPr>
        <w:t>ron) regresado(s) íntegramente al proveedor.</w:t>
      </w:r>
    </w:p>
    <w:p w:rsidR="00723C57" w:rsidRPr="001140AB" w:rsidRDefault="00723C57" w:rsidP="00723C57">
      <w:pPr>
        <w:autoSpaceDE w:val="0"/>
        <w:autoSpaceDN w:val="0"/>
        <w:jc w:val="both"/>
        <w:rPr>
          <w:rFonts w:ascii="Arial" w:hAnsi="Arial" w:cs="Arial"/>
          <w:szCs w:val="16"/>
        </w:rPr>
      </w:pP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rsidR="00723C57" w:rsidRPr="001140AB" w:rsidRDefault="00723C57" w:rsidP="00723C57">
      <w:pPr>
        <w:autoSpaceDE w:val="0"/>
        <w:autoSpaceDN w:val="0"/>
        <w:jc w:val="both"/>
        <w:rPr>
          <w:rFonts w:ascii="Arial" w:hAnsi="Arial" w:cs="Arial"/>
          <w:szCs w:val="16"/>
        </w:rPr>
      </w:pPr>
      <w:r w:rsidRPr="001140AB">
        <w:rPr>
          <w:rFonts w:ascii="Arial" w:hAnsi="Arial" w:cs="Arial"/>
          <w:szCs w:val="16"/>
        </w:rPr>
        <w:t>No habiendo otro asunto que hacer constar, siendo las _____ horas del día de su inicio, firmando la presente al calce y al margen en original, los que 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rsidR="00723C57" w:rsidRPr="001140AB" w:rsidRDefault="00723C57" w:rsidP="00723C57">
      <w:pPr>
        <w:autoSpaceDE w:val="0"/>
        <w:autoSpaceDN w:val="0"/>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1140AB"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FIRMANTES</w:t>
            </w:r>
          </w:p>
        </w:tc>
      </w:tr>
      <w:tr w:rsidR="00723C57" w:rsidRPr="001140AB"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23C57" w:rsidRPr="001140AB" w:rsidRDefault="00723C57">
            <w:pPr>
              <w:jc w:val="center"/>
              <w:rPr>
                <w:rFonts w:ascii="Arial" w:eastAsiaTheme="minorHAnsi" w:hAnsi="Arial" w:cs="Arial"/>
                <w:b/>
                <w:bCs/>
                <w:szCs w:val="16"/>
              </w:rPr>
            </w:pPr>
          </w:p>
          <w:p w:rsidR="00723C57" w:rsidRPr="001140AB" w:rsidRDefault="00723C57">
            <w:pPr>
              <w:rPr>
                <w:rFonts w:ascii="Arial" w:hAnsi="Arial" w:cs="Arial"/>
                <w:b/>
                <w:bCs/>
                <w:szCs w:val="16"/>
              </w:rPr>
            </w:pPr>
            <w:r w:rsidRPr="001140AB">
              <w:rPr>
                <w:rFonts w:ascii="Arial" w:hAnsi="Arial" w:cs="Arial"/>
                <w:b/>
                <w:bCs/>
                <w:szCs w:val="16"/>
              </w:rPr>
              <w:t>Unidad Médica</w:t>
            </w:r>
          </w:p>
          <w:p w:rsidR="00723C57" w:rsidRPr="001140AB"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b/>
                <w:bCs/>
                <w:szCs w:val="16"/>
              </w:rPr>
            </w:pPr>
            <w:r w:rsidRPr="001140AB">
              <w:rPr>
                <w:rFonts w:ascii="Arial" w:hAnsi="Arial" w:cs="Arial"/>
                <w:b/>
                <w:bCs/>
                <w:szCs w:val="16"/>
              </w:rPr>
              <w:t>(Se deberá indicar la Unidad Médica destino de los bienes)</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Director o Administrador o Responsable Administrativo del Control de Bienes de la 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r>
      <w:tr w:rsidR="00723C57" w:rsidRPr="001140AB"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usuaria  del(os) bien(es)</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del área de Conservación de la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hAnsi="Arial" w:cs="Arial"/>
                <w:b/>
                <w:bCs/>
                <w:szCs w:val="16"/>
              </w:rPr>
            </w:pPr>
          </w:p>
          <w:p w:rsidR="00723C57" w:rsidRPr="001140AB"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r>
      <w:tr w:rsidR="00723C57" w:rsidRPr="001140AB" w:rsidTr="00723C57">
        <w:trPr>
          <w:trHeight w:val="180"/>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lastRenderedPageBreak/>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Responsable de Ingeniería Biomédica</w:t>
            </w:r>
          </w:p>
          <w:p w:rsidR="00723C57" w:rsidRPr="001140AB" w:rsidRDefault="00723C57">
            <w:pPr>
              <w:jc w:val="center"/>
              <w:rPr>
                <w:rFonts w:ascii="Arial" w:eastAsiaTheme="minorHAnsi" w:hAnsi="Arial" w:cs="Arial"/>
                <w:b/>
                <w:bCs/>
                <w:szCs w:val="16"/>
              </w:rPr>
            </w:pPr>
            <w:r w:rsidRPr="001140AB">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b/>
                <w:bCs/>
                <w:szCs w:val="16"/>
              </w:rPr>
              <w:t>Representante(s) Legal del Proveedor asignado y facultado para la entrega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hAnsi="Arial" w:cs="Arial"/>
                <w:b/>
                <w:bCs/>
                <w:szCs w:val="16"/>
              </w:rPr>
            </w:pPr>
          </w:p>
          <w:p w:rsidR="00723C57" w:rsidRPr="001140AB" w:rsidRDefault="00723C57">
            <w:pP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b/>
                <w:bCs/>
                <w:szCs w:val="16"/>
              </w:rPr>
            </w:pPr>
          </w:p>
        </w:tc>
      </w:tr>
      <w:tr w:rsidR="00723C57" w:rsidRPr="001140AB" w:rsidTr="00723C57">
        <w:trPr>
          <w:trHeight w:val="205"/>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b/>
                <w:bCs/>
                <w:szCs w:val="16"/>
              </w:rPr>
            </w:pPr>
            <w:r w:rsidRPr="001140AB">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(Antefirma)</w:t>
            </w:r>
          </w:p>
        </w:tc>
      </w:tr>
      <w:tr w:rsidR="00723C57" w:rsidRPr="001140AB" w:rsidTr="00723C57">
        <w:tc>
          <w:tcPr>
            <w:tcW w:w="1725" w:type="dxa"/>
            <w:vAlign w:val="center"/>
            <w:hideMark/>
          </w:tcPr>
          <w:p w:rsidR="00723C57" w:rsidRPr="001140AB" w:rsidRDefault="00723C57">
            <w:pPr>
              <w:rPr>
                <w:rFonts w:ascii="Arial" w:hAnsi="Arial" w:cs="Arial"/>
                <w:szCs w:val="16"/>
                <w:lang w:eastAsia="es-MX"/>
              </w:rPr>
            </w:pPr>
          </w:p>
        </w:tc>
        <w:tc>
          <w:tcPr>
            <w:tcW w:w="1620" w:type="dxa"/>
            <w:vAlign w:val="center"/>
            <w:hideMark/>
          </w:tcPr>
          <w:p w:rsidR="00723C57" w:rsidRPr="001140AB" w:rsidRDefault="00723C57">
            <w:pPr>
              <w:rPr>
                <w:rFonts w:ascii="Arial" w:hAnsi="Arial" w:cs="Arial"/>
                <w:szCs w:val="16"/>
                <w:lang w:eastAsia="es-MX"/>
              </w:rPr>
            </w:pPr>
          </w:p>
        </w:tc>
        <w:tc>
          <w:tcPr>
            <w:tcW w:w="765" w:type="dxa"/>
            <w:vAlign w:val="center"/>
            <w:hideMark/>
          </w:tcPr>
          <w:p w:rsidR="00723C57" w:rsidRPr="001140AB" w:rsidRDefault="00723C57">
            <w:pPr>
              <w:rPr>
                <w:rFonts w:ascii="Arial" w:hAnsi="Arial" w:cs="Arial"/>
                <w:szCs w:val="16"/>
                <w:lang w:eastAsia="es-MX"/>
              </w:rPr>
            </w:pPr>
          </w:p>
        </w:tc>
        <w:tc>
          <w:tcPr>
            <w:tcW w:w="1710" w:type="dxa"/>
            <w:vAlign w:val="center"/>
            <w:hideMark/>
          </w:tcPr>
          <w:p w:rsidR="00723C57" w:rsidRPr="001140AB" w:rsidRDefault="00723C57">
            <w:pPr>
              <w:rPr>
                <w:rFonts w:ascii="Arial" w:hAnsi="Arial" w:cs="Arial"/>
                <w:szCs w:val="16"/>
                <w:lang w:eastAsia="es-MX"/>
              </w:rPr>
            </w:pPr>
          </w:p>
        </w:tc>
        <w:tc>
          <w:tcPr>
            <w:tcW w:w="3120" w:type="dxa"/>
            <w:vAlign w:val="center"/>
            <w:hideMark/>
          </w:tcPr>
          <w:p w:rsidR="00723C57" w:rsidRPr="001140AB" w:rsidRDefault="00723C57">
            <w:pPr>
              <w:rPr>
                <w:rFonts w:ascii="Arial" w:hAnsi="Arial" w:cs="Arial"/>
                <w:szCs w:val="16"/>
                <w:lang w:eastAsia="es-MX"/>
              </w:rPr>
            </w:pPr>
          </w:p>
        </w:tc>
        <w:tc>
          <w:tcPr>
            <w:tcW w:w="750" w:type="dxa"/>
            <w:vAlign w:val="center"/>
            <w:hideMark/>
          </w:tcPr>
          <w:p w:rsidR="00723C57" w:rsidRPr="001140AB" w:rsidRDefault="00723C57">
            <w:pPr>
              <w:rPr>
                <w:rFonts w:ascii="Arial" w:hAnsi="Arial" w:cs="Arial"/>
                <w:szCs w:val="16"/>
                <w:lang w:eastAsia="es-MX"/>
              </w:rPr>
            </w:pPr>
          </w:p>
        </w:tc>
        <w:tc>
          <w:tcPr>
            <w:tcW w:w="1530" w:type="dxa"/>
            <w:vAlign w:val="center"/>
            <w:hideMark/>
          </w:tcPr>
          <w:p w:rsidR="00723C57" w:rsidRPr="001140AB" w:rsidRDefault="00723C57">
            <w:pPr>
              <w:rPr>
                <w:rFonts w:ascii="Arial" w:hAnsi="Arial" w:cs="Arial"/>
                <w:szCs w:val="16"/>
                <w:lang w:eastAsia="es-MX"/>
              </w:rPr>
            </w:pPr>
          </w:p>
        </w:tc>
      </w:tr>
    </w:tbl>
    <w:p w:rsidR="00723C57" w:rsidRPr="001140AB" w:rsidRDefault="00723C57" w:rsidP="00723C57">
      <w:pPr>
        <w:autoSpaceDE w:val="0"/>
        <w:autoSpaceDN w:val="0"/>
        <w:jc w:val="both"/>
        <w:rPr>
          <w:rFonts w:ascii="Arial" w:eastAsiaTheme="minorHAnsi" w:hAnsi="Arial" w:cs="Arial"/>
          <w:szCs w:val="16"/>
          <w:lang w:val="es-MX" w:eastAsia="en-US"/>
        </w:rPr>
      </w:pPr>
    </w:p>
    <w:p w:rsidR="00723C57" w:rsidRPr="001140AB" w:rsidRDefault="00723C57" w:rsidP="00723C57">
      <w:pPr>
        <w:jc w:val="both"/>
        <w:rPr>
          <w:rFonts w:ascii="Arial" w:hAnsi="Arial" w:cs="Arial"/>
          <w:b/>
          <w:bCs/>
          <w:szCs w:val="16"/>
        </w:rPr>
      </w:pPr>
      <w:r w:rsidRPr="001140AB">
        <w:rPr>
          <w:rFonts w:ascii="Arial" w:hAnsi="Arial" w:cs="Arial"/>
          <w:b/>
          <w:bCs/>
          <w:szCs w:val="16"/>
        </w:rPr>
        <w:t>NOTAS IMPORTANTES:</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46"/>
        </w:numPr>
        <w:suppressAutoHyphens w:val="0"/>
        <w:jc w:val="both"/>
        <w:rPr>
          <w:rFonts w:ascii="Arial" w:hAnsi="Arial" w:cs="Arial"/>
          <w:b/>
          <w:bCs/>
          <w:szCs w:val="16"/>
          <w:lang w:val="es-MX"/>
        </w:rPr>
      </w:pPr>
      <w:r w:rsidRPr="001140AB">
        <w:rPr>
          <w:rFonts w:ascii="Arial" w:hAnsi="Arial" w:cs="Arial"/>
          <w:b/>
          <w:bCs/>
          <w:szCs w:val="16"/>
        </w:rPr>
        <w:t xml:space="preserve">LA TOTALIDAD DE LAS HOJAS QUE CONFORMEN LA PRESENTE  ACTA, DEBERÁN CONTENER LA  ANTEFIRMA DE LOS SERVIDORES QUE SUSCRIBEN AL FINAL DE LA MISMA. </w:t>
      </w:r>
    </w:p>
    <w:p w:rsidR="00723C57" w:rsidRPr="001140AB" w:rsidRDefault="00723C57" w:rsidP="00723C57">
      <w:pPr>
        <w:jc w:val="both"/>
        <w:rPr>
          <w:rFonts w:ascii="Arial" w:hAnsi="Arial" w:cs="Arial"/>
          <w:b/>
          <w:bCs/>
          <w:szCs w:val="16"/>
        </w:rPr>
      </w:pPr>
    </w:p>
    <w:p w:rsidR="00723C57" w:rsidRPr="001140AB" w:rsidRDefault="00723C57" w:rsidP="003576FE">
      <w:pPr>
        <w:numPr>
          <w:ilvl w:val="0"/>
          <w:numId w:val="46"/>
        </w:numPr>
        <w:suppressAutoHyphens w:val="0"/>
        <w:jc w:val="both"/>
        <w:rPr>
          <w:rFonts w:ascii="Arial" w:hAnsi="Arial" w:cs="Arial"/>
          <w:b/>
          <w:bCs/>
          <w:szCs w:val="16"/>
          <w:lang w:val="es-MX"/>
        </w:rPr>
      </w:pPr>
      <w:r w:rsidRPr="001140AB">
        <w:rPr>
          <w:rFonts w:ascii="Arial" w:hAnsi="Arial" w:cs="Arial"/>
          <w:b/>
          <w:bCs/>
          <w:szCs w:val="16"/>
        </w:rPr>
        <w:t>EN EL CASO DE QUE SE PRESENTE CAMBIO DE PERSONAL, EL RESPONSABLE DE FORMALIZAR EL ACTA SERÁ EL SERVIDOR PUBLICO QUE LLEGUE A OCUPAR EL “CARGO INDICADO”</w:t>
      </w:r>
    </w:p>
    <w:p w:rsidR="00723C57" w:rsidRPr="001140AB" w:rsidRDefault="00723C57" w:rsidP="00723C57">
      <w:pPr>
        <w:ind w:left="708"/>
        <w:rPr>
          <w:rFonts w:ascii="Arial" w:hAnsi="Arial" w:cs="Arial"/>
          <w:b/>
          <w:bCs/>
          <w:szCs w:val="16"/>
        </w:rPr>
      </w:pPr>
    </w:p>
    <w:p w:rsidR="00723C57" w:rsidRPr="001140AB" w:rsidRDefault="00723C57" w:rsidP="003576FE">
      <w:pPr>
        <w:numPr>
          <w:ilvl w:val="0"/>
          <w:numId w:val="46"/>
        </w:numPr>
        <w:suppressAutoHyphens w:val="0"/>
        <w:jc w:val="both"/>
        <w:rPr>
          <w:rFonts w:ascii="Arial" w:hAnsi="Arial" w:cs="Arial"/>
          <w:b/>
          <w:bCs/>
          <w:szCs w:val="16"/>
          <w:lang w:val="es-MX"/>
        </w:rPr>
      </w:pPr>
      <w:r w:rsidRPr="001140AB">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rsidR="00723C57" w:rsidRPr="001140AB" w:rsidRDefault="00723C57" w:rsidP="00723C57">
      <w:pPr>
        <w:ind w:left="708"/>
        <w:rPr>
          <w:rFonts w:ascii="Arial" w:hAnsi="Arial" w:cs="Arial"/>
          <w:b/>
          <w:bCs/>
          <w:szCs w:val="16"/>
        </w:rPr>
      </w:pPr>
    </w:p>
    <w:p w:rsidR="00723C57" w:rsidRPr="001140AB" w:rsidRDefault="00723C57" w:rsidP="003576FE">
      <w:pPr>
        <w:numPr>
          <w:ilvl w:val="0"/>
          <w:numId w:val="46"/>
        </w:numPr>
        <w:suppressAutoHyphens w:val="0"/>
        <w:jc w:val="both"/>
        <w:rPr>
          <w:rFonts w:ascii="Arial" w:hAnsi="Arial" w:cs="Arial"/>
          <w:b/>
          <w:bCs/>
          <w:szCs w:val="16"/>
        </w:rPr>
      </w:pPr>
      <w:r w:rsidRPr="001140AB">
        <w:rPr>
          <w:rFonts w:ascii="Arial" w:hAnsi="Arial" w:cs="Arial"/>
          <w:b/>
          <w:bCs/>
          <w:szCs w:val="16"/>
        </w:rPr>
        <w:t>SE DEBERÁ DAR AVISO AL ADMINISTRADOR DE CONTRATO, ANEXANDO UNA COPIA SIMPLE DEL ACTA.</w:t>
      </w:r>
    </w:p>
    <w:p w:rsidR="00723C57" w:rsidRPr="001140AB" w:rsidRDefault="00723C57" w:rsidP="00723C57">
      <w:pPr>
        <w:rPr>
          <w:rFonts w:ascii="Arial" w:hAnsi="Arial" w:cs="Arial"/>
          <w:szCs w:val="16"/>
          <w:lang w:eastAsia="en-US"/>
        </w:rPr>
      </w:pPr>
      <w:r w:rsidRPr="001140AB">
        <w:rPr>
          <w:rFonts w:ascii="Arial" w:hAnsi="Arial" w:cs="Arial"/>
          <w:szCs w:val="16"/>
        </w:rPr>
        <w:br w:type="page"/>
      </w:r>
    </w:p>
    <w:p w:rsidR="00723C57" w:rsidRPr="001140AB" w:rsidRDefault="00723C57" w:rsidP="00723C57">
      <w:pPr>
        <w:autoSpaceDE w:val="0"/>
        <w:autoSpaceDN w:val="0"/>
        <w:jc w:val="both"/>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534"/>
        <w:gridCol w:w="3402"/>
        <w:gridCol w:w="5042"/>
      </w:tblGrid>
      <w:tr w:rsidR="00723C57" w:rsidRPr="001140AB" w:rsidTr="00723C57">
        <w:trPr>
          <w:jc w:val="center"/>
        </w:trPr>
        <w:tc>
          <w:tcPr>
            <w:tcW w:w="53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No.</w:t>
            </w:r>
          </w:p>
        </w:tc>
        <w:tc>
          <w:tcPr>
            <w:tcW w:w="34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 xml:space="preserve">Dato </w:t>
            </w:r>
          </w:p>
        </w:tc>
        <w:tc>
          <w:tcPr>
            <w:tcW w:w="50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Anotar</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1</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 xml:space="preserve">Nombre </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Nombre completo de equipo que se rechaza en este acto.</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2</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Unidad o UMAE Destino</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Nombre de la Unidad Médica delegacional o la Unidad Médica de Alta Especialidad en que se elabora el acta.</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3</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Delegación</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color w:val="FF0000"/>
                <w:szCs w:val="16"/>
              </w:rPr>
            </w:pPr>
            <w:r w:rsidRPr="001140AB">
              <w:rPr>
                <w:rFonts w:ascii="Arial" w:hAnsi="Arial" w:cs="Arial"/>
                <w:szCs w:val="16"/>
              </w:rPr>
              <w:t>Delegación a la que pertenece la Unidad Médica.</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4</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Marca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Marca del equipo</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5</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Modelo</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Modelo del equipo</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6</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No. de Serie</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Número de serie del equipo</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7</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Cantidad</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Número de equipos que en el acto se entregan.</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8</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Nombre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Nombre completo de la empresa adjudicada.</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9</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Dirección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Dirección de la empresa con código postal.</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10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Teléfono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Teléfono fijo de la empresa.</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11</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Correo electrónico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Correo electrónico oficial de la empresa.</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12</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Procedimiento de adquisición</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color w:val="FF0000"/>
                <w:szCs w:val="16"/>
              </w:rPr>
            </w:pPr>
            <w:r w:rsidRPr="001140AB">
              <w:rPr>
                <w:rFonts w:ascii="Arial" w:hAnsi="Arial" w:cs="Arial"/>
                <w:szCs w:val="16"/>
              </w:rPr>
              <w:t>Número de licitación o adjudicación.</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jc w:val="center"/>
              <w:rPr>
                <w:rFonts w:ascii="Arial" w:eastAsiaTheme="minorHAnsi" w:hAnsi="Arial" w:cs="Arial"/>
                <w:szCs w:val="16"/>
              </w:rPr>
            </w:pPr>
            <w:r w:rsidRPr="001140AB">
              <w:rPr>
                <w:rFonts w:ascii="Arial" w:hAnsi="Arial" w:cs="Arial"/>
                <w:szCs w:val="16"/>
              </w:rPr>
              <w:t>13</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Contrato no.</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Cs w:val="16"/>
              </w:rPr>
            </w:pPr>
            <w:r w:rsidRPr="001140AB">
              <w:rPr>
                <w:rFonts w:ascii="Arial" w:hAnsi="Arial" w:cs="Arial"/>
                <w:szCs w:val="16"/>
              </w:rPr>
              <w:t>Número contrato que contempla la adquisición del bien recibido.</w:t>
            </w:r>
          </w:p>
        </w:tc>
      </w:tr>
      <w:tr w:rsidR="00723C57" w:rsidRPr="001140AB"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jc w:val="center"/>
              <w:rPr>
                <w:rFonts w:ascii="Arial" w:eastAsiaTheme="minorHAnsi" w:hAnsi="Arial" w:cs="Arial"/>
                <w:szCs w:val="16"/>
              </w:rPr>
            </w:pPr>
            <w:r w:rsidRPr="001140AB">
              <w:rPr>
                <w:rFonts w:ascii="Arial" w:hAnsi="Arial" w:cs="Arial"/>
                <w:szCs w:val="16"/>
              </w:rPr>
              <w:t>14</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Responsable de Ingeniería Biomédica</w:t>
            </w:r>
          </w:p>
          <w:p w:rsidR="00723C57" w:rsidRPr="001140AB" w:rsidRDefault="00723C57">
            <w:pPr>
              <w:rPr>
                <w:rFonts w:ascii="Arial" w:eastAsiaTheme="minorHAnsi" w:hAnsi="Arial" w:cs="Arial"/>
                <w:szCs w:val="16"/>
              </w:rPr>
            </w:pPr>
            <w:r w:rsidRPr="001140AB">
              <w:rPr>
                <w:rFonts w:ascii="Arial" w:hAnsi="Arial" w:cs="Arial"/>
                <w:szCs w:val="16"/>
              </w:rPr>
              <w:t>(en caso de ser requerido)</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rPr>
                <w:rFonts w:ascii="Arial" w:eastAsiaTheme="minorHAnsi" w:hAnsi="Arial" w:cs="Arial"/>
                <w:szCs w:val="16"/>
              </w:rPr>
            </w:pPr>
            <w:r w:rsidRPr="001140AB">
              <w:rPr>
                <w:rFonts w:ascii="Arial" w:hAnsi="Arial" w:cs="Arial"/>
                <w:szCs w:val="16"/>
              </w:rPr>
              <w:t>Se convocará al Responsable de Ingeniería Biomédica en caso de requerir asesoría técnica especializada</w:t>
            </w: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spacing w:after="200" w:line="276" w:lineRule="auto"/>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rPr>
      </w:pPr>
      <w:r w:rsidRPr="001140AB">
        <w:rPr>
          <w:rFonts w:ascii="Arial" w:hAnsi="Arial" w:cs="Arial"/>
          <w:b/>
          <w:bCs/>
          <w:szCs w:val="16"/>
        </w:rPr>
        <w:lastRenderedPageBreak/>
        <w:t>ANEXO Número 5 (CINCO)</w:t>
      </w:r>
    </w:p>
    <w:p w:rsidR="0053777A" w:rsidRPr="001140AB" w:rsidRDefault="0053777A" w:rsidP="00723C57">
      <w:pPr>
        <w:rPr>
          <w:rFonts w:ascii="Arial" w:hAnsi="Arial" w:cs="Arial"/>
          <w:szCs w:val="16"/>
        </w:rPr>
      </w:pPr>
    </w:p>
    <w:p w:rsidR="00723C57" w:rsidRPr="001140AB" w:rsidRDefault="00723C57" w:rsidP="0053777A">
      <w:pPr>
        <w:jc w:val="center"/>
        <w:rPr>
          <w:rFonts w:ascii="Arial" w:hAnsi="Arial" w:cs="Arial"/>
          <w:b/>
          <w:szCs w:val="16"/>
        </w:rPr>
      </w:pPr>
      <w:r w:rsidRPr="001140AB">
        <w:rPr>
          <w:rFonts w:ascii="Arial" w:hAnsi="Arial" w:cs="Arial"/>
          <w:b/>
          <w:szCs w:val="16"/>
        </w:rPr>
        <w:t>P R O P O S I C I Ó N   T E C N I C O  -  E C O N O M I C A</w:t>
      </w:r>
    </w:p>
    <w:p w:rsidR="0053777A" w:rsidRPr="001140AB" w:rsidRDefault="0053777A" w:rsidP="0053777A">
      <w:pPr>
        <w:jc w:val="center"/>
        <w:rPr>
          <w:rFonts w:ascii="Arial" w:hAnsi="Arial" w:cs="Arial"/>
          <w:b/>
          <w:szCs w:val="16"/>
          <w:lang w:val="pt-PT"/>
        </w:rPr>
      </w:pPr>
    </w:p>
    <w:p w:rsidR="00723C57" w:rsidRPr="001140AB" w:rsidRDefault="00723C57" w:rsidP="00723C57">
      <w:pPr>
        <w:rPr>
          <w:rFonts w:ascii="Arial" w:hAnsi="Arial" w:cs="Arial"/>
          <w:szCs w:val="16"/>
          <w:lang w:val="es-MX"/>
        </w:rPr>
      </w:pPr>
      <w:r w:rsidRPr="001140AB">
        <w:rPr>
          <w:rFonts w:ascii="Arial" w:hAnsi="Arial" w:cs="Arial"/>
          <w:szCs w:val="16"/>
        </w:rPr>
        <w:t>LICITACIÓN PÚBLICA INTERNACIONAL BAJO COBERTURA DE TRATADOS ELECTRÓNICA N°. ____________________</w:t>
      </w:r>
    </w:p>
    <w:p w:rsidR="00723C57" w:rsidRPr="001140AB" w:rsidRDefault="00723C57" w:rsidP="00723C57">
      <w:pPr>
        <w:rPr>
          <w:rFonts w:ascii="Arial" w:hAnsi="Arial" w:cs="Arial"/>
          <w:szCs w:val="16"/>
        </w:rPr>
      </w:pPr>
      <w:r w:rsidRPr="001140AB">
        <w:rPr>
          <w:rFonts w:ascii="Arial" w:hAnsi="Arial" w:cs="Arial"/>
          <w:szCs w:val="16"/>
        </w:rPr>
        <w:t xml:space="preserve">FECHA: ________________________________________                   FAB. (   ).             DIST. (   ).           No. DE PREI IMSS: </w:t>
      </w:r>
    </w:p>
    <w:p w:rsidR="00723C57" w:rsidRPr="001140AB" w:rsidRDefault="00723C57" w:rsidP="00723C57">
      <w:pPr>
        <w:rPr>
          <w:rFonts w:ascii="Arial" w:hAnsi="Arial" w:cs="Arial"/>
          <w:szCs w:val="16"/>
        </w:rPr>
      </w:pPr>
      <w:r w:rsidRPr="001140AB">
        <w:rPr>
          <w:rFonts w:ascii="Arial" w:hAnsi="Arial" w:cs="Arial"/>
          <w:szCs w:val="16"/>
        </w:rPr>
        <w:t xml:space="preserve">NOMBRE DEL PARTICIPANTE: ______________________________________________DOMICILIO: </w:t>
      </w:r>
    </w:p>
    <w:p w:rsidR="00723C57" w:rsidRPr="001140AB" w:rsidRDefault="00723C57" w:rsidP="00723C57">
      <w:pPr>
        <w:rPr>
          <w:rFonts w:ascii="Arial" w:hAnsi="Arial" w:cs="Arial"/>
          <w:szCs w:val="16"/>
        </w:rPr>
      </w:pPr>
      <w:r w:rsidRPr="001140AB">
        <w:rPr>
          <w:rFonts w:ascii="Arial" w:hAnsi="Arial" w:cs="Arial"/>
          <w:szCs w:val="16"/>
        </w:rPr>
        <w:t xml:space="preserve">TEL.: _____________________FAX: _____________________R. F. C.:_________________ CORREO ELECTRÓNICO: </w:t>
      </w:r>
    </w:p>
    <w:p w:rsidR="00723C57" w:rsidRPr="001140AB" w:rsidRDefault="00723C57" w:rsidP="00723C57">
      <w:pPr>
        <w:rPr>
          <w:rFonts w:ascii="Arial" w:hAnsi="Arial" w:cs="Arial"/>
          <w:szCs w:val="16"/>
        </w:rPr>
      </w:pPr>
      <w:r w:rsidRPr="001140AB">
        <w:rPr>
          <w:rFonts w:ascii="Arial" w:hAnsi="Arial" w:cs="Arial"/>
          <w:szCs w:val="16"/>
        </w:rPr>
        <w:t xml:space="preserve">ESTRATIFICACIÓN:         MICRO (      )                                      PEQUEÑA (      )                                                MEDIANA (     )  </w:t>
      </w:r>
    </w:p>
    <w:tbl>
      <w:tblPr>
        <w:tblW w:w="5000" w:type="pct"/>
        <w:jc w:val="center"/>
        <w:tblCellMar>
          <w:left w:w="0" w:type="dxa"/>
          <w:right w:w="0" w:type="dxa"/>
        </w:tblCellMar>
        <w:tblLook w:val="04A0" w:firstRow="1" w:lastRow="0" w:firstColumn="1" w:lastColumn="0" w:noHBand="0" w:noVBand="1"/>
      </w:tblPr>
      <w:tblGrid>
        <w:gridCol w:w="217"/>
        <w:gridCol w:w="430"/>
        <w:gridCol w:w="252"/>
        <w:gridCol w:w="191"/>
        <w:gridCol w:w="503"/>
        <w:gridCol w:w="502"/>
        <w:gridCol w:w="334"/>
        <w:gridCol w:w="319"/>
        <w:gridCol w:w="976"/>
        <w:gridCol w:w="446"/>
        <w:gridCol w:w="590"/>
        <w:gridCol w:w="523"/>
        <w:gridCol w:w="772"/>
        <w:gridCol w:w="585"/>
        <w:gridCol w:w="621"/>
        <w:gridCol w:w="928"/>
        <w:gridCol w:w="834"/>
        <w:gridCol w:w="1234"/>
        <w:gridCol w:w="422"/>
        <w:gridCol w:w="261"/>
      </w:tblGrid>
      <w:tr w:rsidR="00723C57" w:rsidRPr="001140AB" w:rsidTr="00723C57">
        <w:trPr>
          <w:trHeight w:val="20"/>
          <w:jc w:val="center"/>
        </w:trPr>
        <w:tc>
          <w:tcPr>
            <w:tcW w:w="299" w:type="pct"/>
            <w:gridSpan w:val="2"/>
            <w:vMerge w:val="restart"/>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Partida</w:t>
            </w:r>
          </w:p>
        </w:tc>
        <w:tc>
          <w:tcPr>
            <w:tcW w:w="1128" w:type="pct"/>
            <w:gridSpan w:val="6"/>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 L A V E ( S )</w:t>
            </w:r>
          </w:p>
        </w:tc>
        <w:tc>
          <w:tcPr>
            <w:tcW w:w="425"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Descripción</w:t>
            </w:r>
          </w:p>
        </w:tc>
        <w:tc>
          <w:tcPr>
            <w:tcW w:w="782" w:type="pct"/>
            <w:gridSpan w:val="3"/>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Presentación</w:t>
            </w:r>
          </w:p>
        </w:tc>
        <w:tc>
          <w:tcPr>
            <w:tcW w:w="345"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Registro Sanitario</w:t>
            </w:r>
          </w:p>
        </w:tc>
        <w:tc>
          <w:tcPr>
            <w:tcW w:w="267"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Marca</w:t>
            </w:r>
          </w:p>
        </w:tc>
        <w:tc>
          <w:tcPr>
            <w:tcW w:w="278"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País de Origen</w:t>
            </w:r>
          </w:p>
        </w:tc>
        <w:tc>
          <w:tcPr>
            <w:tcW w:w="447"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Nombre y R.F.C. del Fabricante</w:t>
            </w:r>
          </w:p>
        </w:tc>
        <w:tc>
          <w:tcPr>
            <w:tcW w:w="371"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Cantidad Solicitada</w:t>
            </w:r>
          </w:p>
        </w:tc>
        <w:tc>
          <w:tcPr>
            <w:tcW w:w="343"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Precio  Unitario Ofertado</w:t>
            </w:r>
          </w:p>
        </w:tc>
        <w:tc>
          <w:tcPr>
            <w:tcW w:w="314" w:type="pct"/>
            <w:gridSpan w:val="2"/>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Importe</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Total</w:t>
            </w:r>
          </w:p>
        </w:tc>
      </w:tr>
      <w:tr w:rsidR="00723C57" w:rsidRPr="001140AB" w:rsidTr="00723C57">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257" w:type="pct"/>
            <w:gridSpan w:val="2"/>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proofErr w:type="spellStart"/>
            <w:r w:rsidRPr="001140AB">
              <w:rPr>
                <w:rFonts w:ascii="Arial" w:hAnsi="Arial" w:cs="Arial"/>
                <w:szCs w:val="16"/>
              </w:rPr>
              <w:t>Gpo</w:t>
            </w:r>
            <w:proofErr w:type="spellEnd"/>
          </w:p>
        </w:tc>
        <w:tc>
          <w:tcPr>
            <w:tcW w:w="273"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Gen.</w:t>
            </w:r>
          </w:p>
        </w:tc>
        <w:tc>
          <w:tcPr>
            <w:tcW w:w="253"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Esp.</w:t>
            </w:r>
          </w:p>
        </w:tc>
        <w:tc>
          <w:tcPr>
            <w:tcW w:w="176"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proofErr w:type="spellStart"/>
            <w:r w:rsidRPr="001140AB">
              <w:rPr>
                <w:rFonts w:ascii="Arial" w:hAnsi="Arial" w:cs="Arial"/>
                <w:szCs w:val="16"/>
              </w:rPr>
              <w:t>Df</w:t>
            </w:r>
            <w:proofErr w:type="spellEnd"/>
          </w:p>
        </w:tc>
        <w:tc>
          <w:tcPr>
            <w:tcW w:w="169"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proofErr w:type="spellStart"/>
            <w:r w:rsidRPr="001140AB">
              <w:rPr>
                <w:rFonts w:ascii="Arial" w:hAnsi="Arial" w:cs="Arial"/>
                <w:szCs w:val="16"/>
              </w:rPr>
              <w:t>Vr</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227"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proofErr w:type="spellStart"/>
            <w:r w:rsidRPr="001140AB">
              <w:rPr>
                <w:rFonts w:ascii="Arial" w:hAnsi="Arial" w:cs="Arial"/>
                <w:szCs w:val="16"/>
              </w:rPr>
              <w:t>Uni</w:t>
            </w:r>
            <w:proofErr w:type="spellEnd"/>
          </w:p>
        </w:tc>
        <w:tc>
          <w:tcPr>
            <w:tcW w:w="293"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proofErr w:type="spellStart"/>
            <w:r w:rsidRPr="001140AB">
              <w:rPr>
                <w:rFonts w:ascii="Arial" w:hAnsi="Arial" w:cs="Arial"/>
                <w:szCs w:val="16"/>
              </w:rPr>
              <w:t>Cant</w:t>
            </w:r>
            <w:proofErr w:type="spellEnd"/>
          </w:p>
        </w:tc>
        <w:tc>
          <w:tcPr>
            <w:tcW w:w="262"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Tipo</w:t>
            </w: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0" w:type="auto"/>
            <w:gridSpan w:val="2"/>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r>
      <w:tr w:rsidR="00723C57" w:rsidRPr="001140AB" w:rsidTr="00723C57">
        <w:trPr>
          <w:trHeight w:val="20"/>
          <w:jc w:val="center"/>
        </w:trPr>
        <w:tc>
          <w:tcPr>
            <w:tcW w:w="299"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57" w:type="pct"/>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7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5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176"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16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42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27"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9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6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345" w:type="pct"/>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Cs w:val="16"/>
                <w:lang w:eastAsia="en-US"/>
              </w:rPr>
            </w:pPr>
          </w:p>
        </w:tc>
        <w:tc>
          <w:tcPr>
            <w:tcW w:w="267"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278" w:type="pct"/>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Cs w:val="16"/>
                <w:lang w:eastAsia="en-US"/>
              </w:rPr>
            </w:pPr>
          </w:p>
        </w:tc>
        <w:tc>
          <w:tcPr>
            <w:tcW w:w="447" w:type="pc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371"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34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314" w:type="pct"/>
            <w:gridSpan w:val="2"/>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Cs w:val="16"/>
                <w:lang w:eastAsia="en-US"/>
              </w:rPr>
            </w:pPr>
          </w:p>
        </w:tc>
      </w:tr>
      <w:tr w:rsidR="00723C57" w:rsidRPr="001140AB" w:rsidTr="00723C57">
        <w:trPr>
          <w:trHeight w:val="249"/>
          <w:jc w:val="center"/>
        </w:trPr>
        <w:tc>
          <w:tcPr>
            <w:tcW w:w="445"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Cs w:val="16"/>
                <w:lang w:eastAsia="en-US"/>
              </w:rPr>
            </w:pPr>
          </w:p>
        </w:tc>
        <w:tc>
          <w:tcPr>
            <w:tcW w:w="4241" w:type="pct"/>
            <w:gridSpan w:val="15"/>
            <w:tcBorders>
              <w:top w:val="nil"/>
              <w:left w:val="nil"/>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TOTAL</w:t>
            </w:r>
          </w:p>
        </w:tc>
        <w:tc>
          <w:tcPr>
            <w:tcW w:w="314" w:type="pct"/>
            <w:gridSpan w:val="2"/>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Cs w:val="16"/>
                <w:lang w:eastAsia="en-US"/>
              </w:rPr>
            </w:pPr>
          </w:p>
        </w:tc>
      </w:tr>
      <w:tr w:rsidR="00723C57" w:rsidRPr="001140AB" w:rsidTr="00723C57">
        <w:trPr>
          <w:cantSplit/>
          <w:trHeight w:val="785"/>
          <w:jc w:val="center"/>
        </w:trPr>
        <w:tc>
          <w:tcPr>
            <w:tcW w:w="100" w:type="pct"/>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c>
          <w:tcPr>
            <w:tcW w:w="4780" w:type="pct"/>
            <w:gridSpan w:val="18"/>
            <w:tcBorders>
              <w:top w:val="nil"/>
              <w:left w:val="single" w:sz="8" w:space="0" w:color="auto"/>
              <w:bottom w:val="single" w:sz="8" w:space="0" w:color="auto"/>
              <w:right w:val="single" w:sz="8" w:space="0" w:color="auto"/>
            </w:tcBorders>
            <w:tcMar>
              <w:top w:w="0" w:type="dxa"/>
              <w:left w:w="71" w:type="dxa"/>
              <w:bottom w:w="0" w:type="dxa"/>
              <w:right w:w="71"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IMPORTE MÁXIMO CON LETRA:</w:t>
            </w:r>
          </w:p>
          <w:p w:rsidR="00723C57" w:rsidRPr="001140AB" w:rsidRDefault="00723C57">
            <w:pPr>
              <w:spacing w:line="276" w:lineRule="auto"/>
              <w:rPr>
                <w:rFonts w:ascii="Arial" w:hAnsi="Arial" w:cs="Arial"/>
                <w:szCs w:val="16"/>
              </w:rPr>
            </w:pPr>
            <w:r w:rsidRPr="001140AB">
              <w:rPr>
                <w:rFonts w:ascii="Arial" w:hAnsi="Arial" w:cs="Arial"/>
                <w:szCs w:val="16"/>
              </w:rPr>
              <w:t>NOTAS:   EL PRECIO  PROPUESTO, PERMANECERÁ FIJO DURANTE LA VIGENCIA DEL PEDIDO.</w:t>
            </w:r>
          </w:p>
          <w:p w:rsidR="00723C57" w:rsidRPr="001140AB" w:rsidRDefault="00723C57">
            <w:pPr>
              <w:spacing w:line="276" w:lineRule="auto"/>
              <w:rPr>
                <w:rFonts w:ascii="Arial" w:hAnsi="Arial" w:cs="Arial"/>
                <w:szCs w:val="16"/>
              </w:rPr>
            </w:pPr>
            <w:r w:rsidRPr="001140AB">
              <w:rPr>
                <w:rFonts w:ascii="Arial" w:hAnsi="Arial" w:cs="Arial"/>
                <w:szCs w:val="16"/>
              </w:rPr>
              <w:t>EN EL CASO QUE EL INSTITUTO ME OTORGUE LA DEMANDA SOLICITADA, ME OBLIGO EN NOMBRE DE MI REPRESENTADA A SUSCRIBIR EL PEDIDO QUE SE DERIVE EN LOS TÉRMINOS, CONDICIONES Y PORCENTAJES ESTABLECIDOS EN ESTA ADJUDICACIÓN.</w:t>
            </w:r>
          </w:p>
          <w:p w:rsidR="00723C57" w:rsidRPr="001140AB" w:rsidRDefault="00723C57">
            <w:pPr>
              <w:spacing w:line="276" w:lineRule="auto"/>
              <w:rPr>
                <w:rFonts w:ascii="Arial" w:hAnsi="Arial" w:cs="Arial"/>
                <w:szCs w:val="16"/>
              </w:rPr>
            </w:pPr>
            <w:r w:rsidRPr="001140AB">
              <w:rPr>
                <w:rFonts w:ascii="Arial" w:hAnsi="Arial" w:cs="Arial"/>
                <w:szCs w:val="16"/>
              </w:rPr>
              <w:t xml:space="preserve">Presentación                    Un = Unidad de Medida                              </w:t>
            </w:r>
            <w:proofErr w:type="spellStart"/>
            <w:r w:rsidRPr="001140AB">
              <w:rPr>
                <w:rFonts w:ascii="Arial" w:hAnsi="Arial" w:cs="Arial"/>
                <w:szCs w:val="16"/>
              </w:rPr>
              <w:t>Cant</w:t>
            </w:r>
            <w:proofErr w:type="spellEnd"/>
            <w:r w:rsidRPr="001140AB">
              <w:rPr>
                <w:rFonts w:ascii="Arial" w:hAnsi="Arial" w:cs="Arial"/>
                <w:szCs w:val="16"/>
              </w:rPr>
              <w:t xml:space="preserve"> = Cantidad                               Tipo = Tipo de Presentación  </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Los precios resultantes serán fijos durante la vigencia del pedido.</w:t>
            </w:r>
          </w:p>
        </w:tc>
        <w:tc>
          <w:tcPr>
            <w:tcW w:w="50" w:type="pct"/>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w:t>
            </w:r>
          </w:p>
        </w:tc>
      </w:tr>
      <w:tr w:rsidR="00723C57" w:rsidRPr="001140AB" w:rsidTr="00723C57">
        <w:trPr>
          <w:jc w:val="center"/>
        </w:trPr>
        <w:tc>
          <w:tcPr>
            <w:tcW w:w="252" w:type="dxa"/>
            <w:vAlign w:val="center"/>
            <w:hideMark/>
          </w:tcPr>
          <w:p w:rsidR="00723C57" w:rsidRPr="001140AB" w:rsidRDefault="00723C57">
            <w:pPr>
              <w:rPr>
                <w:rFonts w:ascii="Arial" w:hAnsi="Arial" w:cs="Arial"/>
                <w:szCs w:val="16"/>
                <w:lang w:eastAsia="es-MX"/>
              </w:rPr>
            </w:pPr>
          </w:p>
        </w:tc>
        <w:tc>
          <w:tcPr>
            <w:tcW w:w="372" w:type="dxa"/>
            <w:vAlign w:val="center"/>
            <w:hideMark/>
          </w:tcPr>
          <w:p w:rsidR="00723C57" w:rsidRPr="001140AB" w:rsidRDefault="00723C57">
            <w:pPr>
              <w:rPr>
                <w:rFonts w:ascii="Arial" w:hAnsi="Arial" w:cs="Arial"/>
                <w:szCs w:val="16"/>
                <w:lang w:eastAsia="es-MX"/>
              </w:rPr>
            </w:pPr>
          </w:p>
        </w:tc>
        <w:tc>
          <w:tcPr>
            <w:tcW w:w="240" w:type="dxa"/>
            <w:vAlign w:val="center"/>
            <w:hideMark/>
          </w:tcPr>
          <w:p w:rsidR="00723C57" w:rsidRPr="001140AB" w:rsidRDefault="00723C57">
            <w:pPr>
              <w:rPr>
                <w:rFonts w:ascii="Arial" w:hAnsi="Arial" w:cs="Arial"/>
                <w:szCs w:val="16"/>
                <w:lang w:eastAsia="es-MX"/>
              </w:rPr>
            </w:pPr>
          </w:p>
        </w:tc>
        <w:tc>
          <w:tcPr>
            <w:tcW w:w="180" w:type="dxa"/>
            <w:vAlign w:val="center"/>
            <w:hideMark/>
          </w:tcPr>
          <w:p w:rsidR="00723C57" w:rsidRPr="001140AB" w:rsidRDefault="00723C57">
            <w:pPr>
              <w:rPr>
                <w:rFonts w:ascii="Arial" w:hAnsi="Arial" w:cs="Arial"/>
                <w:szCs w:val="16"/>
                <w:lang w:eastAsia="es-MX"/>
              </w:rPr>
            </w:pPr>
          </w:p>
        </w:tc>
        <w:tc>
          <w:tcPr>
            <w:tcW w:w="468" w:type="dxa"/>
            <w:vAlign w:val="center"/>
            <w:hideMark/>
          </w:tcPr>
          <w:p w:rsidR="00723C57" w:rsidRPr="001140AB" w:rsidRDefault="00723C57">
            <w:pPr>
              <w:rPr>
                <w:rFonts w:ascii="Arial" w:hAnsi="Arial" w:cs="Arial"/>
                <w:szCs w:val="16"/>
                <w:lang w:eastAsia="es-MX"/>
              </w:rPr>
            </w:pPr>
          </w:p>
        </w:tc>
        <w:tc>
          <w:tcPr>
            <w:tcW w:w="408" w:type="dxa"/>
            <w:vAlign w:val="center"/>
            <w:hideMark/>
          </w:tcPr>
          <w:p w:rsidR="00723C57" w:rsidRPr="001140AB" w:rsidRDefault="00723C57">
            <w:pPr>
              <w:rPr>
                <w:rFonts w:ascii="Arial" w:hAnsi="Arial" w:cs="Arial"/>
                <w:szCs w:val="16"/>
                <w:lang w:eastAsia="es-MX"/>
              </w:rPr>
            </w:pPr>
          </w:p>
        </w:tc>
        <w:tc>
          <w:tcPr>
            <w:tcW w:w="276" w:type="dxa"/>
            <w:vAlign w:val="center"/>
            <w:hideMark/>
          </w:tcPr>
          <w:p w:rsidR="00723C57" w:rsidRPr="001140AB" w:rsidRDefault="00723C57">
            <w:pPr>
              <w:rPr>
                <w:rFonts w:ascii="Arial" w:hAnsi="Arial" w:cs="Arial"/>
                <w:szCs w:val="16"/>
                <w:lang w:eastAsia="es-MX"/>
              </w:rPr>
            </w:pPr>
          </w:p>
        </w:tc>
        <w:tc>
          <w:tcPr>
            <w:tcW w:w="276" w:type="dxa"/>
            <w:vAlign w:val="center"/>
            <w:hideMark/>
          </w:tcPr>
          <w:p w:rsidR="00723C57" w:rsidRPr="001140AB" w:rsidRDefault="00723C57">
            <w:pPr>
              <w:rPr>
                <w:rFonts w:ascii="Arial" w:hAnsi="Arial" w:cs="Arial"/>
                <w:szCs w:val="16"/>
                <w:lang w:eastAsia="es-MX"/>
              </w:rPr>
            </w:pPr>
          </w:p>
        </w:tc>
        <w:tc>
          <w:tcPr>
            <w:tcW w:w="948" w:type="dxa"/>
            <w:vAlign w:val="center"/>
            <w:hideMark/>
          </w:tcPr>
          <w:p w:rsidR="00723C57" w:rsidRPr="001140AB" w:rsidRDefault="00723C57">
            <w:pPr>
              <w:rPr>
                <w:rFonts w:ascii="Arial" w:hAnsi="Arial" w:cs="Arial"/>
                <w:szCs w:val="16"/>
                <w:lang w:eastAsia="es-MX"/>
              </w:rPr>
            </w:pPr>
          </w:p>
        </w:tc>
        <w:tc>
          <w:tcPr>
            <w:tcW w:w="360" w:type="dxa"/>
            <w:vAlign w:val="center"/>
            <w:hideMark/>
          </w:tcPr>
          <w:p w:rsidR="00723C57" w:rsidRPr="001140AB" w:rsidRDefault="00723C57">
            <w:pPr>
              <w:rPr>
                <w:rFonts w:ascii="Arial" w:hAnsi="Arial" w:cs="Arial"/>
                <w:szCs w:val="16"/>
                <w:lang w:eastAsia="es-MX"/>
              </w:rPr>
            </w:pPr>
          </w:p>
        </w:tc>
        <w:tc>
          <w:tcPr>
            <w:tcW w:w="444" w:type="dxa"/>
            <w:vAlign w:val="center"/>
            <w:hideMark/>
          </w:tcPr>
          <w:p w:rsidR="00723C57" w:rsidRPr="001140AB" w:rsidRDefault="00723C57">
            <w:pPr>
              <w:rPr>
                <w:rFonts w:ascii="Arial" w:hAnsi="Arial" w:cs="Arial"/>
                <w:szCs w:val="16"/>
                <w:lang w:eastAsia="es-MX"/>
              </w:rPr>
            </w:pPr>
          </w:p>
        </w:tc>
        <w:tc>
          <w:tcPr>
            <w:tcW w:w="420" w:type="dxa"/>
            <w:vAlign w:val="center"/>
            <w:hideMark/>
          </w:tcPr>
          <w:p w:rsidR="00723C57" w:rsidRPr="001140AB" w:rsidRDefault="00723C57">
            <w:pPr>
              <w:rPr>
                <w:rFonts w:ascii="Arial" w:hAnsi="Arial" w:cs="Arial"/>
                <w:szCs w:val="16"/>
                <w:lang w:eastAsia="es-MX"/>
              </w:rPr>
            </w:pPr>
          </w:p>
        </w:tc>
        <w:tc>
          <w:tcPr>
            <w:tcW w:w="744" w:type="dxa"/>
            <w:vAlign w:val="center"/>
            <w:hideMark/>
          </w:tcPr>
          <w:p w:rsidR="00723C57" w:rsidRPr="001140AB" w:rsidRDefault="00723C57">
            <w:pPr>
              <w:rPr>
                <w:rFonts w:ascii="Arial" w:hAnsi="Arial" w:cs="Arial"/>
                <w:szCs w:val="16"/>
                <w:lang w:eastAsia="es-MX"/>
              </w:rPr>
            </w:pPr>
          </w:p>
        </w:tc>
        <w:tc>
          <w:tcPr>
            <w:tcW w:w="564" w:type="dxa"/>
            <w:vAlign w:val="center"/>
            <w:hideMark/>
          </w:tcPr>
          <w:p w:rsidR="00723C57" w:rsidRPr="001140AB" w:rsidRDefault="00723C57">
            <w:pPr>
              <w:rPr>
                <w:rFonts w:ascii="Arial" w:hAnsi="Arial" w:cs="Arial"/>
                <w:szCs w:val="16"/>
                <w:lang w:eastAsia="es-MX"/>
              </w:rPr>
            </w:pPr>
          </w:p>
        </w:tc>
        <w:tc>
          <w:tcPr>
            <w:tcW w:w="600" w:type="dxa"/>
            <w:vAlign w:val="center"/>
            <w:hideMark/>
          </w:tcPr>
          <w:p w:rsidR="00723C57" w:rsidRPr="001140AB" w:rsidRDefault="00723C57">
            <w:pPr>
              <w:rPr>
                <w:rFonts w:ascii="Arial" w:hAnsi="Arial" w:cs="Arial"/>
                <w:szCs w:val="16"/>
                <w:lang w:eastAsia="es-MX"/>
              </w:rPr>
            </w:pPr>
          </w:p>
        </w:tc>
        <w:tc>
          <w:tcPr>
            <w:tcW w:w="876" w:type="dxa"/>
            <w:vAlign w:val="center"/>
            <w:hideMark/>
          </w:tcPr>
          <w:p w:rsidR="00723C57" w:rsidRPr="001140AB" w:rsidRDefault="00723C57">
            <w:pPr>
              <w:rPr>
                <w:rFonts w:ascii="Arial" w:hAnsi="Arial" w:cs="Arial"/>
                <w:szCs w:val="16"/>
                <w:lang w:eastAsia="es-MX"/>
              </w:rPr>
            </w:pPr>
          </w:p>
        </w:tc>
        <w:tc>
          <w:tcPr>
            <w:tcW w:w="792" w:type="dxa"/>
            <w:vAlign w:val="center"/>
            <w:hideMark/>
          </w:tcPr>
          <w:p w:rsidR="00723C57" w:rsidRPr="001140AB" w:rsidRDefault="00723C57">
            <w:pPr>
              <w:rPr>
                <w:rFonts w:ascii="Arial" w:hAnsi="Arial" w:cs="Arial"/>
                <w:szCs w:val="16"/>
                <w:lang w:eastAsia="es-MX"/>
              </w:rPr>
            </w:pPr>
          </w:p>
        </w:tc>
        <w:tc>
          <w:tcPr>
            <w:tcW w:w="780" w:type="dxa"/>
            <w:vAlign w:val="center"/>
            <w:hideMark/>
          </w:tcPr>
          <w:p w:rsidR="00723C57" w:rsidRPr="001140AB" w:rsidRDefault="00723C57">
            <w:pPr>
              <w:rPr>
                <w:rFonts w:ascii="Arial" w:hAnsi="Arial" w:cs="Arial"/>
                <w:szCs w:val="16"/>
                <w:lang w:eastAsia="es-MX"/>
              </w:rPr>
            </w:pPr>
          </w:p>
        </w:tc>
        <w:tc>
          <w:tcPr>
            <w:tcW w:w="492" w:type="dxa"/>
            <w:vAlign w:val="center"/>
            <w:hideMark/>
          </w:tcPr>
          <w:p w:rsidR="00723C57" w:rsidRPr="001140AB" w:rsidRDefault="00723C57">
            <w:pPr>
              <w:rPr>
                <w:rFonts w:ascii="Arial" w:hAnsi="Arial" w:cs="Arial"/>
                <w:szCs w:val="16"/>
                <w:lang w:eastAsia="es-MX"/>
              </w:rPr>
            </w:pPr>
          </w:p>
        </w:tc>
        <w:tc>
          <w:tcPr>
            <w:tcW w:w="216" w:type="dxa"/>
            <w:vAlign w:val="center"/>
            <w:hideMark/>
          </w:tcPr>
          <w:p w:rsidR="00723C57" w:rsidRPr="001140AB" w:rsidRDefault="00723C57">
            <w:pPr>
              <w:rPr>
                <w:rFonts w:ascii="Arial" w:hAnsi="Arial" w:cs="Arial"/>
                <w:szCs w:val="16"/>
                <w:lang w:eastAsia="es-MX"/>
              </w:rPr>
            </w:pPr>
          </w:p>
        </w:tc>
      </w:tr>
    </w:tbl>
    <w:p w:rsidR="00723C57" w:rsidRPr="001140AB" w:rsidRDefault="00723C57" w:rsidP="00723C57">
      <w:pPr>
        <w:rPr>
          <w:rFonts w:ascii="Arial" w:eastAsiaTheme="minorHAnsi" w:hAnsi="Arial" w:cs="Arial"/>
          <w:szCs w:val="16"/>
          <w:lang w:eastAsia="en-US"/>
        </w:rPr>
      </w:pPr>
    </w:p>
    <w:p w:rsidR="00723C57" w:rsidRPr="001140AB" w:rsidRDefault="00723C57" w:rsidP="00723C57">
      <w:pPr>
        <w:rPr>
          <w:rFonts w:ascii="Arial" w:hAnsi="Arial" w:cs="Arial"/>
          <w:szCs w:val="16"/>
        </w:rPr>
      </w:pPr>
      <w:r w:rsidRPr="001140AB">
        <w:rPr>
          <w:rFonts w:ascii="Arial" w:hAnsi="Arial" w:cs="Arial"/>
          <w:szCs w:val="16"/>
        </w:rPr>
        <w:t>NOMBRE:                                                          CARGO:                                                                              FIRMA:</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spacing w:after="200" w:line="276" w:lineRule="auto"/>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rPr>
      </w:pPr>
      <w:r w:rsidRPr="001140AB">
        <w:rPr>
          <w:rFonts w:ascii="Arial" w:hAnsi="Arial" w:cs="Arial"/>
          <w:b/>
          <w:bCs/>
          <w:szCs w:val="16"/>
        </w:rPr>
        <w:lastRenderedPageBreak/>
        <w:t>ANEXO Número 6 (SEIS)</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FORMATO PARA LA MANIFESTACIÓN QUE DEBERÁN PRESENTAR LAS MICRO, PEQUEÑAS y MEDIANAS EMPRESAS, QUE PARTICIPEN CON TAL CARÁCTER EN LOS PROCEDIMIENTOS DE CONTRATACIÓN, PARA DAR CUMPLIMIENTO A LO DISPUESTO EN EL ARTÍCULO 34 DEL REGLAMENTO DE LA LAASSP.</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NOTA: El Oferente presentará este manifiesto bajo protesta de decir verdad, en el caso de que no presente el documento expedido por autoridad competente que determine su estratificación como MIPYME.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______de ___________de_____________</w:t>
      </w:r>
    </w:p>
    <w:p w:rsidR="00723C57" w:rsidRPr="001140AB" w:rsidRDefault="00723C57" w:rsidP="00723C57">
      <w:pPr>
        <w:rPr>
          <w:rFonts w:ascii="Arial" w:hAnsi="Arial" w:cs="Arial"/>
          <w:szCs w:val="16"/>
        </w:rPr>
      </w:pPr>
      <w:r w:rsidRPr="001140AB">
        <w:rPr>
          <w:rFonts w:ascii="Arial" w:hAnsi="Arial" w:cs="Arial"/>
          <w:szCs w:val="16"/>
        </w:rPr>
        <w:t>INSTITUTO MEXICANO DEL SEGURO SOCIAL</w:t>
      </w:r>
    </w:p>
    <w:p w:rsidR="00723C57" w:rsidRPr="001140AB" w:rsidRDefault="00723C57" w:rsidP="00723C57">
      <w:pPr>
        <w:rPr>
          <w:rFonts w:ascii="Arial" w:hAnsi="Arial" w:cs="Arial"/>
          <w:szCs w:val="16"/>
        </w:rPr>
      </w:pPr>
      <w:r w:rsidRPr="001140AB">
        <w:rPr>
          <w:rFonts w:ascii="Arial" w:hAnsi="Arial" w:cs="Arial"/>
          <w:szCs w:val="16"/>
        </w:rPr>
        <w:t>CONVOCANTE</w:t>
      </w:r>
    </w:p>
    <w:p w:rsidR="00723C57" w:rsidRPr="001140AB" w:rsidRDefault="00723C57" w:rsidP="00723C57">
      <w:pPr>
        <w:rPr>
          <w:rFonts w:ascii="Arial" w:hAnsi="Arial" w:cs="Arial"/>
          <w:szCs w:val="16"/>
        </w:rPr>
      </w:pPr>
      <w:r w:rsidRPr="001140AB">
        <w:rPr>
          <w:rFonts w:ascii="Arial" w:hAnsi="Arial" w:cs="Arial"/>
          <w:szCs w:val="16"/>
        </w:rPr>
        <w:t>PRESENTE.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Me refiero al procedimiento ________________No. __________________en el que mi representada, la empresa _______________________ participa a través de la propuesta que se contiene en el presente sobre.</w:t>
      </w:r>
    </w:p>
    <w:p w:rsidR="00723C57" w:rsidRPr="001140AB" w:rsidRDefault="00723C57" w:rsidP="00723C57">
      <w:pPr>
        <w:rPr>
          <w:rFonts w:ascii="Arial" w:hAnsi="Arial" w:cs="Arial"/>
          <w:szCs w:val="16"/>
        </w:rPr>
      </w:pPr>
      <w:r w:rsidRPr="001140AB">
        <w:rPr>
          <w:rFonts w:ascii="Arial" w:hAnsi="Arial" w:cs="Arial"/>
          <w:szCs w:val="16"/>
        </w:rPr>
        <w:t>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bienes muebles así como la contratación de servicios que realicen las dependencias y entidades de la Administración Pública Federal, declaro bajo protesta decir verdad, que mi representada pertenece al sector (Comercial, Servicios, Industrial, entre otros) .</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ESTRATIFICACIÓN:         MICRO (      )                   PEQUEÑA (      )                        MEDIANA (     )</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 xml:space="preserve">Asimismo, manifiesto, bajo protesta de decir verdad, que el Registro Federal de Contribuyentes de mi representada es: </w:t>
      </w:r>
    </w:p>
    <w:p w:rsidR="00723C57" w:rsidRPr="001140AB" w:rsidRDefault="00723C57" w:rsidP="00723C57">
      <w:pPr>
        <w:rPr>
          <w:rFonts w:ascii="Arial" w:hAnsi="Arial" w:cs="Arial"/>
          <w:szCs w:val="16"/>
        </w:rPr>
      </w:pPr>
      <w:r w:rsidRPr="001140AB">
        <w:rPr>
          <w:rFonts w:ascii="Arial" w:hAnsi="Arial" w:cs="Arial"/>
          <w:szCs w:val="16"/>
        </w:rPr>
        <w:t>ATENTAMENTE</w:t>
      </w:r>
    </w:p>
    <w:p w:rsidR="00723C57" w:rsidRPr="001140AB" w:rsidRDefault="00723C57" w:rsidP="00723C57">
      <w:pPr>
        <w:rPr>
          <w:rFonts w:ascii="Arial" w:hAnsi="Arial" w:cs="Arial"/>
          <w:szCs w:val="16"/>
        </w:rPr>
      </w:pPr>
      <w:r w:rsidRPr="001140AB">
        <w:rPr>
          <w:rFonts w:ascii="Arial" w:hAnsi="Arial" w:cs="Arial"/>
          <w:szCs w:val="16"/>
        </w:rPr>
        <w:t>_____________________________________________</w:t>
      </w:r>
    </w:p>
    <w:p w:rsidR="00723C57" w:rsidRPr="001140AB" w:rsidRDefault="00723C57" w:rsidP="00723C57">
      <w:pPr>
        <w:rPr>
          <w:rFonts w:ascii="Arial" w:hAnsi="Arial" w:cs="Arial"/>
          <w:szCs w:val="16"/>
        </w:rPr>
      </w:pPr>
      <w:r w:rsidRPr="001140AB">
        <w:rPr>
          <w:rFonts w:ascii="Arial" w:hAnsi="Arial" w:cs="Arial"/>
          <w:szCs w:val="16"/>
        </w:rPr>
        <w:t>NOMBRE Y FIRMA DEL REPRESENTANTE LEGAL</w:t>
      </w:r>
    </w:p>
    <w:p w:rsidR="00723C57" w:rsidRPr="001140AB" w:rsidRDefault="00723C57" w:rsidP="00723C57">
      <w:pPr>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rPr>
      </w:pPr>
    </w:p>
    <w:p w:rsidR="00723C57" w:rsidRPr="001140AB" w:rsidRDefault="00723C57" w:rsidP="00723C57">
      <w:pPr>
        <w:jc w:val="center"/>
        <w:rPr>
          <w:rFonts w:ascii="Arial" w:hAnsi="Arial" w:cs="Arial"/>
          <w:b/>
          <w:bCs/>
          <w:szCs w:val="16"/>
        </w:rPr>
      </w:pPr>
      <w:r w:rsidRPr="001140AB">
        <w:rPr>
          <w:rFonts w:ascii="Arial" w:hAnsi="Arial" w:cs="Arial"/>
          <w:b/>
          <w:bCs/>
          <w:szCs w:val="16"/>
        </w:rPr>
        <w:t>ANEXO Número 7 (</w:t>
      </w:r>
      <w:r w:rsidR="00C723EC" w:rsidRPr="001140AB">
        <w:rPr>
          <w:rFonts w:ascii="Arial" w:hAnsi="Arial" w:cs="Arial"/>
          <w:b/>
          <w:bCs/>
          <w:szCs w:val="16"/>
        </w:rPr>
        <w:t>SIETE)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53777A">
      <w:pPr>
        <w:jc w:val="center"/>
        <w:rPr>
          <w:rFonts w:ascii="Arial" w:hAnsi="Arial" w:cs="Arial"/>
          <w:b/>
          <w:szCs w:val="16"/>
        </w:rPr>
      </w:pPr>
      <w:r w:rsidRPr="001140AB">
        <w:rPr>
          <w:rFonts w:ascii="Arial" w:hAnsi="Arial" w:cs="Arial"/>
          <w:b/>
          <w:szCs w:val="16"/>
        </w:rPr>
        <w:t>FORMATO DE CARTA RELATIVA A LA DECLARACIÓN DE INTEGRIDAD</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INSTITUTO MEXICANO DEL SEGURO SOCIAL</w:t>
      </w:r>
    </w:p>
    <w:p w:rsidR="00723C57" w:rsidRPr="001140AB" w:rsidRDefault="00723C57" w:rsidP="00723C57">
      <w:pPr>
        <w:rPr>
          <w:rFonts w:ascii="Arial" w:hAnsi="Arial" w:cs="Arial"/>
          <w:szCs w:val="16"/>
        </w:rPr>
      </w:pPr>
      <w:r w:rsidRPr="001140AB">
        <w:rPr>
          <w:rFonts w:ascii="Arial" w:hAnsi="Arial" w:cs="Arial"/>
          <w:szCs w:val="16"/>
        </w:rPr>
        <w:t>CONVOCANTE</w:t>
      </w:r>
    </w:p>
    <w:p w:rsidR="00723C57" w:rsidRPr="001140AB" w:rsidRDefault="00723C57" w:rsidP="00723C57">
      <w:pPr>
        <w:rPr>
          <w:rFonts w:ascii="Arial" w:hAnsi="Arial" w:cs="Arial"/>
          <w:szCs w:val="16"/>
        </w:rPr>
      </w:pPr>
      <w:r w:rsidRPr="001140AB">
        <w:rPr>
          <w:rFonts w:ascii="Arial" w:hAnsi="Arial" w:cs="Arial"/>
          <w:szCs w:val="16"/>
        </w:rPr>
        <w:t>PRESENTE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(__________NOMBRE________) EN MI CARÁCTER DE REPRESENTANTE LEGAL DE LA (__________NOMBRE O RAZÓN SOCIAL DE LA EMPRESA________), Y EN TÉRMINOS DE LOS DOCUMENTOS QUE DEBERÁN PRESENTAR QUIENES DESEEN PARTICIPAR EN LA LICITACIÓN PÚBLICA INTERNACIONAL BAJO COBERTURA DE TRATADOS , No______________________________, MANIFIESTO LO SIGUIENTE: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noProof/>
          <w:szCs w:val="16"/>
          <w:lang w:val="es-MX" w:eastAsia="es-MX"/>
        </w:rPr>
        <w:drawing>
          <wp:anchor distT="0" distB="0" distL="114300" distR="114300" simplePos="0" relativeHeight="251709440" behindDoc="0" locked="0" layoutInCell="1" allowOverlap="1" wp14:anchorId="4640484E" wp14:editId="2B22BE77">
            <wp:simplePos x="0" y="0"/>
            <wp:positionH relativeFrom="column">
              <wp:posOffset>-12700</wp:posOffset>
            </wp:positionH>
            <wp:positionV relativeFrom="paragraph">
              <wp:posOffset>-1270</wp:posOffset>
            </wp:positionV>
            <wp:extent cx="155575" cy="200025"/>
            <wp:effectExtent l="0" t="0" r="0" b="9525"/>
            <wp:wrapNone/>
            <wp:docPr id="72" name="Imagen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noChangeArrowheads="1"/>
                    </pic:cNvPicPr>
                  </pic:nvPicPr>
                  <pic:blipFill>
                    <a:blip r:embed="rId56">
                      <a:extLst>
                        <a:ext uri="{28A0092B-C50C-407E-A947-70E740481C1C}">
                          <a14:useLocalDpi xmlns:a14="http://schemas.microsoft.com/office/drawing/2010/main" val="0"/>
                        </a:ext>
                      </a:extLst>
                    </a:blip>
                    <a:srcRect r="-2083"/>
                    <a:stretch>
                      <a:fillRect/>
                    </a:stretch>
                  </pic:blipFill>
                  <pic:spPr bwMode="auto">
                    <a:xfrm>
                      <a:off x="0" y="0"/>
                      <a:ext cx="155575" cy="200025"/>
                    </a:xfrm>
                    <a:prstGeom prst="rect">
                      <a:avLst/>
                    </a:prstGeom>
                    <a:noFill/>
                  </pic:spPr>
                </pic:pic>
              </a:graphicData>
            </a:graphic>
            <wp14:sizeRelH relativeFrom="page">
              <wp14:pctWidth>0</wp14:pctWidth>
            </wp14:sizeRelH>
            <wp14:sizeRelV relativeFrom="page">
              <wp14:pctHeight>0</wp14:pctHeight>
            </wp14:sizeRelV>
          </wp:anchor>
        </w:drawing>
      </w:r>
      <w:r w:rsidRPr="001140AB">
        <w:rPr>
          <w:rFonts w:ascii="Arial" w:hAnsi="Arial" w:cs="Arial"/>
          <w:szCs w:val="16"/>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LUGAR Y FECHA</w:t>
      </w:r>
    </w:p>
    <w:p w:rsidR="00723C57" w:rsidRPr="001140AB" w:rsidRDefault="00723C57" w:rsidP="00723C57">
      <w:pPr>
        <w:rPr>
          <w:rFonts w:ascii="Arial" w:hAnsi="Arial" w:cs="Arial"/>
          <w:szCs w:val="16"/>
        </w:rPr>
      </w:pPr>
      <w:r w:rsidRPr="001140AB">
        <w:rPr>
          <w:rFonts w:ascii="Arial" w:hAnsi="Arial" w:cs="Arial"/>
          <w:szCs w:val="16"/>
        </w:rPr>
        <w:t>ATENTAMENTE</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_______________________________________________________________</w:t>
      </w:r>
    </w:p>
    <w:p w:rsidR="00723C57" w:rsidRPr="001140AB" w:rsidRDefault="00723C57" w:rsidP="00723C57">
      <w:pPr>
        <w:rPr>
          <w:rFonts w:ascii="Arial" w:hAnsi="Arial" w:cs="Arial"/>
          <w:szCs w:val="16"/>
        </w:rPr>
      </w:pPr>
      <w:r w:rsidRPr="001140AB">
        <w:rPr>
          <w:rFonts w:ascii="Arial" w:hAnsi="Arial" w:cs="Arial"/>
          <w:szCs w:val="16"/>
        </w:rPr>
        <w:t>(NOMBRE Y FIRMA DEL REPRESENTANTE LEGAL)</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723C57">
      <w:pPr>
        <w:spacing w:after="200" w:line="276" w:lineRule="auto"/>
        <w:rPr>
          <w:rFonts w:ascii="Arial" w:hAnsi="Arial" w:cs="Arial"/>
          <w:szCs w:val="16"/>
        </w:rPr>
      </w:pPr>
      <w:r w:rsidRPr="001140AB">
        <w:rPr>
          <w:rFonts w:ascii="Arial" w:hAnsi="Arial" w:cs="Arial"/>
          <w:szCs w:val="16"/>
        </w:rPr>
        <w:br w:type="page"/>
      </w:r>
    </w:p>
    <w:p w:rsidR="00723C57" w:rsidRPr="001140AB" w:rsidRDefault="00723C57" w:rsidP="00723C57">
      <w:pPr>
        <w:jc w:val="center"/>
        <w:rPr>
          <w:rFonts w:ascii="Arial" w:hAnsi="Arial" w:cs="Arial"/>
          <w:b/>
          <w:bCs/>
          <w:szCs w:val="16"/>
        </w:rPr>
      </w:pPr>
      <w:r w:rsidRPr="001140AB">
        <w:rPr>
          <w:rFonts w:ascii="Arial" w:hAnsi="Arial" w:cs="Arial"/>
          <w:b/>
          <w:bCs/>
          <w:szCs w:val="16"/>
        </w:rPr>
        <w:lastRenderedPageBreak/>
        <w:t>ANEXO Número 8 (OCHO)</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p w:rsidR="00723C57" w:rsidRPr="001140AB" w:rsidRDefault="00723C57" w:rsidP="00C723EC">
      <w:pPr>
        <w:jc w:val="center"/>
        <w:rPr>
          <w:rFonts w:ascii="Arial" w:hAnsi="Arial" w:cs="Arial"/>
          <w:b/>
          <w:szCs w:val="16"/>
        </w:rPr>
      </w:pPr>
      <w:r w:rsidRPr="001140AB">
        <w:rPr>
          <w:rFonts w:ascii="Arial" w:hAnsi="Arial" w:cs="Arial"/>
          <w:b/>
          <w:szCs w:val="16"/>
        </w:rPr>
        <w:t>FORMATO DE REMISIÓN</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p>
    <w:tbl>
      <w:tblPr>
        <w:tblW w:w="5000" w:type="pct"/>
        <w:jc w:val="center"/>
        <w:tblCellMar>
          <w:left w:w="0" w:type="dxa"/>
          <w:right w:w="0" w:type="dxa"/>
        </w:tblCellMar>
        <w:tblLook w:val="04A0" w:firstRow="1" w:lastRow="0" w:firstColumn="1" w:lastColumn="0" w:noHBand="0" w:noVBand="1"/>
      </w:tblPr>
      <w:tblGrid>
        <w:gridCol w:w="1359"/>
        <w:gridCol w:w="97"/>
        <w:gridCol w:w="745"/>
        <w:gridCol w:w="734"/>
        <w:gridCol w:w="939"/>
        <w:gridCol w:w="784"/>
        <w:gridCol w:w="13"/>
        <w:gridCol w:w="868"/>
        <w:gridCol w:w="568"/>
        <w:gridCol w:w="487"/>
        <w:gridCol w:w="566"/>
        <w:gridCol w:w="106"/>
        <w:gridCol w:w="976"/>
        <w:gridCol w:w="963"/>
        <w:gridCol w:w="835"/>
        <w:gridCol w:w="976"/>
      </w:tblGrid>
      <w:tr w:rsidR="00723C57" w:rsidRPr="001140AB" w:rsidTr="005B127B">
        <w:trPr>
          <w:trHeight w:val="634"/>
          <w:jc w:val="center"/>
        </w:trPr>
        <w:tc>
          <w:tcPr>
            <w:tcW w:w="133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noProof/>
                <w:szCs w:val="16"/>
                <w:lang w:val="es-MX" w:eastAsia="es-MX"/>
              </w:rPr>
              <w:drawing>
                <wp:inline distT="0" distB="0" distL="0" distR="0" wp14:anchorId="6EF1A4CF" wp14:editId="474C8146">
                  <wp:extent cx="431800" cy="526415"/>
                  <wp:effectExtent l="0" t="0" r="6350" b="6985"/>
                  <wp:docPr id="14" name="Imagen 14" descr="cid:image076.jpg@01D9AE50.85C6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76.jpg@01D9AE50.85C6430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431800" cy="526415"/>
                          </a:xfrm>
                          <a:prstGeom prst="rect">
                            <a:avLst/>
                          </a:prstGeom>
                          <a:noFill/>
                          <a:ln>
                            <a:noFill/>
                          </a:ln>
                        </pic:spPr>
                      </pic:pic>
                    </a:graphicData>
                  </a:graphic>
                </wp:inline>
              </w:drawing>
            </w:r>
          </w:p>
        </w:tc>
        <w:tc>
          <w:tcPr>
            <w:tcW w:w="2845"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REMISIÓN</w:t>
            </w:r>
          </w:p>
        </w:tc>
        <w:tc>
          <w:tcPr>
            <w:tcW w:w="8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No.</w:t>
            </w:r>
          </w:p>
        </w:tc>
      </w:tr>
      <w:tr w:rsidR="00723C57" w:rsidRPr="001140AB" w:rsidTr="005B127B">
        <w:trPr>
          <w:trHeight w:val="184"/>
          <w:jc w:val="center"/>
        </w:trPr>
        <w:tc>
          <w:tcPr>
            <w:tcW w:w="13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c>
          <w:tcPr>
            <w:tcW w:w="2845"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EXPEDIENTE DE COMPRA:</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FECHA:</w:t>
            </w:r>
          </w:p>
        </w:tc>
      </w:tr>
      <w:tr w:rsidR="00723C57" w:rsidRPr="001140AB" w:rsidTr="005B127B">
        <w:trPr>
          <w:jc w:val="center"/>
        </w:trPr>
        <w:tc>
          <w:tcPr>
            <w:tcW w:w="4177"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PROVEEDOR:</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REG. DEL PEDIDO S.P.P.</w:t>
            </w:r>
          </w:p>
        </w:tc>
      </w:tr>
      <w:tr w:rsidR="00723C57" w:rsidRPr="001140AB" w:rsidTr="005B127B">
        <w:trPr>
          <w:jc w:val="center"/>
        </w:trPr>
        <w:tc>
          <w:tcPr>
            <w:tcW w:w="1332" w:type="pct"/>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R.F.C.</w:t>
            </w:r>
          </w:p>
        </w:tc>
        <w:tc>
          <w:tcPr>
            <w:tcW w:w="788"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RAMO</w:t>
            </w:r>
          </w:p>
        </w:tc>
        <w:tc>
          <w:tcPr>
            <w:tcW w:w="65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IMSS</w:t>
            </w:r>
          </w:p>
        </w:tc>
        <w:tc>
          <w:tcPr>
            <w:tcW w:w="525"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GRUPO</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PLAZO</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HOJA</w:t>
            </w:r>
          </w:p>
        </w:tc>
      </w:tr>
      <w:tr w:rsidR="00723C57" w:rsidRPr="001140AB" w:rsidTr="005B127B">
        <w:trPr>
          <w:jc w:val="center"/>
        </w:trPr>
        <w:tc>
          <w:tcPr>
            <w:tcW w:w="1332" w:type="pct"/>
            <w:gridSpan w:val="4"/>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788" w:type="pct"/>
            <w:gridSpan w:val="3"/>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652" w:type="pct"/>
            <w:gridSpan w:val="2"/>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525" w:type="pct"/>
            <w:gridSpan w:val="3"/>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c>
          <w:tcPr>
            <w:tcW w:w="170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LUGAR DE ENTREGA:</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UMAE HOSPITAL DE TRAUMATOLOGÍA Y ORTOPEDIA EN PUEBLA</w:t>
            </w:r>
          </w:p>
        </w:tc>
      </w:tr>
      <w:tr w:rsidR="00723C57" w:rsidRPr="001140AB" w:rsidTr="005B127B">
        <w:trPr>
          <w:jc w:val="center"/>
        </w:trPr>
        <w:tc>
          <w:tcPr>
            <w:tcW w:w="6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RENGLÓN</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CANTIDAD</w:t>
            </w:r>
          </w:p>
        </w:tc>
        <w:tc>
          <w:tcPr>
            <w:tcW w:w="78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UNIDAD</w:t>
            </w:r>
          </w:p>
        </w:tc>
        <w:tc>
          <w:tcPr>
            <w:tcW w:w="65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PRECIO UNITARIO</w:t>
            </w:r>
          </w:p>
        </w:tc>
        <w:tc>
          <w:tcPr>
            <w:tcW w:w="52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CLAVE</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DESCRIPCIÓN</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IMPORTE</w:t>
            </w:r>
          </w:p>
        </w:tc>
      </w:tr>
      <w:tr w:rsidR="00723C57" w:rsidRPr="001140AB" w:rsidTr="005B127B">
        <w:trPr>
          <w:trHeight w:val="1712"/>
          <w:jc w:val="center"/>
        </w:trPr>
        <w:tc>
          <w:tcPr>
            <w:tcW w:w="6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c>
          <w:tcPr>
            <w:tcW w:w="788"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p w:rsidR="00723C57" w:rsidRPr="001140AB" w:rsidRDefault="00723C57">
            <w:pPr>
              <w:spacing w:line="276" w:lineRule="auto"/>
              <w:rPr>
                <w:rFonts w:ascii="Arial" w:hAnsi="Arial" w:cs="Arial"/>
                <w:szCs w:val="16"/>
              </w:rPr>
            </w:pPr>
            <w:r w:rsidRPr="001140AB">
              <w:rPr>
                <w:rFonts w:ascii="Arial" w:hAnsi="Arial" w:cs="Arial"/>
                <w:szCs w:val="16"/>
              </w:rPr>
              <w:t>INDICAR MARCA:</w:t>
            </w:r>
          </w:p>
          <w:p w:rsidR="00723C57" w:rsidRPr="001140AB" w:rsidRDefault="00723C57">
            <w:pPr>
              <w:spacing w:line="276" w:lineRule="auto"/>
              <w:rPr>
                <w:rFonts w:ascii="Arial" w:hAnsi="Arial" w:cs="Arial"/>
                <w:szCs w:val="16"/>
              </w:rPr>
            </w:pPr>
          </w:p>
          <w:p w:rsidR="00723C57" w:rsidRPr="001140AB" w:rsidRDefault="00723C57">
            <w:pPr>
              <w:spacing w:line="276" w:lineRule="auto"/>
              <w:rPr>
                <w:rFonts w:ascii="Arial" w:hAnsi="Arial" w:cs="Arial"/>
                <w:szCs w:val="16"/>
              </w:rPr>
            </w:pPr>
            <w:r w:rsidRPr="001140AB">
              <w:rPr>
                <w:rFonts w:ascii="Arial" w:hAnsi="Arial" w:cs="Arial"/>
                <w:szCs w:val="16"/>
              </w:rPr>
              <w:t>NÚMERO DE LOTE (S)</w:t>
            </w:r>
          </w:p>
          <w:p w:rsidR="00723C57" w:rsidRPr="001140AB" w:rsidRDefault="00723C57">
            <w:pPr>
              <w:spacing w:line="276" w:lineRule="auto"/>
              <w:rPr>
                <w:rFonts w:ascii="Arial" w:hAnsi="Arial" w:cs="Arial"/>
                <w:szCs w:val="16"/>
              </w:rPr>
            </w:pPr>
          </w:p>
          <w:p w:rsidR="00723C57" w:rsidRPr="001140AB" w:rsidRDefault="00723C57">
            <w:pPr>
              <w:spacing w:line="276" w:lineRule="auto"/>
              <w:rPr>
                <w:rFonts w:ascii="Arial" w:eastAsiaTheme="minorHAnsi" w:hAnsi="Arial" w:cs="Arial"/>
                <w:szCs w:val="16"/>
                <w:lang w:eastAsia="en-US"/>
              </w:rPr>
            </w:pPr>
          </w:p>
        </w:tc>
        <w:tc>
          <w:tcPr>
            <w:tcW w:w="652" w:type="pct"/>
            <w:gridSpan w:val="2"/>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c>
          <w:tcPr>
            <w:tcW w:w="52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r>
      <w:tr w:rsidR="00723C57" w:rsidRPr="001140AB" w:rsidTr="005B127B">
        <w:trPr>
          <w:jc w:val="center"/>
        </w:trPr>
        <w:tc>
          <w:tcPr>
            <w:tcW w:w="4177"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IMPORTE: (                                   PESOS 00/100 M.N.)</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w:t>
            </w:r>
          </w:p>
        </w:tc>
      </w:tr>
      <w:tr w:rsidR="00723C57" w:rsidRPr="001140AB" w:rsidTr="005B127B">
        <w:trPr>
          <w:trHeight w:val="524"/>
          <w:jc w:val="center"/>
        </w:trPr>
        <w:tc>
          <w:tcPr>
            <w:tcW w:w="32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xml:space="preserve">DESTINO FINAL: </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UMAE HOSPITAL DE TRAUMATOLOGÍA Y ORTOPEDIA EN PUEBLA</w:t>
            </w:r>
          </w:p>
        </w:tc>
        <w:tc>
          <w:tcPr>
            <w:tcW w:w="1704" w:type="pct"/>
            <w:gridSpan w:val="4"/>
            <w:vMerge w:val="restar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r>
      <w:tr w:rsidR="00723C57" w:rsidRPr="001140AB" w:rsidTr="005B127B">
        <w:trPr>
          <w:trHeight w:val="736"/>
          <w:jc w:val="center"/>
        </w:trPr>
        <w:tc>
          <w:tcPr>
            <w:tcW w:w="32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xml:space="preserve">DATOS COMPLEMENTARIOS: </w:t>
            </w:r>
          </w:p>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 xml:space="preserve">DELEGACIÓN </w:t>
            </w:r>
          </w:p>
        </w:tc>
        <w:tc>
          <w:tcPr>
            <w:tcW w:w="1704" w:type="pct"/>
            <w:gridSpan w:val="4"/>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Cs w:val="16"/>
                <w:lang w:eastAsia="en-US"/>
              </w:rPr>
            </w:pPr>
          </w:p>
        </w:tc>
      </w:tr>
      <w:tr w:rsidR="00723C57" w:rsidRPr="001140AB" w:rsidTr="005B127B">
        <w:trPr>
          <w:jc w:val="center"/>
        </w:trPr>
        <w:tc>
          <w:tcPr>
            <w:tcW w:w="5000" w:type="pct"/>
            <w:gridSpan w:val="16"/>
            <w:tcBorders>
              <w:top w:val="nil"/>
              <w:left w:val="nil"/>
              <w:bottom w:val="single" w:sz="8" w:space="0" w:color="auto"/>
              <w:right w:val="nil"/>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Cs w:val="16"/>
                <w:lang w:eastAsia="en-US"/>
              </w:rPr>
            </w:pPr>
          </w:p>
        </w:tc>
      </w:tr>
      <w:tr w:rsidR="00723C57" w:rsidRPr="001140AB" w:rsidTr="005B127B">
        <w:trPr>
          <w:jc w:val="center"/>
        </w:trPr>
        <w:tc>
          <w:tcPr>
            <w:tcW w:w="5000" w:type="pct"/>
            <w:gridSpan w:val="1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CLASIFICACIÓN PRESUPUESTAL</w:t>
            </w:r>
          </w:p>
        </w:tc>
      </w:tr>
      <w:tr w:rsidR="00723C57" w:rsidRPr="001140AB" w:rsidTr="005B127B">
        <w:trPr>
          <w:trHeight w:val="138"/>
          <w:jc w:val="center"/>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NO. D</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PR</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CIRC</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LOC</w:t>
            </w:r>
          </w:p>
        </w:tc>
        <w:tc>
          <w:tcPr>
            <w:tcW w:w="39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INM</w:t>
            </w:r>
          </w:p>
        </w:tc>
        <w:tc>
          <w:tcPr>
            <w:tcW w:w="4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T.S.</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E</w:t>
            </w:r>
          </w:p>
        </w:tc>
        <w:tc>
          <w:tcPr>
            <w:tcW w:w="4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U</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R</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CTA.</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Cs w:val="16"/>
                <w:lang w:eastAsia="en-US"/>
              </w:rPr>
            </w:pPr>
            <w:r w:rsidRPr="001140AB">
              <w:rPr>
                <w:rFonts w:ascii="Arial" w:hAnsi="Arial" w:cs="Arial"/>
                <w:szCs w:val="16"/>
              </w:rPr>
              <w:t>PART. PRES</w:t>
            </w:r>
          </w:p>
        </w:tc>
      </w:tr>
      <w:tr w:rsidR="00723C57" w:rsidRPr="001140AB" w:rsidTr="005B127B">
        <w:trPr>
          <w:jc w:val="center"/>
        </w:trPr>
        <w:tc>
          <w:tcPr>
            <w:tcW w:w="617" w:type="pct"/>
            <w:vAlign w:val="center"/>
            <w:hideMark/>
          </w:tcPr>
          <w:p w:rsidR="00723C57" w:rsidRPr="001140AB" w:rsidRDefault="00723C57">
            <w:pPr>
              <w:rPr>
                <w:rFonts w:ascii="Arial" w:hAnsi="Arial" w:cs="Arial"/>
                <w:szCs w:val="16"/>
                <w:lang w:eastAsia="es-MX"/>
              </w:rPr>
            </w:pPr>
          </w:p>
        </w:tc>
        <w:tc>
          <w:tcPr>
            <w:tcW w:w="44" w:type="pct"/>
            <w:vAlign w:val="center"/>
            <w:hideMark/>
          </w:tcPr>
          <w:p w:rsidR="00723C57" w:rsidRPr="001140AB" w:rsidRDefault="00723C57">
            <w:pPr>
              <w:rPr>
                <w:rFonts w:ascii="Arial" w:hAnsi="Arial" w:cs="Arial"/>
                <w:szCs w:val="16"/>
                <w:lang w:eastAsia="es-MX"/>
              </w:rPr>
            </w:pPr>
          </w:p>
        </w:tc>
        <w:tc>
          <w:tcPr>
            <w:tcW w:w="338" w:type="pct"/>
            <w:vAlign w:val="center"/>
            <w:hideMark/>
          </w:tcPr>
          <w:p w:rsidR="00723C57" w:rsidRPr="001140AB" w:rsidRDefault="00723C57">
            <w:pPr>
              <w:rPr>
                <w:rFonts w:ascii="Arial" w:hAnsi="Arial" w:cs="Arial"/>
                <w:szCs w:val="16"/>
                <w:lang w:eastAsia="es-MX"/>
              </w:rPr>
            </w:pPr>
          </w:p>
        </w:tc>
        <w:tc>
          <w:tcPr>
            <w:tcW w:w="333" w:type="pct"/>
            <w:vAlign w:val="center"/>
            <w:hideMark/>
          </w:tcPr>
          <w:p w:rsidR="00723C57" w:rsidRPr="001140AB" w:rsidRDefault="00723C57">
            <w:pPr>
              <w:rPr>
                <w:rFonts w:ascii="Arial" w:hAnsi="Arial" w:cs="Arial"/>
                <w:szCs w:val="16"/>
                <w:lang w:eastAsia="es-MX"/>
              </w:rPr>
            </w:pPr>
          </w:p>
        </w:tc>
        <w:tc>
          <w:tcPr>
            <w:tcW w:w="426" w:type="pct"/>
            <w:vAlign w:val="center"/>
            <w:hideMark/>
          </w:tcPr>
          <w:p w:rsidR="00723C57" w:rsidRPr="001140AB" w:rsidRDefault="00723C57">
            <w:pPr>
              <w:rPr>
                <w:rFonts w:ascii="Arial" w:hAnsi="Arial" w:cs="Arial"/>
                <w:szCs w:val="16"/>
                <w:lang w:eastAsia="es-MX"/>
              </w:rPr>
            </w:pPr>
          </w:p>
        </w:tc>
        <w:tc>
          <w:tcPr>
            <w:tcW w:w="356" w:type="pct"/>
            <w:vAlign w:val="center"/>
            <w:hideMark/>
          </w:tcPr>
          <w:p w:rsidR="00723C57" w:rsidRPr="001140AB" w:rsidRDefault="00723C57">
            <w:pPr>
              <w:rPr>
                <w:rFonts w:ascii="Arial" w:hAnsi="Arial" w:cs="Arial"/>
                <w:szCs w:val="16"/>
                <w:lang w:eastAsia="es-MX"/>
              </w:rPr>
            </w:pPr>
          </w:p>
        </w:tc>
        <w:tc>
          <w:tcPr>
            <w:tcW w:w="6" w:type="pct"/>
            <w:vAlign w:val="center"/>
            <w:hideMark/>
          </w:tcPr>
          <w:p w:rsidR="00723C57" w:rsidRPr="001140AB" w:rsidRDefault="00723C57">
            <w:pPr>
              <w:rPr>
                <w:rFonts w:ascii="Arial" w:hAnsi="Arial" w:cs="Arial"/>
                <w:szCs w:val="16"/>
                <w:lang w:eastAsia="es-MX"/>
              </w:rPr>
            </w:pPr>
          </w:p>
        </w:tc>
        <w:tc>
          <w:tcPr>
            <w:tcW w:w="394" w:type="pct"/>
            <w:vAlign w:val="center"/>
            <w:hideMark/>
          </w:tcPr>
          <w:p w:rsidR="00723C57" w:rsidRPr="001140AB" w:rsidRDefault="00723C57">
            <w:pPr>
              <w:rPr>
                <w:rFonts w:ascii="Arial" w:hAnsi="Arial" w:cs="Arial"/>
                <w:szCs w:val="16"/>
                <w:lang w:eastAsia="es-MX"/>
              </w:rPr>
            </w:pPr>
          </w:p>
        </w:tc>
        <w:tc>
          <w:tcPr>
            <w:tcW w:w="258" w:type="pct"/>
            <w:vAlign w:val="center"/>
            <w:hideMark/>
          </w:tcPr>
          <w:p w:rsidR="00723C57" w:rsidRPr="001140AB" w:rsidRDefault="00723C57">
            <w:pPr>
              <w:rPr>
                <w:rFonts w:ascii="Arial" w:hAnsi="Arial" w:cs="Arial"/>
                <w:szCs w:val="16"/>
                <w:lang w:eastAsia="es-MX"/>
              </w:rPr>
            </w:pPr>
          </w:p>
        </w:tc>
        <w:tc>
          <w:tcPr>
            <w:tcW w:w="220" w:type="pct"/>
            <w:vAlign w:val="center"/>
            <w:hideMark/>
          </w:tcPr>
          <w:p w:rsidR="00723C57" w:rsidRPr="001140AB" w:rsidRDefault="00723C57">
            <w:pPr>
              <w:rPr>
                <w:rFonts w:ascii="Arial" w:hAnsi="Arial" w:cs="Arial"/>
                <w:szCs w:val="16"/>
                <w:lang w:eastAsia="es-MX"/>
              </w:rPr>
            </w:pPr>
          </w:p>
        </w:tc>
        <w:tc>
          <w:tcPr>
            <w:tcW w:w="257" w:type="pct"/>
            <w:vAlign w:val="center"/>
            <w:hideMark/>
          </w:tcPr>
          <w:p w:rsidR="00723C57" w:rsidRPr="001140AB" w:rsidRDefault="00723C57">
            <w:pPr>
              <w:rPr>
                <w:rFonts w:ascii="Arial" w:hAnsi="Arial" w:cs="Arial"/>
                <w:szCs w:val="16"/>
                <w:lang w:eastAsia="es-MX"/>
              </w:rPr>
            </w:pPr>
          </w:p>
        </w:tc>
        <w:tc>
          <w:tcPr>
            <w:tcW w:w="48" w:type="pct"/>
            <w:vAlign w:val="center"/>
            <w:hideMark/>
          </w:tcPr>
          <w:p w:rsidR="00723C57" w:rsidRPr="001140AB" w:rsidRDefault="00723C57">
            <w:pPr>
              <w:rPr>
                <w:rFonts w:ascii="Arial" w:hAnsi="Arial" w:cs="Arial"/>
                <w:szCs w:val="16"/>
                <w:lang w:eastAsia="es-MX"/>
              </w:rPr>
            </w:pPr>
          </w:p>
        </w:tc>
        <w:tc>
          <w:tcPr>
            <w:tcW w:w="443" w:type="pct"/>
            <w:vAlign w:val="center"/>
            <w:hideMark/>
          </w:tcPr>
          <w:p w:rsidR="00723C57" w:rsidRPr="001140AB" w:rsidRDefault="00723C57">
            <w:pPr>
              <w:rPr>
                <w:rFonts w:ascii="Arial" w:hAnsi="Arial" w:cs="Arial"/>
                <w:szCs w:val="16"/>
                <w:lang w:eastAsia="es-MX"/>
              </w:rPr>
            </w:pPr>
          </w:p>
        </w:tc>
        <w:tc>
          <w:tcPr>
            <w:tcW w:w="437" w:type="pct"/>
            <w:vAlign w:val="center"/>
            <w:hideMark/>
          </w:tcPr>
          <w:p w:rsidR="00723C57" w:rsidRPr="001140AB" w:rsidRDefault="00723C57">
            <w:pPr>
              <w:rPr>
                <w:rFonts w:ascii="Arial" w:hAnsi="Arial" w:cs="Arial"/>
                <w:szCs w:val="16"/>
                <w:lang w:eastAsia="es-MX"/>
              </w:rPr>
            </w:pPr>
          </w:p>
        </w:tc>
        <w:tc>
          <w:tcPr>
            <w:tcW w:w="379" w:type="pct"/>
            <w:vAlign w:val="center"/>
            <w:hideMark/>
          </w:tcPr>
          <w:p w:rsidR="00723C57" w:rsidRPr="001140AB" w:rsidRDefault="00723C57">
            <w:pPr>
              <w:rPr>
                <w:rFonts w:ascii="Arial" w:hAnsi="Arial" w:cs="Arial"/>
                <w:szCs w:val="16"/>
                <w:lang w:eastAsia="es-MX"/>
              </w:rPr>
            </w:pPr>
          </w:p>
        </w:tc>
        <w:tc>
          <w:tcPr>
            <w:tcW w:w="445" w:type="pct"/>
            <w:vAlign w:val="center"/>
            <w:hideMark/>
          </w:tcPr>
          <w:p w:rsidR="00723C57" w:rsidRPr="001140AB" w:rsidRDefault="00723C57">
            <w:pPr>
              <w:rPr>
                <w:rFonts w:ascii="Arial" w:hAnsi="Arial" w:cs="Arial"/>
                <w:szCs w:val="16"/>
                <w:lang w:eastAsia="es-MX"/>
              </w:rPr>
            </w:pPr>
          </w:p>
        </w:tc>
      </w:tr>
    </w:tbl>
    <w:p w:rsidR="00723C57" w:rsidRPr="001140AB" w:rsidRDefault="00723C57" w:rsidP="00723C57">
      <w:pPr>
        <w:rPr>
          <w:rFonts w:ascii="Arial" w:eastAsiaTheme="minorHAnsi" w:hAnsi="Arial" w:cs="Arial"/>
          <w:sz w:val="20"/>
          <w:lang w:eastAsia="en-US"/>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5B127B" w:rsidRPr="001140AB" w:rsidRDefault="005B127B" w:rsidP="00723C57">
      <w:pPr>
        <w:rPr>
          <w:rFonts w:ascii="Arial" w:hAnsi="Arial" w:cs="Arial"/>
          <w:sz w:val="20"/>
        </w:rPr>
      </w:pPr>
    </w:p>
    <w:p w:rsidR="005B127B" w:rsidRPr="001140AB" w:rsidRDefault="005B127B" w:rsidP="00723C57">
      <w:pPr>
        <w:rPr>
          <w:rFonts w:ascii="Arial" w:hAnsi="Arial" w:cs="Arial"/>
          <w:sz w:val="20"/>
        </w:rPr>
      </w:pPr>
    </w:p>
    <w:p w:rsidR="005B127B" w:rsidRPr="001140AB" w:rsidRDefault="005B127B" w:rsidP="00723C57">
      <w:pPr>
        <w:rPr>
          <w:rFonts w:ascii="Arial" w:hAnsi="Arial" w:cs="Arial"/>
          <w:sz w:val="20"/>
        </w:rPr>
      </w:pPr>
    </w:p>
    <w:p w:rsidR="005B127B" w:rsidRPr="001140AB" w:rsidRDefault="005B127B" w:rsidP="00723C57">
      <w:pPr>
        <w:rPr>
          <w:rFonts w:ascii="Arial" w:hAnsi="Arial" w:cs="Arial"/>
          <w:sz w:val="20"/>
        </w:rPr>
      </w:pPr>
    </w:p>
    <w:p w:rsidR="00B723FD" w:rsidRPr="001140AB" w:rsidRDefault="00B723FD" w:rsidP="00723C57">
      <w:pPr>
        <w:rPr>
          <w:rFonts w:ascii="Arial" w:hAnsi="Arial" w:cs="Arial"/>
          <w:sz w:val="20"/>
        </w:rPr>
      </w:pPr>
    </w:p>
    <w:p w:rsidR="000B7CBD" w:rsidRPr="001140AB" w:rsidRDefault="000B7CB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jc w:val="center"/>
        <w:rPr>
          <w:rFonts w:ascii="Arial" w:hAnsi="Arial" w:cs="Arial"/>
          <w:b/>
          <w:bCs/>
          <w:sz w:val="20"/>
        </w:rPr>
      </w:pPr>
      <w:r w:rsidRPr="001140AB">
        <w:rPr>
          <w:rFonts w:ascii="Arial" w:hAnsi="Arial" w:cs="Arial"/>
          <w:b/>
          <w:bCs/>
          <w:sz w:val="20"/>
        </w:rPr>
        <w:t>ANEXO Número 9 (NUEVE)</w:t>
      </w:r>
    </w:p>
    <w:p w:rsidR="00723C57" w:rsidRPr="001140AB" w:rsidRDefault="00723C57" w:rsidP="00723C57">
      <w:pPr>
        <w:jc w:val="center"/>
        <w:rPr>
          <w:rFonts w:ascii="Arial" w:hAnsi="Arial" w:cs="Arial"/>
          <w:b/>
          <w:bCs/>
          <w:sz w:val="20"/>
        </w:rPr>
      </w:pPr>
      <w:r w:rsidRPr="001140AB">
        <w:rPr>
          <w:rFonts w:ascii="Arial" w:hAnsi="Arial" w:cs="Arial"/>
          <w:b/>
          <w:bCs/>
          <w:sz w:val="20"/>
        </w:rPr>
        <w:t>Modelo de Contrato</w:t>
      </w: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CONTRATO DIXXX</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Contrato cerrado de adquisición de equipo e instrumental médico, que celebran por una parte el Instituto Mexicano del Seguro Social, a través de la Unidad Médica de Alta Especialidad, Hospital de Traum</w:t>
      </w:r>
      <w:r w:rsidR="00644A1F" w:rsidRPr="001140AB">
        <w:rPr>
          <w:rFonts w:ascii="Arial" w:hAnsi="Arial" w:cs="Arial"/>
          <w:sz w:val="20"/>
        </w:rPr>
        <w:t xml:space="preserve">atología y Ortopedia de Puebla </w:t>
      </w:r>
      <w:r w:rsidRPr="001140AB">
        <w:rPr>
          <w:rFonts w:ascii="Arial" w:hAnsi="Arial" w:cs="Arial"/>
          <w:sz w:val="20"/>
        </w:rPr>
        <w:t xml:space="preserve">Centro Médico Nacional </w:t>
      </w:r>
      <w:r w:rsidR="00644A1F" w:rsidRPr="001140AB">
        <w:rPr>
          <w:rFonts w:ascii="Arial" w:hAnsi="Arial" w:cs="Arial"/>
          <w:sz w:val="20"/>
        </w:rPr>
        <w:t>“</w:t>
      </w:r>
      <w:r w:rsidRPr="001140AB">
        <w:rPr>
          <w:rFonts w:ascii="Arial" w:hAnsi="Arial" w:cs="Arial"/>
          <w:sz w:val="20"/>
        </w:rPr>
        <w:t xml:space="preserve">Manuel Ávila Camacho”, que en lo sucesivo se denominará “EL INSTITUTO”, representado en este acto por el Dr. Carlos Francisco Morales Flores, en su carácter de Director y Apoderado Legal; y por la otra la empresa </w:t>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t xml:space="preserve">__________________, a quien en lo sucesivo se le denominará “EL PROVEEDOR”, representada por el C. </w:t>
      </w:r>
      <w:r w:rsidRPr="001140AB">
        <w:rPr>
          <w:rFonts w:ascii="Arial" w:hAnsi="Arial" w:cs="Arial"/>
          <w:sz w:val="20"/>
        </w:rPr>
        <w:softHyphen/>
      </w:r>
      <w:r w:rsidRPr="001140AB">
        <w:rPr>
          <w:rFonts w:ascii="Arial" w:hAnsi="Arial" w:cs="Arial"/>
          <w:sz w:val="20"/>
        </w:rPr>
        <w:softHyphen/>
        <w:t>--------------------------, en su carácter de Representante Legal, al tenor de las siguientes declaraciones y cláusulas: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 E C L A R A C I O N E S</w:t>
      </w:r>
    </w:p>
    <w:p w:rsidR="00723C57" w:rsidRPr="001140AB" w:rsidRDefault="00723C57" w:rsidP="000B7CBD">
      <w:pPr>
        <w:jc w:val="both"/>
        <w:rPr>
          <w:rFonts w:ascii="Arial" w:hAnsi="Arial" w:cs="Arial"/>
          <w:sz w:val="20"/>
        </w:rPr>
      </w:pPr>
      <w:r w:rsidRPr="001140AB">
        <w:rPr>
          <w:rFonts w:ascii="Arial" w:hAnsi="Arial" w:cs="Arial"/>
          <w:sz w:val="20"/>
        </w:rPr>
        <w:t>Declara “EL INSTITUTO” por conducto de su Apoderado Legal, que:</w:t>
      </w:r>
    </w:p>
    <w:p w:rsidR="00723C57" w:rsidRPr="001140AB" w:rsidRDefault="00723C57" w:rsidP="000B7CBD">
      <w:pPr>
        <w:jc w:val="both"/>
        <w:rPr>
          <w:rFonts w:ascii="Arial" w:hAnsi="Arial" w:cs="Arial"/>
          <w:sz w:val="20"/>
        </w:rPr>
      </w:pPr>
      <w:r w:rsidRPr="001140AB">
        <w:rPr>
          <w:rFonts w:ascii="Arial" w:hAnsi="Arial" w:cs="Arial"/>
          <w:sz w:val="20"/>
        </w:rPr>
        <w:t xml:space="preserve">I.1           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I.2           Está facultado para realizar todo tipo de actos jurídicos necesarios para el cumplimiento de sus fines, de conformidad con el Artículo 251 Fracción IV de la Ley del Seguro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I.3           Que su representante el Dr. Carlos Francisco Morales Flores, Titular de la Dirección de Unidad Médica de Alta Especialidad, Hospital de Traumatología y Ortopedia del Centro Médico Nacional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13,572 de fecha 25 de Enero del 2016, otorgada ante la fe del Lic. Eduardo Francisco García Villegas Sánchez Cordero, Titular de la Notaria Publica número 248 de la Ciudad de México, Distrito Federal, por lo que tiene facultades suficientes para suscribir en representación del “Instituto” en los términos y condiciones del presente contrato.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I.4           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146 y 148 fracciones I, II y III el Reglamento Interior del Instituto Mexicano del Seguro Social y la realización de sus actividades, requiere de la adquisición de instrumental y equipo médico, en los términos y condiciones de este contrato y sus anexos.</w:t>
      </w:r>
    </w:p>
    <w:p w:rsidR="00723C57" w:rsidRPr="001140AB" w:rsidRDefault="00723C57" w:rsidP="000B7CBD">
      <w:pPr>
        <w:jc w:val="both"/>
        <w:rPr>
          <w:rFonts w:ascii="Arial" w:hAnsi="Arial" w:cs="Arial"/>
          <w:sz w:val="20"/>
        </w:rPr>
      </w:pPr>
    </w:p>
    <w:p w:rsidR="00723C57" w:rsidRPr="001140AB" w:rsidRDefault="00723C57" w:rsidP="00644A1F">
      <w:pPr>
        <w:pStyle w:val="Prrafodelista"/>
        <w:numPr>
          <w:ilvl w:val="0"/>
          <w:numId w:val="23"/>
        </w:numPr>
        <w:suppressAutoHyphens w:val="0"/>
        <w:spacing w:after="160" w:line="252" w:lineRule="auto"/>
        <w:contextualSpacing/>
        <w:jc w:val="both"/>
        <w:rPr>
          <w:rFonts w:ascii="Arial" w:hAnsi="Arial" w:cs="Arial"/>
          <w:sz w:val="20"/>
        </w:rPr>
      </w:pPr>
      <w:r w:rsidRPr="001140AB">
        <w:rPr>
          <w:rFonts w:ascii="Arial" w:hAnsi="Arial" w:cs="Arial"/>
          <w:sz w:val="20"/>
        </w:rPr>
        <w:t>I.5   Para cubrir las erogaciones que se deriven del presente contrato, cuenta con los recursos disponibles suficientes, no comprometidos, en la partida presupuestal número 13350109, con base en los  oficios de liberación de inversión 2023: 1. Número 099001/6B3000/6B30/BMl23/172/1091 con fecha de 11 de Mayo de 2023, 2. Número 099001/6B3000/6B30/BMl23/181/1156 con fecha de 09 de Mayo de 2023, 3. Número 099001/6B3000/</w:t>
      </w:r>
      <w:r w:rsidR="00644A1F" w:rsidRPr="001140AB">
        <w:rPr>
          <w:rFonts w:ascii="Arial" w:hAnsi="Arial" w:cs="Arial"/>
          <w:sz w:val="20"/>
        </w:rPr>
        <w:t xml:space="preserve">6BA0/BMl23/257/0268 </w:t>
      </w:r>
      <w:r w:rsidRPr="001140AB">
        <w:rPr>
          <w:rFonts w:ascii="Arial" w:hAnsi="Arial" w:cs="Arial"/>
          <w:sz w:val="20"/>
        </w:rPr>
        <w:t xml:space="preserve"> con fecha de 15 de Mayo de 2023, para cubrir necesidades de la Unidad Médica de Alta Especialidad Hospital de Traumatología y Ortopedia Puebla. El cual forma parte de este instrumento jurídico en el Anexo 2 (DOS).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presupuesto definitivo a ejercer está sujeto a la aprobación del Presupuesto de Egresos de la Federación para el Ejercicio Fiscal 2023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2023 se apruebe, sin responsabilidad alguna para el Instituto Mexicano del Seguro Social".</w:t>
      </w:r>
    </w:p>
    <w:p w:rsidR="00723C57" w:rsidRPr="001140AB" w:rsidRDefault="00723C57" w:rsidP="000B7CBD">
      <w:pPr>
        <w:jc w:val="both"/>
        <w:rPr>
          <w:rFonts w:ascii="Arial" w:hAnsi="Arial" w:cs="Arial"/>
          <w:sz w:val="20"/>
        </w:rPr>
      </w:pPr>
    </w:p>
    <w:p w:rsidR="00723C57" w:rsidRPr="001140AB" w:rsidRDefault="00723C57" w:rsidP="002E262F">
      <w:pPr>
        <w:pStyle w:val="Prrafodelista"/>
        <w:suppressAutoHyphens w:val="0"/>
        <w:spacing w:after="160" w:line="252" w:lineRule="auto"/>
        <w:ind w:left="360"/>
        <w:contextualSpacing/>
        <w:jc w:val="both"/>
        <w:rPr>
          <w:rFonts w:ascii="Arial" w:hAnsi="Arial" w:cs="Arial"/>
          <w:sz w:val="20"/>
        </w:rPr>
      </w:pPr>
      <w:r w:rsidRPr="001140AB">
        <w:rPr>
          <w:rFonts w:ascii="Arial" w:hAnsi="Arial" w:cs="Arial"/>
          <w:sz w:val="20"/>
        </w:rPr>
        <w:lastRenderedPageBreak/>
        <w:t xml:space="preserve">I.6           El presente contrato fue adjudicado a </w:t>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t xml:space="preserve"> </w:t>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r>
      <w:r w:rsidRPr="001140AB">
        <w:rPr>
          <w:rFonts w:ascii="Arial" w:hAnsi="Arial" w:cs="Arial"/>
          <w:sz w:val="20"/>
        </w:rPr>
        <w:softHyphen/>
        <w:t xml:space="preserve">________________________., mediante el procedimiento de Licitación Pública Internacional bajo la cobertura de tratados, publicada en </w:t>
      </w:r>
      <w:proofErr w:type="spellStart"/>
      <w:r w:rsidRPr="001140AB">
        <w:rPr>
          <w:rFonts w:ascii="Arial" w:hAnsi="Arial" w:cs="Arial"/>
          <w:sz w:val="20"/>
        </w:rPr>
        <w:t>Compranet</w:t>
      </w:r>
      <w:proofErr w:type="spellEnd"/>
      <w:r w:rsidRPr="001140AB">
        <w:rPr>
          <w:rFonts w:ascii="Arial" w:hAnsi="Arial" w:cs="Arial"/>
          <w:sz w:val="20"/>
        </w:rPr>
        <w:t xml:space="preserve"> con el número de evento No. _______________, realizado en términos de lo dispuesto por los artículos </w:t>
      </w:r>
      <w:r w:rsidR="002E262F" w:rsidRPr="001140AB">
        <w:rPr>
          <w:rFonts w:ascii="Arial" w:hAnsi="Arial" w:cs="Arial"/>
          <w:sz w:val="20"/>
        </w:rPr>
        <w:t xml:space="preserve">134 de la Constitución Política de los Estados Unidos Mexicanos, 25, 26 fracción I, 26 bis fracción ll, 27, 28 fracción II, 29, 30, 32 párrafo segundo, 33, 33 bis, 34,35, 36 párrafo segundo, 36 bis, 37, 37 bis, 48, 49, 50, 54, 54 bis y 60 de la Ley de Adquisiciones, Arrendamientos y Servicios del Sector Público; , 39, 42, 44, 45, 46, 47, 48, 50, 51, 52 Y 54 de su Reglamento; y los numerales 4, 4.1, 4.2, 4.3, 4.4, 4.7 de las Políticas, Bases y Lineamientos en materia de Adquisiciones, Arrendamientos y Servicios del Instituto Mexicano del Seguro Social y demás disposiciones aplicables en la materia, </w:t>
      </w:r>
      <w:r w:rsidR="003F2699" w:rsidRPr="001140AB">
        <w:rPr>
          <w:rFonts w:ascii="Arial" w:hAnsi="Arial" w:cs="Arial"/>
          <w:sz w:val="20"/>
        </w:rPr>
        <w:t>re</w:t>
      </w:r>
      <w:r w:rsidRPr="001140AB">
        <w:rPr>
          <w:rFonts w:ascii="Arial" w:hAnsi="Arial" w:cs="Arial"/>
          <w:sz w:val="20"/>
        </w:rPr>
        <w:t xml:space="preserve">alizada en atención a los requerimientos  con número de referencia Of N° 6063.5.1/ENF/364/2023 de fecha dieciocho de mayo  de dos mil veintitrés, solicitado por la Dirección de Enfermería signado por la  Mtra. Patricia Rincon Lorenzo. , Of N° 6063.2.3.3/QUIR/79/2023 de fecha 5 de junio de 2023, solicitado por el Departamento Clínico de Quirófano signado por el  Dr. Luis Enrique Martinez Urbano, y con el requerimiento  con número de referencia Of N° 6063.1.3/IB/09/2023 de fecha quince de  mayo  de dos mil veintitrés, solicitado por la División de Ingenieria Biomédica,  signado por la Ing. Rosalba García González; solicitud enviada al área contratante, en las fechas antes mencionadas, integrada por el LCC. Luis Alberto Moreno Espinosa, Titular del Departamento de Abastecimiento, ambos con adscripción a la </w:t>
      </w:r>
      <w:r w:rsidRPr="001140AB">
        <w:rPr>
          <w:rFonts w:ascii="Arial" w:hAnsi="Arial" w:cs="Arial"/>
          <w:b/>
          <w:sz w:val="20"/>
        </w:rPr>
        <w:t xml:space="preserve">Unidad Médica de Alta Especialidad Hospital de Traumatología y Ortopedia </w:t>
      </w:r>
      <w:r w:rsidR="005805D1" w:rsidRPr="001140AB">
        <w:rPr>
          <w:rFonts w:ascii="Arial" w:hAnsi="Arial" w:cs="Arial"/>
          <w:b/>
          <w:sz w:val="20"/>
        </w:rPr>
        <w:t xml:space="preserve">del </w:t>
      </w:r>
      <w:r w:rsidRPr="001140AB">
        <w:rPr>
          <w:rFonts w:ascii="Arial" w:hAnsi="Arial" w:cs="Arial"/>
          <w:b/>
          <w:sz w:val="20"/>
        </w:rPr>
        <w:t>Centro Médico Nacional “Manuel Ávila Camacho</w:t>
      </w:r>
      <w:r w:rsidRPr="001140AB">
        <w:rPr>
          <w:rFonts w:ascii="Arial" w:hAnsi="Arial" w:cs="Arial"/>
          <w:sz w:val="20"/>
        </w:rPr>
        <w:t xml:space="preserve">” </w:t>
      </w:r>
      <w:r w:rsidR="005805D1" w:rsidRPr="001140AB">
        <w:rPr>
          <w:rFonts w:ascii="Arial" w:hAnsi="Arial" w:cs="Arial"/>
          <w:b/>
          <w:sz w:val="20"/>
        </w:rPr>
        <w:t xml:space="preserve">de Puebla </w:t>
      </w:r>
      <w:r w:rsidRPr="001140AB">
        <w:rPr>
          <w:rFonts w:ascii="Arial" w:hAnsi="Arial" w:cs="Arial"/>
          <w:sz w:val="20"/>
        </w:rPr>
        <w:t xml:space="preserve">derivado del programa renovación del instrumental y equipo médico, previa Investigación de Mercado, de la cual se desprendieran las condiciones dominantes, respecto del instrumental y equipo médico para lograr así las mejores condiciones para el Estado. La cual fuese adjudicada al proveedor __________________________., ya que es el proveedor que ofertó la mejor propuesta económica y técnica aceptable, además cuenta con la capacidad de entrega inmediata, asistencia técnica y calidad en el servicio, en términos del Acta de Fallo de fecha </w:t>
      </w:r>
      <w:r w:rsidR="00EA7F4B" w:rsidRPr="001140AB">
        <w:rPr>
          <w:rFonts w:ascii="Arial" w:hAnsi="Arial" w:cs="Arial"/>
          <w:sz w:val="20"/>
        </w:rPr>
        <w:t>XXXXXX</w:t>
      </w:r>
      <w:r w:rsidRPr="001140AB">
        <w:rPr>
          <w:rFonts w:ascii="Arial" w:hAnsi="Arial" w:cs="Arial"/>
          <w:sz w:val="20"/>
        </w:rPr>
        <w:t xml:space="preserve"> y acta administrativa de fecha </w:t>
      </w:r>
      <w:r w:rsidR="00EA7F4B" w:rsidRPr="001140AB">
        <w:rPr>
          <w:rFonts w:ascii="Arial" w:hAnsi="Arial" w:cs="Arial"/>
          <w:sz w:val="20"/>
        </w:rPr>
        <w:t>XXXXX</w:t>
      </w:r>
      <w:r w:rsidRPr="001140AB">
        <w:rPr>
          <w:rFonts w:ascii="Arial" w:hAnsi="Arial" w:cs="Arial"/>
          <w:sz w:val="20"/>
        </w:rPr>
        <w:t>.</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I.7                          Con fecha________________ la Unidad Médica de Alta Especialidad Centro Médico Nacional “Manuel Ávila Camacho” Hospital de Traumatología y Ortopedia Puebla,</w:t>
      </w:r>
      <w:r w:rsidR="005805D1" w:rsidRPr="001140AB">
        <w:rPr>
          <w:rFonts w:ascii="Arial" w:hAnsi="Arial" w:cs="Arial"/>
          <w:sz w:val="20"/>
        </w:rPr>
        <w:t xml:space="preserve"> </w:t>
      </w:r>
      <w:r w:rsidRPr="001140AB">
        <w:rPr>
          <w:rFonts w:ascii="Arial" w:hAnsi="Arial" w:cs="Arial"/>
          <w:sz w:val="20"/>
        </w:rPr>
        <w:t>a través de su Departamento de Abastecimiento, emitió el acta correspondiente a la notificación de Fallo del procedimiento de contratación mencionado en la Declaración que antecede, y acta administrativa de _______________________.</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I.8           En términos del penúltimo párrafo del artículo 45 de la Ley de Adquisiciones, Arrendamientos y Servicios del Sector Público, el contrato y sus anexos son los instrumentos que vinculan a las partes en sus derechos y obligaciones, las estipulaciones que se establezcan en el contrato no deberán modificar las condiciones previstas en la convocatoria a la licitación pública internacional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723C57" w:rsidRPr="001140AB" w:rsidRDefault="00723C57" w:rsidP="000B7CBD">
      <w:pPr>
        <w:jc w:val="both"/>
        <w:rPr>
          <w:rFonts w:ascii="Arial" w:hAnsi="Arial" w:cs="Arial"/>
          <w:sz w:val="20"/>
        </w:rPr>
      </w:pPr>
    </w:p>
    <w:p w:rsidR="001D5F0E" w:rsidRPr="001140AB" w:rsidRDefault="00723C57" w:rsidP="000B7CBD">
      <w:pPr>
        <w:jc w:val="both"/>
        <w:rPr>
          <w:rFonts w:ascii="Arial" w:hAnsi="Arial" w:cs="Arial"/>
          <w:sz w:val="20"/>
        </w:rPr>
      </w:pPr>
      <w:r w:rsidRPr="001140AB">
        <w:rPr>
          <w:rFonts w:ascii="Arial" w:hAnsi="Arial" w:cs="Arial"/>
          <w:sz w:val="20"/>
        </w:rPr>
        <w:t xml:space="preserve">I.9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Dr. Carlos Francisco Morales Flores, suscribe el presente contrato única y exclusivamente como Representante Legal de la </w:t>
      </w:r>
      <w:r w:rsidRPr="001140AB">
        <w:rPr>
          <w:rFonts w:ascii="Arial" w:hAnsi="Arial" w:cs="Arial"/>
          <w:b/>
          <w:sz w:val="20"/>
        </w:rPr>
        <w:t xml:space="preserve">Unidad Médica de Alta Especialidad Hospital de Traumatología y Ortopedia </w:t>
      </w:r>
      <w:r w:rsidR="005805D1" w:rsidRPr="001140AB">
        <w:rPr>
          <w:rFonts w:ascii="Arial" w:hAnsi="Arial" w:cs="Arial"/>
          <w:b/>
          <w:sz w:val="20"/>
        </w:rPr>
        <w:t xml:space="preserve">del </w:t>
      </w:r>
      <w:r w:rsidRPr="001140AB">
        <w:rPr>
          <w:rFonts w:ascii="Arial" w:hAnsi="Arial" w:cs="Arial"/>
          <w:b/>
          <w:sz w:val="20"/>
        </w:rPr>
        <w:t>Centro Médico Nacional “Manuel Ávila Camacho” del Instituto Mexicano del Seguro Social</w:t>
      </w:r>
      <w:r w:rsidRPr="001140AB">
        <w:rPr>
          <w:rFonts w:ascii="Arial" w:hAnsi="Arial" w:cs="Arial"/>
          <w:sz w:val="20"/>
        </w:rPr>
        <w:t xml:space="preserve">,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instrumentan del mismo, como son las áreas requirentes, técnicas, contratantes y administrador del Contrato; </w:t>
      </w:r>
    </w:p>
    <w:p w:rsidR="001D5F0E" w:rsidRPr="001140AB" w:rsidRDefault="001D5F0E" w:rsidP="000B7CBD">
      <w:pPr>
        <w:jc w:val="both"/>
        <w:rPr>
          <w:rFonts w:ascii="Arial" w:hAnsi="Arial" w:cs="Arial"/>
          <w:sz w:val="20"/>
        </w:rPr>
      </w:pPr>
    </w:p>
    <w:p w:rsidR="001D5F0E" w:rsidRPr="001140AB" w:rsidRDefault="001D5F0E" w:rsidP="000B7CBD">
      <w:pPr>
        <w:jc w:val="both"/>
        <w:rPr>
          <w:rFonts w:ascii="Arial" w:hAnsi="Arial" w:cs="Arial"/>
          <w:sz w:val="20"/>
        </w:rPr>
      </w:pPr>
      <w:r w:rsidRPr="001140AB">
        <w:rPr>
          <w:rFonts w:ascii="Arial" w:hAnsi="Arial" w:cs="Arial"/>
          <w:sz w:val="20"/>
        </w:rPr>
        <w:t>I.9.1 C</w:t>
      </w:r>
      <w:r w:rsidR="00723C57" w:rsidRPr="001140AB">
        <w:rPr>
          <w:rFonts w:ascii="Arial" w:hAnsi="Arial" w:cs="Arial"/>
          <w:sz w:val="20"/>
        </w:rPr>
        <w:t xml:space="preserve">onforme y términos de lo dispuesto en los 4.24.6, 5.3 inciso “c”, 5.3.1, 5.3.8 inciso “c”, 5.3.12 y 5.3.15 inciso “c”  de las Políticas, Bases y Lineamientos en Materia de Adquisiciones, Arrendamientos y Prestación de Servicios, antes señaladas como supervisores del contrato el Dr. Ricardo de Jesus  Arias Santiago Encargado de la Dirección Médica y la Mtra. Miriam Lezama Herrera Directora Administrativa, como área contratante el LCC. Luis Alberto Moreno Espinosa Titular del Departamento de Abastecimiento, el LCC. Arturo Damazo Cesar,  Jefe de la Oficina de Adquisiciones, </w:t>
      </w:r>
    </w:p>
    <w:p w:rsidR="001D5F0E" w:rsidRPr="001140AB" w:rsidRDefault="001D5F0E" w:rsidP="000B7CBD">
      <w:pPr>
        <w:jc w:val="both"/>
        <w:rPr>
          <w:rFonts w:ascii="Arial" w:hAnsi="Arial" w:cs="Arial"/>
          <w:sz w:val="20"/>
        </w:rPr>
      </w:pPr>
    </w:p>
    <w:p w:rsidR="001D5F0E" w:rsidRPr="001140AB" w:rsidRDefault="001D5F0E" w:rsidP="000B7CBD">
      <w:pPr>
        <w:jc w:val="both"/>
        <w:rPr>
          <w:rFonts w:ascii="Arial" w:hAnsi="Arial" w:cs="Arial"/>
          <w:sz w:val="20"/>
        </w:rPr>
      </w:pPr>
      <w:r w:rsidRPr="001140AB">
        <w:rPr>
          <w:rFonts w:ascii="Arial" w:hAnsi="Arial" w:cs="Arial"/>
          <w:sz w:val="20"/>
        </w:rPr>
        <w:lastRenderedPageBreak/>
        <w:t>I.9.2 C</w:t>
      </w:r>
      <w:r w:rsidR="00723C57" w:rsidRPr="001140AB">
        <w:rPr>
          <w:rFonts w:ascii="Arial" w:hAnsi="Arial" w:cs="Arial"/>
          <w:sz w:val="20"/>
        </w:rPr>
        <w:t>omo área técnica y requirente la Ing. Rosalba García González Jefe de la División de Ingeniería Biomédica, Dr</w:t>
      </w:r>
      <w:r w:rsidRPr="001140AB">
        <w:rPr>
          <w:rFonts w:ascii="Arial" w:hAnsi="Arial" w:cs="Arial"/>
          <w:sz w:val="20"/>
        </w:rPr>
        <w:t>a</w:t>
      </w:r>
      <w:r w:rsidR="00723C57" w:rsidRPr="001140AB">
        <w:rPr>
          <w:rFonts w:ascii="Arial" w:hAnsi="Arial" w:cs="Arial"/>
          <w:sz w:val="20"/>
        </w:rPr>
        <w:t xml:space="preserve">. </w:t>
      </w:r>
      <w:r w:rsidRPr="001140AB">
        <w:rPr>
          <w:rFonts w:ascii="Arial" w:hAnsi="Arial" w:cs="Arial"/>
          <w:sz w:val="20"/>
        </w:rPr>
        <w:t xml:space="preserve">Teresa Flores Sarmiento; Jefa de Departamento </w:t>
      </w:r>
      <w:r w:rsidR="000851DB" w:rsidRPr="001140AB">
        <w:rPr>
          <w:rFonts w:ascii="Arial" w:hAnsi="Arial" w:cs="Arial"/>
          <w:sz w:val="20"/>
        </w:rPr>
        <w:t>Clínico de Anestesia</w:t>
      </w:r>
      <w:r w:rsidR="00723C57" w:rsidRPr="001140AB">
        <w:rPr>
          <w:rFonts w:ascii="Arial" w:hAnsi="Arial" w:cs="Arial"/>
          <w:sz w:val="20"/>
        </w:rPr>
        <w:t>, y Mtra. Patricia Rincon Lorenzo Directora de Enfermería, todos adscritos a la Unidad Médica de Alta Especialidad Hospital de Traumatología y Ortopedia de</w:t>
      </w:r>
      <w:r w:rsidR="005805D1" w:rsidRPr="001140AB">
        <w:rPr>
          <w:rFonts w:ascii="Arial" w:hAnsi="Arial" w:cs="Arial"/>
          <w:sz w:val="20"/>
        </w:rPr>
        <w:t>l</w:t>
      </w:r>
      <w:r w:rsidR="00723C57" w:rsidRPr="001140AB">
        <w:rPr>
          <w:rFonts w:ascii="Arial" w:hAnsi="Arial" w:cs="Arial"/>
          <w:sz w:val="20"/>
        </w:rPr>
        <w:t xml:space="preserve"> Centro Médico Nacional “Manuel Ávila Camacho” del Instituto Mexicano del Seguro Social; </w:t>
      </w:r>
    </w:p>
    <w:p w:rsidR="001D5F0E" w:rsidRPr="001140AB" w:rsidRDefault="001D5F0E" w:rsidP="000B7CBD">
      <w:pPr>
        <w:jc w:val="both"/>
        <w:rPr>
          <w:rFonts w:ascii="Arial" w:hAnsi="Arial" w:cs="Arial"/>
          <w:sz w:val="20"/>
        </w:rPr>
      </w:pPr>
    </w:p>
    <w:p w:rsidR="00723C57" w:rsidRPr="001140AB" w:rsidRDefault="001D5F0E" w:rsidP="000B7CBD">
      <w:pPr>
        <w:jc w:val="both"/>
        <w:rPr>
          <w:rFonts w:ascii="Arial" w:hAnsi="Arial" w:cs="Arial"/>
          <w:sz w:val="20"/>
        </w:rPr>
      </w:pPr>
      <w:r w:rsidRPr="001140AB">
        <w:rPr>
          <w:rFonts w:ascii="Arial" w:hAnsi="Arial" w:cs="Arial"/>
          <w:sz w:val="20"/>
        </w:rPr>
        <w:t>I.9.3 S</w:t>
      </w:r>
      <w:r w:rsidR="00723C57" w:rsidRPr="001140AB">
        <w:rPr>
          <w:rFonts w:ascii="Arial" w:hAnsi="Arial" w:cs="Arial"/>
          <w:sz w:val="20"/>
        </w:rPr>
        <w:t>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el Dr. Carlos Francisco Morales Flores Director de la Unidad Médica de Alta Especialidad Hospital de traumatología y Ortopedia Puebla nombra como Administr</w:t>
      </w:r>
      <w:r w:rsidRPr="001140AB">
        <w:rPr>
          <w:rFonts w:ascii="Arial" w:hAnsi="Arial" w:cs="Arial"/>
          <w:sz w:val="20"/>
        </w:rPr>
        <w:t>ador del Instrumento Jurídico a</w:t>
      </w:r>
      <w:r w:rsidR="000851DB" w:rsidRPr="001140AB">
        <w:rPr>
          <w:rFonts w:ascii="Arial" w:hAnsi="Arial" w:cs="Arial"/>
          <w:sz w:val="20"/>
        </w:rPr>
        <w:t xml:space="preserve"> </w:t>
      </w:r>
      <w:r w:rsidRPr="001140AB">
        <w:rPr>
          <w:rFonts w:ascii="Arial" w:hAnsi="Arial" w:cs="Arial"/>
          <w:sz w:val="20"/>
        </w:rPr>
        <w:t>l</w:t>
      </w:r>
      <w:r w:rsidR="000851DB" w:rsidRPr="001140AB">
        <w:rPr>
          <w:rFonts w:ascii="Arial" w:hAnsi="Arial" w:cs="Arial"/>
          <w:sz w:val="20"/>
        </w:rPr>
        <w:t>a</w:t>
      </w:r>
      <w:r w:rsidRPr="001140AB">
        <w:rPr>
          <w:rFonts w:ascii="Arial" w:hAnsi="Arial" w:cs="Arial"/>
          <w:sz w:val="20"/>
        </w:rPr>
        <w:t xml:space="preserve"> </w:t>
      </w:r>
      <w:r w:rsidR="000851DB" w:rsidRPr="001140AB">
        <w:rPr>
          <w:rFonts w:ascii="Arial" w:hAnsi="Arial" w:cs="Arial"/>
          <w:sz w:val="20"/>
        </w:rPr>
        <w:t>Dra. Teresa Flores Sarmiento; Jefa de Departamento Clínico de Anestesia,</w:t>
      </w:r>
      <w:r w:rsidR="00723C57" w:rsidRPr="001140AB">
        <w:rPr>
          <w:rFonts w:ascii="Arial" w:hAnsi="Arial" w:cs="Arial"/>
          <w:sz w:val="20"/>
        </w:rPr>
        <w:t xml:space="preserve"> Mtra. Patricia Rincon Lorenzo Directora de Enfermería </w:t>
      </w:r>
      <w:r w:rsidR="000851DB" w:rsidRPr="001140AB">
        <w:rPr>
          <w:rFonts w:ascii="Arial" w:hAnsi="Arial" w:cs="Arial"/>
          <w:sz w:val="20"/>
        </w:rPr>
        <w:t xml:space="preserve">y Dr. Ricardo de Jesús Arias Santiago </w:t>
      </w:r>
      <w:r w:rsidR="00723C57" w:rsidRPr="001140AB">
        <w:rPr>
          <w:rFonts w:ascii="Arial" w:hAnsi="Arial" w:cs="Arial"/>
          <w:sz w:val="20"/>
        </w:rPr>
        <w:t>en ese orden de ideas y en términos del numeral 5.3 inciso c) de las Políticas en cita, dicho servidor público aceptan desempeñar fielmente el cargo conferido en su personas como administrador, con las obligaciones y responsabilidades contenidas en términos de lo dispuesto por los numerales aplicables al administrador de contrato, en términos de lo dispuesto por los numerales 4.17, 5.3.15 inciso c) y 5.1 de las Políticas, Bases y Lineamientos en Materia de Adquisiciones, Arrendamientos y Prestación de Servicios del Instituto Mexicano del Seguro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I.10       Señala como domicilio para todos los efectos de este acto jurídico el ubicado en Calle 6 Poniente S/N, esquina con Diagonal Defensores de la Republica, Colonia Amor, C.P. 72140, en la ciudad de Puebla, Puebla.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II.            "EL PROVEEDOR" declara por conducto de su Representante Legal, bajo protesta de decir verdad, lo siguiente: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II.1         Es una persona moral constituida de conformidad con las leyes de los Estados Unidos Mexicanos, según consta en su acta constitutiva en la Escritura Pública____, volumen ___, de fecha ___________, protocolizada ante la fe del Notario Público Número _____, de la ciudad  ____________, Lic. __________, e inscrita en el Registro Público de Comercio con número de folio mercantil ______, en la Ciudad ___________ el _____________.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II.2        Que su Representante Legal el C. _____________, acredita su personalidad mediante escritura pública número ______, de fecha_________, protocolizada ante la fe del Notario Público Número ___, en la ciudad _________, Lic. ___________, bajo las facultades conferidas y que no han sido modificadas ni revocadas en forma alguna y se identifica con credencial para votar de los Estados Unidos Mexicanos con folio__________ emitida por el Instituto Nacional Electoral de México.</w:t>
      </w:r>
    </w:p>
    <w:p w:rsidR="00723C57" w:rsidRPr="001140AB" w:rsidRDefault="00723C57" w:rsidP="000B7CBD">
      <w:pPr>
        <w:jc w:val="both"/>
        <w:rPr>
          <w:rFonts w:ascii="Arial" w:hAnsi="Arial" w:cs="Arial"/>
          <w:sz w:val="20"/>
        </w:rPr>
      </w:pPr>
    </w:p>
    <w:tbl>
      <w:tblPr>
        <w:tblW w:w="9060" w:type="dxa"/>
        <w:tblCellMar>
          <w:left w:w="0" w:type="dxa"/>
          <w:right w:w="0" w:type="dxa"/>
        </w:tblCellMar>
        <w:tblLook w:val="04A0" w:firstRow="1" w:lastRow="0" w:firstColumn="1" w:lastColumn="0" w:noHBand="0" w:noVBand="1"/>
      </w:tblPr>
      <w:tblGrid>
        <w:gridCol w:w="11016"/>
      </w:tblGrid>
      <w:tr w:rsidR="00723C57" w:rsidRPr="001140AB" w:rsidTr="00723C57">
        <w:trPr>
          <w:trHeight w:val="664"/>
        </w:trPr>
        <w:tc>
          <w:tcPr>
            <w:tcW w:w="9062" w:type="dxa"/>
            <w:tcMar>
              <w:top w:w="0" w:type="dxa"/>
              <w:left w:w="108" w:type="dxa"/>
              <w:bottom w:w="0" w:type="dxa"/>
              <w:right w:w="108" w:type="dxa"/>
            </w:tcMa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  II.3       De acuerdo con sus estatutos, su objeto social consiste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y dispone de la organización, experiencia, elementos técnicos, humanos y económicos necesarios, así como con la capacidad suficiente para satisfacer de manera eficiente y adecuada las necesidades de “EL INSTITUTO”.</w:t>
            </w:r>
          </w:p>
        </w:tc>
      </w:tr>
    </w:tbl>
    <w:p w:rsidR="00723C57" w:rsidRPr="001140AB" w:rsidRDefault="00723C57" w:rsidP="000B7CBD">
      <w:pPr>
        <w:jc w:val="both"/>
        <w:rPr>
          <w:rFonts w:ascii="Arial" w:eastAsiaTheme="minorHAnsi" w:hAnsi="Arial" w:cs="Arial"/>
          <w:sz w:val="20"/>
          <w:lang w:eastAsia="en-US"/>
        </w:rPr>
      </w:pPr>
    </w:p>
    <w:p w:rsidR="00723C57" w:rsidRPr="001140AB" w:rsidRDefault="00723C57" w:rsidP="000B7CBD">
      <w:pPr>
        <w:jc w:val="both"/>
        <w:rPr>
          <w:rFonts w:ascii="Arial" w:hAnsi="Arial" w:cs="Arial"/>
          <w:sz w:val="20"/>
        </w:rPr>
      </w:pPr>
      <w:r w:rsidRPr="001140AB">
        <w:rPr>
          <w:rFonts w:ascii="Arial" w:hAnsi="Arial" w:cs="Arial"/>
          <w:sz w:val="20"/>
        </w:rPr>
        <w:t xml:space="preserve">II.4         Que su Registro Federal de Contribuyentes es el Número ____________ su número de Registro Patronal ante el IMSS es____________ y su número de proveedor ante el IMSS es _______________.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II.5      Manifiesta bajo protesta de decir verdad, que dispone de la organización, experiencia, elementos técnicos, humanos y económicos necesarios, así como con la capacidad suficiente para cumplir con las obligaciones que asume con "EL INSTITUTO" por virtud del presente contrato.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II.6         Que su re</w:t>
      </w:r>
      <w:r w:rsidR="005805D1" w:rsidRPr="001140AB">
        <w:rPr>
          <w:rFonts w:ascii="Arial" w:hAnsi="Arial" w:cs="Arial"/>
          <w:sz w:val="20"/>
        </w:rPr>
        <w:t>presentada no cuenta con r</w:t>
      </w:r>
      <w:r w:rsidRPr="001140AB">
        <w:rPr>
          <w:rFonts w:ascii="Arial" w:hAnsi="Arial" w:cs="Arial"/>
          <w:sz w:val="20"/>
        </w:rPr>
        <w:t>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II.7         Asimismo, “EL PROVEEDOR” autoriza expresamente a “EL INSTITUTO” y este a su vez acepta, que en el supuesto de que “EL PROVEEDOR” haya incumplido con sus Obligaciones en Materia de Seguridad Social que tuviere éste, autoriza expresamente a “EL INSTITUTO” se apliquen los recursos derivados del contrato contra los adeudos que, en su caso tuviera a favor de “EL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II.8         Cuenta con el documento “Opinión de Cumplimiento de Obligaciones Fiscales en Materia de Seguridad Social” vigente  que corre agregado al presente instrumento jurídico.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II.9         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conforme a la Regla 2.1.37 de la Resolución Miscelánea Fiscal para </w:t>
      </w:r>
      <w:r w:rsidR="002E262F" w:rsidRPr="001140AB">
        <w:rPr>
          <w:rFonts w:ascii="Arial" w:hAnsi="Arial" w:cs="Arial"/>
          <w:sz w:val="20"/>
        </w:rPr>
        <w:t>2023</w:t>
      </w:r>
      <w:r w:rsidRPr="001140AB">
        <w:rPr>
          <w:rFonts w:ascii="Arial" w:hAnsi="Arial" w:cs="Arial"/>
          <w:sz w:val="20"/>
        </w:rPr>
        <w:t xml:space="preserve">.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                En caso de que al momento de suscribir el contrato, el licitante no haya recibido por parte del SAT, la respuesta a su solicitud, deberá  presentar el “acuse de recepción” con el que compruebe que realizó la solicitud de opinión prevista en la Regla 2.1.37 de la Resolución Miscelánea Fiscal para </w:t>
      </w:r>
      <w:r w:rsidR="002E262F" w:rsidRPr="001140AB">
        <w:rPr>
          <w:rFonts w:ascii="Arial" w:hAnsi="Arial" w:cs="Arial"/>
          <w:sz w:val="20"/>
        </w:rPr>
        <w:t>2023</w:t>
      </w:r>
      <w:r w:rsidRPr="001140AB">
        <w:rPr>
          <w:rFonts w:ascii="Arial" w:hAnsi="Arial" w:cs="Arial"/>
          <w:sz w:val="20"/>
        </w:rPr>
        <w:t>.</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II.10 Que para los fines y efectos legales de este contrato, señala como domicilio el ubicado en _________________________________________________________________, correo electrónico </w:t>
      </w:r>
      <w:hyperlink r:id="rId59" w:history="1">
        <w:r w:rsidRPr="001140AB">
          <w:rPr>
            <w:rStyle w:val="Hipervnculo"/>
            <w:rFonts w:ascii="Arial" w:hAnsi="Arial" w:cs="Arial"/>
            <w:sz w:val="20"/>
          </w:rPr>
          <w:t>_______________</w:t>
        </w:r>
      </w:hyperlink>
      <w:r w:rsidRPr="001140AB">
        <w:rPr>
          <w:rFonts w:ascii="Arial" w:hAnsi="Arial" w:cs="Arial"/>
          <w:sz w:val="20"/>
        </w:rPr>
        <w:t xml:space="preserve"> y teléfono _______________________.</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II.11       Conforme a lo previsto en el Artículo 57 de la Ley de Adquisiciones, Arrendamientos y Servicios del Sector Público y 107 del Reglamento de la Ley de Adquisiciones, Arrendamientos y Servicios del Sector Público, “EL PROVEEDOR” en caso de auditorías, visitas o inspecciones que practiquen la Secretaría de la Función Pública y el Órgano Interno de Control, deben proporcionar la información que en su momento requiera, relativa al presente contrato.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II.12       “EL PROVEEDOR” se obliga a presentar la constancia de situación fiscal emitida por el INFONAVIT vigente</w:t>
      </w:r>
      <w:r w:rsidR="00644A1F" w:rsidRPr="001140AB">
        <w:rPr>
          <w:rFonts w:ascii="Arial" w:hAnsi="Arial" w:cs="Arial"/>
          <w:sz w:val="20"/>
        </w:rPr>
        <w:t xml:space="preserve"> y positiva</w:t>
      </w:r>
      <w:r w:rsidRPr="001140AB">
        <w:rPr>
          <w:rFonts w:ascii="Arial" w:hAnsi="Arial" w:cs="Arial"/>
          <w:sz w:val="20"/>
        </w:rPr>
        <w:t>,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Resolución Miscelánea Fiscal para 202</w:t>
      </w:r>
      <w:r w:rsidR="002E262F" w:rsidRPr="001140AB">
        <w:rPr>
          <w:rFonts w:ascii="Arial" w:hAnsi="Arial" w:cs="Arial"/>
          <w:sz w:val="20"/>
        </w:rPr>
        <w:t>3</w:t>
      </w:r>
      <w:r w:rsidRPr="001140AB">
        <w:rPr>
          <w:rFonts w:ascii="Arial" w:hAnsi="Arial" w:cs="Arial"/>
          <w:sz w:val="20"/>
        </w:rPr>
        <w:t>, publicada en el Diario Oficial de la Federación el 27 de Diciembre de 202</w:t>
      </w:r>
      <w:r w:rsidR="002E262F" w:rsidRPr="001140AB">
        <w:rPr>
          <w:rFonts w:ascii="Arial" w:hAnsi="Arial" w:cs="Arial"/>
          <w:sz w:val="20"/>
        </w:rPr>
        <w:t>2</w:t>
      </w:r>
      <w:r w:rsidRPr="001140AB">
        <w:rPr>
          <w:rFonts w:ascii="Arial" w:hAnsi="Arial" w:cs="Arial"/>
          <w:sz w:val="20"/>
        </w:rPr>
        <w:t>, aplicable a esta Paraestatal al ser un organismo público descentralizado conforme al artículo 5 de la Ley del Seguro Social en relación el ordinal 32-D del Código Fiscal de la Federación, en términos de lo dispuesto por el numeral 4.19 de las Políticas, Bases y Lineamientos en Materia de Adquisiciones, Arrendamientos  y  Prestación  de  Servicios  del  Instituto Mexicano del Seguro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II.13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Alcaldía Cuauhtémoc Ciudad de México.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Expuesto lo anterior, las partes otorgan las siguientes: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 L Á U S U L A 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PRIMERA.-                         OBJETO DEL CONTRATO.- "EL INSTITUTO" se obliga a adquirir de "EL PROVEEDOR" y éste se obliga a suministrar los bienes cuyas características, especificaciones y cantidades de instrumental y equipo médico que se describen en los Anexos 1 A (UNO A) y 1 B (UNO B), que se refiere a las claves contenidas en el mismo, y de las que se desprende clave, descripción, precio unitario, cantidad, importe, el cual forma parte integral del presente contrato, así como a las condiciones de la Convocatoria, junta de aclaraciones y acto de fallo del procedimiento del cual deriva el presente contrato, disponibles para su consulta en el Portal de Compras Gubernamentales </w:t>
      </w:r>
      <w:proofErr w:type="spellStart"/>
      <w:r w:rsidRPr="001140AB">
        <w:rPr>
          <w:rFonts w:ascii="Arial" w:hAnsi="Arial" w:cs="Arial"/>
          <w:sz w:val="20"/>
        </w:rPr>
        <w:t>Compranet</w:t>
      </w:r>
      <w:proofErr w:type="spellEnd"/>
      <w:r w:rsidRPr="001140AB">
        <w:rPr>
          <w:rFonts w:ascii="Arial" w:hAnsi="Arial" w:cs="Arial"/>
          <w:sz w:val="20"/>
        </w:rPr>
        <w:t xml:space="preserve"> </w:t>
      </w:r>
      <w:r w:rsidR="002557AF" w:rsidRPr="001140AB">
        <w:rPr>
          <w:rFonts w:ascii="Arial" w:hAnsi="Arial" w:cs="Arial"/>
          <w:sz w:val="20"/>
        </w:rPr>
        <w:t xml:space="preserve"> en la dirección electrónica </w:t>
      </w:r>
      <w:hyperlink r:id="rId60" w:history="1">
        <w:r w:rsidR="002557AF" w:rsidRPr="001140AB">
          <w:rPr>
            <w:rFonts w:ascii="Arial" w:hAnsi="Arial" w:cs="Arial"/>
            <w:b/>
            <w:color w:val="4E3B30" w:themeColor="text2"/>
            <w:sz w:val="20"/>
          </w:rPr>
          <w:t>https://compranet.funcionpublica.gob.mx/web/login.html</w:t>
        </w:r>
      </w:hyperlink>
      <w:r w:rsidRPr="001140AB">
        <w:rPr>
          <w:rFonts w:ascii="Arial" w:hAnsi="Arial" w:cs="Arial"/>
          <w:sz w:val="20"/>
        </w:rPr>
        <w:t xml:space="preserve">. A fin continuar la prestación de los </w:t>
      </w:r>
      <w:r w:rsidRPr="001140AB">
        <w:rPr>
          <w:rFonts w:ascii="Arial" w:hAnsi="Arial" w:cs="Arial"/>
          <w:sz w:val="20"/>
        </w:rPr>
        <w:lastRenderedPageBreak/>
        <w:t>servicios a la población derechohabiente. Lo anterior tiene su fundamento legal en lo dispuesto por los artículos 29, 45 y demás relativos a la Ley de Adquisiciones, Arrendamientos y Servicios del Sector Público.</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SEGUNDA-         IMPORTE DEL CONTRATO.- “EL INSTITUTO” cuenta con un presupuesto como compromiso de pago por los bienes objeto del presente contrato, por un importe de $_________ (_______________________  00/100 M.N.) más el Impuesto al Valor Agregado (I.V.A.), de conformidad con los precios unitarios que se relacionan en el Anexo 1 A (UNO A) mismo que forma parte integral del presente contrato.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TERCERA.-          FORMA DE PAGO.-"EL INSTITUTO" se obliga a pagar a "EL PROVEEDOR", la cantidad señalada en la Cláusula inmediata anterior en moneda nacional, el pago se realizará en los plazos y condiciones normados por la Dirección de Finanzas, conforme a la Normatividad de Pago del IMSS Vigente, de los siguientes documentos: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Original de la factura que reúna los requisitos fiscales, establecidos en la Ley de la materia y en la que se indiquen los bienes entregados.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Número de proveedor.</w:t>
      </w:r>
    </w:p>
    <w:p w:rsidR="00723C57" w:rsidRPr="001140AB" w:rsidRDefault="00723C57" w:rsidP="000B7CBD">
      <w:pPr>
        <w:jc w:val="both"/>
        <w:rPr>
          <w:rFonts w:ascii="Arial" w:hAnsi="Arial" w:cs="Arial"/>
          <w:sz w:val="20"/>
        </w:rPr>
      </w:pPr>
      <w:r w:rsidRPr="001140AB">
        <w:rPr>
          <w:rFonts w:ascii="Arial" w:hAnsi="Arial" w:cs="Arial"/>
          <w:sz w:val="20"/>
        </w:rPr>
        <w:t xml:space="preserve">Número </w:t>
      </w:r>
      <w:r w:rsidR="008B4AEE" w:rsidRPr="001140AB">
        <w:rPr>
          <w:rFonts w:ascii="Arial" w:hAnsi="Arial" w:cs="Arial"/>
          <w:sz w:val="20"/>
        </w:rPr>
        <w:t xml:space="preserve">de </w:t>
      </w:r>
      <w:r w:rsidRPr="001140AB">
        <w:rPr>
          <w:rFonts w:ascii="Arial" w:hAnsi="Arial" w:cs="Arial"/>
          <w:sz w:val="20"/>
        </w:rPr>
        <w:t>contrato.</w:t>
      </w:r>
    </w:p>
    <w:p w:rsidR="00723C57" w:rsidRPr="001140AB" w:rsidRDefault="00723C57" w:rsidP="000B7CBD">
      <w:pPr>
        <w:jc w:val="both"/>
        <w:rPr>
          <w:rFonts w:ascii="Arial" w:hAnsi="Arial" w:cs="Arial"/>
          <w:sz w:val="20"/>
        </w:rPr>
      </w:pPr>
      <w:r w:rsidRPr="001140AB">
        <w:rPr>
          <w:rFonts w:ascii="Arial" w:hAnsi="Arial" w:cs="Arial"/>
          <w:sz w:val="20"/>
        </w:rPr>
        <w:t>Número de fianza y denominación social de la Afianzadora (en caso de aplicar).</w:t>
      </w:r>
    </w:p>
    <w:p w:rsidR="008B4AEE" w:rsidRPr="001140AB" w:rsidRDefault="008B4AEE" w:rsidP="008B4AEE">
      <w:pPr>
        <w:shd w:val="clear" w:color="auto" w:fill="FFFF00"/>
        <w:jc w:val="both"/>
        <w:rPr>
          <w:rFonts w:asciiTheme="minorHAnsi" w:hAnsiTheme="minorHAnsi"/>
          <w:sz w:val="20"/>
        </w:rPr>
      </w:pPr>
      <w:r w:rsidRPr="001140AB">
        <w:rPr>
          <w:rFonts w:asciiTheme="minorHAnsi" w:hAnsiTheme="minorHAnsi"/>
          <w:sz w:val="20"/>
        </w:rPr>
        <w:t>De acuerdo al anexo 2</w:t>
      </w:r>
    </w:p>
    <w:p w:rsidR="008B4AEE" w:rsidRPr="001140AB" w:rsidRDefault="008B4AEE" w:rsidP="008B4AEE">
      <w:pPr>
        <w:shd w:val="clear" w:color="auto" w:fill="FFFF00"/>
        <w:jc w:val="both"/>
        <w:rPr>
          <w:rFonts w:asciiTheme="minorHAnsi" w:hAnsiTheme="minorHAnsi"/>
          <w:sz w:val="20"/>
        </w:rPr>
      </w:pPr>
      <w:r w:rsidRPr="001140AB">
        <w:rPr>
          <w:rFonts w:asciiTheme="minorHAnsi" w:hAnsiTheme="minorHAnsi"/>
          <w:sz w:val="20"/>
        </w:rPr>
        <w:t>Número de pedido</w:t>
      </w:r>
    </w:p>
    <w:p w:rsidR="008B4AEE" w:rsidRPr="001140AB" w:rsidRDefault="008B4AEE" w:rsidP="008B4AEE">
      <w:pPr>
        <w:shd w:val="clear" w:color="auto" w:fill="FFFF00"/>
        <w:jc w:val="both"/>
        <w:rPr>
          <w:rFonts w:asciiTheme="minorHAnsi" w:hAnsiTheme="minorHAnsi"/>
          <w:sz w:val="20"/>
        </w:rPr>
      </w:pPr>
      <w:r w:rsidRPr="001140AB">
        <w:rPr>
          <w:rFonts w:asciiTheme="minorHAnsi" w:hAnsiTheme="minorHAnsi"/>
          <w:sz w:val="20"/>
        </w:rPr>
        <w:t>Número de ID N Recepción</w:t>
      </w:r>
    </w:p>
    <w:p w:rsidR="00723C57" w:rsidRPr="001140AB" w:rsidRDefault="00723C57" w:rsidP="000B7CBD">
      <w:pPr>
        <w:jc w:val="both"/>
        <w:rPr>
          <w:rFonts w:ascii="Arial" w:hAnsi="Arial" w:cs="Arial"/>
          <w:sz w:val="20"/>
        </w:rPr>
      </w:pPr>
      <w:r w:rsidRPr="001140AB">
        <w:rPr>
          <w:rFonts w:ascii="Arial" w:hAnsi="Arial" w:cs="Arial"/>
          <w:sz w:val="20"/>
        </w:rPr>
        <w:t>Además deberá entregar para pago:</w:t>
      </w:r>
    </w:p>
    <w:p w:rsidR="00723C57" w:rsidRPr="001140AB" w:rsidRDefault="00723C57" w:rsidP="000B7CBD">
      <w:pPr>
        <w:jc w:val="both"/>
        <w:rPr>
          <w:rFonts w:ascii="Arial" w:hAnsi="Arial" w:cs="Arial"/>
          <w:sz w:val="20"/>
        </w:rPr>
      </w:pPr>
      <w:r w:rsidRPr="001140AB">
        <w:rPr>
          <w:rFonts w:ascii="Arial" w:hAnsi="Arial" w:cs="Arial"/>
          <w:sz w:val="20"/>
        </w:rPr>
        <w:t>Original de Anexo 6 (SEIS) “Acta de Entrega Recepción”,</w:t>
      </w:r>
    </w:p>
    <w:p w:rsidR="00723C57" w:rsidRPr="001140AB" w:rsidRDefault="00723C57" w:rsidP="000B7CBD">
      <w:pPr>
        <w:jc w:val="both"/>
        <w:rPr>
          <w:rFonts w:ascii="Arial" w:hAnsi="Arial" w:cs="Arial"/>
          <w:sz w:val="20"/>
        </w:rPr>
      </w:pPr>
      <w:r w:rsidRPr="001140AB">
        <w:rPr>
          <w:rFonts w:ascii="Arial" w:hAnsi="Arial" w:cs="Arial"/>
          <w:sz w:val="20"/>
        </w:rPr>
        <w:t xml:space="preserve">Remisión original en la que se hace constar la recepción de los bienes. </w:t>
      </w:r>
    </w:p>
    <w:p w:rsidR="00723C57" w:rsidRPr="001140AB" w:rsidRDefault="00723C57" w:rsidP="000B7CBD">
      <w:pPr>
        <w:jc w:val="both"/>
        <w:rPr>
          <w:rFonts w:ascii="Arial" w:hAnsi="Arial" w:cs="Arial"/>
          <w:sz w:val="20"/>
        </w:rPr>
      </w:pPr>
      <w:r w:rsidRPr="001140AB">
        <w:rPr>
          <w:rFonts w:ascii="Arial" w:hAnsi="Arial" w:cs="Arial"/>
          <w:sz w:val="20"/>
        </w:rPr>
        <w:t>Opiniones de cumplimiento IMSS, INFANOVIT y SAT vigentes y positivas.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pago se depositará al proveedor en la fecha programada, a través del Sistema de Pagos Electrónicos Interbancarios.</w:t>
      </w:r>
    </w:p>
    <w:p w:rsidR="00723C57" w:rsidRPr="001140AB" w:rsidRDefault="00723C57" w:rsidP="000B7CBD">
      <w:pPr>
        <w:jc w:val="both"/>
        <w:rPr>
          <w:rFonts w:ascii="Arial" w:hAnsi="Arial" w:cs="Arial"/>
          <w:sz w:val="20"/>
        </w:rPr>
      </w:pPr>
    </w:p>
    <w:p w:rsidR="00723C57" w:rsidRPr="001140AB" w:rsidRDefault="008B4AEE" w:rsidP="000B7CBD">
      <w:pPr>
        <w:jc w:val="both"/>
        <w:rPr>
          <w:rFonts w:ascii="Arial" w:hAnsi="Arial" w:cs="Arial"/>
          <w:sz w:val="20"/>
        </w:rPr>
      </w:pPr>
      <w:r w:rsidRPr="001140AB">
        <w:rPr>
          <w:rFonts w:asciiTheme="minorHAnsi" w:hAnsiTheme="minorHAnsi"/>
          <w:sz w:val="20"/>
        </w:rPr>
        <w:t xml:space="preserve">El proveedor deberá elaborar </w:t>
      </w:r>
      <w:r w:rsidR="00723C57" w:rsidRPr="001140AB">
        <w:rPr>
          <w:rFonts w:ascii="Arial" w:hAnsi="Arial" w:cs="Arial"/>
          <w:sz w:val="20"/>
        </w:rPr>
        <w:t>CFDI en la versión 4.0 a favor del instituto, este deberá contener la siguiente información.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RFC: IMS421231I45  </w:t>
      </w:r>
    </w:p>
    <w:p w:rsidR="00723C57" w:rsidRPr="001140AB" w:rsidRDefault="00723C57" w:rsidP="000B7CBD">
      <w:pPr>
        <w:jc w:val="both"/>
        <w:rPr>
          <w:rFonts w:ascii="Arial" w:hAnsi="Arial" w:cs="Arial"/>
          <w:sz w:val="20"/>
        </w:rPr>
      </w:pPr>
      <w:r w:rsidRPr="001140AB">
        <w:rPr>
          <w:rFonts w:ascii="Arial" w:hAnsi="Arial" w:cs="Arial"/>
          <w:sz w:val="20"/>
        </w:rPr>
        <w:t>Razón Social: Instituto Mexicano Del Seguro Social</w:t>
      </w:r>
    </w:p>
    <w:p w:rsidR="00723C57" w:rsidRPr="001140AB" w:rsidRDefault="00723C57" w:rsidP="000B7CBD">
      <w:pPr>
        <w:jc w:val="both"/>
        <w:rPr>
          <w:rFonts w:ascii="Arial" w:hAnsi="Arial" w:cs="Arial"/>
          <w:sz w:val="20"/>
        </w:rPr>
      </w:pPr>
      <w:r w:rsidRPr="001140AB">
        <w:rPr>
          <w:rFonts w:ascii="Arial" w:hAnsi="Arial" w:cs="Arial"/>
          <w:sz w:val="20"/>
        </w:rPr>
        <w:t xml:space="preserve">Dirección Fiscal: Av. Paseo de La Reforma No.476, Colonia Juárez, </w:t>
      </w:r>
      <w:r w:rsidR="00AE387C" w:rsidRPr="001140AB">
        <w:rPr>
          <w:rFonts w:ascii="Arial" w:hAnsi="Arial" w:cs="Arial"/>
          <w:sz w:val="20"/>
        </w:rPr>
        <w:t>Alcaldía</w:t>
      </w:r>
      <w:r w:rsidRPr="001140AB">
        <w:rPr>
          <w:rFonts w:ascii="Arial" w:hAnsi="Arial" w:cs="Arial"/>
          <w:sz w:val="20"/>
        </w:rPr>
        <w:t xml:space="preserve"> Cuauhtémoc, Código Postal 06600, Cd. De México</w:t>
      </w:r>
    </w:p>
    <w:p w:rsidR="00723C57" w:rsidRPr="001140AB" w:rsidRDefault="00723C57" w:rsidP="000B7CBD">
      <w:pPr>
        <w:jc w:val="both"/>
        <w:rPr>
          <w:rFonts w:ascii="Arial" w:hAnsi="Arial" w:cs="Arial"/>
          <w:sz w:val="20"/>
        </w:rPr>
      </w:pPr>
      <w:r w:rsidRPr="001140AB">
        <w:rPr>
          <w:rFonts w:ascii="Arial" w:hAnsi="Arial" w:cs="Arial"/>
          <w:sz w:val="20"/>
        </w:rPr>
        <w:t>Régimen Fiscal: Personas Morales Con Fines No Lucrativos (Clave 603)</w:t>
      </w:r>
    </w:p>
    <w:p w:rsidR="00723C57" w:rsidRPr="001140AB" w:rsidRDefault="00723C57" w:rsidP="000B7CBD">
      <w:pPr>
        <w:jc w:val="both"/>
        <w:rPr>
          <w:rFonts w:ascii="Arial" w:hAnsi="Arial" w:cs="Arial"/>
          <w:sz w:val="20"/>
        </w:rPr>
      </w:pPr>
      <w:r w:rsidRPr="001140AB">
        <w:rPr>
          <w:rFonts w:ascii="Arial" w:hAnsi="Arial" w:cs="Arial"/>
          <w:sz w:val="20"/>
        </w:rPr>
        <w:t>Uso De CFDI: Clave S01 “Sin Efectos Fiscales”.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Persona Física: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Escrito libre firmado, donde solicite la inclusión en el esquema de pago electrónico detallando: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Domicilio Fiscal, Colonia, Ciudad, C.P., Teléfono, RFC, Institución Bancaria, Núm. de Cuenta, Plaza,     Sucursal, Número de Proveedor, Clave Interbancaria (CLABE), Correo Electrónico.</w:t>
      </w:r>
    </w:p>
    <w:p w:rsidR="00723C57" w:rsidRPr="001140AB" w:rsidRDefault="00723C57" w:rsidP="000B7CBD">
      <w:pPr>
        <w:jc w:val="both"/>
        <w:rPr>
          <w:rFonts w:ascii="Arial" w:hAnsi="Arial" w:cs="Arial"/>
          <w:sz w:val="20"/>
        </w:rPr>
      </w:pPr>
      <w:r w:rsidRPr="001140AB">
        <w:rPr>
          <w:rFonts w:ascii="Arial" w:hAnsi="Arial" w:cs="Arial"/>
          <w:sz w:val="20"/>
        </w:rPr>
        <w:t>Para cotejar la información proporcionada presentar original y copia de:</w:t>
      </w:r>
    </w:p>
    <w:p w:rsidR="00723C57" w:rsidRPr="001140AB" w:rsidRDefault="00723C57" w:rsidP="000B7CBD">
      <w:pPr>
        <w:jc w:val="both"/>
        <w:rPr>
          <w:rFonts w:ascii="Arial" w:hAnsi="Arial" w:cs="Arial"/>
          <w:sz w:val="20"/>
        </w:rPr>
      </w:pPr>
      <w:r w:rsidRPr="001140AB">
        <w:rPr>
          <w:rFonts w:ascii="Arial" w:hAnsi="Arial" w:cs="Arial"/>
          <w:sz w:val="20"/>
        </w:rPr>
        <w:t>Estado de cuenta reciente (últimos dos meses)  donde aparezca la CLABE interbancaria (Clave Bancaria Estandarizada).</w:t>
      </w:r>
    </w:p>
    <w:p w:rsidR="00723C57" w:rsidRPr="001140AB" w:rsidRDefault="00723C57" w:rsidP="000B7CBD">
      <w:pPr>
        <w:jc w:val="both"/>
        <w:rPr>
          <w:rFonts w:ascii="Arial" w:hAnsi="Arial" w:cs="Arial"/>
          <w:sz w:val="20"/>
        </w:rPr>
      </w:pPr>
      <w:r w:rsidRPr="001140AB">
        <w:rPr>
          <w:rFonts w:ascii="Arial" w:hAnsi="Arial" w:cs="Arial"/>
          <w:sz w:val="20"/>
        </w:rPr>
        <w:t>Copia de credencial de elector.</w:t>
      </w:r>
    </w:p>
    <w:p w:rsidR="00723C57" w:rsidRPr="001140AB" w:rsidRDefault="00723C57" w:rsidP="000B7CBD">
      <w:pPr>
        <w:jc w:val="both"/>
        <w:rPr>
          <w:rFonts w:ascii="Arial" w:hAnsi="Arial" w:cs="Arial"/>
          <w:sz w:val="20"/>
        </w:rPr>
      </w:pPr>
      <w:r w:rsidRPr="001140AB">
        <w:rPr>
          <w:rFonts w:ascii="Arial" w:hAnsi="Arial" w:cs="Arial"/>
          <w:sz w:val="20"/>
        </w:rPr>
        <w:t>Registro Federal de Contribuyentes.</w:t>
      </w:r>
    </w:p>
    <w:p w:rsidR="00723C57" w:rsidRPr="001140AB" w:rsidRDefault="00723C57" w:rsidP="000B7CBD">
      <w:pPr>
        <w:jc w:val="both"/>
        <w:rPr>
          <w:rFonts w:ascii="Arial" w:hAnsi="Arial" w:cs="Arial"/>
          <w:sz w:val="20"/>
        </w:rPr>
      </w:pPr>
      <w:r w:rsidRPr="001140AB">
        <w:rPr>
          <w:rFonts w:ascii="Arial" w:hAnsi="Arial" w:cs="Arial"/>
          <w:sz w:val="20"/>
        </w:rPr>
        <w:t>Comprobante de domicilio reciente (últimos dos meses).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Persona Moral: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Solicitud libre, en papel membretado de la empresa, firmado por el apoderado legal, donde requiera la inclusión en el esquema de pago electrónico, detallando: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lastRenderedPageBreak/>
        <w:t>Razón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Número de proveedor (ID Proveedor).</w:t>
      </w:r>
    </w:p>
    <w:p w:rsidR="00723C57" w:rsidRPr="001140AB" w:rsidRDefault="00723C57" w:rsidP="000B7CBD">
      <w:pPr>
        <w:jc w:val="both"/>
        <w:rPr>
          <w:rFonts w:ascii="Arial" w:hAnsi="Arial" w:cs="Arial"/>
          <w:sz w:val="20"/>
        </w:rPr>
      </w:pPr>
      <w:r w:rsidRPr="001140AB">
        <w:rPr>
          <w:rFonts w:ascii="Arial" w:hAnsi="Arial" w:cs="Arial"/>
          <w:sz w:val="20"/>
        </w:rPr>
        <w:t>Domicilio fiscal.</w:t>
      </w:r>
    </w:p>
    <w:p w:rsidR="00723C57" w:rsidRPr="001140AB" w:rsidRDefault="00723C57" w:rsidP="000B7CBD">
      <w:pPr>
        <w:jc w:val="both"/>
        <w:rPr>
          <w:rFonts w:ascii="Arial" w:hAnsi="Arial" w:cs="Arial"/>
          <w:sz w:val="20"/>
        </w:rPr>
      </w:pPr>
      <w:r w:rsidRPr="001140AB">
        <w:rPr>
          <w:rFonts w:ascii="Arial" w:hAnsi="Arial" w:cs="Arial"/>
          <w:sz w:val="20"/>
        </w:rPr>
        <w:t>Número telefónico.</w:t>
      </w:r>
    </w:p>
    <w:p w:rsidR="00723C57" w:rsidRPr="001140AB" w:rsidRDefault="00723C57" w:rsidP="000B7CBD">
      <w:pPr>
        <w:jc w:val="both"/>
        <w:rPr>
          <w:rFonts w:ascii="Arial" w:hAnsi="Arial" w:cs="Arial"/>
          <w:sz w:val="20"/>
        </w:rPr>
      </w:pPr>
      <w:r w:rsidRPr="001140AB">
        <w:rPr>
          <w:rFonts w:ascii="Arial" w:hAnsi="Arial" w:cs="Arial"/>
          <w:sz w:val="20"/>
        </w:rPr>
        <w:t>Nombre del apoderado legal.</w:t>
      </w:r>
    </w:p>
    <w:p w:rsidR="00723C57" w:rsidRPr="001140AB" w:rsidRDefault="00723C57" w:rsidP="000B7CBD">
      <w:pPr>
        <w:jc w:val="both"/>
        <w:rPr>
          <w:rFonts w:ascii="Arial" w:hAnsi="Arial" w:cs="Arial"/>
          <w:sz w:val="20"/>
        </w:rPr>
      </w:pPr>
      <w:r w:rsidRPr="001140AB">
        <w:rPr>
          <w:rFonts w:ascii="Arial" w:hAnsi="Arial" w:cs="Arial"/>
          <w:sz w:val="20"/>
        </w:rPr>
        <w:t>Registro Federal de Contribuyentes.</w:t>
      </w:r>
    </w:p>
    <w:p w:rsidR="00723C57" w:rsidRPr="001140AB" w:rsidRDefault="00723C57" w:rsidP="000B7CBD">
      <w:pPr>
        <w:jc w:val="both"/>
        <w:rPr>
          <w:rFonts w:ascii="Arial" w:hAnsi="Arial" w:cs="Arial"/>
          <w:sz w:val="20"/>
        </w:rPr>
      </w:pPr>
      <w:r w:rsidRPr="001140AB">
        <w:rPr>
          <w:rFonts w:ascii="Arial" w:hAnsi="Arial" w:cs="Arial"/>
          <w:sz w:val="20"/>
        </w:rPr>
        <w:t>Nombre del banco elegido.</w:t>
      </w:r>
    </w:p>
    <w:p w:rsidR="00723C57" w:rsidRPr="001140AB" w:rsidRDefault="00723C57" w:rsidP="000B7CBD">
      <w:pPr>
        <w:jc w:val="both"/>
        <w:rPr>
          <w:rFonts w:ascii="Arial" w:hAnsi="Arial" w:cs="Arial"/>
          <w:sz w:val="20"/>
        </w:rPr>
      </w:pPr>
      <w:r w:rsidRPr="001140AB">
        <w:rPr>
          <w:rFonts w:ascii="Arial" w:hAnsi="Arial" w:cs="Arial"/>
          <w:sz w:val="20"/>
        </w:rPr>
        <w:t>Número de cuenta bancaria, plaza y sucursal.</w:t>
      </w:r>
    </w:p>
    <w:p w:rsidR="00723C57" w:rsidRPr="001140AB" w:rsidRDefault="00723C57" w:rsidP="000B7CBD">
      <w:pPr>
        <w:jc w:val="both"/>
        <w:rPr>
          <w:rFonts w:ascii="Arial" w:hAnsi="Arial" w:cs="Arial"/>
          <w:sz w:val="20"/>
        </w:rPr>
      </w:pPr>
      <w:r w:rsidRPr="001140AB">
        <w:rPr>
          <w:rFonts w:ascii="Arial" w:hAnsi="Arial" w:cs="Arial"/>
          <w:sz w:val="20"/>
        </w:rPr>
        <w:t>Correo electrónico.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Para cotejar la información proporcionada presentar original y copias de:</w:t>
      </w:r>
    </w:p>
    <w:p w:rsidR="00723C57" w:rsidRPr="001140AB" w:rsidRDefault="00723C57" w:rsidP="000B7CBD">
      <w:pPr>
        <w:jc w:val="both"/>
        <w:rPr>
          <w:rFonts w:ascii="Arial" w:hAnsi="Arial" w:cs="Arial"/>
          <w:sz w:val="20"/>
        </w:rPr>
      </w:pPr>
      <w:r w:rsidRPr="001140AB">
        <w:rPr>
          <w:rFonts w:ascii="Arial" w:hAnsi="Arial" w:cs="Arial"/>
          <w:sz w:val="20"/>
        </w:rPr>
        <w:t>Estado de cuenta, que incluya la CLABE (Clave Bancaria Estandarizada 18 dígitos) no mayor a 2 meses a la fecha de su presentación.</w:t>
      </w:r>
    </w:p>
    <w:p w:rsidR="00723C57" w:rsidRPr="001140AB" w:rsidRDefault="00723C57" w:rsidP="000B7CBD">
      <w:pPr>
        <w:jc w:val="both"/>
        <w:rPr>
          <w:rFonts w:ascii="Arial" w:hAnsi="Arial" w:cs="Arial"/>
          <w:sz w:val="20"/>
        </w:rPr>
      </w:pPr>
      <w:r w:rsidRPr="001140AB">
        <w:rPr>
          <w:rFonts w:ascii="Arial" w:hAnsi="Arial" w:cs="Arial"/>
          <w:sz w:val="20"/>
        </w:rPr>
        <w:t>Acta Constitutiva y Poder Notarial del Representante Legal, para actos de pleitos y cobranzas.</w:t>
      </w:r>
    </w:p>
    <w:p w:rsidR="00723C57" w:rsidRPr="001140AB" w:rsidRDefault="00723C57" w:rsidP="000B7CBD">
      <w:pPr>
        <w:jc w:val="both"/>
        <w:rPr>
          <w:rFonts w:ascii="Arial" w:hAnsi="Arial" w:cs="Arial"/>
          <w:sz w:val="20"/>
        </w:rPr>
      </w:pPr>
      <w:r w:rsidRPr="001140AB">
        <w:rPr>
          <w:rFonts w:ascii="Arial" w:hAnsi="Arial" w:cs="Arial"/>
          <w:sz w:val="20"/>
        </w:rPr>
        <w:t>Copia Cédula Registro Federal de Contribuyentes.</w:t>
      </w:r>
    </w:p>
    <w:p w:rsidR="00723C57" w:rsidRPr="001140AB" w:rsidRDefault="00723C57" w:rsidP="000B7CBD">
      <w:pPr>
        <w:jc w:val="both"/>
        <w:rPr>
          <w:rFonts w:ascii="Arial" w:hAnsi="Arial" w:cs="Arial"/>
          <w:sz w:val="20"/>
        </w:rPr>
      </w:pPr>
      <w:r w:rsidRPr="001140AB">
        <w:rPr>
          <w:rFonts w:ascii="Arial" w:hAnsi="Arial" w:cs="Arial"/>
          <w:sz w:val="20"/>
        </w:rPr>
        <w:t>Identificación oficial del apoderado legal.</w:t>
      </w:r>
    </w:p>
    <w:p w:rsidR="00723C57" w:rsidRPr="001140AB" w:rsidRDefault="00723C57" w:rsidP="000B7CBD">
      <w:pPr>
        <w:jc w:val="both"/>
        <w:rPr>
          <w:rFonts w:ascii="Arial" w:hAnsi="Arial" w:cs="Arial"/>
          <w:sz w:val="20"/>
        </w:rPr>
      </w:pPr>
      <w:r w:rsidRPr="001140AB">
        <w:rPr>
          <w:rFonts w:ascii="Arial" w:hAnsi="Arial" w:cs="Arial"/>
          <w:sz w:val="20"/>
        </w:rPr>
        <w:t xml:space="preserve">Comprobante de domicilio no mayor a dos meses a la fecha de su presentación.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Lo anterior deberá ser entregado en la oficina Trámite de Erogaciones,  ubicado en Diagonal Defensores de la Republica S/N, Colonia Amor, C.P. 72140 en Puebla, Puebla., en horario de 8:00 a 13:00 horas de lunes a viernes, teléfono 01 (222)2493099, ext. 152.</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trámite de pago del pedido o pedidos generados será completa y absoluta responsabilidad del Proveedor, por lo que debe acudir a la Oficina de Adquisiciones de esta Unidad Médica a recoger la documentación correspondiente de pago y posteriormente ingresar el pago en la ventanilla de la Oficina de Trámite de Erogaciones.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En ningún caso, se deberá autorizar el pago de los bienes o servicios, sí no se ha determinado, calculado y notificado al proveedor las penas convencionales o deducciones pactadas en el </w:t>
      </w:r>
      <w:r w:rsidR="000851DB" w:rsidRPr="001140AB">
        <w:rPr>
          <w:rFonts w:ascii="Arial" w:hAnsi="Arial" w:cs="Arial"/>
          <w:sz w:val="20"/>
        </w:rPr>
        <w:t>contrato</w:t>
      </w:r>
      <w:r w:rsidRPr="001140AB">
        <w:rPr>
          <w:rFonts w:ascii="Arial" w:hAnsi="Arial" w:cs="Arial"/>
          <w:sz w:val="20"/>
        </w:rPr>
        <w:t xml:space="preserve">, así como su registro y validación en el Sistema PREI Millenium.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personal de las áreas de Trámite de Erogaciones no podrá devolver el CFDI presentado por errores que no afecten la validez fiscal del documento o por causas imputables al IMSS.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pago se realizará en pesos mexicanos, o en su caso se especificará la moneda extranjera, en los plazos normados por la D</w:t>
      </w:r>
      <w:r w:rsidR="002557AF" w:rsidRPr="001140AB">
        <w:rPr>
          <w:rFonts w:ascii="Arial" w:hAnsi="Arial" w:cs="Arial"/>
          <w:sz w:val="20"/>
        </w:rPr>
        <w:t xml:space="preserve">irección de </w:t>
      </w:r>
      <w:r w:rsidRPr="001140AB">
        <w:rPr>
          <w:rFonts w:ascii="Arial" w:hAnsi="Arial" w:cs="Arial"/>
          <w:sz w:val="20"/>
        </w:rPr>
        <w:t>F</w:t>
      </w:r>
      <w:r w:rsidR="002557AF" w:rsidRPr="001140AB">
        <w:rPr>
          <w:rFonts w:ascii="Arial" w:hAnsi="Arial" w:cs="Arial"/>
          <w:sz w:val="20"/>
        </w:rPr>
        <w:t>inanzas</w:t>
      </w:r>
      <w:r w:rsidRPr="001140AB">
        <w:rPr>
          <w:rFonts w:ascii="Arial" w:hAnsi="Arial" w:cs="Arial"/>
          <w:sz w:val="20"/>
        </w:rPr>
        <w:t>,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 en la Oficina de Tramite de Erogaciones de esta Unidad Médica de Alta Especialidad.</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Opinión positiva de cumplimiento de obligaciones en materia de seguridad social vigente a la fecha de presentación con el administrador de contrato, conforme al ACUERDO número ACDO.AS2.HCT.270422/107.P.DIR dictado por el H. Consejo Técnico en sesi</w:t>
      </w:r>
      <w:r w:rsidR="00AE387C" w:rsidRPr="001140AB">
        <w:rPr>
          <w:rFonts w:ascii="Arial" w:hAnsi="Arial" w:cs="Arial"/>
          <w:sz w:val="20"/>
        </w:rPr>
        <w:t>ón ordinaria de 27 de abril del</w:t>
      </w:r>
      <w:r w:rsidR="001D7E3C" w:rsidRPr="001140AB">
        <w:rPr>
          <w:rFonts w:ascii="Arial" w:hAnsi="Arial" w:cs="Arial"/>
          <w:sz w:val="20"/>
        </w:rPr>
        <w:t xml:space="preserve"> 2022 </w:t>
      </w:r>
      <w:r w:rsidRPr="001140AB">
        <w:rPr>
          <w:rFonts w:ascii="Arial" w:hAnsi="Arial" w:cs="Arial"/>
          <w:sz w:val="20"/>
        </w:rPr>
        <w:t>por el que se aprobaron las Reglas de carácter general para la obtención de la opinión del cumplimiento de obligaciones fiscales en materia de seguridad social, así como su Anexo Único.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documentación deberá ser entregada en el Departamento de Finanzas con domicilio en Diagonal Defensores de la República esquina 6 Poniente, Colonia Amor, en esta ciudad de Puebla, Puebla.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caso de que "EL PROVEEDOR" presente su factura con errores o deficiencias, el plazo de pago se ajustará en términos del artículo 90 del Reglamento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"EL PROVEEDOR" podrá optar porque "EL INSTITUTO" efectúe el pago de los bienes suministrados a través del esquema electrónico interbancario que el IMSS tiene en operación, con las instituciones bancarias siguientes: BBV-Bancomer, Banamex, S.A., Banorte, S.A. y </w:t>
      </w:r>
      <w:proofErr w:type="spellStart"/>
      <w:r w:rsidRPr="001140AB">
        <w:rPr>
          <w:rFonts w:ascii="Arial" w:hAnsi="Arial" w:cs="Arial"/>
          <w:sz w:val="20"/>
        </w:rPr>
        <w:t>Scotiabank</w:t>
      </w:r>
      <w:proofErr w:type="spellEnd"/>
      <w:r w:rsidRPr="001140AB">
        <w:rPr>
          <w:rFonts w:ascii="Arial" w:hAnsi="Arial" w:cs="Arial"/>
          <w:sz w:val="20"/>
        </w:rPr>
        <w:t xml:space="preserve">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"EL PROVEEDOR" deberá presentar original y copia de la cédula del Registro Federal de Contribuyentes, Poder Notarial e identificación oficial; los originales se solicitan únicamente para cotejar los datos y les serán devueltos en el mismo acto.</w:t>
      </w:r>
    </w:p>
    <w:p w:rsidR="00723C57" w:rsidRPr="001140AB" w:rsidRDefault="00723C57" w:rsidP="000B7CBD">
      <w:pPr>
        <w:jc w:val="both"/>
        <w:rPr>
          <w:rFonts w:ascii="Arial" w:hAnsi="Arial" w:cs="Arial"/>
          <w:sz w:val="20"/>
        </w:rPr>
      </w:pPr>
      <w:r w:rsidRPr="001140AB">
        <w:rPr>
          <w:rFonts w:ascii="Arial" w:hAnsi="Arial" w:cs="Arial"/>
          <w:sz w:val="20"/>
        </w:rPr>
        <w:t>Asimismo, "EL INSTITUTO" aceptará de "EL PROVEEDOR", que en el supuesto de que tenga cuentas liquidas y exigibles a su cargo, aplicarlas contra los adeudos que, en su caso, tuviera por concepto de cuotas obrero patronales, conforme a lo previsto en el artículo 40 B, de la Ley del Seguro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“EL PROVEEDOR" queda obligado a entregar al “INSTITUTO” junto con la factura de cobro respectiva la “Opinión de Cumplimiento de Obligaciones en Materia de Seguridad Social” vigente y positiva.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CUARTA.-           PLAZO, LUGAR Y CONDICIONES DE ENTREGA.-</w:t>
      </w:r>
      <w:r w:rsidR="001D7E3C" w:rsidRPr="001140AB">
        <w:rPr>
          <w:rFonts w:ascii="Arial" w:hAnsi="Arial" w:cs="Arial"/>
          <w:sz w:val="20"/>
        </w:rPr>
        <w:t xml:space="preserve"> </w:t>
      </w:r>
      <w:r w:rsidRPr="001140AB">
        <w:rPr>
          <w:rFonts w:ascii="Arial" w:hAnsi="Arial" w:cs="Arial"/>
          <w:sz w:val="20"/>
        </w:rPr>
        <w:t xml:space="preserve"> "EL PROVEEDOR" se compromete a entregar partir de la vigencia del presente contrato a "EL INSTITUTO" los bienes que se mencionan en el Anexo 1 A (UNO A) y que forma parte integral del presente contrato, estipulado en la Cláusula Primera.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La entrega de los bienes se realizara en la siguiente dirección: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El plazo de entrega de los bienes a entera satisfacción del Instituto, será a más tardar </w:t>
      </w:r>
      <w:r w:rsidR="003059F8" w:rsidRPr="001140AB">
        <w:rPr>
          <w:rFonts w:ascii="Arial" w:hAnsi="Arial" w:cs="Arial"/>
          <w:sz w:val="20"/>
        </w:rPr>
        <w:t xml:space="preserve">XXXXX  </w:t>
      </w:r>
      <w:r w:rsidRPr="001140AB">
        <w:rPr>
          <w:rFonts w:ascii="Arial" w:hAnsi="Arial" w:cs="Arial"/>
          <w:sz w:val="20"/>
        </w:rPr>
        <w:t xml:space="preserve"> DÍAS CONTADOS A PARTIR DE EMISIÓN DEL FALLO.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entrega de los bienes a entera satisfacción del Instituto será en la UMAE Hospital de Traumatología y Ortopedia C</w:t>
      </w:r>
      <w:r w:rsidR="00F90E4E" w:rsidRPr="001140AB">
        <w:rPr>
          <w:rFonts w:ascii="Arial" w:hAnsi="Arial" w:cs="Arial"/>
          <w:sz w:val="20"/>
        </w:rPr>
        <w:t xml:space="preserve">entro </w:t>
      </w:r>
      <w:r w:rsidRPr="001140AB">
        <w:rPr>
          <w:rFonts w:ascii="Arial" w:hAnsi="Arial" w:cs="Arial"/>
          <w:sz w:val="20"/>
        </w:rPr>
        <w:t>M</w:t>
      </w:r>
      <w:r w:rsidR="00F90E4E" w:rsidRPr="001140AB">
        <w:rPr>
          <w:rFonts w:ascii="Arial" w:hAnsi="Arial" w:cs="Arial"/>
          <w:sz w:val="20"/>
        </w:rPr>
        <w:t xml:space="preserve">édico </w:t>
      </w:r>
      <w:r w:rsidRPr="001140AB">
        <w:rPr>
          <w:rFonts w:ascii="Arial" w:hAnsi="Arial" w:cs="Arial"/>
          <w:sz w:val="20"/>
        </w:rPr>
        <w:t>N</w:t>
      </w:r>
      <w:r w:rsidR="00F90E4E" w:rsidRPr="001140AB">
        <w:rPr>
          <w:rFonts w:ascii="Arial" w:hAnsi="Arial" w:cs="Arial"/>
          <w:sz w:val="20"/>
        </w:rPr>
        <w:t>acional</w:t>
      </w:r>
      <w:r w:rsidRPr="001140AB">
        <w:rPr>
          <w:rFonts w:ascii="Arial" w:hAnsi="Arial" w:cs="Arial"/>
          <w:sz w:val="20"/>
        </w:rPr>
        <w:t xml:space="preserve"> </w:t>
      </w:r>
      <w:r w:rsidR="00F90E4E" w:rsidRPr="001140AB">
        <w:rPr>
          <w:rFonts w:ascii="Arial" w:hAnsi="Arial" w:cs="Arial"/>
          <w:sz w:val="20"/>
        </w:rPr>
        <w:t>“</w:t>
      </w:r>
      <w:r w:rsidRPr="001140AB">
        <w:rPr>
          <w:rFonts w:ascii="Arial" w:hAnsi="Arial" w:cs="Arial"/>
          <w:sz w:val="20"/>
        </w:rPr>
        <w:t>M</w:t>
      </w:r>
      <w:r w:rsidR="00F90E4E" w:rsidRPr="001140AB">
        <w:rPr>
          <w:rFonts w:ascii="Arial" w:hAnsi="Arial" w:cs="Arial"/>
          <w:sz w:val="20"/>
        </w:rPr>
        <w:t xml:space="preserve">anuel Ávila </w:t>
      </w:r>
      <w:r w:rsidRPr="001140AB">
        <w:rPr>
          <w:rFonts w:ascii="Arial" w:hAnsi="Arial" w:cs="Arial"/>
          <w:sz w:val="20"/>
        </w:rPr>
        <w:t>C</w:t>
      </w:r>
      <w:r w:rsidR="00F90E4E" w:rsidRPr="001140AB">
        <w:rPr>
          <w:rFonts w:ascii="Arial" w:hAnsi="Arial" w:cs="Arial"/>
          <w:sz w:val="20"/>
        </w:rPr>
        <w:t>amacho”</w:t>
      </w:r>
      <w:r w:rsidRPr="001140AB">
        <w:rPr>
          <w:rFonts w:ascii="Arial" w:hAnsi="Arial" w:cs="Arial"/>
          <w:sz w:val="20"/>
        </w:rPr>
        <w:t xml:space="preserve"> con domicilio en Diagonal Defensores de La República Esq. 6 Pte. Col Amor, Puebla, Puebla.</w:t>
      </w:r>
      <w:r w:rsidR="00F90E4E" w:rsidRPr="001140AB">
        <w:rPr>
          <w:rFonts w:ascii="Arial" w:hAnsi="Arial" w:cs="Arial"/>
          <w:sz w:val="20"/>
        </w:rPr>
        <w:t xml:space="preserve"> En las siguientes áreas Jefatura de </w:t>
      </w:r>
      <w:proofErr w:type="spellStart"/>
      <w:r w:rsidR="00F90E4E" w:rsidRPr="001140AB">
        <w:rPr>
          <w:rFonts w:ascii="Arial" w:hAnsi="Arial" w:cs="Arial"/>
          <w:sz w:val="20"/>
        </w:rPr>
        <w:t>Biomedica</w:t>
      </w:r>
      <w:proofErr w:type="spellEnd"/>
      <w:r w:rsidR="00F90E4E" w:rsidRPr="001140AB">
        <w:rPr>
          <w:rFonts w:ascii="Arial" w:hAnsi="Arial" w:cs="Arial"/>
          <w:sz w:val="20"/>
        </w:rPr>
        <w:t>, Dirección de Enfermería y Jefatura de Quirófano.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deberá desinstalar y embalar los equipos existentes, en su caso; así como entregar, capacitar, instalar y poner en operación los suministrados, conforme a lo señalado en el Anexo 1 B (UNO B), “Listado de Bienes a Adquirir y Requisitos” en la UMAE Hospital de Traumatología y Ortopedia En Puebla para lo cual el Proveedor deberá coordinarse vía Correo Electrónico con el Administrador del Contrato, debiendo quedar constancia de recepción de dicha comunicación por parte del Administrador del Contrato, a fin de que se le indique la fecha en que la Unidad Médica se encuentre en condiciones de recibir los bienes a entera satisfacción.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Para la instalación de los bienes, el Proveedor deberá informar por escrito dirigido al Director de la Unidad Médica y atención Ing. Rosalba García González Jefe de la División de Ingeniería Biomédica, Dr. Luis Enrique Martinez Urbano Jefe de Departamento Clínico de Quirófano, y Mtra. Patricia Rincon Lorenzo Directora de Enfermería, con un mínimo de diez días hábiles para el Instituto, anteriores a la fecha en que se programe el inicio de los trabajos de desinstalación y/o instalación, en horario de 8:00 a 15:00 horas y en días hábiles para el Instituto, debiendo quedar constancia de recepción de dicha comunicación por parte del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Junto con los bienes, 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Dos juegos de manuales de operación del equipo principal y de sus equipos accesorios para cada Área usuaria de la unidad, preferentemente impresa y en idioma español. </w:t>
      </w:r>
    </w:p>
    <w:p w:rsidR="00723C57" w:rsidRPr="001140AB" w:rsidRDefault="00723C57" w:rsidP="000B7CBD">
      <w:pPr>
        <w:jc w:val="both"/>
        <w:rPr>
          <w:rFonts w:ascii="Arial" w:hAnsi="Arial" w:cs="Arial"/>
          <w:sz w:val="20"/>
        </w:rPr>
      </w:pPr>
      <w:r w:rsidRPr="001140AB">
        <w:rPr>
          <w:rFonts w:ascii="Arial" w:hAnsi="Arial" w:cs="Arial"/>
          <w:sz w:val="20"/>
        </w:rPr>
        <w:lastRenderedPageBreak/>
        <w:t xml:space="preserve">Un juego de manuales de operación del equipo principal y de sus equipos accesorios, preferentemente en formato digital y en idioma español, para el Área de conservación de la unidad. </w:t>
      </w:r>
    </w:p>
    <w:p w:rsidR="00723C57" w:rsidRPr="001140AB" w:rsidRDefault="00723C57" w:rsidP="000B7CBD">
      <w:pPr>
        <w:jc w:val="both"/>
        <w:rPr>
          <w:rFonts w:ascii="Arial" w:hAnsi="Arial" w:cs="Arial"/>
          <w:sz w:val="20"/>
        </w:rPr>
      </w:pPr>
      <w:r w:rsidRPr="001140AB">
        <w:rPr>
          <w:rFonts w:ascii="Arial" w:hAnsi="Arial" w:cs="Arial"/>
          <w:sz w:val="20"/>
        </w:rPr>
        <w:t xml:space="preserve">Un juego de manuales de servicio completo del equipo principal y de sus equipos accesorios, preferentemente en formato digital y en idioma español, para el Área de conservación de la unidad. </w:t>
      </w:r>
    </w:p>
    <w:p w:rsidR="00723C57" w:rsidRPr="001140AB" w:rsidRDefault="00723C57" w:rsidP="000B7CBD">
      <w:pPr>
        <w:jc w:val="both"/>
        <w:rPr>
          <w:rFonts w:ascii="Arial" w:hAnsi="Arial" w:cs="Arial"/>
          <w:sz w:val="20"/>
        </w:rPr>
      </w:pPr>
      <w:r w:rsidRPr="001140AB">
        <w:rPr>
          <w:rFonts w:ascii="Arial" w:hAnsi="Arial" w:cs="Arial"/>
          <w:sz w:val="20"/>
        </w:rPr>
        <w:t>Un juego de manuales de operación del equipo principal y de sus equipos, preferentemente en formato digital y en idioma español, para el Área de Ingeniería Biomédica de la unidad o delegacional.</w:t>
      </w:r>
    </w:p>
    <w:p w:rsidR="00723C57" w:rsidRPr="001140AB" w:rsidRDefault="00723C57" w:rsidP="000B7CBD">
      <w:pPr>
        <w:jc w:val="both"/>
        <w:rPr>
          <w:rFonts w:ascii="Arial" w:hAnsi="Arial" w:cs="Arial"/>
          <w:sz w:val="20"/>
        </w:rPr>
      </w:pPr>
      <w:r w:rsidRPr="001140AB">
        <w:rPr>
          <w:rFonts w:ascii="Arial" w:hAnsi="Arial" w:cs="Arial"/>
          <w:sz w:val="20"/>
        </w:rPr>
        <w:t>Un juego de manuales de servicio completo del equipo principal y de sus equipos, preferentemente en formato digital y en idioma español, para el Área de Ingeniería Biomédica de la unidad o delegacional.</w:t>
      </w:r>
    </w:p>
    <w:p w:rsidR="00723C57" w:rsidRPr="001140AB" w:rsidRDefault="00723C57" w:rsidP="000B7CBD">
      <w:pPr>
        <w:jc w:val="both"/>
        <w:rPr>
          <w:rFonts w:ascii="Arial" w:hAnsi="Arial" w:cs="Arial"/>
          <w:sz w:val="20"/>
        </w:rPr>
      </w:pPr>
      <w:r w:rsidRPr="001140AB">
        <w:rPr>
          <w:rFonts w:ascii="Arial" w:hAnsi="Arial" w:cs="Arial"/>
          <w:sz w:val="20"/>
        </w:rPr>
        <w:t>Un juego de software, aplicativo de configuración y clave de acceso del equipo principal y de sus equipos accesorios para el Área de conservación de la unidad, en idioma español.</w:t>
      </w:r>
    </w:p>
    <w:p w:rsidR="00723C57" w:rsidRPr="001140AB" w:rsidRDefault="00723C57" w:rsidP="000B7CBD">
      <w:pPr>
        <w:jc w:val="both"/>
        <w:rPr>
          <w:rFonts w:ascii="Arial" w:hAnsi="Arial" w:cs="Arial"/>
          <w:sz w:val="20"/>
        </w:rPr>
      </w:pPr>
      <w:r w:rsidRPr="001140AB">
        <w:rPr>
          <w:rFonts w:ascii="Arial" w:hAnsi="Arial" w:cs="Arial"/>
          <w:sz w:val="20"/>
        </w:rPr>
        <w:t>Un juego de software, aplicativo de configuración y clave de acceso del equipo principal y de sus equipos accesorios para el Área de Ingeniería Biomédica de la unidad o delegacional, en idioma español.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se obliga a entregar los bienes perfectamente empacados, con las envolturas originales del fabricante y en condiciones de embalaje que los resguarden del polvo y la humedad.</w:t>
      </w:r>
    </w:p>
    <w:p w:rsidR="00723C57" w:rsidRPr="001140AB" w:rsidRDefault="00723C57" w:rsidP="000B7CBD">
      <w:pPr>
        <w:jc w:val="both"/>
        <w:rPr>
          <w:rFonts w:ascii="Arial" w:hAnsi="Arial" w:cs="Arial"/>
          <w:sz w:val="20"/>
        </w:rPr>
      </w:pPr>
      <w:r w:rsidRPr="001140AB">
        <w:rPr>
          <w:rFonts w:ascii="Arial" w:hAnsi="Arial" w:cs="Arial"/>
          <w:sz w:val="20"/>
        </w:rPr>
        <w:t>Durante la Recepción de los bienes, se procederá a levantar el “Acta Administrativa Circunstanciada de Entrega, Recepción, Instalación, Puesta en Operación y Capacitación de Bienes de Inversión” (Anexo 4), adjunto a este documento, en la que se procederá a la verificación de los siguientes aspectos, de conformidad con el contrato de referencia: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1.            La recepción de los bienes estará sujeta a la entrega de la documentación completa descrita en el contrato correspondiente (según corresponda):</w:t>
      </w:r>
    </w:p>
    <w:p w:rsidR="00723C57" w:rsidRPr="001140AB" w:rsidRDefault="00723C57" w:rsidP="000B7CBD">
      <w:pPr>
        <w:jc w:val="both"/>
        <w:rPr>
          <w:rFonts w:ascii="Arial" w:hAnsi="Arial" w:cs="Arial"/>
          <w:sz w:val="20"/>
        </w:rPr>
      </w:pPr>
      <w:r w:rsidRPr="001140AB">
        <w:rPr>
          <w:rFonts w:ascii="Arial" w:hAnsi="Arial" w:cs="Arial"/>
          <w:sz w:val="20"/>
        </w:rPr>
        <w:t>•             Original del contrato, incluyendo la totalidad de sus anexos.</w:t>
      </w:r>
    </w:p>
    <w:p w:rsidR="00723C57" w:rsidRPr="001140AB" w:rsidRDefault="00723C57" w:rsidP="000B7CBD">
      <w:pPr>
        <w:jc w:val="both"/>
        <w:rPr>
          <w:rFonts w:ascii="Arial" w:hAnsi="Arial" w:cs="Arial"/>
          <w:sz w:val="20"/>
        </w:rPr>
      </w:pPr>
      <w:r w:rsidRPr="001140AB">
        <w:rPr>
          <w:rFonts w:ascii="Arial" w:hAnsi="Arial" w:cs="Arial"/>
          <w:sz w:val="20"/>
        </w:rPr>
        <w:t>•             Cinco tantos originales de la Remisión de Pedido.</w:t>
      </w:r>
    </w:p>
    <w:p w:rsidR="00723C57" w:rsidRPr="001140AB" w:rsidRDefault="00723C57" w:rsidP="000B7CBD">
      <w:pPr>
        <w:jc w:val="both"/>
        <w:rPr>
          <w:rFonts w:ascii="Arial" w:hAnsi="Arial" w:cs="Arial"/>
          <w:sz w:val="20"/>
        </w:rPr>
      </w:pPr>
      <w:r w:rsidRPr="001140AB">
        <w:rPr>
          <w:rFonts w:ascii="Arial" w:hAnsi="Arial" w:cs="Arial"/>
          <w:sz w:val="20"/>
        </w:rPr>
        <w:t xml:space="preserve">•             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Para el caso de equipo médico de importación, copia simple cotejada del Pedimento de importación.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             Original y copia de constancia de la capacitación otorgada al personal, conforme a lo indicado en el Anexo 1 B (UNO B), “Listado de Bienes a Adquirir y Requisitos” y el apartado “En su caso, si se requiere capacitación, solicitar programa para la misma”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2.            La verificación total del embarque: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             Que las condiciones físicas corresponden a la lista de empaque. </w:t>
      </w:r>
    </w:p>
    <w:p w:rsidR="00723C57" w:rsidRPr="001140AB" w:rsidRDefault="00723C57" w:rsidP="000B7CBD">
      <w:pPr>
        <w:jc w:val="both"/>
        <w:rPr>
          <w:rFonts w:ascii="Arial" w:hAnsi="Arial" w:cs="Arial"/>
          <w:sz w:val="20"/>
        </w:rPr>
      </w:pPr>
      <w:r w:rsidRPr="001140AB">
        <w:rPr>
          <w:rFonts w:ascii="Arial" w:hAnsi="Arial" w:cs="Arial"/>
          <w:sz w:val="20"/>
        </w:rPr>
        <w:t>•             Que los sellos de origen se encuentran íntegros y no se encuentran empaques rotos, mojados o daños por mal manejo.</w:t>
      </w:r>
    </w:p>
    <w:p w:rsidR="00723C57" w:rsidRPr="001140AB" w:rsidRDefault="00723C57" w:rsidP="000B7CBD">
      <w:pPr>
        <w:jc w:val="both"/>
        <w:rPr>
          <w:rFonts w:ascii="Arial" w:hAnsi="Arial" w:cs="Arial"/>
          <w:sz w:val="20"/>
        </w:rPr>
      </w:pPr>
      <w:r w:rsidRPr="001140AB">
        <w:rPr>
          <w:rFonts w:ascii="Arial" w:hAnsi="Arial" w:cs="Arial"/>
          <w:sz w:val="20"/>
        </w:rPr>
        <w:t>•             Que no presenta daños a simple vista.</w:t>
      </w:r>
    </w:p>
    <w:p w:rsidR="00723C57" w:rsidRPr="001140AB" w:rsidRDefault="00723C57" w:rsidP="000B7CBD">
      <w:pPr>
        <w:jc w:val="both"/>
        <w:rPr>
          <w:rFonts w:ascii="Arial" w:hAnsi="Arial" w:cs="Arial"/>
          <w:sz w:val="20"/>
        </w:rPr>
      </w:pPr>
      <w:r w:rsidRPr="001140AB">
        <w:rPr>
          <w:rFonts w:ascii="Arial" w:hAnsi="Arial" w:cs="Arial"/>
          <w:sz w:val="20"/>
        </w:rPr>
        <w:t>•             La cantidad de pallets o tarimas y/o cajas y/o bultos.</w:t>
      </w:r>
    </w:p>
    <w:p w:rsidR="00723C57" w:rsidRPr="001140AB" w:rsidRDefault="00723C57" w:rsidP="000B7CBD">
      <w:pPr>
        <w:jc w:val="both"/>
        <w:rPr>
          <w:rFonts w:ascii="Arial" w:hAnsi="Arial" w:cs="Arial"/>
          <w:sz w:val="20"/>
        </w:rPr>
      </w:pPr>
      <w:r w:rsidRPr="001140AB">
        <w:rPr>
          <w:rFonts w:ascii="Arial" w:hAnsi="Arial" w:cs="Arial"/>
          <w:sz w:val="20"/>
        </w:rPr>
        <w:t>•             No exista diferencia en peso, dimensiones y material de empaque.</w:t>
      </w:r>
    </w:p>
    <w:p w:rsidR="00723C57" w:rsidRPr="001140AB" w:rsidRDefault="00723C57" w:rsidP="000B7CBD">
      <w:pPr>
        <w:jc w:val="both"/>
        <w:rPr>
          <w:rFonts w:ascii="Arial" w:hAnsi="Arial" w:cs="Arial"/>
          <w:sz w:val="20"/>
        </w:rPr>
      </w:pPr>
      <w:r w:rsidRPr="001140AB">
        <w:rPr>
          <w:rFonts w:ascii="Arial" w:hAnsi="Arial" w:cs="Arial"/>
          <w:sz w:val="20"/>
        </w:rPr>
        <w:t>•             Que las condiciones físicas correspondan a la documentación presentada.</w:t>
      </w:r>
    </w:p>
    <w:p w:rsidR="00723C57" w:rsidRPr="001140AB" w:rsidRDefault="00723C57" w:rsidP="000B7CBD">
      <w:pPr>
        <w:jc w:val="both"/>
        <w:rPr>
          <w:rFonts w:ascii="Arial" w:hAnsi="Arial" w:cs="Arial"/>
          <w:sz w:val="20"/>
        </w:rPr>
      </w:pPr>
      <w:r w:rsidRPr="001140AB">
        <w:rPr>
          <w:rFonts w:ascii="Arial" w:hAnsi="Arial" w:cs="Arial"/>
          <w:sz w:val="20"/>
        </w:rPr>
        <w:t>•             Que los empaques no se encuentren mojado(s) y/o roto(s).</w:t>
      </w:r>
    </w:p>
    <w:p w:rsidR="00723C57" w:rsidRPr="001140AB" w:rsidRDefault="00723C57" w:rsidP="000B7CBD">
      <w:pPr>
        <w:jc w:val="both"/>
        <w:rPr>
          <w:rFonts w:ascii="Arial" w:hAnsi="Arial" w:cs="Arial"/>
          <w:sz w:val="20"/>
        </w:rPr>
      </w:pPr>
      <w:r w:rsidRPr="001140AB">
        <w:rPr>
          <w:rFonts w:ascii="Arial" w:hAnsi="Arial" w:cs="Arial"/>
          <w:sz w:val="20"/>
        </w:rPr>
        <w:t>•             Presenta buenas condiciones de manejo, verticalidad, fragilidad y humedad.</w:t>
      </w:r>
    </w:p>
    <w:p w:rsidR="00723C57" w:rsidRPr="001140AB" w:rsidRDefault="00723C57" w:rsidP="000B7CBD">
      <w:pPr>
        <w:jc w:val="both"/>
        <w:rPr>
          <w:rFonts w:ascii="Arial" w:hAnsi="Arial" w:cs="Arial"/>
          <w:sz w:val="20"/>
        </w:rPr>
      </w:pPr>
      <w:r w:rsidRPr="001140AB">
        <w:rPr>
          <w:rFonts w:ascii="Arial" w:hAnsi="Arial" w:cs="Arial"/>
          <w:sz w:val="20"/>
        </w:rPr>
        <w:lastRenderedPageBreak/>
        <w:t>•             La actividad se realiza de acuerdo a lo determinado por el fabricante.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3.            La apertura del embarque, verificación y puesta en operación del(os) bien(es):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Existe la debida correspondencia y congruencia entre lo adquirido y lo entregado en cuanto la cantidad, marca(s) y modelo(s).</w:t>
      </w:r>
    </w:p>
    <w:p w:rsidR="00723C57" w:rsidRPr="001140AB" w:rsidRDefault="00723C57" w:rsidP="000B7CBD">
      <w:pPr>
        <w:jc w:val="both"/>
        <w:rPr>
          <w:rFonts w:ascii="Arial" w:hAnsi="Arial" w:cs="Arial"/>
          <w:sz w:val="20"/>
        </w:rPr>
      </w:pPr>
      <w:r w:rsidRPr="001140AB">
        <w:rPr>
          <w:rFonts w:ascii="Arial" w:hAnsi="Arial" w:cs="Arial"/>
          <w:sz w:val="20"/>
        </w:rPr>
        <w:t>•             La actividad se realiza de acuerdo a lo determinado por el fabricante.</w:t>
      </w:r>
    </w:p>
    <w:p w:rsidR="00723C57" w:rsidRPr="001140AB" w:rsidRDefault="00723C57" w:rsidP="000B7CBD">
      <w:pPr>
        <w:jc w:val="both"/>
        <w:rPr>
          <w:rFonts w:ascii="Arial" w:hAnsi="Arial" w:cs="Arial"/>
          <w:sz w:val="20"/>
        </w:rPr>
      </w:pPr>
      <w:r w:rsidRPr="001140AB">
        <w:rPr>
          <w:rFonts w:ascii="Arial" w:hAnsi="Arial" w:cs="Arial"/>
          <w:sz w:val="20"/>
        </w:rPr>
        <w:t xml:space="preserve">•             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723C57" w:rsidRPr="001140AB" w:rsidRDefault="00723C57" w:rsidP="000B7CBD">
      <w:pPr>
        <w:jc w:val="both"/>
        <w:rPr>
          <w:rFonts w:ascii="Arial" w:hAnsi="Arial" w:cs="Arial"/>
          <w:sz w:val="20"/>
        </w:rPr>
      </w:pPr>
      <w:r w:rsidRPr="001140AB">
        <w:rPr>
          <w:rFonts w:ascii="Arial" w:hAnsi="Arial" w:cs="Arial"/>
          <w:sz w:val="20"/>
        </w:rPr>
        <w:t>•             Los representantes asignados por el Instituto, de forma conjunta con el representante facultado del Proveedor, verifican todas y cada una de las características y especificaciones contenidas en el contrato, así como las descritas en la Descripción amplia y detallada de los bienes ofertados, incluyendo en su caso software, accesorios, hardware, etcétera,  considerando las modificaciones que deriven de la(s) Junta(s) de Aclaraciones y demás apartados del referido instrumento legal, contra las que cuentan físicamente los bienes entregados.</w:t>
      </w:r>
    </w:p>
    <w:p w:rsidR="00723C57" w:rsidRPr="001140AB" w:rsidRDefault="00723C57" w:rsidP="000B7CBD">
      <w:pPr>
        <w:jc w:val="both"/>
        <w:rPr>
          <w:rFonts w:ascii="Arial" w:hAnsi="Arial" w:cs="Arial"/>
          <w:sz w:val="20"/>
        </w:rPr>
      </w:pPr>
      <w:r w:rsidRPr="001140AB">
        <w:rPr>
          <w:rFonts w:ascii="Arial" w:hAnsi="Arial" w:cs="Arial"/>
          <w:sz w:val="20"/>
        </w:rPr>
        <w:t>•             Se procederá a la verificación del correcto funcionamiento y operación del bien instalado.</w:t>
      </w:r>
    </w:p>
    <w:p w:rsidR="00723C57" w:rsidRPr="001140AB" w:rsidRDefault="00723C57" w:rsidP="000B7CBD">
      <w:pPr>
        <w:jc w:val="both"/>
        <w:rPr>
          <w:rFonts w:ascii="Arial" w:hAnsi="Arial" w:cs="Arial"/>
          <w:sz w:val="20"/>
        </w:rPr>
      </w:pPr>
      <w:r w:rsidRPr="001140AB">
        <w:rPr>
          <w:rFonts w:ascii="Arial" w:hAnsi="Arial" w:cs="Arial"/>
          <w:sz w:val="20"/>
        </w:rPr>
        <w:t>•             En el caso de bienes que para su operación requieran de software, se comprobará que se encuentre configurado en idioma español, así como las etiquetas y dispositivos periféricos que se requieran para su ejecución.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4.            La instalación de los bienes: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             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723C57" w:rsidRPr="001140AB" w:rsidRDefault="00723C57" w:rsidP="000B7CBD">
      <w:pPr>
        <w:jc w:val="both"/>
        <w:rPr>
          <w:rFonts w:ascii="Arial" w:hAnsi="Arial" w:cs="Arial"/>
          <w:sz w:val="20"/>
        </w:rPr>
      </w:pPr>
      <w:r w:rsidRPr="001140AB">
        <w:rPr>
          <w:rFonts w:ascii="Arial" w:hAnsi="Arial" w:cs="Arial"/>
          <w:sz w:val="20"/>
        </w:rPr>
        <w:t>•             Los servidores públicos por parte del Instituto, de forma conjunta con el representante facultado del Proveedor, verificarán todas y cada una de las características y especificaciones contenidas en el contrato, así como las descritas en la Descripción amplia y detallada de los bienes ofertados, incluyendo en su caso software, accesorios, hardware, etcétera,  considerando las modificaciones que deriven de la(s) Junta(s) de Aclaraciones y demás apartados del referido instrumento legal, contra las que cuentan físicamente los bienes entregados.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5.            Puesta en operación de los bienes: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Se procederá a la verificación del correcto funcionamiento y operación del bien instalado.</w:t>
      </w:r>
    </w:p>
    <w:p w:rsidR="00723C57" w:rsidRPr="001140AB" w:rsidRDefault="00723C57" w:rsidP="000B7CBD">
      <w:pPr>
        <w:jc w:val="both"/>
        <w:rPr>
          <w:rFonts w:ascii="Arial" w:hAnsi="Arial" w:cs="Arial"/>
          <w:sz w:val="20"/>
        </w:rPr>
      </w:pPr>
      <w:r w:rsidRPr="001140AB">
        <w:rPr>
          <w:rFonts w:ascii="Arial" w:hAnsi="Arial" w:cs="Arial"/>
          <w:sz w:val="20"/>
        </w:rPr>
        <w:t>•             En el caso de bienes que para su operación requieran de software, se comprobará que se encuentre configurado en idioma español, así como las etiquetas y dispositivos periféricos que se requieran para su ejecución.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6.            Capacitación de los bienes: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Los gastos de transportación de los bienes, las maniobras de carga y descarga en el andén del lugar de entrega, así como el aseguramiento de los mismos, serán a cargo de "EL PROVEEDOR", hasta que estos sean recibidos de conformidad por "EL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Todos los bienes que entregue "EL PROVEEDOR" deberán contener el Código de Barras UPC-A, UPC-E, EAN-13, o EAN-A8, de acuerdo a las normas internacionales de codificación, el que no deberá modificarse durante la vigencia del presente instrumento jurídico.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Cabe resaltar que mientras no se cumpla  con las condiciones de entrega establecidas en este instrumento jurídico, el Instituto no  dará por recibidos y aceptados los bienes.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lastRenderedPageBreak/>
        <w:t xml:space="preserve">                Los bienes que se entreguen deberán apegarse estrictamente a las especificaciones, descripciones, presentaciones y demás características que se indican en los Anexos 1 A y  1 </w:t>
      </w:r>
      <w:proofErr w:type="gramStart"/>
      <w:r w:rsidRPr="001140AB">
        <w:rPr>
          <w:rFonts w:ascii="Arial" w:hAnsi="Arial" w:cs="Arial"/>
          <w:sz w:val="20"/>
        </w:rPr>
        <w:t>B(</w:t>
      </w:r>
      <w:proofErr w:type="gramEnd"/>
      <w:r w:rsidRPr="001140AB">
        <w:rPr>
          <w:rFonts w:ascii="Arial" w:hAnsi="Arial" w:cs="Arial"/>
          <w:sz w:val="20"/>
        </w:rPr>
        <w:t>UNO A y UNO B), a las Normas Oficiales, y disposiciones legales, reglamentarias y administrativas que emita la autoridad competente.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                "EL PROVEEDOR" deberá entregar junto con los bienes: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Carta garantía de vicios ocultos.</w:t>
      </w:r>
    </w:p>
    <w:p w:rsidR="00723C57" w:rsidRPr="001140AB" w:rsidRDefault="00723C57" w:rsidP="000B7CBD">
      <w:pPr>
        <w:jc w:val="both"/>
        <w:rPr>
          <w:rFonts w:ascii="Arial" w:hAnsi="Arial" w:cs="Arial"/>
          <w:sz w:val="20"/>
        </w:rPr>
      </w:pPr>
      <w:r w:rsidRPr="001140AB">
        <w:rPr>
          <w:rFonts w:ascii="Arial" w:hAnsi="Arial" w:cs="Arial"/>
          <w:sz w:val="20"/>
        </w:rPr>
        <w:t>Carta garantía de caducidad de los bienes.</w:t>
      </w:r>
    </w:p>
    <w:p w:rsidR="00723C57" w:rsidRPr="001140AB" w:rsidRDefault="00723C57" w:rsidP="000B7CBD">
      <w:pPr>
        <w:jc w:val="both"/>
        <w:rPr>
          <w:rFonts w:ascii="Arial" w:hAnsi="Arial" w:cs="Arial"/>
          <w:sz w:val="20"/>
        </w:rPr>
      </w:pPr>
      <w:r w:rsidRPr="001140AB">
        <w:rPr>
          <w:rFonts w:ascii="Arial" w:hAnsi="Arial" w:cs="Arial"/>
          <w:sz w:val="20"/>
        </w:rPr>
        <w:t>Certificado analítico de los bienes.</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                Así como copia del programa de entregas, remisión en la que se indique el número de contrato, número de lote, número de piezas y descripción de los bienes.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Para los bienes que no tengan fecha de caducidad impresa en la etiqueta, el periodo de garantía será de cinco años a partir de la fecha de fabricación, por lo cual el proveedor adjudicado debe proporcionar el sistema de lotificación del fabricante.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Las condiciones específicas para la entrega de los bienes o prestación de servicios según sea el caso, así como los criterios generales que deberán atenderse para acreditar la recepción a satisfacción de "EL INSTITUTO" de dichos bienes o servicios, SERÁ RESPONSABILIDAD DEL ÁREA REQUIRENTE, en términos de lo que dispone el numeral 5.5.2 de las de las Políticas, Bases y Lineamientos en Materia de Adquisiciones, Arrendamientos y Prestación de Servicios del Instituto Mexicano del Seguro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QUINTA.-            CANJE O DEVOLUCIÓN DE LOS BIENES.- "EL INSTITUTO" podrá solicitar al proveedor, el canje de los bienes que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6 días hábiles o bien, a través del canje o reemplazo por bienes nuevos en un plazo máximo de 30 días hábiles,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1140AB">
        <w:rPr>
          <w:rFonts w:ascii="Arial" w:hAnsi="Arial" w:cs="Arial"/>
          <w:sz w:val="20"/>
        </w:rPr>
        <w:t>derechohabiencia</w:t>
      </w:r>
      <w:proofErr w:type="spellEnd"/>
      <w:r w:rsidRPr="001140AB">
        <w:rPr>
          <w:rFonts w:ascii="Arial" w:hAnsi="Arial" w:cs="Arial"/>
          <w:sz w:val="20"/>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6 días hábiles posteriores al reporte por escrito, bajo la siguiente secuencia: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2 días hábiles para acudir a la unidad médica.</w:t>
      </w:r>
    </w:p>
    <w:p w:rsidR="00723C57" w:rsidRPr="001140AB" w:rsidRDefault="00723C57" w:rsidP="000B7CBD">
      <w:pPr>
        <w:jc w:val="both"/>
        <w:rPr>
          <w:rFonts w:ascii="Arial" w:hAnsi="Arial" w:cs="Arial"/>
          <w:sz w:val="20"/>
        </w:rPr>
      </w:pPr>
      <w:r w:rsidRPr="001140AB">
        <w:rPr>
          <w:rFonts w:ascii="Arial" w:hAnsi="Arial" w:cs="Arial"/>
          <w:sz w:val="20"/>
        </w:rPr>
        <w:t>1 día hábil para diagnóstico.</w:t>
      </w:r>
    </w:p>
    <w:p w:rsidR="00723C57" w:rsidRPr="001140AB" w:rsidRDefault="00723C57" w:rsidP="000B7CBD">
      <w:pPr>
        <w:jc w:val="both"/>
        <w:rPr>
          <w:rFonts w:ascii="Arial" w:hAnsi="Arial" w:cs="Arial"/>
          <w:sz w:val="20"/>
        </w:rPr>
      </w:pPr>
      <w:r w:rsidRPr="001140AB">
        <w:rPr>
          <w:rFonts w:ascii="Arial" w:hAnsi="Arial" w:cs="Arial"/>
          <w:sz w:val="20"/>
        </w:rPr>
        <w:t>3 días hábiles para remplazo de refacciones y calibraciones.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Mantenimientos correctivos y/o preventivos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El Proveedor, a la entrega de los bienes, en términos del apartado “Centros de servicio (domicilios y horarios) y reporte técnico” del inciso “j) Garantías de anticipos, cumplimiento, defectos o vicios ocultos de bienes, calidad de servicios y de operación y funcionamiento, que en su caso apliquen, las cuales deben indicar, según sea el caso:”, deberá entregar una Bitácora por cada uno de los bienes que le sean adjudicados, donde se registrarán las incidencias que presenten los </w:t>
      </w:r>
      <w:r w:rsidRPr="001140AB">
        <w:rPr>
          <w:rFonts w:ascii="Arial" w:hAnsi="Arial" w:cs="Arial"/>
          <w:sz w:val="20"/>
        </w:rPr>
        <w:lastRenderedPageBreak/>
        <w:t>equipos, durante la vigencia de la Garantía de los bienes y sus accesorios. Durante este este periodo, el Proveedor deberá proporcionar los servicios de mantenimiento: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Mantenimiento preventivo.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Para aquellos bienes identificados como Si Requiere en la columna “Mantenimiento Preventivo” Anexo 1 B (UNO B), “Listado de Bienes a Adquirir y Requisitos”,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En los casos en que el(los) bien(es) se encuentren identificados como “No </w:t>
      </w:r>
      <w:proofErr w:type="spellStart"/>
      <w:r w:rsidRPr="001140AB">
        <w:rPr>
          <w:rFonts w:ascii="Arial" w:hAnsi="Arial" w:cs="Arial"/>
          <w:sz w:val="20"/>
        </w:rPr>
        <w:t>Req</w:t>
      </w:r>
      <w:proofErr w:type="spellEnd"/>
      <w:r w:rsidRPr="001140AB">
        <w:rPr>
          <w:rFonts w:ascii="Arial" w:hAnsi="Arial" w:cs="Arial"/>
          <w:sz w:val="20"/>
        </w:rPr>
        <w:t>.” (No requiere) en la columna denominada “Mantenimiento Preventivo”, del Anexo 1 B (UNO B), “Listado de Bienes a Adquirir y Requisitos”, el licitante No deberá entregar Programa Calendarizado o el Calendario de Mantenimientos Preventivos, sino un escrito en formato libre, en papel membretado, firmada por el representante legal del licitante, en la que no requieren de mantenimiento preventivo.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a 6 meses.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incumplimiento de las obligaciones establecidas en el presente punto será sancionado de acuerdo a lo establecido en el apartado de “Penas Convencionales”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Mantenimiento correctivo.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dentro del periodo de 5 días hábiles siguientes al momento en que se haya tenido conocimiento de alguno de los supuestos antes mencionados.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deberá atender las solicitudes de servicio de mantenimiento ante fallas presentadas en el funcionamiento del bien o sus accesorios, en un plazo máximo de 6 días hábiles o bien, reemplazarlos por bienes nuevos, a entera satisfacción del Instituto, observando los plazos y procedimientos establecidos en el apartado “Tiempos máximos de reparación o atención de fallas.”, de los presentes Términos y Condiciones.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Cuando las fallas en el equipo médico,  generen la suspensión de la operación y servicio al que este destinado, provocando la afectación en un 30% o más en la atención programada a la </w:t>
      </w:r>
      <w:proofErr w:type="spellStart"/>
      <w:r w:rsidRPr="001140AB">
        <w:rPr>
          <w:rFonts w:ascii="Arial" w:hAnsi="Arial" w:cs="Arial"/>
          <w:sz w:val="20"/>
        </w:rPr>
        <w:t>derechohabiencia</w:t>
      </w:r>
      <w:proofErr w:type="spellEnd"/>
      <w:r w:rsidRPr="001140AB">
        <w:rPr>
          <w:rFonts w:ascii="Arial" w:hAnsi="Arial" w:cs="Arial"/>
          <w:sz w:val="20"/>
        </w:rPr>
        <w:t>, en un periodo de 3 meses, se procederá a la recisión del contrato y el inicio de los procedimientos ante la Secretaria de la Función Pública para la determinación de las sanciones que correspondan.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lastRenderedPageBreak/>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Instituto, a través de los  Administradores de Contrato, y/o los responsables designados por los mismos, supervisarán en cualquier momento y en cada etapa, cada uno de los servicios señalados anteriormente.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durante la vigencia de la garantía de los bienes, deberá de realizar las actualizaciones respectivas del software, que permita mantener actualizado el equipo, sin costo adicional para 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su caso, si se requiere capacitación, solicitar el programa para la misma</w:t>
      </w:r>
    </w:p>
    <w:p w:rsidR="00723C57" w:rsidRPr="001140AB" w:rsidRDefault="00723C57" w:rsidP="000B7CBD">
      <w:pPr>
        <w:jc w:val="both"/>
        <w:rPr>
          <w:rFonts w:ascii="Arial" w:hAnsi="Arial" w:cs="Arial"/>
          <w:sz w:val="20"/>
        </w:rPr>
      </w:pPr>
      <w:r w:rsidRPr="001140AB">
        <w:rPr>
          <w:rFonts w:ascii="Arial" w:hAnsi="Arial" w:cs="Arial"/>
          <w:sz w:val="20"/>
        </w:rPr>
        <w:t>El Proveedor se obliga a proporcionar la capacitación en las Unidades Médicas de manera exclusiva y dedicada, para cada uno de los turnos en las Unidades Médicas, conforme a un plan previamente establecido a satisfacción del Instituto, acorde a lo señalado en el Anexo 1 B (UNO B), “Listado de Bienes a Adquirir y Requisitos”, 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capacitación se realizará a la entrega, instalación y puesta en operación según el tipo de equipo en la Unidad Médica: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Para el personal médico, de enfermería y técnico, en aspectos de operación, funcionamiento y cambio de consumibles y accesorios.</w:t>
      </w:r>
    </w:p>
    <w:p w:rsidR="00723C57" w:rsidRPr="001140AB" w:rsidRDefault="00723C57" w:rsidP="000B7CBD">
      <w:pPr>
        <w:jc w:val="both"/>
        <w:rPr>
          <w:rFonts w:ascii="Arial" w:hAnsi="Arial" w:cs="Arial"/>
          <w:sz w:val="20"/>
        </w:rPr>
      </w:pPr>
      <w:r w:rsidRPr="001140AB">
        <w:rPr>
          <w:rFonts w:ascii="Arial" w:hAnsi="Arial" w:cs="Arial"/>
          <w:sz w:val="20"/>
        </w:rPr>
        <w:t xml:space="preserve">Al personal de servicios de intendencia en aspectos de limpieza y </w:t>
      </w:r>
      <w:r w:rsidR="00C723EC" w:rsidRPr="001140AB">
        <w:rPr>
          <w:rFonts w:ascii="Arial" w:hAnsi="Arial" w:cs="Arial"/>
          <w:sz w:val="20"/>
        </w:rPr>
        <w:t>somatización</w:t>
      </w:r>
      <w:r w:rsidRPr="001140AB">
        <w:rPr>
          <w:rFonts w:ascii="Arial" w:hAnsi="Arial" w:cs="Arial"/>
          <w:sz w:val="20"/>
        </w:rPr>
        <w:t xml:space="preserve"> del equipo.</w:t>
      </w:r>
    </w:p>
    <w:p w:rsidR="00723C57" w:rsidRPr="001140AB" w:rsidRDefault="00723C57" w:rsidP="000B7CBD">
      <w:pPr>
        <w:jc w:val="both"/>
        <w:rPr>
          <w:rFonts w:ascii="Arial" w:hAnsi="Arial" w:cs="Arial"/>
          <w:sz w:val="20"/>
        </w:rPr>
      </w:pPr>
      <w:r w:rsidRPr="001140AB">
        <w:rPr>
          <w:rFonts w:ascii="Arial" w:hAnsi="Arial" w:cs="Arial"/>
          <w:sz w:val="20"/>
        </w:rPr>
        <w:t>Al personal especializado en mantenimiento sobre el cambio de consumibles y accesorios de acceso restringido o complejo, así como calibraciones derivadas de estos reemplazos: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Inspecciones periódicas no asociadas al mantenimiento preventivo, para asegurar la conservación del(los) bien(es), aspectos de calidad y seguridad en el uso del dispositivo.</w:t>
      </w:r>
    </w:p>
    <w:p w:rsidR="00723C57" w:rsidRPr="001140AB" w:rsidRDefault="00723C57" w:rsidP="000B7CBD">
      <w:pPr>
        <w:jc w:val="both"/>
        <w:rPr>
          <w:rFonts w:ascii="Arial" w:hAnsi="Arial" w:cs="Arial"/>
          <w:sz w:val="20"/>
        </w:rPr>
      </w:pPr>
      <w:r w:rsidRPr="001140AB">
        <w:rPr>
          <w:rFonts w:ascii="Arial" w:hAnsi="Arial" w:cs="Arial"/>
          <w:sz w:val="20"/>
        </w:rPr>
        <w:t>Cambio de consumibles y accesorios, así como calibraciones derivadas de estos reemplazos.</w:t>
      </w:r>
    </w:p>
    <w:p w:rsidR="00723C57" w:rsidRPr="001140AB" w:rsidRDefault="00723C57" w:rsidP="000B7CBD">
      <w:pPr>
        <w:jc w:val="both"/>
        <w:rPr>
          <w:rFonts w:ascii="Arial" w:hAnsi="Arial" w:cs="Arial"/>
          <w:sz w:val="20"/>
        </w:rPr>
      </w:pPr>
      <w:r w:rsidRPr="001140AB">
        <w:rPr>
          <w:rFonts w:ascii="Arial" w:hAnsi="Arial" w:cs="Arial"/>
          <w:sz w:val="20"/>
        </w:rPr>
        <w:t>La(s) capacitación(es) subsecuente(s) se realizará en los mismos términos previamente mencionados dentro del período de garantía de los bienes, a solicitud del Instituto, todo esto sin costo adicional para éste último o bien, cuando el Proveedor, o el Instituto (vía los  administradores  del contrato) lo estime necesario para asegurar el uso eficiente del(los) bien(es).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A solicitud del Instituto, se realizará una capacitación en mantenimiento preventivo y correctivo para el personal especializado en mantenimiento designado por 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caso de que las Unidades Médicas no cuenten con personal necesario para recibir la capacitación, el Instituto por conducto del Responsable del área usuaria y el Administrador del Contrato, designará al personal que deberá recibir la capacitación.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Para la capacitación inicial, el Proveedor deberá adjuntar, original y copia de “Constancia de la Capacitación” durante el acto de entrega recepción de los bienes. Para las capacitaciones subsecuentes, la(s) constancia(s)  deberán ser entregadas a Ing. Rosalba García González Jefe de la División de Ingeniería Biomédica, Dr. Luis Enrique Martinez Urbano Jefe de Departamento Clínico de Quirófano, y Mtra. Patricia Rincon Lorenzo Directora de Enfermería.</w:t>
      </w:r>
    </w:p>
    <w:p w:rsidR="00723C57" w:rsidRPr="001140AB" w:rsidRDefault="00723C57" w:rsidP="000B7CBD">
      <w:pPr>
        <w:jc w:val="both"/>
        <w:rPr>
          <w:rFonts w:ascii="Arial" w:hAnsi="Arial" w:cs="Arial"/>
          <w:sz w:val="20"/>
        </w:rPr>
      </w:pPr>
    </w:p>
    <w:p w:rsidR="00723C57" w:rsidRPr="001140AB" w:rsidRDefault="000B7CBD" w:rsidP="000B7CBD">
      <w:pPr>
        <w:jc w:val="both"/>
        <w:rPr>
          <w:rFonts w:ascii="Arial" w:hAnsi="Arial" w:cs="Arial"/>
          <w:sz w:val="20"/>
        </w:rPr>
      </w:pPr>
      <w:r w:rsidRPr="001140AB">
        <w:rPr>
          <w:rFonts w:ascii="Arial" w:hAnsi="Arial" w:cs="Arial"/>
          <w:sz w:val="20"/>
        </w:rPr>
        <w:t>SEXTA.-</w:t>
      </w:r>
      <w:r w:rsidR="00723C57" w:rsidRPr="001140AB">
        <w:rPr>
          <w:rFonts w:ascii="Arial" w:hAnsi="Arial" w:cs="Arial"/>
          <w:sz w:val="20"/>
        </w:rPr>
        <w:t xml:space="preserve"> VIGENCIA.- Las partes convienen en que la vigencia del presente contrato comprenderá de  la emisión del fallo  al 31 de diciembre de 2023.                             </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SÉPTIMA.- TRANSFERENCIA DE DERECHOS DE COBRO.- “EL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a través del Administrador del contrato para tal efecto.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0B7CBD" w:rsidP="000B7CBD">
      <w:pPr>
        <w:jc w:val="both"/>
        <w:rPr>
          <w:rFonts w:ascii="Arial" w:hAnsi="Arial" w:cs="Arial"/>
          <w:sz w:val="20"/>
        </w:rPr>
      </w:pPr>
      <w:r w:rsidRPr="001140AB">
        <w:rPr>
          <w:rFonts w:ascii="Arial" w:hAnsi="Arial" w:cs="Arial"/>
          <w:sz w:val="20"/>
        </w:rPr>
        <w:t xml:space="preserve">OCTAVA.- </w:t>
      </w:r>
      <w:r w:rsidR="00723C57" w:rsidRPr="001140AB">
        <w:rPr>
          <w:rFonts w:ascii="Arial" w:hAnsi="Arial" w:cs="Arial"/>
          <w:sz w:val="20"/>
        </w:rPr>
        <w:t>RESPONSABILIDAD.- "EL PROVEEDOR" se obliga a responder por su cuenta y riesgo de los daños y/o perjuicios que por inobservancia o negligencia de su parte, lleguen a causar a "EL INSTITUTO"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NOVENA.- CONTRIBUCIONES.- Los impuestos y/o derechos que procedan con motivo de los bienes objeto del presente contrato, serán pagados por “EL PROVEEDOR”  conforme a la legislación aplicable en la materia.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INSTITUTO” sólo cubrirá el Impuesto al Valor Agregado (I.V.A.) de acuerdo a lo establecido en las disposiciones fiscales vigentes en la materia.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PROVEEDOR” podrá solicitar a “EL INSTITUTO”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“EL INSTITUTO” le sean aplicados como descuento en los recursos que le corresponda percibir con motivo del presente instrumento jurídico, contra los adeudos que, en su caso, tuviera por concepto de cuotas obrero patronales.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DÉCIMA.- PATENTES Y/O MARCAS.- "EL PROVEEDOR" se obliga para con "EL INSTITUTO", a responder por los daños y/o perjuicios que pudiera causar a "EL INSTITUTO" y/o a terceros, si con motivo de la entrega de los bienes adquiridos viola derechos de autor, de patentes y/o marcas u otro derecho reservado a nivel Nacional o Internacional.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Por lo anterior, "EL PROVEEDOR" manifiesta en este acto bajo protesta de decir verdad, no encontrarse en ninguno de los supuestos de infracción a la Ley Federal de Derechos de Autor, ni a la Ley de la Propiedad Industrial.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                Lo anterior de conformidad a lo establecido en el artículo 45 de la Ley de Adquisiciones, Arrendamientos y Servicios del Sector Público</w:t>
      </w:r>
      <w:r w:rsidR="000B7CBD" w:rsidRPr="001140AB">
        <w:rPr>
          <w:rFonts w:ascii="Arial" w:hAnsi="Arial" w:cs="Arial"/>
          <w:sz w:val="20"/>
        </w:rPr>
        <w:t>.</w:t>
      </w:r>
    </w:p>
    <w:p w:rsidR="000B7CBD" w:rsidRPr="001140AB" w:rsidRDefault="000B7CBD"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DÉCIMA PRIMERA.- GARANTÍA DE CUMPLIMIENTO DEL CONTRATO.- "EL PROVEEDOR" se obliga a otorgar, dentro de un plazo de 10 (diez) días naturales contados a partir de la firma de este instrumento, una garantía de cumplimiento de todas y cada una de las obligaciones a su cargo derivadas del presente Contrato al 100% de las obligaciones </w:t>
      </w:r>
      <w:r w:rsidRPr="001140AB">
        <w:rPr>
          <w:rFonts w:ascii="Arial" w:hAnsi="Arial" w:cs="Arial"/>
          <w:sz w:val="20"/>
        </w:rPr>
        <w:lastRenderedPageBreak/>
        <w:t>contraídas por 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Esta garantía deberá presentarse a más tardar, dentro de los diez días naturales siguientes a la fecha de firma del contrato, en términos del Artículo 48 de la LAASSP.</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Porcentaje a requerir por concepto de garantía de cumplimiento en los términos del lineamiento 5.5.5 de las </w:t>
      </w:r>
      <w:proofErr w:type="spellStart"/>
      <w:r w:rsidRPr="001140AB">
        <w:rPr>
          <w:rFonts w:ascii="Arial" w:hAnsi="Arial" w:cs="Arial"/>
          <w:sz w:val="20"/>
        </w:rPr>
        <w:t>Pobalines</w:t>
      </w:r>
      <w:proofErr w:type="spellEnd"/>
      <w:r w:rsidRPr="001140AB">
        <w:rPr>
          <w:rFonts w:ascii="Arial" w:hAnsi="Arial" w:cs="Arial"/>
          <w:sz w:val="20"/>
        </w:rPr>
        <w:t>.</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Dicha póliza de garantía de cumplimiento del instrumento jurídico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No obstante lo anterior, en el supuesto de que el monto del contrato adjudicado sea igual o menor a 900 días de UMA, "EL PROVEEDOR"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"EL INSTITUTO", de acuerdo con el procedimiento siguiente: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cheque certificado o de caja debe expedirse a nombre del Instituto Mexicano del Seguro Social, en los términos y requisitos que señalan los artículos 175,176, 179, 199 de la Ley General de Títulos y Operaciones de Crédito.</w:t>
      </w:r>
    </w:p>
    <w:p w:rsidR="00723C57" w:rsidRPr="001140AB" w:rsidRDefault="00723C57" w:rsidP="000B7CBD">
      <w:pPr>
        <w:jc w:val="both"/>
        <w:rPr>
          <w:rFonts w:ascii="Arial" w:hAnsi="Arial" w:cs="Arial"/>
          <w:sz w:val="20"/>
        </w:rPr>
      </w:pPr>
      <w:r w:rsidRPr="001140AB">
        <w:rPr>
          <w:rFonts w:ascii="Arial" w:hAnsi="Arial" w:cs="Arial"/>
          <w:sz w:val="20"/>
        </w:rPr>
        <w:t>Dicho cheque certificado o de caja deberá ser resguardado, a título de garantía, en las Oficinas de Contratos de la UMAE.</w:t>
      </w:r>
    </w:p>
    <w:p w:rsidR="00723C57" w:rsidRPr="001140AB" w:rsidRDefault="00723C57" w:rsidP="000B7CBD">
      <w:pPr>
        <w:jc w:val="both"/>
        <w:rPr>
          <w:rFonts w:ascii="Arial" w:hAnsi="Arial" w:cs="Arial"/>
          <w:sz w:val="20"/>
        </w:rPr>
      </w:pPr>
      <w:r w:rsidRPr="001140AB">
        <w:rPr>
          <w:rFonts w:ascii="Arial" w:hAnsi="Arial" w:cs="Arial"/>
          <w:sz w:val="20"/>
        </w:rPr>
        <w:t>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PROVEEDOR" dé aviso de la entrega de los bienes correspondientes.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Esta garantía deberá presentarse a más tardar, dentro de los 10 (diez) días naturales siguientes a la fecha de firma del contrato, en términos del artículo 48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GARANTÍA DE LOS BIENES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lastRenderedPageBreak/>
        <w:t>El Proveedor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garantía del bien y su óptimo funcionamiento, incluye en su cobertura, los trabajos de instalación y materiales en caso de requerirse, así como los trabajos de reparación y las partes sustituidas de los bienes en los mantenimientos respectivos.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Posterior al vencimiento de la garantía, el Proveedor deberá procurar, durante un período mínimo de 7 (siete) años la existencia de refacciones al Instituto para los bienes motivo del procedimiento y a mantener existencias de estas refacciones durante el periodo antes señalado.</w:t>
      </w:r>
    </w:p>
    <w:p w:rsidR="00723C57" w:rsidRPr="001140AB" w:rsidRDefault="00723C57" w:rsidP="000B7CBD">
      <w:pPr>
        <w:jc w:val="both"/>
        <w:rPr>
          <w:rFonts w:ascii="Arial" w:hAnsi="Arial" w:cs="Arial"/>
          <w:sz w:val="20"/>
        </w:rPr>
      </w:pPr>
      <w:r w:rsidRPr="001140AB">
        <w:rPr>
          <w:rFonts w:ascii="Arial" w:hAnsi="Arial" w:cs="Arial"/>
          <w:sz w:val="20"/>
        </w:rPr>
        <w:t>DÉCIMA</w:t>
      </w:r>
      <w:r w:rsidR="000B7CBD" w:rsidRPr="001140AB">
        <w:rPr>
          <w:rFonts w:ascii="Arial" w:hAnsi="Arial" w:cs="Arial"/>
          <w:sz w:val="20"/>
        </w:rPr>
        <w:t xml:space="preserve"> </w:t>
      </w:r>
      <w:r w:rsidRPr="001140AB">
        <w:rPr>
          <w:rFonts w:ascii="Arial" w:hAnsi="Arial" w:cs="Arial"/>
          <w:sz w:val="20"/>
        </w:rPr>
        <w:t>SEGUNDA.- EJECUCIÓN DE LA PÓLIZA DE FIANZA DE CUMPLIMENTO DE ESTE CONTRATO.- "EL INSTITUTO" llevará a cabo la ejecución de la garantía de cumplimiento de contrato cuando: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a)            Se rescinda administrativamente este contrato.</w:t>
      </w:r>
    </w:p>
    <w:p w:rsidR="00723C57" w:rsidRPr="001140AB" w:rsidRDefault="00723C57" w:rsidP="000B7CBD">
      <w:pPr>
        <w:jc w:val="both"/>
        <w:rPr>
          <w:rFonts w:ascii="Arial" w:hAnsi="Arial" w:cs="Arial"/>
          <w:sz w:val="20"/>
        </w:rPr>
      </w:pPr>
      <w:r w:rsidRPr="001140AB">
        <w:rPr>
          <w:rFonts w:ascii="Arial" w:hAnsi="Arial" w:cs="Arial"/>
          <w:sz w:val="20"/>
        </w:rPr>
        <w:t>b)           Durante la vigencia de este contrato se detecten deficiencias, fallas o calidad inferior a la propuesta, de los servicios prestados.</w:t>
      </w:r>
    </w:p>
    <w:p w:rsidR="00723C57" w:rsidRPr="001140AB" w:rsidRDefault="00723C57" w:rsidP="000B7CBD">
      <w:pPr>
        <w:jc w:val="both"/>
        <w:rPr>
          <w:rFonts w:ascii="Arial" w:hAnsi="Arial" w:cs="Arial"/>
          <w:sz w:val="20"/>
        </w:rPr>
      </w:pPr>
      <w:r w:rsidRPr="001140AB">
        <w:rPr>
          <w:rFonts w:ascii="Arial" w:hAnsi="Arial" w:cs="Arial"/>
          <w:sz w:val="20"/>
        </w:rPr>
        <w:t>c)            Cuando en el supuesto de que se realicen modificaciones al contrato, no entregue  en el plazo pactado, el endoso o la nueva garantía, que ampare el porcentaje de la garantía de cumplimiento.</w:t>
      </w:r>
    </w:p>
    <w:p w:rsidR="00723C57" w:rsidRPr="001140AB" w:rsidRDefault="00723C57" w:rsidP="000B7CBD">
      <w:pPr>
        <w:jc w:val="both"/>
        <w:rPr>
          <w:rFonts w:ascii="Arial" w:hAnsi="Arial" w:cs="Arial"/>
          <w:sz w:val="20"/>
        </w:rPr>
      </w:pPr>
      <w:r w:rsidRPr="001140AB">
        <w:rPr>
          <w:rFonts w:ascii="Arial" w:hAnsi="Arial" w:cs="Arial"/>
          <w:sz w:val="20"/>
        </w:rPr>
        <w:t>d)           Por cualquier otro incumplimiento de las obligaciones contraídas en este contrato.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723C57" w:rsidRPr="001140AB" w:rsidRDefault="00723C57" w:rsidP="000B7CBD">
      <w:pPr>
        <w:jc w:val="both"/>
        <w:rPr>
          <w:rFonts w:ascii="Arial" w:hAnsi="Arial" w:cs="Arial"/>
          <w:sz w:val="20"/>
        </w:rPr>
      </w:pPr>
      <w:r w:rsidRPr="001140AB">
        <w:rPr>
          <w:rFonts w:ascii="Arial" w:hAnsi="Arial" w:cs="Arial"/>
          <w:sz w:val="20"/>
        </w:rPr>
        <w:t>DÉCIMA TERCERA.- PENAS CONVENCIONALES POR ATRASO EN LA ENTREGA DE LOS BIENES.- El Instituto aplicará pena convencional por cada día natural de atraso en el cumplimiento de las obligaciones del Proveedor, de acuerdo a lo siguiente:</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Por el atraso, por causas atribuibles al Proveedor, en entrega de los bienes a entera satisfacción del Instituto en los plazos previstos de los presentes Términos y Condiciones, por el equivalente al 1.25% por día, sin incluir el IVA.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Por el atraso, por causas atribuibles al Proveedor, en la reposición del bien(es) dentro del plazo señalado en el apartado de Plazo y condiciones de canje o devolución del bien, de los presentes Términos y Condiciones, por el equivalente al 1.25% por día, sin incluir el IVA.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1.25% por día, sin incluir el IVA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Por el atraso, por causas atribuibles al Proveedor, en la prestación del servicio mantenimiento preventivo que corresponda, en los términos y condiciones establecidos y dentro del plazos indicados en el Programa Calendarizado o el Calendario de Mantenimientos Preventivos, proporcionado por el Proveedor a la Entrega de los Bienes a entera satisfacción del Instituto; por el equivalente al 1.25% por día, sin incluir el IVA.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Por el atraso, por causas atribuibles al Proveedor, en la capacitación que corresponda, en los términos y condiciones establecidos y dentro del plazos indicados en el Programa Calendarizado o en la fecha pactada con el Instituto,; por el equivalente al 1.25% por día, sin incluir el IVA.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suma de todas las penas convencionales aplicadas al Proveedor no deberá exceder el importe total de la garantía de cumplimiento del contrato. Conforme a lo previsto en el último párrafo del Artículo 96, del Reglamento de la LAASSP, no se aceptará la estipulación de penas convencionales, ni intereses moratorios a cargo del Instituto.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lastRenderedPageBreak/>
        <w:t xml:space="preserve">DÉCIMA </w:t>
      </w:r>
      <w:r w:rsidR="000B7CBD" w:rsidRPr="001140AB">
        <w:rPr>
          <w:rFonts w:ascii="Arial" w:hAnsi="Arial" w:cs="Arial"/>
          <w:sz w:val="20"/>
        </w:rPr>
        <w:t xml:space="preserve">CUARTA.- </w:t>
      </w:r>
      <w:r w:rsidRPr="001140AB">
        <w:rPr>
          <w:rFonts w:ascii="Arial" w:hAnsi="Arial" w:cs="Arial"/>
          <w:sz w:val="20"/>
        </w:rPr>
        <w:t>TERMINACIÓN ANTICIPADA.- De conformidad con lo establecido en el último párrafo del artículo 54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dando aviso por escrito a "EL PROVEEDOR"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este caso "EL INSTITUTO" reembolsará a "EL PROVEEDOR" los gastos no recuperables en que haya incurrido, siempre que estos sean razonables, estén comprobados y se relacionen directamente con el presente instrumento jurídico.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El(los) administrador(es) solicitará(n) al área contratante (Departamento de Abastecimiento, a través de la Oficina de Adquisiciones), de conformidad a los servidores públicos señalados en el numeral 5.6.1 inciso A) de las Políticas, Bases y Lineamientos en Materia de Adquisiciones, Arrendamientos y Servicios, se dé por terminado anticipadamente el presente contrato, cuando concurran razones de interés general o bien cuando por causas justificadas se extinga la necesidad de los bienes o servicios contratados, conforme a lo previsto en el artículo 54 de la Ley de Adquisiciones, Arrendamientos y Servicios del Sector Público.  </w:t>
      </w:r>
    </w:p>
    <w:p w:rsidR="00723C57" w:rsidRPr="001140AB" w:rsidRDefault="00723C57" w:rsidP="000B7CBD">
      <w:pPr>
        <w:jc w:val="both"/>
        <w:rPr>
          <w:rFonts w:ascii="Arial" w:hAnsi="Arial" w:cs="Arial"/>
          <w:sz w:val="20"/>
        </w:rPr>
      </w:pPr>
      <w:r w:rsidRPr="001140AB">
        <w:rPr>
          <w:rFonts w:ascii="Arial" w:hAnsi="Arial" w:cs="Arial"/>
          <w:sz w:val="20"/>
        </w:rPr>
        <w:t xml:space="preserve">DÉCIMA </w:t>
      </w:r>
    </w:p>
    <w:p w:rsidR="00723C57" w:rsidRPr="001140AB" w:rsidRDefault="00723C57" w:rsidP="000B7CBD">
      <w:pPr>
        <w:jc w:val="both"/>
        <w:rPr>
          <w:rFonts w:ascii="Arial" w:hAnsi="Arial" w:cs="Arial"/>
          <w:sz w:val="20"/>
        </w:rPr>
      </w:pPr>
      <w:r w:rsidRPr="001140AB">
        <w:rPr>
          <w:rFonts w:ascii="Arial" w:hAnsi="Arial" w:cs="Arial"/>
          <w:sz w:val="20"/>
        </w:rPr>
        <w:t>QUINTA.-            PROCEDIMIENTO DE CONCILIACIÓN.- En cualquier momento durante la vigencia del presente contrato, “EL PROVEEDOR” o “EL INSTITUTO” podrán presentar ante el Órgano Interno de Control en “EL INSTITUTO” solicitud de conciliación por desavenencias, derivadas del presente instrumento jurídico, conforme a lo dispuesto por la Ley de Adquisiciones, Arrendamientos y Servicios del Sector Público y su Reglamento.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B7CBD" w:rsidRPr="001140AB" w:rsidRDefault="000B7CBD"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DÉCIMA SEXTA.-</w:t>
      </w:r>
      <w:r w:rsidR="000B7CBD" w:rsidRPr="001140AB">
        <w:rPr>
          <w:rFonts w:ascii="Arial" w:hAnsi="Arial" w:cs="Arial"/>
          <w:sz w:val="20"/>
        </w:rPr>
        <w:t xml:space="preserve"> </w:t>
      </w:r>
      <w:r w:rsidRPr="001140AB">
        <w:rPr>
          <w:rFonts w:ascii="Arial" w:hAnsi="Arial" w:cs="Arial"/>
          <w:sz w:val="20"/>
        </w:rPr>
        <w:t>CAUSAS DE RESCISION ADMINISTRATIVA DEL CONTRATO.- "EL INSTITUTO" podrá rescindir administrativamente este contrato sin más responsabilidad para el mismo y sin necesidad de resolución judicial, cuando "EL PROVEEDOR" incurra en cualquiera de las causales siguientes: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Cuando no entregue la garantía de cumplimiento del presente contrato, a más tardar dentro del término de 10 (diez) días naturales posteriores a la firma del mismo.</w:t>
      </w:r>
    </w:p>
    <w:p w:rsidR="00723C57" w:rsidRPr="001140AB" w:rsidRDefault="00723C57" w:rsidP="000B7CBD">
      <w:pPr>
        <w:jc w:val="both"/>
        <w:rPr>
          <w:rFonts w:ascii="Arial" w:hAnsi="Arial" w:cs="Arial"/>
          <w:sz w:val="20"/>
        </w:rPr>
      </w:pPr>
      <w:r w:rsidRPr="001140AB">
        <w:rPr>
          <w:rFonts w:ascii="Arial" w:hAnsi="Arial" w:cs="Arial"/>
          <w:sz w:val="20"/>
        </w:rPr>
        <w:t>Cuando incurra en falta de veracidad total o parcial respecto a la información proporcionada para la celebración de este contrato.</w:t>
      </w:r>
    </w:p>
    <w:p w:rsidR="00723C57" w:rsidRPr="001140AB" w:rsidRDefault="00723C57" w:rsidP="000B7CBD">
      <w:pPr>
        <w:jc w:val="both"/>
        <w:rPr>
          <w:rFonts w:ascii="Arial" w:hAnsi="Arial" w:cs="Arial"/>
          <w:sz w:val="20"/>
        </w:rPr>
      </w:pPr>
      <w:r w:rsidRPr="001140AB">
        <w:rPr>
          <w:rFonts w:ascii="Arial" w:hAnsi="Arial" w:cs="Arial"/>
          <w:sz w:val="20"/>
        </w:rPr>
        <w:t>Cuando se incumpla, total o parcialmente, con cualesquiera de las obligaciones establecidas en este instrumento jurídico y sus anexos.</w:t>
      </w:r>
    </w:p>
    <w:p w:rsidR="00723C57" w:rsidRPr="001140AB" w:rsidRDefault="00723C57" w:rsidP="000B7CBD">
      <w:pPr>
        <w:jc w:val="both"/>
        <w:rPr>
          <w:rFonts w:ascii="Arial" w:hAnsi="Arial" w:cs="Arial"/>
          <w:sz w:val="20"/>
        </w:rPr>
      </w:pPr>
      <w:r w:rsidRPr="001140AB">
        <w:rPr>
          <w:rFonts w:ascii="Arial" w:hAnsi="Arial" w:cs="Arial"/>
          <w:sz w:val="20"/>
        </w:rPr>
        <w:t>Cuando se compruebe que “EL PROVEEDOR” haya entregado bienes con descripciones y características distintas a las pactadas en el presente instrumento jurídico.</w:t>
      </w:r>
    </w:p>
    <w:p w:rsidR="00723C57" w:rsidRPr="001140AB" w:rsidRDefault="00723C57" w:rsidP="000B7CBD">
      <w:pPr>
        <w:jc w:val="both"/>
        <w:rPr>
          <w:rFonts w:ascii="Arial" w:hAnsi="Arial" w:cs="Arial"/>
          <w:sz w:val="20"/>
        </w:rPr>
      </w:pPr>
      <w:r w:rsidRPr="001140AB">
        <w:rPr>
          <w:rFonts w:ascii="Arial" w:hAnsi="Arial" w:cs="Arial"/>
          <w:sz w:val="20"/>
        </w:rPr>
        <w:t>En caso de que “EL PROVEEDOR” no reponga los bienes que le hayan sido devueltos para canje, por problemas de calidad, defectos o vicios ocultos, de acuerdo a lo estipulado en el presente contrato.</w:t>
      </w:r>
    </w:p>
    <w:p w:rsidR="00723C57" w:rsidRPr="001140AB" w:rsidRDefault="00723C57" w:rsidP="000B7CBD">
      <w:pPr>
        <w:jc w:val="both"/>
        <w:rPr>
          <w:rFonts w:ascii="Arial" w:hAnsi="Arial" w:cs="Arial"/>
          <w:sz w:val="20"/>
        </w:rPr>
      </w:pPr>
      <w:r w:rsidRPr="001140AB">
        <w:rPr>
          <w:rFonts w:ascii="Arial" w:hAnsi="Arial" w:cs="Arial"/>
          <w:sz w:val="20"/>
        </w:rPr>
        <w:t>Cuando se transmitan total o parcialmente, bajo cualquier título y a favor de cualquier otra persona física o moral, los derechos y obligaciones derivados del presente instrumento jurídico, con excepción de los derechos de cobro, previa autorización de "EL INSTITUTO".</w:t>
      </w:r>
    </w:p>
    <w:p w:rsidR="00723C57" w:rsidRPr="001140AB" w:rsidRDefault="00723C57" w:rsidP="000B7CBD">
      <w:pPr>
        <w:jc w:val="both"/>
        <w:rPr>
          <w:rFonts w:ascii="Arial" w:hAnsi="Arial" w:cs="Arial"/>
          <w:sz w:val="20"/>
        </w:rPr>
      </w:pPr>
      <w:r w:rsidRPr="001140AB">
        <w:rPr>
          <w:rFonts w:ascii="Arial" w:hAnsi="Arial" w:cs="Arial"/>
          <w:sz w:val="20"/>
        </w:rPr>
        <w:t>Si la autoridad competente declara el concurso mercantil o cualquier situación análoga o equivalente que afecte el patrimonio de "EL PROVEEDOR".</w:t>
      </w:r>
    </w:p>
    <w:p w:rsidR="00723C57" w:rsidRPr="001140AB" w:rsidRDefault="00723C57" w:rsidP="000B7CBD">
      <w:pPr>
        <w:jc w:val="both"/>
        <w:rPr>
          <w:rFonts w:ascii="Arial" w:hAnsi="Arial" w:cs="Arial"/>
          <w:sz w:val="20"/>
        </w:rPr>
      </w:pPr>
      <w:r w:rsidRPr="001140AB">
        <w:rPr>
          <w:rFonts w:ascii="Arial" w:hAnsi="Arial" w:cs="Arial"/>
          <w:sz w:val="20"/>
        </w:rPr>
        <w:t>Cuando los bienes  entregados  no puedan funcionar o ser utilizados por estar incompletos.</w:t>
      </w:r>
    </w:p>
    <w:p w:rsidR="00723C57" w:rsidRPr="001140AB" w:rsidRDefault="00723C57" w:rsidP="000B7CBD">
      <w:pPr>
        <w:jc w:val="both"/>
        <w:rPr>
          <w:rFonts w:ascii="Arial" w:hAnsi="Arial" w:cs="Arial"/>
          <w:sz w:val="20"/>
        </w:rPr>
      </w:pPr>
      <w:r w:rsidRPr="001140AB">
        <w:rPr>
          <w:rFonts w:ascii="Arial" w:hAnsi="Arial" w:cs="Arial"/>
          <w:sz w:val="20"/>
        </w:rPr>
        <w:t>Si “EL PROVEEDOR” no permite a “EL INSTITUTO” la administración y verificación a que se refiere la cláusula Vigésima del presente contrato.</w:t>
      </w:r>
    </w:p>
    <w:p w:rsidR="00723C57" w:rsidRPr="001140AB" w:rsidRDefault="00723C57" w:rsidP="000B7CBD">
      <w:pPr>
        <w:jc w:val="both"/>
        <w:rPr>
          <w:rFonts w:ascii="Arial" w:hAnsi="Arial" w:cs="Arial"/>
          <w:sz w:val="20"/>
        </w:rPr>
      </w:pPr>
      <w:r w:rsidRPr="001140AB">
        <w:rPr>
          <w:rFonts w:ascii="Arial" w:hAnsi="Arial" w:cs="Arial"/>
          <w:sz w:val="20"/>
        </w:rPr>
        <w:t>DÉCIMA SÉPTIMA.- PROCEDIMIENTO DE RESCISIÓN.- Para el caso de rescisión administrativa las partes convienen en someterse al siguiente procedimiento: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a)            Si "EL INSTITUTO" considera que "EL PROVEEDOR" ha incurrido en alguna de las causales de rescisión que se consignan en la Cláusula que antecede, lo hará saber a "EL PROVEEDOR" de forma indubitable por escrito a efecto </w:t>
      </w:r>
      <w:r w:rsidRPr="001140AB">
        <w:rPr>
          <w:rFonts w:ascii="Arial" w:hAnsi="Arial" w:cs="Arial"/>
          <w:sz w:val="20"/>
        </w:rPr>
        <w:lastRenderedPageBreak/>
        <w:t>de que éste exponga lo que a su derecho convenga y aporte, en su caso, las pruebas que estime pertinente, en un término de 5 (cinco) días hábiles, a partir de la notificación de la comunicación de referencia.</w:t>
      </w:r>
    </w:p>
    <w:p w:rsidR="00723C57" w:rsidRPr="001140AB" w:rsidRDefault="00723C57" w:rsidP="000B7CBD">
      <w:pPr>
        <w:jc w:val="both"/>
        <w:rPr>
          <w:rFonts w:ascii="Arial" w:hAnsi="Arial" w:cs="Arial"/>
          <w:sz w:val="20"/>
        </w:rPr>
      </w:pPr>
      <w:r w:rsidRPr="001140AB">
        <w:rPr>
          <w:rFonts w:ascii="Arial" w:hAnsi="Arial" w:cs="Arial"/>
          <w:sz w:val="20"/>
        </w:rPr>
        <w:t>b)           Transcurrido el término a que se refiere el párrafo anterior, se resolverá considerando los argumentos y pruebas que hubiere hecho valer.</w:t>
      </w:r>
    </w:p>
    <w:p w:rsidR="00723C57" w:rsidRPr="001140AB" w:rsidRDefault="00723C57" w:rsidP="000B7CBD">
      <w:pPr>
        <w:jc w:val="both"/>
        <w:rPr>
          <w:rFonts w:ascii="Arial" w:hAnsi="Arial" w:cs="Arial"/>
          <w:sz w:val="20"/>
        </w:rPr>
      </w:pPr>
      <w:r w:rsidRPr="001140AB">
        <w:rPr>
          <w:rFonts w:ascii="Arial" w:hAnsi="Arial" w:cs="Arial"/>
          <w:sz w:val="20"/>
        </w:rPr>
        <w:t>c)            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el supuesto de que se rescinda el contrato "EL INSTITUTO" no procederá la aplicación de penas convencionales ni su contabilización para hacer efectiva la garantía de cumplimiento de contrato.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Corresponderá a las áreas contratantes llevar a cabo los procedimientos administrativos de rescisión, terminación anticipada de contratos, así como de suspensión de la prestación de servicios, conforme a lo previsto en los artículos 54, 54 Bis y 55 Bis de la Ley; 98, 99 y 102 de su Reglamento, en términos de los numerales 5.6 y 5.6.1 incisos A), B) y C) de las Políticas, Bases y Lineamientos en Materia de Adquisiciones, Arrendamientos y Servicios.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Cuando "EL PROVEEDOR"  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En el supuesto de que "EL PROVEEDOR" hiciera entrega de los bienes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tratándose de procedimientos realizados a nivel normativo, el área concentradora será la receptora de la información relativa a los incumplimientos de "EL PROVEEDOR" por parte del (los) Administrador (es) del Contrato, e integrará(n) la misma, a efecto de informarlo a la CABCS, debiendo precisar en qué consisten las obligaciones contractuales incumplidas, relacionándolas con la(s) cláusula(s) correspondientes y acompañando la documentación que soporte el incumplimiento, únicamente en lo que corresponda a la(s) partida(s) incumplida(s), para iniciar el procedimiento de rescisión.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5.6 y 5.6.1 incisos A), B) y C)de las Políticas, Bases y Lineamientos en Materia de Adquisiciones, Arrendamientos y Servicios.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Si durante el procedimiento de rescisión del contrato, el(los) Administrador(es) del mismo, advierte que de determinarse la rescisión pudiera ocasionase algún daño o afectación a las funciones que se tienen encomendadas, podrá no darse por rescindido, de conformidad con lo estipulado en el artículo 54 de la Ley. El Administrador del contrato, elaborará un dictamen en el cual justifique que los impactos económicos o de operación que se ocasionarían con la rescisión del contrato resultarían más inconvenientes y posteriormente  podrá solicitar al área contratante suspender el trámite del procedimiento de rescisión, cuando se hubiere iniciado un procedimiento de conciliación respecto del contrato materia de la rescisión; para tal efecto deberá motivar su determinación.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caso de que "EL INSTITUTO" determine dar por rescindido el presente contrato, se deberá formular un finiquito en el que se hagan constar los pagos que, en su caso, deba efectuar "EL INSTITUTO" por concepto de los bienes entregados por "EL PROVEEDOR" hasta el momento en que se determine la rescisión administrativa.</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DÉCIMA OCTAVA.- CONFIDENCIALIDAD.- Ambas partes están de acuerdo en que en todo momento prevalecerá LA CONFIDENCIALIDAD del contenido del presente contrato en todas y cada una de sus cláusulas, requerido por “EL INSTITUTO”, a lo que se le considerará información confidencial, por lo que “EL PROVEEDOR”, se obliga a no hacer uso indebido de la misma, en caso contrario será responsable de los daños y perjuicios ocasionados a “EL INSTITUTO”, ya sean de naturaleza civil, penal o administrativa, u de cualquier otra índole legal.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DÉCIMA NOVENA.-  PROPIEDAD INTELECTUAL.- La información, los programas de cómputo, las bases de datos y los archivos generados en la Operación de los Servicios Contratados, serán propiedad de “EL INSTITUTO”, los cuales se conservarán en el área solicitante donde se prestó el servicio y sólo podrán ser utilizados por un tercero, con el consentimiento expreso de “EL INSTITUTO”, y bajo las disposiciones de la Ley Federal de Transparencia y Acceso a la Información Pública Gubernamental.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VIGÉSIMA.-  RESPONSABILIDAD LABORAL.- Los recursos humanos que reciban cada una de “LAS PARTES”,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 trabajo y de seguridad social.</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VIGÉSIMA</w:t>
      </w:r>
      <w:r w:rsidR="000B7CBD" w:rsidRPr="001140AB">
        <w:rPr>
          <w:rFonts w:ascii="Arial" w:hAnsi="Arial" w:cs="Arial"/>
          <w:sz w:val="20"/>
        </w:rPr>
        <w:t xml:space="preserve"> </w:t>
      </w:r>
      <w:r w:rsidRPr="001140AB">
        <w:rPr>
          <w:rFonts w:ascii="Arial" w:hAnsi="Arial" w:cs="Arial"/>
          <w:sz w:val="20"/>
        </w:rPr>
        <w:t>PRIMERA.- RESPONSABILIDAD CIVIL, CASO FORTUITO O FUERZA MAYOR.- 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0B7CBD" w:rsidRPr="001140AB" w:rsidRDefault="000B7CBD"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VIGÉSIMA</w:t>
      </w:r>
      <w:r w:rsidR="000B7CBD" w:rsidRPr="001140AB">
        <w:rPr>
          <w:rFonts w:ascii="Arial" w:hAnsi="Arial" w:cs="Arial"/>
          <w:sz w:val="20"/>
        </w:rPr>
        <w:t xml:space="preserve"> </w:t>
      </w:r>
      <w:r w:rsidRPr="001140AB">
        <w:rPr>
          <w:rFonts w:ascii="Arial" w:hAnsi="Arial" w:cs="Arial"/>
          <w:sz w:val="20"/>
        </w:rPr>
        <w:t>SEGUNDA.- COMPENSACIÓN DE ADEUDOS.- “EL PROVEEDOR” autoriza expresamente a “EL INSTITUTO” y este a su vez acepta, que en el supuesto de que “EL PROVEEDOR” tenga cuentas liquidas y exigibles a su cargo, “EL INSTITUTO” las aplicará contra los adeudos que, en su caso, tuviera por concepto de cuotas obrero patronales, conforme a lo previsto en el artículo 40 B, de la Ley del Seguro Social. Y numeral 5.4.10, inciso B) de las Políticas, Bases y Lineamientos en Materia de Adquisiciones, Arrendamientos y Prestación de Servicios del IMSS.</w:t>
      </w:r>
    </w:p>
    <w:p w:rsidR="000B7CBD" w:rsidRPr="001140AB" w:rsidRDefault="000B7CBD"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VIGÉSIMATERCERA.- MODIFICACIONES.- De conformidad con lo establecido en el artículo 52 de la Ley de Adquisiciones, Arrendamientos y Servicios del Sector Público y 91 del Reglamento de la Ley de Adquisiciones, Arrendamientos y Servicios del Sector Público, "EL INSTITUTO" podrá celebrar por escrito convenio modificatorio al presente contrato dentro de la vigencia del mismo. Para tal efecto, "EL PROVEEDOR" se obliga a presentar, en su caso, la modificación de la garantía, en términos del artículo 103 fracción II del Reglamento de la Ley de Adquisiciones, Arrendamientos y Servicios del Sector Público.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VIGÉSIMACUARTA.-  PRÓRROGAS.- Asimismo se podrán acordar prórrogas al plazo de entrega originalmente pactado por caso fortuito, fuerza mayor o por causas atribuibles a “EL INSTITUTO” todo lo cual deberá estar debidamente acreditado en el expediente de contratación respectivo. “EL PROVEEDOR” puede solicitar la modificación del plazo originalmente pactado cuando se actualicen y se acrediten los supuestos de caso fortuito o de fuerza mayor. </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723C57" w:rsidRPr="001140AB" w:rsidRDefault="00723C57" w:rsidP="000B7CBD">
      <w:pPr>
        <w:jc w:val="both"/>
        <w:rPr>
          <w:rFonts w:ascii="Arial" w:hAnsi="Arial" w:cs="Arial"/>
          <w:sz w:val="20"/>
        </w:rPr>
      </w:pPr>
      <w:r w:rsidRPr="001140AB">
        <w:rPr>
          <w:rFonts w:ascii="Arial" w:hAnsi="Arial" w:cs="Arial"/>
          <w:sz w:val="20"/>
        </w:rPr>
        <w:t xml:space="preserve">VIGÉSIMA QUINTA.-  INSPECCIONES DE CALIDAD.-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términos de lo anterior, el Administrador del Contrato la Ing. Rosalba García González Jefe de la División de Ingeniería Biomédica,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w:t>
      </w:r>
      <w:r w:rsidRPr="001140AB">
        <w:rPr>
          <w:rFonts w:ascii="Arial" w:hAnsi="Arial" w:cs="Arial"/>
          <w:sz w:val="20"/>
        </w:rPr>
        <w:lastRenderedPageBreak/>
        <w:t>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términos de lo anterior el servidor público responsable designado para supervisar el cumplimiento del presente contrato, deberá llevar a cabo un calendario en donde se señalen las fechas de mantenimiento preventivo, correctivo o entrega de bienes o servicios.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723C57" w:rsidRPr="001140AB" w:rsidRDefault="00723C57" w:rsidP="000B7CBD">
      <w:pPr>
        <w:jc w:val="both"/>
        <w:rPr>
          <w:rFonts w:ascii="Arial" w:hAnsi="Arial" w:cs="Arial"/>
          <w:sz w:val="20"/>
        </w:rPr>
      </w:pPr>
      <w:r w:rsidRPr="001140AB">
        <w:rPr>
          <w:rFonts w:ascii="Arial" w:hAnsi="Arial" w:cs="Arial"/>
          <w:sz w:val="20"/>
        </w:rPr>
        <w:t>VIGÉSIMA</w:t>
      </w:r>
      <w:r w:rsidR="00B9428E" w:rsidRPr="001140AB">
        <w:rPr>
          <w:rFonts w:ascii="Arial" w:hAnsi="Arial" w:cs="Arial"/>
          <w:sz w:val="20"/>
        </w:rPr>
        <w:t xml:space="preserve"> </w:t>
      </w:r>
      <w:r w:rsidRPr="001140AB">
        <w:rPr>
          <w:rFonts w:ascii="Arial" w:hAnsi="Arial" w:cs="Arial"/>
          <w:sz w:val="20"/>
        </w:rPr>
        <w:t>SEXTA.-   “EL PROVEEDOR” deberá dar cabal cumplimiento a lo estipulado en la cláusula que antecede y de la que autoriza expresamente a que el “EL INSTITUTO” a través de sus Administradores  del presente Contrato y del Área Técnica correspondiente; con objeto de que constate la calidad de los bienes o servicios, sujetándose “EL PROVEEDOR”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 en la Convocatoria de las Bases de la Licitación Pública Internacional y de las Normas Oficiales Mexicanas aplicadas al presente contrato, en caso de omisión por parte de “EL PROVEEDOR” se aplicarán en su caso las penas convencionales, así como también a sujetarse al proceso de rescisión señalados en el presente contrato.</w:t>
      </w:r>
    </w:p>
    <w:p w:rsidR="00723C57" w:rsidRPr="001140AB" w:rsidRDefault="00723C57" w:rsidP="000B7CBD">
      <w:pPr>
        <w:jc w:val="both"/>
        <w:rPr>
          <w:rFonts w:ascii="Arial" w:hAnsi="Arial" w:cs="Arial"/>
          <w:sz w:val="20"/>
        </w:rPr>
      </w:pPr>
      <w:r w:rsidRPr="001140AB">
        <w:rPr>
          <w:rFonts w:ascii="Arial" w:hAnsi="Arial" w:cs="Arial"/>
          <w:sz w:val="20"/>
        </w:rPr>
        <w:t>VIGÉSIMA</w:t>
      </w:r>
      <w:r w:rsidR="00B9428E" w:rsidRPr="001140AB">
        <w:rPr>
          <w:rFonts w:ascii="Arial" w:hAnsi="Arial" w:cs="Arial"/>
          <w:sz w:val="20"/>
        </w:rPr>
        <w:t xml:space="preserve"> </w:t>
      </w:r>
      <w:r w:rsidRPr="001140AB">
        <w:rPr>
          <w:rFonts w:ascii="Arial" w:hAnsi="Arial" w:cs="Arial"/>
          <w:sz w:val="20"/>
        </w:rPr>
        <w:t xml:space="preserve">SEPTIMA.-   “EL PROVEEDOR”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5.5.1.1, inciso a) de las Políticas, Bases y Lineamientos en Materia de Adquisiciones, Arrendamientos y Prestación de Servicios del Instituto Mexicano del Seguro Social.  </w:t>
      </w:r>
    </w:p>
    <w:p w:rsidR="00723C57" w:rsidRPr="001140AB" w:rsidRDefault="00723C57" w:rsidP="000B7CBD">
      <w:pPr>
        <w:jc w:val="both"/>
        <w:rPr>
          <w:rFonts w:ascii="Arial" w:hAnsi="Arial" w:cs="Arial"/>
          <w:sz w:val="20"/>
        </w:rPr>
      </w:pPr>
      <w:r w:rsidRPr="001140AB">
        <w:rPr>
          <w:rFonts w:ascii="Arial" w:hAnsi="Arial" w:cs="Arial"/>
          <w:sz w:val="20"/>
        </w:rPr>
        <w:t>VIGÉSIMA</w:t>
      </w:r>
      <w:r w:rsidR="00B9428E" w:rsidRPr="001140AB">
        <w:rPr>
          <w:rFonts w:ascii="Arial" w:hAnsi="Arial" w:cs="Arial"/>
          <w:sz w:val="20"/>
        </w:rPr>
        <w:t xml:space="preserve"> </w:t>
      </w:r>
      <w:r w:rsidRPr="001140AB">
        <w:rPr>
          <w:rFonts w:ascii="Arial" w:hAnsi="Arial" w:cs="Arial"/>
          <w:sz w:val="20"/>
        </w:rPr>
        <w:t>OCTAVA.-   Con fundamento en el numeral 4.45 de las Políticas, Bases y Lineamientos en Materia de Adquisiciones, Arrendamientos y Servicios del Instituto Mexicano del Seguro Social, este instrumento jurídico será formalizado en tres ejemplares originales, de los cuales uno será entregado al proveedor, otro obrará en el expediente de contratación y otro será entregado a resguardo a la División Jurídica de esta Unidad Médica de Alta Especialidad.</w:t>
      </w:r>
    </w:p>
    <w:p w:rsidR="00723C57" w:rsidRPr="001140AB" w:rsidRDefault="00723C57" w:rsidP="000B7CBD">
      <w:pPr>
        <w:jc w:val="both"/>
        <w:rPr>
          <w:rFonts w:ascii="Arial" w:hAnsi="Arial" w:cs="Arial"/>
          <w:sz w:val="20"/>
        </w:rPr>
      </w:pPr>
      <w:r w:rsidRPr="001140AB">
        <w:rPr>
          <w:rFonts w:ascii="Arial" w:hAnsi="Arial" w:cs="Arial"/>
          <w:sz w:val="20"/>
        </w:rPr>
        <w:t xml:space="preserve">                </w:t>
      </w:r>
    </w:p>
    <w:p w:rsidR="00723C57" w:rsidRPr="001140AB" w:rsidRDefault="00723C57" w:rsidP="000B7CBD">
      <w:pPr>
        <w:jc w:val="both"/>
        <w:rPr>
          <w:rFonts w:ascii="Arial" w:hAnsi="Arial" w:cs="Arial"/>
          <w:sz w:val="20"/>
        </w:rPr>
      </w:pPr>
      <w:r w:rsidRPr="001140AB">
        <w:rPr>
          <w:rFonts w:ascii="Arial" w:hAnsi="Arial" w:cs="Arial"/>
          <w:sz w:val="20"/>
        </w:rPr>
        <w:t>                Así mismo el presente instrumento jurídico será distribuido en medio electrónico en formato PDF al Administrador de Contrato y a la Oficina de Tramite de Erogaciones.</w:t>
      </w:r>
    </w:p>
    <w:p w:rsidR="00723C57" w:rsidRPr="001140AB" w:rsidRDefault="00723C57" w:rsidP="000B7CBD">
      <w:pPr>
        <w:jc w:val="both"/>
        <w:rPr>
          <w:rFonts w:ascii="Arial" w:hAnsi="Arial" w:cs="Arial"/>
          <w:sz w:val="20"/>
        </w:rPr>
      </w:pPr>
      <w:r w:rsidRPr="001140AB">
        <w:rPr>
          <w:rFonts w:ascii="Arial" w:hAnsi="Arial" w:cs="Arial"/>
          <w:sz w:val="20"/>
        </w:rPr>
        <w:t>VIGÉSIMA</w:t>
      </w:r>
      <w:r w:rsidR="00B9428E" w:rsidRPr="001140AB">
        <w:rPr>
          <w:rFonts w:ascii="Arial" w:hAnsi="Arial" w:cs="Arial"/>
          <w:sz w:val="20"/>
        </w:rPr>
        <w:t xml:space="preserve"> </w:t>
      </w:r>
      <w:r w:rsidRPr="001140AB">
        <w:rPr>
          <w:rFonts w:ascii="Arial" w:hAnsi="Arial" w:cs="Arial"/>
          <w:sz w:val="20"/>
        </w:rPr>
        <w:t xml:space="preserve">NOVENA.-  ADMINISTRACIÓN Y VERIFICACIÓN.- Será responsabilidad del servidor público indicado en el apartado de declaraciones de “EL INSTITUTO”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En el caso de que se lleve a cabo un relevo institucional temporal o permanente de dicho servidor público de “EL INSTITUTO”, tendrá carácter de ADMINISTRADOR DEL CONTRATO la persona que lo sustituya en el cargo.</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 xml:space="preserve">TRIGÉSIMA.-     LEGISLACIÓN APLICABLE.- Las partes se obligan a sujetarse estrictamente para el cumplimiento del presente contrato, a todas y cada una de las cláusulas del mismo, a las bases de las que deriva el presente contrato, así como a lo establecido en la Ley de Adquisiciones, Arrendamientos y Servicios del Sector Público, su Reglamento, el </w:t>
      </w:r>
      <w:r w:rsidRPr="001140AB">
        <w:rPr>
          <w:rFonts w:ascii="Arial" w:hAnsi="Arial" w:cs="Arial"/>
          <w:sz w:val="20"/>
        </w:rPr>
        <w:lastRenderedPageBreak/>
        <w:t xml:space="preserve">Código Civil Federal, el Código Federal de Procedimientos Civiles, la Ley Federal de Procedimiento Administrativo y las disposiciones administrativas aplicables en la materia. </w:t>
      </w:r>
    </w:p>
    <w:p w:rsidR="00723C57" w:rsidRPr="001140AB" w:rsidRDefault="00723C57" w:rsidP="000B7CBD">
      <w:pPr>
        <w:jc w:val="both"/>
        <w:rPr>
          <w:rFonts w:ascii="Arial" w:hAnsi="Arial" w:cs="Arial"/>
          <w:sz w:val="20"/>
        </w:rPr>
      </w:pPr>
      <w:r w:rsidRPr="001140AB">
        <w:rPr>
          <w:rFonts w:ascii="Arial" w:hAnsi="Arial" w:cs="Arial"/>
          <w:sz w:val="20"/>
        </w:rPr>
        <w:t>TRIGÉSIMA PRIMERA.-  JURISDICCIÓN.- Para la interpretación y cumplimiento de este instrumento jurídico, así como para todo aquello que no esté expresamente estipulado en el mismo, las partes se someten expresamente a la jurisdicción de los tribunales federales competentes de la Ciudad de Puebla, Puebla, renunciando a cualquier otro fuero presente o futuro que por razón de domicilio les pudiera corresponder.</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Puebla, Puebla, e</w:t>
      </w:r>
      <w:r w:rsidR="00AE387C" w:rsidRPr="001140AB">
        <w:rPr>
          <w:rFonts w:ascii="Arial" w:hAnsi="Arial" w:cs="Arial"/>
          <w:sz w:val="20"/>
        </w:rPr>
        <w:t>l XXXX 2023</w:t>
      </w:r>
      <w:r w:rsidRPr="001140AB">
        <w:rPr>
          <w:rFonts w:ascii="Arial" w:hAnsi="Arial" w:cs="Arial"/>
          <w:sz w:val="20"/>
        </w:rPr>
        <w:t xml:space="preserve">. </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tbl>
      <w:tblPr>
        <w:tblW w:w="7353" w:type="dxa"/>
        <w:jc w:val="center"/>
        <w:tblCellMar>
          <w:left w:w="0" w:type="dxa"/>
          <w:right w:w="0" w:type="dxa"/>
        </w:tblCellMar>
        <w:tblLook w:val="04A0" w:firstRow="1" w:lastRow="0" w:firstColumn="1" w:lastColumn="0" w:noHBand="0" w:noVBand="1"/>
      </w:tblPr>
      <w:tblGrid>
        <w:gridCol w:w="3990"/>
        <w:gridCol w:w="14"/>
        <w:gridCol w:w="208"/>
        <w:gridCol w:w="49"/>
        <w:gridCol w:w="3998"/>
      </w:tblGrid>
      <w:tr w:rsidR="00723C57" w:rsidRPr="001140AB" w:rsidTr="00723C57">
        <w:trPr>
          <w:jc w:val="center"/>
        </w:trPr>
        <w:tc>
          <w:tcPr>
            <w:tcW w:w="3353"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“El Instituto”</w:t>
            </w: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__________________________________</w:t>
            </w:r>
          </w:p>
        </w:tc>
        <w:tc>
          <w:tcPr>
            <w:tcW w:w="513"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tc>
        <w:tc>
          <w:tcPr>
            <w:tcW w:w="3059"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“El Proveedor”</w:t>
            </w: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__________________________________</w:t>
            </w:r>
          </w:p>
        </w:tc>
      </w:tr>
      <w:tr w:rsidR="00723C57" w:rsidRPr="001140AB" w:rsidTr="00723C57">
        <w:trPr>
          <w:trHeight w:val="47"/>
          <w:jc w:val="center"/>
        </w:trPr>
        <w:tc>
          <w:tcPr>
            <w:tcW w:w="3353" w:type="dxa"/>
            <w:gridSpan w:val="2"/>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 xml:space="preserve">Dr. Carlos Francisco Morales Flores </w:t>
            </w:r>
          </w:p>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Director UMAE</w:t>
            </w:r>
          </w:p>
        </w:tc>
        <w:tc>
          <w:tcPr>
            <w:tcW w:w="513"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eastAsiaTheme="minorHAnsi" w:hAnsi="Arial" w:cs="Arial"/>
                <w:sz w:val="20"/>
                <w:lang w:eastAsia="en-US"/>
              </w:rPr>
            </w:pPr>
          </w:p>
        </w:tc>
        <w:tc>
          <w:tcPr>
            <w:tcW w:w="3059" w:type="dxa"/>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C. ________________________________</w:t>
            </w:r>
          </w:p>
          <w:p w:rsidR="00723C57" w:rsidRPr="001140AB" w:rsidRDefault="00723C57" w:rsidP="000B7CBD">
            <w:pPr>
              <w:spacing w:line="276" w:lineRule="auto"/>
              <w:jc w:val="both"/>
              <w:rPr>
                <w:rFonts w:ascii="Arial" w:hAnsi="Arial" w:cs="Arial"/>
                <w:sz w:val="20"/>
              </w:rPr>
            </w:pPr>
            <w:r w:rsidRPr="001140AB">
              <w:rPr>
                <w:rFonts w:ascii="Arial" w:hAnsi="Arial" w:cs="Arial"/>
                <w:sz w:val="20"/>
              </w:rPr>
              <w:t>Representante legal “</w:t>
            </w:r>
          </w:p>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w:t>
            </w:r>
          </w:p>
        </w:tc>
      </w:tr>
      <w:tr w:rsidR="00723C57" w:rsidRPr="001140AB" w:rsidTr="00723C57">
        <w:trPr>
          <w:jc w:val="center"/>
        </w:trPr>
        <w:tc>
          <w:tcPr>
            <w:tcW w:w="7353" w:type="dxa"/>
            <w:gridSpan w:val="5"/>
            <w:tcMar>
              <w:top w:w="0" w:type="dxa"/>
              <w:left w:w="108" w:type="dxa"/>
              <w:bottom w:w="0" w:type="dxa"/>
              <w:right w:w="108" w:type="dxa"/>
            </w:tcMar>
            <w:vAlign w:val="center"/>
          </w:tcPr>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“Supervisores del Contrato”</w:t>
            </w:r>
          </w:p>
        </w:tc>
      </w:tr>
      <w:tr w:rsidR="00723C57" w:rsidRPr="001140AB" w:rsidTr="00723C57">
        <w:trPr>
          <w:jc w:val="center"/>
        </w:trPr>
        <w:tc>
          <w:tcPr>
            <w:tcW w:w="3300"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eastAsiaTheme="minorHAnsi" w:hAnsi="Arial" w:cs="Arial"/>
                <w:sz w:val="20"/>
                <w:lang w:eastAsia="en-US"/>
              </w:rPr>
            </w:pPr>
          </w:p>
        </w:tc>
        <w:tc>
          <w:tcPr>
            <w:tcW w:w="402"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tc>
        <w:tc>
          <w:tcPr>
            <w:tcW w:w="3651"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hAnsi="Arial" w:cs="Arial"/>
                <w:sz w:val="20"/>
              </w:rPr>
            </w:pPr>
          </w:p>
          <w:p w:rsidR="00723C57" w:rsidRPr="001140AB" w:rsidRDefault="00723C57" w:rsidP="000B7CBD">
            <w:pPr>
              <w:spacing w:line="276" w:lineRule="auto"/>
              <w:jc w:val="both"/>
              <w:rPr>
                <w:rFonts w:ascii="Arial" w:eastAsiaTheme="minorHAnsi" w:hAnsi="Arial" w:cs="Arial"/>
                <w:sz w:val="20"/>
                <w:lang w:eastAsia="en-US"/>
              </w:rPr>
            </w:pPr>
          </w:p>
        </w:tc>
      </w:tr>
      <w:tr w:rsidR="00723C57" w:rsidRPr="001140AB" w:rsidTr="00723C57">
        <w:trPr>
          <w:jc w:val="center"/>
        </w:trPr>
        <w:tc>
          <w:tcPr>
            <w:tcW w:w="3300" w:type="dxa"/>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____________________________</w:t>
            </w:r>
          </w:p>
        </w:tc>
        <w:tc>
          <w:tcPr>
            <w:tcW w:w="402"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tc>
        <w:tc>
          <w:tcPr>
            <w:tcW w:w="3651" w:type="dxa"/>
            <w:gridSpan w:val="2"/>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_______________________________</w:t>
            </w:r>
          </w:p>
        </w:tc>
      </w:tr>
      <w:tr w:rsidR="00723C57" w:rsidRPr="001140AB" w:rsidTr="00723C57">
        <w:trPr>
          <w:jc w:val="center"/>
        </w:trPr>
        <w:tc>
          <w:tcPr>
            <w:tcW w:w="3300" w:type="dxa"/>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 xml:space="preserve">Dr. </w:t>
            </w:r>
            <w:r w:rsidRPr="001140AB">
              <w:rPr>
                <w:rFonts w:ascii="Arial" w:hAnsi="Arial" w:cs="Arial"/>
                <w:sz w:val="20"/>
                <w:lang w:eastAsia="es-MX"/>
              </w:rPr>
              <w:t>Ricardo De Jesús Arias Santiago</w:t>
            </w:r>
            <w:r w:rsidRPr="001140AB">
              <w:rPr>
                <w:rFonts w:ascii="Arial" w:hAnsi="Arial" w:cs="Arial"/>
                <w:sz w:val="20"/>
              </w:rPr>
              <w:t xml:space="preserve"> Encargado de la Dirección Médica</w:t>
            </w:r>
          </w:p>
        </w:tc>
        <w:tc>
          <w:tcPr>
            <w:tcW w:w="402" w:type="dxa"/>
            <w:gridSpan w:val="2"/>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tc>
        <w:tc>
          <w:tcPr>
            <w:tcW w:w="3651" w:type="dxa"/>
            <w:gridSpan w:val="2"/>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Mtra. Miriam Lezama Herrera</w:t>
            </w:r>
          </w:p>
          <w:p w:rsidR="00723C57" w:rsidRPr="001140AB" w:rsidRDefault="00723C57" w:rsidP="000B7CBD">
            <w:pPr>
              <w:spacing w:line="276" w:lineRule="auto"/>
              <w:jc w:val="both"/>
              <w:rPr>
                <w:rFonts w:ascii="Arial" w:eastAsiaTheme="minorHAnsi" w:hAnsi="Arial" w:cs="Arial"/>
                <w:sz w:val="20"/>
                <w:lang w:eastAsia="en-US"/>
              </w:rPr>
            </w:pPr>
            <w:r w:rsidRPr="001140AB">
              <w:rPr>
                <w:rFonts w:ascii="Arial" w:hAnsi="Arial" w:cs="Arial"/>
                <w:sz w:val="20"/>
              </w:rPr>
              <w:t>Directora Administrativo</w:t>
            </w:r>
          </w:p>
        </w:tc>
      </w:tr>
      <w:tr w:rsidR="00723C57" w:rsidRPr="001140AB" w:rsidTr="00723C57">
        <w:trPr>
          <w:jc w:val="center"/>
        </w:trPr>
        <w:tc>
          <w:tcPr>
            <w:tcW w:w="4260" w:type="dxa"/>
            <w:vAlign w:val="center"/>
            <w:hideMark/>
          </w:tcPr>
          <w:p w:rsidR="00723C57" w:rsidRPr="001140AB" w:rsidRDefault="00723C57" w:rsidP="000B7CBD">
            <w:pPr>
              <w:jc w:val="both"/>
              <w:rPr>
                <w:rFonts w:ascii="Arial" w:hAnsi="Arial" w:cs="Arial"/>
                <w:sz w:val="20"/>
                <w:lang w:eastAsia="es-MX"/>
              </w:rPr>
            </w:pPr>
          </w:p>
        </w:tc>
        <w:tc>
          <w:tcPr>
            <w:tcW w:w="45" w:type="dxa"/>
            <w:vAlign w:val="center"/>
            <w:hideMark/>
          </w:tcPr>
          <w:p w:rsidR="00723C57" w:rsidRPr="001140AB" w:rsidRDefault="00723C57" w:rsidP="000B7CBD">
            <w:pPr>
              <w:jc w:val="both"/>
              <w:rPr>
                <w:rFonts w:ascii="Arial" w:hAnsi="Arial" w:cs="Arial"/>
                <w:sz w:val="20"/>
                <w:lang w:eastAsia="es-MX"/>
              </w:rPr>
            </w:pPr>
          </w:p>
        </w:tc>
        <w:tc>
          <w:tcPr>
            <w:tcW w:w="180" w:type="dxa"/>
            <w:vAlign w:val="center"/>
            <w:hideMark/>
          </w:tcPr>
          <w:p w:rsidR="00723C57" w:rsidRPr="001140AB" w:rsidRDefault="00723C57" w:rsidP="000B7CBD">
            <w:pPr>
              <w:jc w:val="both"/>
              <w:rPr>
                <w:rFonts w:ascii="Arial" w:hAnsi="Arial" w:cs="Arial"/>
                <w:sz w:val="20"/>
                <w:lang w:eastAsia="es-MX"/>
              </w:rPr>
            </w:pPr>
          </w:p>
        </w:tc>
        <w:tc>
          <w:tcPr>
            <w:tcW w:w="45" w:type="dxa"/>
            <w:vAlign w:val="center"/>
            <w:hideMark/>
          </w:tcPr>
          <w:p w:rsidR="00723C57" w:rsidRPr="001140AB" w:rsidRDefault="00723C57" w:rsidP="000B7CBD">
            <w:pPr>
              <w:jc w:val="both"/>
              <w:rPr>
                <w:rFonts w:ascii="Arial" w:hAnsi="Arial" w:cs="Arial"/>
                <w:sz w:val="20"/>
                <w:lang w:eastAsia="es-MX"/>
              </w:rPr>
            </w:pPr>
          </w:p>
        </w:tc>
        <w:tc>
          <w:tcPr>
            <w:tcW w:w="4290" w:type="dxa"/>
            <w:vAlign w:val="center"/>
            <w:hideMark/>
          </w:tcPr>
          <w:p w:rsidR="00723C57" w:rsidRPr="001140AB" w:rsidRDefault="00723C57" w:rsidP="000B7CBD">
            <w:pPr>
              <w:jc w:val="both"/>
              <w:rPr>
                <w:rFonts w:ascii="Arial" w:hAnsi="Arial" w:cs="Arial"/>
                <w:sz w:val="20"/>
                <w:lang w:eastAsia="es-MX"/>
              </w:rPr>
            </w:pPr>
          </w:p>
        </w:tc>
      </w:tr>
    </w:tbl>
    <w:p w:rsidR="00723C57" w:rsidRPr="001140AB" w:rsidRDefault="00723C57" w:rsidP="000B7CBD">
      <w:pPr>
        <w:jc w:val="both"/>
        <w:rPr>
          <w:rFonts w:ascii="Arial" w:eastAsiaTheme="minorHAnsi" w:hAnsi="Arial" w:cs="Arial"/>
          <w:sz w:val="20"/>
          <w:lang w:eastAsia="en-US"/>
        </w:rPr>
      </w:pPr>
    </w:p>
    <w:tbl>
      <w:tblPr>
        <w:tblW w:w="7677" w:type="dxa"/>
        <w:jc w:val="center"/>
        <w:tblCellMar>
          <w:left w:w="0" w:type="dxa"/>
          <w:right w:w="0" w:type="dxa"/>
        </w:tblCellMar>
        <w:tblLook w:val="04A0" w:firstRow="1" w:lastRow="0" w:firstColumn="1" w:lastColumn="0" w:noHBand="0" w:noVBand="1"/>
      </w:tblPr>
      <w:tblGrid>
        <w:gridCol w:w="1320"/>
        <w:gridCol w:w="4560"/>
        <w:gridCol w:w="1797"/>
      </w:tblGrid>
      <w:tr w:rsidR="00723C57" w:rsidRPr="001140AB" w:rsidTr="00723C57">
        <w:trPr>
          <w:trHeight w:val="3981"/>
          <w:jc w:val="center"/>
        </w:trPr>
        <w:tc>
          <w:tcPr>
            <w:tcW w:w="1320" w:type="dxa"/>
            <w:vAlign w:val="center"/>
            <w:hideMark/>
          </w:tcPr>
          <w:p w:rsidR="00723C57" w:rsidRPr="001140AB" w:rsidRDefault="00723C57" w:rsidP="000B7CBD">
            <w:pPr>
              <w:jc w:val="both"/>
              <w:rPr>
                <w:rFonts w:ascii="Arial" w:eastAsiaTheme="minorHAnsi" w:hAnsi="Arial" w:cs="Arial"/>
                <w:sz w:val="20"/>
                <w:lang w:eastAsia="en-US"/>
              </w:rPr>
            </w:pPr>
            <w:r w:rsidRPr="001140AB">
              <w:rPr>
                <w:rFonts w:ascii="Arial" w:hAnsi="Arial" w:cs="Arial"/>
                <w:sz w:val="20"/>
              </w:rPr>
              <w:t> </w:t>
            </w:r>
          </w:p>
        </w:tc>
        <w:tc>
          <w:tcPr>
            <w:tcW w:w="4559"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“Administrador del Contrato,</w:t>
            </w:r>
          </w:p>
          <w:p w:rsidR="00723C57" w:rsidRPr="001140AB" w:rsidRDefault="00723C57" w:rsidP="000B7CBD">
            <w:pPr>
              <w:spacing w:line="276" w:lineRule="auto"/>
              <w:jc w:val="both"/>
              <w:rPr>
                <w:rFonts w:ascii="Arial" w:hAnsi="Arial" w:cs="Arial"/>
                <w:szCs w:val="16"/>
              </w:rPr>
            </w:pPr>
            <w:r w:rsidRPr="001140AB">
              <w:rPr>
                <w:rFonts w:ascii="Arial" w:hAnsi="Arial" w:cs="Arial"/>
                <w:szCs w:val="16"/>
              </w:rPr>
              <w:t>Área Requirente y Técnica”</w:t>
            </w:r>
          </w:p>
          <w:p w:rsidR="00723C57" w:rsidRPr="001140AB" w:rsidRDefault="00723C57" w:rsidP="000B7CBD">
            <w:pPr>
              <w:spacing w:line="276" w:lineRule="auto"/>
              <w:jc w:val="both"/>
              <w:rPr>
                <w:rFonts w:ascii="Arial" w:hAnsi="Arial" w:cs="Arial"/>
                <w:szCs w:val="16"/>
              </w:rPr>
            </w:pPr>
          </w:p>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Aceptando la responsabilidad del cargo conferido en mi persona como Administrador del Contrato, en términos de lo dispuesto en los numerales 4.17, 5.3.15 inciso c) y 5.1 de las Políticas, Bases y Lineamientos en Materia de Adquisiciones, Arrendamientos y Prestación de Servicios del Instituto Mexicano del Seguro Social.</w:t>
            </w:r>
          </w:p>
        </w:tc>
        <w:tc>
          <w:tcPr>
            <w:tcW w:w="1800" w:type="dxa"/>
            <w:vAlign w:val="center"/>
            <w:hideMark/>
          </w:tcPr>
          <w:p w:rsidR="00723C57" w:rsidRPr="001140AB" w:rsidRDefault="00723C57" w:rsidP="000B7CBD">
            <w:pPr>
              <w:jc w:val="both"/>
              <w:rPr>
                <w:rFonts w:ascii="Arial" w:eastAsiaTheme="minorHAnsi" w:hAnsi="Arial" w:cs="Arial"/>
                <w:sz w:val="20"/>
                <w:lang w:eastAsia="en-US"/>
              </w:rPr>
            </w:pPr>
            <w:r w:rsidRPr="001140AB">
              <w:rPr>
                <w:rFonts w:ascii="Arial" w:hAnsi="Arial" w:cs="Arial"/>
                <w:sz w:val="20"/>
              </w:rPr>
              <w:t> </w:t>
            </w:r>
          </w:p>
        </w:tc>
      </w:tr>
      <w:tr w:rsidR="00723C57" w:rsidRPr="001140AB" w:rsidTr="00723C57">
        <w:trPr>
          <w:trHeight w:val="1397"/>
          <w:jc w:val="center"/>
        </w:trPr>
        <w:tc>
          <w:tcPr>
            <w:tcW w:w="7677" w:type="dxa"/>
            <w:gridSpan w:val="3"/>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p>
          <w:p w:rsidR="00723C57" w:rsidRPr="001140AB" w:rsidRDefault="00723C57" w:rsidP="000B7CBD">
            <w:pPr>
              <w:spacing w:line="276" w:lineRule="auto"/>
              <w:jc w:val="both"/>
              <w:rPr>
                <w:rFonts w:ascii="Arial" w:hAnsi="Arial" w:cs="Arial"/>
                <w:szCs w:val="16"/>
              </w:rPr>
            </w:pPr>
            <w:r w:rsidRPr="001140AB">
              <w:rPr>
                <w:rFonts w:ascii="Arial" w:hAnsi="Arial" w:cs="Arial"/>
                <w:szCs w:val="16"/>
              </w:rPr>
              <w:t>“Administrador del Contrato y Área Técnica”</w:t>
            </w:r>
          </w:p>
          <w:p w:rsidR="00723C57" w:rsidRPr="001140AB" w:rsidRDefault="00723C57" w:rsidP="000B7CBD">
            <w:pPr>
              <w:spacing w:line="276" w:lineRule="auto"/>
              <w:jc w:val="both"/>
              <w:rPr>
                <w:rFonts w:ascii="Arial" w:hAnsi="Arial" w:cs="Arial"/>
                <w:szCs w:val="16"/>
              </w:rPr>
            </w:pPr>
          </w:p>
          <w:tbl>
            <w:tblPr>
              <w:tblW w:w="7353" w:type="dxa"/>
              <w:jc w:val="center"/>
              <w:tblCellMar>
                <w:left w:w="0" w:type="dxa"/>
                <w:right w:w="0" w:type="dxa"/>
              </w:tblCellMar>
              <w:tblLook w:val="04A0" w:firstRow="1" w:lastRow="0" w:firstColumn="1" w:lastColumn="0" w:noHBand="0" w:noVBand="1"/>
            </w:tblPr>
            <w:tblGrid>
              <w:gridCol w:w="3300"/>
              <w:gridCol w:w="402"/>
              <w:gridCol w:w="3651"/>
            </w:tblGrid>
            <w:tr w:rsidR="00723C57" w:rsidRPr="001140AB">
              <w:trPr>
                <w:jc w:val="center"/>
              </w:trPr>
              <w:tc>
                <w:tcPr>
                  <w:tcW w:w="3300"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p>
                <w:p w:rsidR="00723C57" w:rsidRPr="001140AB" w:rsidRDefault="00723C57" w:rsidP="000B7CBD">
                  <w:pPr>
                    <w:spacing w:line="276" w:lineRule="auto"/>
                    <w:jc w:val="both"/>
                    <w:rPr>
                      <w:rFonts w:ascii="Arial" w:hAnsi="Arial" w:cs="Arial"/>
                      <w:szCs w:val="16"/>
                    </w:rPr>
                  </w:pPr>
                </w:p>
                <w:p w:rsidR="00723C57" w:rsidRPr="001140AB" w:rsidRDefault="00723C57" w:rsidP="000B7CBD">
                  <w:pPr>
                    <w:spacing w:line="276" w:lineRule="auto"/>
                    <w:jc w:val="both"/>
                    <w:rPr>
                      <w:rFonts w:ascii="Arial" w:eastAsiaTheme="minorHAnsi" w:hAnsi="Arial" w:cs="Arial"/>
                      <w:szCs w:val="16"/>
                      <w:lang w:eastAsia="en-US"/>
                    </w:rPr>
                  </w:pPr>
                </w:p>
              </w:tc>
              <w:tc>
                <w:tcPr>
                  <w:tcW w:w="402"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p>
              </w:tc>
              <w:tc>
                <w:tcPr>
                  <w:tcW w:w="3651"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p>
                <w:p w:rsidR="00723C57" w:rsidRPr="001140AB" w:rsidRDefault="00723C57" w:rsidP="000B7CBD">
                  <w:pPr>
                    <w:spacing w:line="276" w:lineRule="auto"/>
                    <w:jc w:val="both"/>
                    <w:rPr>
                      <w:rFonts w:ascii="Arial" w:eastAsiaTheme="minorHAnsi" w:hAnsi="Arial" w:cs="Arial"/>
                      <w:szCs w:val="16"/>
                      <w:lang w:eastAsia="en-US"/>
                    </w:rPr>
                  </w:pPr>
                </w:p>
              </w:tc>
            </w:tr>
            <w:tr w:rsidR="00723C57" w:rsidRPr="001140AB">
              <w:trPr>
                <w:jc w:val="center"/>
              </w:trPr>
              <w:tc>
                <w:tcPr>
                  <w:tcW w:w="7353" w:type="dxa"/>
                  <w:gridSpan w:val="3"/>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____________________________</w:t>
                  </w:r>
                </w:p>
              </w:tc>
            </w:tr>
          </w:tbl>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Ing. Rosalba García González</w:t>
            </w:r>
          </w:p>
          <w:p w:rsidR="00723C57" w:rsidRPr="001140AB" w:rsidRDefault="00723C57" w:rsidP="000B7CBD">
            <w:pPr>
              <w:spacing w:line="276" w:lineRule="auto"/>
              <w:jc w:val="both"/>
              <w:rPr>
                <w:rFonts w:ascii="Arial" w:hAnsi="Arial" w:cs="Arial"/>
                <w:szCs w:val="16"/>
              </w:rPr>
            </w:pPr>
            <w:r w:rsidRPr="001140AB">
              <w:rPr>
                <w:rFonts w:ascii="Arial" w:hAnsi="Arial" w:cs="Arial"/>
                <w:szCs w:val="16"/>
              </w:rPr>
              <w:t>Jefe de la División de Ingeniería Biomédica</w:t>
            </w:r>
          </w:p>
          <w:p w:rsidR="00723C57" w:rsidRPr="001140AB" w:rsidRDefault="00723C57" w:rsidP="000B7CBD">
            <w:pPr>
              <w:spacing w:line="276" w:lineRule="auto"/>
              <w:jc w:val="both"/>
              <w:rPr>
                <w:rFonts w:ascii="Arial" w:eastAsiaTheme="minorHAnsi" w:hAnsi="Arial" w:cs="Arial"/>
                <w:szCs w:val="16"/>
                <w:lang w:eastAsia="en-US"/>
              </w:rPr>
            </w:pPr>
          </w:p>
        </w:tc>
      </w:tr>
      <w:tr w:rsidR="00723C57" w:rsidRPr="001140AB" w:rsidTr="00723C57">
        <w:trPr>
          <w:jc w:val="center"/>
        </w:trPr>
        <w:tc>
          <w:tcPr>
            <w:tcW w:w="1320" w:type="dxa"/>
            <w:vAlign w:val="center"/>
            <w:hideMark/>
          </w:tcPr>
          <w:p w:rsidR="00723C57" w:rsidRPr="001140AB" w:rsidRDefault="00723C57" w:rsidP="000B7CBD">
            <w:pPr>
              <w:jc w:val="both"/>
              <w:rPr>
                <w:rFonts w:ascii="Arial" w:hAnsi="Arial" w:cs="Arial"/>
                <w:szCs w:val="16"/>
                <w:lang w:eastAsia="es-MX"/>
              </w:rPr>
            </w:pPr>
          </w:p>
        </w:tc>
        <w:tc>
          <w:tcPr>
            <w:tcW w:w="4560" w:type="dxa"/>
            <w:vAlign w:val="center"/>
            <w:hideMark/>
          </w:tcPr>
          <w:p w:rsidR="00723C57" w:rsidRPr="001140AB" w:rsidRDefault="00723C57" w:rsidP="000B7CBD">
            <w:pPr>
              <w:jc w:val="both"/>
              <w:rPr>
                <w:rFonts w:ascii="Arial" w:hAnsi="Arial" w:cs="Arial"/>
                <w:szCs w:val="16"/>
                <w:lang w:eastAsia="es-MX"/>
              </w:rPr>
            </w:pPr>
          </w:p>
        </w:tc>
        <w:tc>
          <w:tcPr>
            <w:tcW w:w="1800" w:type="dxa"/>
            <w:vAlign w:val="center"/>
            <w:hideMark/>
          </w:tcPr>
          <w:p w:rsidR="00723C57" w:rsidRPr="001140AB" w:rsidRDefault="00723C57" w:rsidP="000B7CBD">
            <w:pPr>
              <w:jc w:val="both"/>
              <w:rPr>
                <w:rFonts w:ascii="Arial" w:hAnsi="Arial" w:cs="Arial"/>
                <w:szCs w:val="16"/>
                <w:lang w:eastAsia="es-MX"/>
              </w:rPr>
            </w:pPr>
          </w:p>
        </w:tc>
      </w:tr>
    </w:tbl>
    <w:p w:rsidR="00723C57" w:rsidRPr="001140AB" w:rsidRDefault="00723C57" w:rsidP="000B7CBD">
      <w:pPr>
        <w:jc w:val="both"/>
        <w:rPr>
          <w:rFonts w:ascii="Arial" w:eastAsiaTheme="minorHAnsi" w:hAnsi="Arial" w:cs="Arial"/>
          <w:szCs w:val="16"/>
          <w:lang w:eastAsia="en-US"/>
        </w:rPr>
      </w:pPr>
    </w:p>
    <w:tbl>
      <w:tblPr>
        <w:tblW w:w="7442" w:type="dxa"/>
        <w:jc w:val="center"/>
        <w:tblCellMar>
          <w:left w:w="0" w:type="dxa"/>
          <w:right w:w="0" w:type="dxa"/>
        </w:tblCellMar>
        <w:tblLook w:val="04A0" w:firstRow="1" w:lastRow="0" w:firstColumn="1" w:lastColumn="0" w:noHBand="0" w:noVBand="1"/>
      </w:tblPr>
      <w:tblGrid>
        <w:gridCol w:w="3414"/>
        <w:gridCol w:w="223"/>
        <w:gridCol w:w="2710"/>
        <w:gridCol w:w="1095"/>
      </w:tblGrid>
      <w:tr w:rsidR="00723C57" w:rsidRPr="001140AB" w:rsidTr="00723C57">
        <w:trPr>
          <w:jc w:val="center"/>
        </w:trPr>
        <w:tc>
          <w:tcPr>
            <w:tcW w:w="6087" w:type="dxa"/>
            <w:gridSpan w:val="3"/>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“Área Contratante”</w:t>
            </w:r>
          </w:p>
          <w:p w:rsidR="00723C57" w:rsidRPr="001140AB" w:rsidRDefault="00723C57" w:rsidP="000B7CBD">
            <w:pPr>
              <w:spacing w:line="276" w:lineRule="auto"/>
              <w:jc w:val="both"/>
              <w:rPr>
                <w:rFonts w:ascii="Arial" w:hAnsi="Arial" w:cs="Arial"/>
                <w:szCs w:val="16"/>
              </w:rPr>
            </w:pPr>
          </w:p>
          <w:p w:rsidR="00723C57" w:rsidRPr="001140AB" w:rsidRDefault="00723C57" w:rsidP="000B7CBD">
            <w:pPr>
              <w:spacing w:line="276" w:lineRule="auto"/>
              <w:jc w:val="both"/>
              <w:rPr>
                <w:rFonts w:ascii="Arial" w:hAnsi="Arial" w:cs="Arial"/>
                <w:szCs w:val="16"/>
              </w:rPr>
            </w:pPr>
            <w:r w:rsidRPr="001140AB">
              <w:rPr>
                <w:rFonts w:ascii="Arial" w:hAnsi="Arial" w:cs="Arial"/>
                <w:szCs w:val="16"/>
              </w:rPr>
              <w:t>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4.17, 5.3.15 inciso c) y 5.1 de las Políticas, Bases y Lineamientos en Materia de Adquisiciones, Arrendamientos y Prestación de Servicios del Instituto Mexicano del Seguro Social.</w:t>
            </w:r>
          </w:p>
          <w:p w:rsidR="00723C57" w:rsidRPr="001140AB" w:rsidRDefault="00723C57" w:rsidP="000B7CBD">
            <w:pPr>
              <w:spacing w:line="276" w:lineRule="auto"/>
              <w:jc w:val="both"/>
              <w:rPr>
                <w:rFonts w:ascii="Arial" w:eastAsiaTheme="minorHAnsi" w:hAnsi="Arial" w:cs="Arial"/>
                <w:szCs w:val="16"/>
                <w:lang w:eastAsia="en-US"/>
              </w:rPr>
            </w:pPr>
          </w:p>
          <w:p w:rsidR="00B9428E" w:rsidRPr="001140AB" w:rsidRDefault="00B9428E" w:rsidP="000B7CBD">
            <w:pPr>
              <w:spacing w:line="276" w:lineRule="auto"/>
              <w:jc w:val="both"/>
              <w:rPr>
                <w:rFonts w:ascii="Arial" w:eastAsiaTheme="minorHAnsi" w:hAnsi="Arial" w:cs="Arial"/>
                <w:szCs w:val="16"/>
                <w:lang w:eastAsia="en-US"/>
              </w:rPr>
            </w:pPr>
          </w:p>
          <w:p w:rsidR="00B9428E" w:rsidRPr="001140AB" w:rsidRDefault="00B9428E" w:rsidP="000B7CBD">
            <w:pPr>
              <w:spacing w:line="276" w:lineRule="auto"/>
              <w:jc w:val="both"/>
              <w:rPr>
                <w:rFonts w:ascii="Arial" w:eastAsiaTheme="minorHAnsi" w:hAnsi="Arial" w:cs="Arial"/>
                <w:szCs w:val="16"/>
                <w:lang w:eastAsia="en-US"/>
              </w:rPr>
            </w:pPr>
          </w:p>
        </w:tc>
        <w:tc>
          <w:tcPr>
            <w:tcW w:w="1350" w:type="dxa"/>
            <w:vAlign w:val="center"/>
            <w:hideMark/>
          </w:tcPr>
          <w:p w:rsidR="00723C57" w:rsidRPr="001140AB" w:rsidRDefault="00723C57" w:rsidP="000B7CBD">
            <w:pPr>
              <w:jc w:val="both"/>
              <w:rPr>
                <w:rFonts w:ascii="Arial" w:eastAsiaTheme="minorHAnsi" w:hAnsi="Arial" w:cs="Arial"/>
                <w:szCs w:val="16"/>
                <w:lang w:eastAsia="en-US"/>
              </w:rPr>
            </w:pPr>
            <w:r w:rsidRPr="001140AB">
              <w:rPr>
                <w:rFonts w:ascii="Arial" w:hAnsi="Arial" w:cs="Arial"/>
                <w:szCs w:val="16"/>
              </w:rPr>
              <w:t> </w:t>
            </w:r>
          </w:p>
        </w:tc>
      </w:tr>
      <w:tr w:rsidR="00723C57" w:rsidRPr="001140AB" w:rsidTr="00723C57">
        <w:trPr>
          <w:trHeight w:val="152"/>
          <w:jc w:val="center"/>
        </w:trPr>
        <w:tc>
          <w:tcPr>
            <w:tcW w:w="3411" w:type="dxa"/>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_________________________________</w:t>
            </w:r>
          </w:p>
        </w:tc>
        <w:tc>
          <w:tcPr>
            <w:tcW w:w="222"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p>
        </w:tc>
        <w:tc>
          <w:tcPr>
            <w:tcW w:w="3809" w:type="dxa"/>
            <w:gridSpan w:val="2"/>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_____________________________________</w:t>
            </w:r>
          </w:p>
        </w:tc>
      </w:tr>
      <w:tr w:rsidR="00723C57" w:rsidRPr="001140AB" w:rsidTr="00723C57">
        <w:trPr>
          <w:jc w:val="center"/>
        </w:trPr>
        <w:tc>
          <w:tcPr>
            <w:tcW w:w="3411" w:type="dxa"/>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LCC. Luis Alberto Moreno Espinosa</w:t>
            </w:r>
          </w:p>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Jefe del Departamento de Abastecimiento</w:t>
            </w:r>
          </w:p>
        </w:tc>
        <w:tc>
          <w:tcPr>
            <w:tcW w:w="222" w:type="dxa"/>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Cs w:val="16"/>
                <w:lang w:eastAsia="en-US"/>
              </w:rPr>
            </w:pPr>
          </w:p>
        </w:tc>
        <w:tc>
          <w:tcPr>
            <w:tcW w:w="3809" w:type="dxa"/>
            <w:gridSpan w:val="2"/>
            <w:tcMar>
              <w:top w:w="0" w:type="dxa"/>
              <w:left w:w="108" w:type="dxa"/>
              <w:bottom w:w="0" w:type="dxa"/>
              <w:right w:w="108" w:type="dxa"/>
            </w:tcMar>
            <w:vAlign w:val="center"/>
            <w:hideMark/>
          </w:tcPr>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LCC. Arturo Damazo Cesar</w:t>
            </w:r>
          </w:p>
          <w:p w:rsidR="00723C57" w:rsidRPr="001140AB" w:rsidRDefault="00723C57" w:rsidP="000B7CBD">
            <w:pPr>
              <w:spacing w:line="276" w:lineRule="auto"/>
              <w:jc w:val="both"/>
              <w:rPr>
                <w:rFonts w:ascii="Arial" w:eastAsiaTheme="minorHAnsi" w:hAnsi="Arial" w:cs="Arial"/>
                <w:szCs w:val="16"/>
                <w:lang w:eastAsia="en-US"/>
              </w:rPr>
            </w:pPr>
            <w:r w:rsidRPr="001140AB">
              <w:rPr>
                <w:rFonts w:ascii="Arial" w:hAnsi="Arial" w:cs="Arial"/>
                <w:szCs w:val="16"/>
              </w:rPr>
              <w:t xml:space="preserve">Jefe de la Oficina de Adquisiciones </w:t>
            </w:r>
          </w:p>
        </w:tc>
      </w:tr>
      <w:tr w:rsidR="00723C57" w:rsidRPr="001140AB" w:rsidTr="00723C57">
        <w:trPr>
          <w:jc w:val="center"/>
        </w:trPr>
        <w:tc>
          <w:tcPr>
            <w:tcW w:w="7442" w:type="dxa"/>
            <w:gridSpan w:val="4"/>
            <w:tcMar>
              <w:top w:w="0" w:type="dxa"/>
              <w:left w:w="108" w:type="dxa"/>
              <w:bottom w:w="0" w:type="dxa"/>
              <w:right w:w="108" w:type="dxa"/>
            </w:tcMar>
            <w:vAlign w:val="center"/>
          </w:tcPr>
          <w:p w:rsidR="00723C57" w:rsidRPr="001140AB" w:rsidRDefault="00723C57" w:rsidP="000B7CBD">
            <w:pPr>
              <w:spacing w:line="276" w:lineRule="auto"/>
              <w:jc w:val="both"/>
              <w:rPr>
                <w:rFonts w:ascii="Arial" w:eastAsiaTheme="minorHAnsi" w:hAnsi="Arial" w:cs="Arial"/>
                <w:sz w:val="20"/>
                <w:lang w:eastAsia="en-US"/>
              </w:rPr>
            </w:pPr>
          </w:p>
        </w:tc>
      </w:tr>
      <w:tr w:rsidR="00723C57" w:rsidRPr="001140AB" w:rsidTr="00723C57">
        <w:trPr>
          <w:jc w:val="center"/>
        </w:trPr>
        <w:tc>
          <w:tcPr>
            <w:tcW w:w="4170" w:type="dxa"/>
            <w:vAlign w:val="center"/>
            <w:hideMark/>
          </w:tcPr>
          <w:p w:rsidR="00723C57" w:rsidRPr="001140AB" w:rsidRDefault="00723C57" w:rsidP="000B7CBD">
            <w:pPr>
              <w:jc w:val="both"/>
              <w:rPr>
                <w:rFonts w:ascii="Arial" w:hAnsi="Arial" w:cs="Arial"/>
                <w:sz w:val="20"/>
                <w:lang w:eastAsia="es-MX"/>
              </w:rPr>
            </w:pPr>
          </w:p>
        </w:tc>
        <w:tc>
          <w:tcPr>
            <w:tcW w:w="225" w:type="dxa"/>
            <w:vAlign w:val="center"/>
            <w:hideMark/>
          </w:tcPr>
          <w:p w:rsidR="00723C57" w:rsidRPr="001140AB" w:rsidRDefault="00723C57" w:rsidP="000B7CBD">
            <w:pPr>
              <w:jc w:val="both"/>
              <w:rPr>
                <w:rFonts w:ascii="Arial" w:hAnsi="Arial" w:cs="Arial"/>
                <w:sz w:val="20"/>
                <w:lang w:eastAsia="es-MX"/>
              </w:rPr>
            </w:pPr>
          </w:p>
        </w:tc>
        <w:tc>
          <w:tcPr>
            <w:tcW w:w="3000" w:type="dxa"/>
            <w:vAlign w:val="center"/>
            <w:hideMark/>
          </w:tcPr>
          <w:p w:rsidR="00723C57" w:rsidRPr="001140AB" w:rsidRDefault="00723C57" w:rsidP="000B7CBD">
            <w:pPr>
              <w:jc w:val="both"/>
              <w:rPr>
                <w:rFonts w:ascii="Arial" w:hAnsi="Arial" w:cs="Arial"/>
                <w:sz w:val="20"/>
                <w:lang w:eastAsia="es-MX"/>
              </w:rPr>
            </w:pPr>
          </w:p>
        </w:tc>
        <w:tc>
          <w:tcPr>
            <w:tcW w:w="1665" w:type="dxa"/>
            <w:vAlign w:val="center"/>
            <w:hideMark/>
          </w:tcPr>
          <w:p w:rsidR="00723C57" w:rsidRPr="001140AB" w:rsidRDefault="00723C57" w:rsidP="000B7CBD">
            <w:pPr>
              <w:jc w:val="both"/>
              <w:rPr>
                <w:rFonts w:ascii="Arial" w:hAnsi="Arial" w:cs="Arial"/>
                <w:sz w:val="20"/>
                <w:lang w:eastAsia="es-MX"/>
              </w:rPr>
            </w:pPr>
          </w:p>
        </w:tc>
      </w:tr>
    </w:tbl>
    <w:p w:rsidR="00723C57" w:rsidRPr="001140AB" w:rsidRDefault="00723C57" w:rsidP="000B7CBD">
      <w:pPr>
        <w:jc w:val="both"/>
        <w:rPr>
          <w:rFonts w:ascii="Arial" w:eastAsiaTheme="minorHAnsi" w:hAnsi="Arial" w:cs="Arial"/>
          <w:sz w:val="20"/>
          <w:lang w:eastAsia="en-US"/>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r w:rsidRPr="001140AB">
        <w:rPr>
          <w:rFonts w:ascii="Arial" w:hAnsi="Arial" w:cs="Arial"/>
          <w:sz w:val="20"/>
        </w:rPr>
        <w:t>“Las firmas que anteceden, forman parte del contrato de adquisición de instrumental y equipo médico, número BI____________, por un importe de $______________ (_____________________00/100 M.N.) más el Impuesto al Valor Agregado (I.V.A.), celebrado con fecha ______________, entre el Instituto Mexicano del Seguro Social, representado en este acto por el Dr. Carlos Francisco Morales Flores, en su carácter de Apoderado Legal del IMSS, y la empresa ______________________ el cual se deriva de la licitación pública internacional____________________”</w:t>
      </w: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0B7CBD">
      <w:pPr>
        <w:jc w:val="both"/>
        <w:rPr>
          <w:rFonts w:ascii="Arial" w:hAnsi="Arial" w:cs="Arial"/>
          <w:sz w:val="20"/>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xml:space="preserve">ANEXO 1 A (UNO A) </w:t>
      </w:r>
    </w:p>
    <w:p w:rsidR="00723C57" w:rsidRPr="001140AB" w:rsidRDefault="00723C57" w:rsidP="00723C57">
      <w:pPr>
        <w:rPr>
          <w:rFonts w:ascii="Arial" w:hAnsi="Arial" w:cs="Arial"/>
        </w:rPr>
      </w:pPr>
      <w:r w:rsidRPr="001140AB">
        <w:rPr>
          <w:rFonts w:ascii="Arial" w:hAnsi="Arial" w:cs="Arial"/>
        </w:rPr>
        <w:t xml:space="preserve">PARTIDAS ADJUDICADAS </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xml:space="preserve">ANEXO 1 B (UNO B) </w:t>
      </w:r>
    </w:p>
    <w:p w:rsidR="00723C57" w:rsidRPr="001140AB" w:rsidRDefault="00723C57" w:rsidP="00723C57">
      <w:pPr>
        <w:rPr>
          <w:rFonts w:ascii="Arial" w:hAnsi="Arial" w:cs="Arial"/>
        </w:rPr>
      </w:pPr>
      <w:r w:rsidRPr="001140AB">
        <w:rPr>
          <w:rFonts w:ascii="Arial" w:hAnsi="Arial" w:cs="Arial"/>
        </w:rPr>
        <w:lastRenderedPageBreak/>
        <w:t>REQUERIMIENTO</w:t>
      </w:r>
    </w:p>
    <w:p w:rsidR="00723C57" w:rsidRPr="001140AB" w:rsidRDefault="00723C57" w:rsidP="00723C57">
      <w:pPr>
        <w:rPr>
          <w:rFonts w:ascii="Arial" w:hAnsi="Arial" w:cs="Arial"/>
        </w:rPr>
      </w:pPr>
    </w:p>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5B127B" w:rsidRPr="001140AB" w:rsidRDefault="005B127B" w:rsidP="00723C57">
      <w:pPr>
        <w:rPr>
          <w:rFonts w:ascii="Arial" w:hAnsi="Arial" w:cs="Arial"/>
        </w:rPr>
      </w:pPr>
    </w:p>
    <w:p w:rsidR="005B127B" w:rsidRPr="001140AB" w:rsidRDefault="005B127B" w:rsidP="00723C57">
      <w:pPr>
        <w:rPr>
          <w:rFonts w:ascii="Arial" w:hAnsi="Arial" w:cs="Arial"/>
        </w:rPr>
      </w:pPr>
    </w:p>
    <w:p w:rsidR="005B127B" w:rsidRPr="001140AB" w:rsidRDefault="005B127B" w:rsidP="00723C57">
      <w:pPr>
        <w:rPr>
          <w:rFonts w:ascii="Arial" w:hAnsi="Arial" w:cs="Arial"/>
        </w:rPr>
      </w:pPr>
    </w:p>
    <w:p w:rsidR="005B127B" w:rsidRPr="001140AB" w:rsidRDefault="005B127B" w:rsidP="00723C57">
      <w:pPr>
        <w:rPr>
          <w:rFonts w:ascii="Arial" w:hAnsi="Arial" w:cs="Arial"/>
        </w:rPr>
      </w:pPr>
    </w:p>
    <w:p w:rsidR="005B127B" w:rsidRPr="001140AB" w:rsidRDefault="005B127B" w:rsidP="00723C57">
      <w:pPr>
        <w:rPr>
          <w:rFonts w:ascii="Arial" w:hAnsi="Arial" w:cs="Arial"/>
        </w:rPr>
      </w:pPr>
    </w:p>
    <w:p w:rsidR="005B127B" w:rsidRPr="001140AB" w:rsidRDefault="005B127B" w:rsidP="00723C57">
      <w:pPr>
        <w:rPr>
          <w:rFonts w:ascii="Arial" w:hAnsi="Arial" w:cs="Arial"/>
        </w:rPr>
      </w:pPr>
    </w:p>
    <w:p w:rsidR="005B127B" w:rsidRPr="001140AB" w:rsidRDefault="005B127B"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b/>
        </w:rPr>
      </w:pPr>
    </w:p>
    <w:p w:rsidR="00723C57" w:rsidRPr="001140AB" w:rsidRDefault="00723C57" w:rsidP="00B9428E">
      <w:pPr>
        <w:jc w:val="center"/>
        <w:rPr>
          <w:rFonts w:ascii="Arial" w:hAnsi="Arial" w:cs="Arial"/>
        </w:rPr>
      </w:pPr>
      <w:r w:rsidRPr="001140AB">
        <w:rPr>
          <w:rFonts w:ascii="Arial" w:hAnsi="Arial" w:cs="Arial"/>
          <w:b/>
        </w:rPr>
        <w:t>ANEXO 2 (DOS</w:t>
      </w:r>
      <w:r w:rsidR="00D05468" w:rsidRPr="001140AB">
        <w:rPr>
          <w:rFonts w:ascii="Arial" w:hAnsi="Arial" w:cs="Arial"/>
          <w:b/>
        </w:rPr>
        <w:t xml:space="preserve"> DEL CONTRATO</w:t>
      </w:r>
      <w:r w:rsidRPr="001140AB">
        <w:rPr>
          <w:rFonts w:ascii="Arial" w:hAnsi="Arial" w:cs="Arial"/>
          <w:b/>
        </w:rPr>
        <w:t>)</w:t>
      </w:r>
    </w:p>
    <w:p w:rsidR="00723C57" w:rsidRPr="001140AB" w:rsidRDefault="00723C57" w:rsidP="00723C57">
      <w:pPr>
        <w:rPr>
          <w:rFonts w:ascii="Arial" w:hAnsi="Arial" w:cs="Arial"/>
        </w:rPr>
      </w:pPr>
      <w:r w:rsidRPr="001140AB">
        <w:rPr>
          <w:rFonts w:ascii="Arial" w:hAnsi="Arial" w:cs="Arial"/>
          <w:noProof/>
          <w:lang w:val="es-MX" w:eastAsia="es-MX"/>
        </w:rPr>
        <w:lastRenderedPageBreak/>
        <w:drawing>
          <wp:inline distT="0" distB="0" distL="0" distR="0" wp14:anchorId="5D083FCE" wp14:editId="2084B8D3">
            <wp:extent cx="5478780" cy="6839585"/>
            <wp:effectExtent l="0" t="0" r="7620" b="0"/>
            <wp:docPr id="12" name="Imagen 12" descr="cid:image078.png@01D9AE50.85C6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78.png@01D9AE50.85C64300"/>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5478780" cy="6839585"/>
                    </a:xfrm>
                    <a:prstGeom prst="rect">
                      <a:avLst/>
                    </a:prstGeom>
                    <a:noFill/>
                    <a:ln>
                      <a:noFill/>
                    </a:ln>
                  </pic:spPr>
                </pic:pic>
              </a:graphicData>
            </a:graphic>
          </wp:inline>
        </w:drawing>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B9428E" w:rsidRPr="001140AB" w:rsidRDefault="00B9428E" w:rsidP="00723C57">
      <w:pPr>
        <w:rPr>
          <w:rFonts w:ascii="Arial" w:hAnsi="Arial" w:cs="Arial"/>
        </w:rPr>
      </w:pPr>
    </w:p>
    <w:p w:rsidR="00B9428E" w:rsidRPr="001140AB" w:rsidRDefault="00B9428E" w:rsidP="00723C57">
      <w:pPr>
        <w:rPr>
          <w:rFonts w:ascii="Arial" w:hAnsi="Arial" w:cs="Arial"/>
        </w:rPr>
      </w:pPr>
    </w:p>
    <w:p w:rsidR="00B9428E" w:rsidRPr="001140AB" w:rsidRDefault="00B9428E" w:rsidP="00723C57">
      <w:pPr>
        <w:rPr>
          <w:rFonts w:ascii="Arial" w:hAnsi="Arial" w:cs="Arial"/>
        </w:rPr>
      </w:pPr>
    </w:p>
    <w:p w:rsidR="00B9428E" w:rsidRPr="001140AB" w:rsidRDefault="00B9428E" w:rsidP="00723C57">
      <w:pPr>
        <w:rPr>
          <w:rFonts w:ascii="Arial" w:hAnsi="Arial" w:cs="Arial"/>
        </w:rPr>
      </w:pPr>
    </w:p>
    <w:p w:rsidR="00B9428E" w:rsidRPr="001140AB" w:rsidRDefault="00B9428E" w:rsidP="00723C57">
      <w:pPr>
        <w:rPr>
          <w:rFonts w:ascii="Arial" w:hAnsi="Arial" w:cs="Arial"/>
        </w:rPr>
      </w:pPr>
    </w:p>
    <w:p w:rsidR="00B9428E" w:rsidRPr="001140AB" w:rsidRDefault="00B9428E" w:rsidP="00723C57">
      <w:pPr>
        <w:rPr>
          <w:rFonts w:ascii="Arial" w:hAnsi="Arial" w:cs="Arial"/>
        </w:rPr>
      </w:pPr>
    </w:p>
    <w:p w:rsidR="00B9428E" w:rsidRPr="001140AB" w:rsidRDefault="00B9428E"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B9428E">
      <w:pPr>
        <w:jc w:val="center"/>
        <w:rPr>
          <w:rFonts w:ascii="Arial" w:hAnsi="Arial" w:cs="Arial"/>
          <w:b/>
        </w:rPr>
      </w:pPr>
      <w:r w:rsidRPr="001140AB">
        <w:rPr>
          <w:rFonts w:ascii="Arial" w:hAnsi="Arial" w:cs="Arial"/>
          <w:b/>
        </w:rPr>
        <w:t>Anexo Numero 3 (TRES</w:t>
      </w:r>
      <w:r w:rsidR="00D05468" w:rsidRPr="001140AB">
        <w:rPr>
          <w:rFonts w:ascii="Arial" w:hAnsi="Arial" w:cs="Arial"/>
          <w:b/>
        </w:rPr>
        <w:t xml:space="preserve"> DEL CONTRATO</w:t>
      </w:r>
      <w:r w:rsidRPr="001140AB">
        <w:rPr>
          <w:rFonts w:ascii="Arial" w:hAnsi="Arial" w:cs="Arial"/>
          <w:b/>
        </w:rPr>
        <w:t>)</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B9428E">
      <w:pPr>
        <w:jc w:val="center"/>
        <w:rPr>
          <w:rFonts w:ascii="Arial" w:hAnsi="Arial" w:cs="Arial"/>
        </w:rPr>
      </w:pPr>
      <w:r w:rsidRPr="001140AB">
        <w:rPr>
          <w:rFonts w:ascii="Arial" w:hAnsi="Arial" w:cs="Arial"/>
          <w:noProof/>
          <w:lang w:val="es-MX" w:eastAsia="es-MX"/>
        </w:rPr>
        <w:drawing>
          <wp:inline distT="0" distB="0" distL="0" distR="0" wp14:anchorId="1EB33B37" wp14:editId="5CF3682C">
            <wp:extent cx="5384165" cy="6642100"/>
            <wp:effectExtent l="0" t="0" r="6985" b="6350"/>
            <wp:docPr id="11" name="Imagen 11" descr="cid:image079.png@01D9AE50.85C6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79.png@01D9AE50.85C6430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5384165" cy="6642100"/>
                    </a:xfrm>
                    <a:prstGeom prst="rect">
                      <a:avLst/>
                    </a:prstGeom>
                    <a:noFill/>
                    <a:ln>
                      <a:noFill/>
                    </a:ln>
                  </pic:spPr>
                </pic:pic>
              </a:graphicData>
            </a:graphic>
          </wp:inline>
        </w:drawing>
      </w:r>
    </w:p>
    <w:p w:rsidR="00723C57" w:rsidRPr="001140AB" w:rsidRDefault="00723C57" w:rsidP="00B9428E">
      <w:pPr>
        <w:jc w:val="center"/>
        <w:rPr>
          <w:rFonts w:ascii="Arial" w:hAnsi="Arial" w:cs="Arial"/>
          <w:b/>
        </w:rPr>
      </w:pPr>
      <w:r w:rsidRPr="001140AB">
        <w:rPr>
          <w:rFonts w:ascii="Arial" w:hAnsi="Arial" w:cs="Arial"/>
        </w:rPr>
        <w:br w:type="page"/>
      </w:r>
      <w:r w:rsidRPr="001140AB">
        <w:rPr>
          <w:rFonts w:ascii="Arial" w:hAnsi="Arial" w:cs="Arial"/>
          <w:b/>
        </w:rPr>
        <w:lastRenderedPageBreak/>
        <w:t>ANEXO NUMERO 4  (CUATRO</w:t>
      </w:r>
      <w:r w:rsidR="00D05468" w:rsidRPr="001140AB">
        <w:rPr>
          <w:rFonts w:ascii="Arial" w:hAnsi="Arial" w:cs="Arial"/>
          <w:b/>
        </w:rPr>
        <w:t xml:space="preserve"> DEL CONTRATO</w:t>
      </w:r>
      <w:r w:rsidRPr="001140AB">
        <w:rPr>
          <w:rFonts w:ascii="Arial" w:hAnsi="Arial" w:cs="Arial"/>
          <w:b/>
        </w:rPr>
        <w:t>)</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LISTA DE VERIFICACIÓN PARA LA RECEPCIÓN DE BIENES DE INVERSIÓN</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NOMBRE DEL PROVEEDOR ________________________________ CONTRATO NUM. 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1.-RECIBE DEL PROVEEDOR:                                           CUMPLE</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tbl>
      <w:tblPr>
        <w:tblW w:w="0" w:type="auto"/>
        <w:tblInd w:w="70" w:type="dxa"/>
        <w:tblCellMar>
          <w:left w:w="0" w:type="dxa"/>
          <w:right w:w="0" w:type="dxa"/>
        </w:tblCellMar>
        <w:tblLook w:val="04A0" w:firstRow="1" w:lastRow="0" w:firstColumn="1" w:lastColumn="0" w:noHBand="0" w:noVBand="1"/>
      </w:tblPr>
      <w:tblGrid>
        <w:gridCol w:w="3960"/>
        <w:gridCol w:w="1920"/>
        <w:gridCol w:w="3840"/>
      </w:tblGrid>
      <w:tr w:rsidR="00723C57" w:rsidRPr="001140AB" w:rsidTr="00723C57">
        <w:trPr>
          <w:cantSplit/>
        </w:trPr>
        <w:tc>
          <w:tcPr>
            <w:tcW w:w="396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 LA GUÍA MECÁNICA DE INSTALACIÓN DE LOS BIENES, CORRESPONDIENTE AL BIEN A ENTREGAR, QUE CONTIENE LOS REQUERIMIENTOS ELECTRÓNICOS, MECÁNICOS, SANITARIOS, HIDRÁULICOS, ESPACIOS FÍSICOS Y EN SU CASO INSTALACIONES ESPECIALES.</w:t>
            </w: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0464" behindDoc="0" locked="0" layoutInCell="1" allowOverlap="1" wp14:anchorId="00F04CDC" wp14:editId="1DC1447A">
                  <wp:simplePos x="0" y="0"/>
                  <wp:positionH relativeFrom="column">
                    <wp:posOffset>412750</wp:posOffset>
                  </wp:positionH>
                  <wp:positionV relativeFrom="paragraph">
                    <wp:posOffset>78105</wp:posOffset>
                  </wp:positionV>
                  <wp:extent cx="466725" cy="238125"/>
                  <wp:effectExtent l="0" t="0" r="9525" b="9525"/>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FECHA / OBSERVACIÓN</w:t>
            </w:r>
          </w:p>
        </w:tc>
      </w:tr>
      <w:tr w:rsidR="00723C57" w:rsidRPr="001140AB" w:rsidTr="00723C57">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1488" behindDoc="0" locked="0" layoutInCell="1" allowOverlap="1" wp14:anchorId="1A6CCAC6" wp14:editId="5AABD3B9">
                  <wp:simplePos x="0" y="0"/>
                  <wp:positionH relativeFrom="column">
                    <wp:posOffset>412750</wp:posOffset>
                  </wp:positionH>
                  <wp:positionV relativeFrom="paragraph">
                    <wp:posOffset>55880</wp:posOffset>
                  </wp:positionV>
                  <wp:extent cx="466725" cy="238125"/>
                  <wp:effectExtent l="0" t="0" r="9525" b="952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NO REQUIERE</w:t>
            </w:r>
          </w:p>
          <w:p w:rsidR="00723C57" w:rsidRPr="001140AB" w:rsidRDefault="00723C57">
            <w:pPr>
              <w:spacing w:line="276" w:lineRule="auto"/>
              <w:rPr>
                <w:rFonts w:ascii="Arial" w:hAnsi="Arial" w:cs="Arial"/>
              </w:rPr>
            </w:pPr>
            <w:r w:rsidRPr="001140AB">
              <w:rPr>
                <w:rFonts w:ascii="Arial" w:hAnsi="Arial" w:cs="Arial"/>
                <w:noProof/>
                <w:lang w:val="es-MX" w:eastAsia="es-MX"/>
              </w:rPr>
              <w:drawing>
                <wp:anchor distT="0" distB="0" distL="114300" distR="114300" simplePos="0" relativeHeight="251712512" behindDoc="0" locked="0" layoutInCell="1" allowOverlap="1" wp14:anchorId="0CE654D6" wp14:editId="7B5151D5">
                  <wp:simplePos x="0" y="0"/>
                  <wp:positionH relativeFrom="column">
                    <wp:posOffset>417195</wp:posOffset>
                  </wp:positionH>
                  <wp:positionV relativeFrom="paragraph">
                    <wp:posOffset>33020</wp:posOffset>
                  </wp:positionV>
                  <wp:extent cx="466725" cy="238125"/>
                  <wp:effectExtent l="0" t="0" r="9525" b="9525"/>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B) COPIAS DEL PEDIDO O CONTRATO INCLUYENDO LA TOTALIDAD DE SUS ANEXOS.</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r w:rsidRPr="001140AB">
              <w:rPr>
                <w:rFonts w:ascii="Arial" w:hAnsi="Arial" w:cs="Arial"/>
                <w:noProof/>
                <w:lang w:val="es-MX" w:eastAsia="es-MX"/>
              </w:rPr>
              <w:drawing>
                <wp:anchor distT="0" distB="0" distL="114300" distR="114300" simplePos="0" relativeHeight="251713536" behindDoc="0" locked="0" layoutInCell="1" allowOverlap="1" wp14:anchorId="79BD4C24" wp14:editId="6E1EF357">
                  <wp:simplePos x="0" y="0"/>
                  <wp:positionH relativeFrom="column">
                    <wp:posOffset>417195</wp:posOffset>
                  </wp:positionH>
                  <wp:positionV relativeFrom="paragraph">
                    <wp:posOffset>7620</wp:posOffset>
                  </wp:positionV>
                  <wp:extent cx="466725" cy="238125"/>
                  <wp:effectExtent l="0" t="0" r="9525" b="952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SI</w:t>
            </w: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FECHA Y EN SU CASO OBSERVACION</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4560" behindDoc="0" locked="0" layoutInCell="1" allowOverlap="1" wp14:anchorId="346A50F5" wp14:editId="6DB0A6AF">
                  <wp:simplePos x="0" y="0"/>
                  <wp:positionH relativeFrom="column">
                    <wp:posOffset>412750</wp:posOffset>
                  </wp:positionH>
                  <wp:positionV relativeFrom="paragraph">
                    <wp:posOffset>53340</wp:posOffset>
                  </wp:positionV>
                  <wp:extent cx="485775" cy="238125"/>
                  <wp:effectExtent l="0" t="0" r="9525" b="952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C) ORIGINAL Y 5 COPIAS DE LA REMISIÓN</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5584" behindDoc="0" locked="0" layoutInCell="1" allowOverlap="1" wp14:anchorId="2CF7860E" wp14:editId="2EDE91F1">
                  <wp:simplePos x="0" y="0"/>
                  <wp:positionH relativeFrom="column">
                    <wp:posOffset>412750</wp:posOffset>
                  </wp:positionH>
                  <wp:positionV relativeFrom="paragraph">
                    <wp:posOffset>64770</wp:posOffset>
                  </wp:positionV>
                  <wp:extent cx="466725" cy="238125"/>
                  <wp:effectExtent l="0" t="0" r="9525" b="9525"/>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FECHA Y EN SU CASO OBSERVACION</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6608" behindDoc="0" locked="0" layoutInCell="1" allowOverlap="1" wp14:anchorId="2B918FA3" wp14:editId="0A4025D4">
                  <wp:simplePos x="0" y="0"/>
                  <wp:positionH relativeFrom="column">
                    <wp:posOffset>412750</wp:posOffset>
                  </wp:positionH>
                  <wp:positionV relativeFrom="paragraph">
                    <wp:posOffset>72390</wp:posOffset>
                  </wp:positionV>
                  <wp:extent cx="466725" cy="238125"/>
                  <wp:effectExtent l="0" t="0" r="9525" b="9525"/>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D) ORIGINAL DE LA CARTA DE GARANTÍA</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7632" behindDoc="0" locked="0" layoutInCell="1" allowOverlap="1" wp14:anchorId="59F7DFAD" wp14:editId="154CC964">
                  <wp:simplePos x="0" y="0"/>
                  <wp:positionH relativeFrom="column">
                    <wp:posOffset>412750</wp:posOffset>
                  </wp:positionH>
                  <wp:positionV relativeFrom="paragraph">
                    <wp:posOffset>81915</wp:posOffset>
                  </wp:positionV>
                  <wp:extent cx="466725" cy="238125"/>
                  <wp:effectExtent l="0" t="0" r="9525" b="9525"/>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FECHA Y EN SU CASO OBSERVACION</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8656" behindDoc="0" locked="0" layoutInCell="1" allowOverlap="1" wp14:anchorId="3DD6B721" wp14:editId="713C307F">
                  <wp:simplePos x="0" y="0"/>
                  <wp:positionH relativeFrom="column">
                    <wp:posOffset>417195</wp:posOffset>
                  </wp:positionH>
                  <wp:positionV relativeFrom="paragraph">
                    <wp:posOffset>58420</wp:posOffset>
                  </wp:positionV>
                  <wp:extent cx="466725" cy="238125"/>
                  <wp:effectExtent l="0" t="0" r="9525" b="952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r w:rsidRPr="001140AB">
        <w:rPr>
          <w:rFonts w:ascii="Arial" w:hAnsi="Arial" w:cs="Arial"/>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OBSERVACIONES: __________________________________________________________________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2. EN CASO DE SER CORRECTA LA INFORMACIÓN, RECIBA EL EMBARQUE Y VERIFIQUE LAS CONDICIONES DEL EMPAQUE Y EL EMBALAJE</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CUMPLE</w:t>
      </w:r>
    </w:p>
    <w:tbl>
      <w:tblPr>
        <w:tblW w:w="0" w:type="auto"/>
        <w:tblInd w:w="70" w:type="dxa"/>
        <w:tblCellMar>
          <w:left w:w="0" w:type="dxa"/>
          <w:right w:w="0" w:type="dxa"/>
        </w:tblCellMar>
        <w:tblLook w:val="04A0" w:firstRow="1" w:lastRow="0" w:firstColumn="1" w:lastColumn="0" w:noHBand="0" w:noVBand="1"/>
      </w:tblPr>
      <w:tblGrid>
        <w:gridCol w:w="3960"/>
        <w:gridCol w:w="1920"/>
        <w:gridCol w:w="3840"/>
      </w:tblGrid>
      <w:tr w:rsidR="00723C57" w:rsidRPr="001140AB" w:rsidTr="00723C57">
        <w:trPr>
          <w:cantSplit/>
        </w:trPr>
        <w:tc>
          <w:tcPr>
            <w:tcW w:w="396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 PRESENTA DAÑOS A SIMPLE VISTA.</w:t>
            </w: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19680" behindDoc="0" locked="0" layoutInCell="1" allowOverlap="1" wp14:anchorId="2D1D6B3A" wp14:editId="5CA769E8">
                  <wp:simplePos x="0" y="0"/>
                  <wp:positionH relativeFrom="column">
                    <wp:posOffset>412750</wp:posOffset>
                  </wp:positionH>
                  <wp:positionV relativeFrom="paragraph">
                    <wp:posOffset>78105</wp:posOffset>
                  </wp:positionV>
                  <wp:extent cx="466725" cy="238125"/>
                  <wp:effectExtent l="0" t="0" r="9525"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Height w:val="5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0704" behindDoc="0" locked="0" layoutInCell="1" allowOverlap="1" wp14:anchorId="1D96E152" wp14:editId="404EB9D1">
                  <wp:simplePos x="0" y="0"/>
                  <wp:positionH relativeFrom="column">
                    <wp:posOffset>412750</wp:posOffset>
                  </wp:positionH>
                  <wp:positionV relativeFrom="paragraph">
                    <wp:posOffset>83185</wp:posOffset>
                  </wp:positionV>
                  <wp:extent cx="476250" cy="238125"/>
                  <wp:effectExtent l="0" t="0" r="0" b="9525"/>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   </w:t>
            </w: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B) SELLOS DE ORIGEN VIOLADOS</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1728" behindDoc="0" locked="0" layoutInCell="1" allowOverlap="1" wp14:anchorId="273B5527" wp14:editId="2A3E84EC">
                  <wp:simplePos x="0" y="0"/>
                  <wp:positionH relativeFrom="column">
                    <wp:posOffset>412750</wp:posOffset>
                  </wp:positionH>
                  <wp:positionV relativeFrom="paragraph">
                    <wp:posOffset>86360</wp:posOffset>
                  </wp:positionV>
                  <wp:extent cx="466725" cy="238125"/>
                  <wp:effectExtent l="0" t="0" r="9525" b="9525"/>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2752" behindDoc="0" locked="0" layoutInCell="1" allowOverlap="1" wp14:anchorId="3B7E1DB6" wp14:editId="7046AFFF">
                  <wp:simplePos x="0" y="0"/>
                  <wp:positionH relativeFrom="column">
                    <wp:posOffset>412750</wp:posOffset>
                  </wp:positionH>
                  <wp:positionV relativeFrom="paragraph">
                    <wp:posOffset>60960</wp:posOffset>
                  </wp:positionV>
                  <wp:extent cx="476250" cy="238125"/>
                  <wp:effectExtent l="0" t="0" r="0"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C) LAS CONDICIONES FÍSICAS CORRESPONDEN A LA DOCUMENTACIÓN QUE SE PRESENTA.</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3776" behindDoc="0" locked="0" layoutInCell="1" allowOverlap="1" wp14:anchorId="62DAC484" wp14:editId="7DB1F7F5">
                  <wp:simplePos x="0" y="0"/>
                  <wp:positionH relativeFrom="column">
                    <wp:posOffset>417195</wp:posOffset>
                  </wp:positionH>
                  <wp:positionV relativeFrom="paragraph">
                    <wp:posOffset>33020</wp:posOffset>
                  </wp:positionV>
                  <wp:extent cx="466725" cy="238125"/>
                  <wp:effectExtent l="0" t="0" r="9525" b="9525"/>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4800" behindDoc="0" locked="0" layoutInCell="1" allowOverlap="1" wp14:anchorId="2F826372" wp14:editId="382DE68E">
                  <wp:simplePos x="0" y="0"/>
                  <wp:positionH relativeFrom="column">
                    <wp:posOffset>412750</wp:posOffset>
                  </wp:positionH>
                  <wp:positionV relativeFrom="paragraph">
                    <wp:posOffset>74295</wp:posOffset>
                  </wp:positionV>
                  <wp:extent cx="466725" cy="247650"/>
                  <wp:effectExtent l="0" t="0" r="9525"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D) PRESENTA BUENAS CONDICIONES DE MANEJO, VERTICALIDAD, FRAGILIDAD Y HUMEDAD.</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5824" behindDoc="0" locked="0" layoutInCell="1" allowOverlap="1" wp14:anchorId="53F29CC4" wp14:editId="1D74FA79">
                  <wp:simplePos x="0" y="0"/>
                  <wp:positionH relativeFrom="column">
                    <wp:posOffset>412750</wp:posOffset>
                  </wp:positionH>
                  <wp:positionV relativeFrom="paragraph">
                    <wp:posOffset>89535</wp:posOffset>
                  </wp:positionV>
                  <wp:extent cx="476250" cy="238125"/>
                  <wp:effectExtent l="0" t="0" r="0" b="9525"/>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6848" behindDoc="0" locked="0" layoutInCell="1" allowOverlap="1" wp14:anchorId="2BB9C3AF" wp14:editId="1094CE3E">
                  <wp:simplePos x="0" y="0"/>
                  <wp:positionH relativeFrom="column">
                    <wp:posOffset>417195</wp:posOffset>
                  </wp:positionH>
                  <wp:positionV relativeFrom="paragraph">
                    <wp:posOffset>102870</wp:posOffset>
                  </wp:positionV>
                  <wp:extent cx="466725" cy="238125"/>
                  <wp:effectExtent l="0" t="0" r="9525" b="952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r w:rsidRPr="001140AB">
        <w:rPr>
          <w:rFonts w:ascii="Arial" w:hAnsi="Arial" w:cs="Arial"/>
        </w:rPr>
        <w:t>EN CASO DE PRESENTAR ALGUNA INCONSISTENCIA DE LAS MENCIONADAS EN ESTE PUNTO, PROCEDA AL RECHAZO DEL EMBARQUE DEL BIEN O LOS BIENES Y DOCUMÉNTELO EN EL “ACTA ADMINISTRATIVA CIRCUNSTANCIADA DE RECHAZO DE BIENES”, ANEXE EL ORIGINAL A LA PRESENTE LISTA Y ENTREGUE COPIA AL PROVEEDOR, SOLICITANDO ACUSE DE RECIBO.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OBSERVACIONES: __________________________________________________________________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3. SI NO EXISTEN INCONSISTENCIAS PROCEDA A LA APERTURA DEL EMBARQUE DE ACUERDO A LO SUGERIDO O DETERMINADO POR EL PROVEEDOR VERIFICANDO: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CUMPLE</w:t>
      </w:r>
    </w:p>
    <w:tbl>
      <w:tblPr>
        <w:tblW w:w="0" w:type="auto"/>
        <w:tblInd w:w="70" w:type="dxa"/>
        <w:tblCellMar>
          <w:left w:w="0" w:type="dxa"/>
          <w:right w:w="0" w:type="dxa"/>
        </w:tblCellMar>
        <w:tblLook w:val="04A0" w:firstRow="1" w:lastRow="0" w:firstColumn="1" w:lastColumn="0" w:noHBand="0" w:noVBand="1"/>
      </w:tblPr>
      <w:tblGrid>
        <w:gridCol w:w="3960"/>
        <w:gridCol w:w="1920"/>
        <w:gridCol w:w="3840"/>
      </w:tblGrid>
      <w:tr w:rsidR="00723C57" w:rsidRPr="001140AB" w:rsidTr="00723C57">
        <w:trPr>
          <w:cantSplit/>
        </w:trPr>
        <w:tc>
          <w:tcPr>
            <w:tcW w:w="396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 LA CANTIDAD DEL (OS) BIEN (ES) SOLICITADO (S) EN EL PEDIDO O CONTRATO.</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7872" behindDoc="0" locked="0" layoutInCell="1" allowOverlap="1" wp14:anchorId="37B8E6CF" wp14:editId="4B7B5536">
                  <wp:simplePos x="0" y="0"/>
                  <wp:positionH relativeFrom="column">
                    <wp:posOffset>412750</wp:posOffset>
                  </wp:positionH>
                  <wp:positionV relativeFrom="paragraph">
                    <wp:posOffset>78105</wp:posOffset>
                  </wp:positionV>
                  <wp:extent cx="466725" cy="238125"/>
                  <wp:effectExtent l="0" t="0" r="9525" b="952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Height w:val="716"/>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8896" behindDoc="0" locked="0" layoutInCell="1" allowOverlap="1" wp14:anchorId="5580D36E" wp14:editId="4A3C027F">
                  <wp:simplePos x="0" y="0"/>
                  <wp:positionH relativeFrom="column">
                    <wp:posOffset>412750</wp:posOffset>
                  </wp:positionH>
                  <wp:positionV relativeFrom="paragraph">
                    <wp:posOffset>83185</wp:posOffset>
                  </wp:positionV>
                  <wp:extent cx="476250" cy="238125"/>
                  <wp:effectExtent l="0" t="0" r="0" b="952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NO</w:t>
            </w:r>
          </w:p>
        </w:tc>
        <w:tc>
          <w:tcPr>
            <w:tcW w:w="0" w:type="auto"/>
            <w:vMerge/>
            <w:tcBorders>
              <w:top w:val="single" w:sz="8" w:space="0" w:color="auto"/>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B) DIFERENCIA EN MARCA. </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29920" behindDoc="0" locked="0" layoutInCell="1" allowOverlap="1" wp14:anchorId="7B388C50" wp14:editId="436BD285">
                  <wp:simplePos x="0" y="0"/>
                  <wp:positionH relativeFrom="column">
                    <wp:posOffset>412750</wp:posOffset>
                  </wp:positionH>
                  <wp:positionV relativeFrom="paragraph">
                    <wp:posOffset>64135</wp:posOffset>
                  </wp:positionV>
                  <wp:extent cx="476250" cy="238125"/>
                  <wp:effectExtent l="0" t="0" r="0" b="952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0944" behindDoc="0" locked="0" layoutInCell="1" allowOverlap="1" wp14:anchorId="1A782318" wp14:editId="0DE6FCFB">
                  <wp:simplePos x="0" y="0"/>
                  <wp:positionH relativeFrom="column">
                    <wp:posOffset>412750</wp:posOffset>
                  </wp:positionH>
                  <wp:positionV relativeFrom="paragraph">
                    <wp:posOffset>53340</wp:posOffset>
                  </wp:positionV>
                  <wp:extent cx="485775" cy="238125"/>
                  <wp:effectExtent l="0" t="0" r="9525" b="9525"/>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NO</w:t>
            </w: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C) DIFERENCIA EN MODELO Y O CATÁLOGO. </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r w:rsidRPr="001140AB">
              <w:rPr>
                <w:rFonts w:ascii="Arial" w:hAnsi="Arial" w:cs="Arial"/>
                <w:noProof/>
                <w:lang w:val="es-MX" w:eastAsia="es-MX"/>
              </w:rPr>
              <w:drawing>
                <wp:anchor distT="0" distB="0" distL="114300" distR="114300" simplePos="0" relativeHeight="251731968" behindDoc="0" locked="0" layoutInCell="1" allowOverlap="1" wp14:anchorId="7183D191" wp14:editId="690BA434">
                  <wp:simplePos x="0" y="0"/>
                  <wp:positionH relativeFrom="column">
                    <wp:posOffset>412750</wp:posOffset>
                  </wp:positionH>
                  <wp:positionV relativeFrom="paragraph">
                    <wp:posOffset>20320</wp:posOffset>
                  </wp:positionV>
                  <wp:extent cx="466725" cy="238125"/>
                  <wp:effectExtent l="0" t="0" r="9525" b="9525"/>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2992" behindDoc="0" locked="0" layoutInCell="1" allowOverlap="1" wp14:anchorId="7EA75AE5" wp14:editId="7556F4A1">
                  <wp:simplePos x="0" y="0"/>
                  <wp:positionH relativeFrom="column">
                    <wp:posOffset>412750</wp:posOffset>
                  </wp:positionH>
                  <wp:positionV relativeFrom="paragraph">
                    <wp:posOffset>72390</wp:posOffset>
                  </wp:positionV>
                  <wp:extent cx="466725" cy="238125"/>
                  <wp:effectExtent l="0" t="0" r="9525" b="9525"/>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NO</w:t>
            </w: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D) INSTALACIÓN. </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4016" behindDoc="0" locked="0" layoutInCell="1" allowOverlap="1" wp14:anchorId="23F3C4FE" wp14:editId="59D90B87">
                  <wp:simplePos x="0" y="0"/>
                  <wp:positionH relativeFrom="column">
                    <wp:posOffset>412750</wp:posOffset>
                  </wp:positionH>
                  <wp:positionV relativeFrom="paragraph">
                    <wp:posOffset>81915</wp:posOffset>
                  </wp:positionV>
                  <wp:extent cx="466725" cy="238125"/>
                  <wp:effectExtent l="0" t="0" r="9525" b="9525"/>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5040" behindDoc="0" locked="0" layoutInCell="1" allowOverlap="1" wp14:anchorId="769C3047" wp14:editId="60F505C2">
                  <wp:simplePos x="0" y="0"/>
                  <wp:positionH relativeFrom="column">
                    <wp:posOffset>417195</wp:posOffset>
                  </wp:positionH>
                  <wp:positionV relativeFrom="paragraph">
                    <wp:posOffset>35560</wp:posOffset>
                  </wp:positionV>
                  <wp:extent cx="466725" cy="257175"/>
                  <wp:effectExtent l="0" t="0" r="9525" b="9525"/>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E) ARRANQUE. </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6064" behindDoc="0" locked="0" layoutInCell="1" allowOverlap="1" wp14:anchorId="32EAC7F5" wp14:editId="7405CBBB">
                  <wp:simplePos x="0" y="0"/>
                  <wp:positionH relativeFrom="column">
                    <wp:posOffset>412750</wp:posOffset>
                  </wp:positionH>
                  <wp:positionV relativeFrom="paragraph">
                    <wp:posOffset>86360</wp:posOffset>
                  </wp:positionV>
                  <wp:extent cx="466725" cy="238125"/>
                  <wp:effectExtent l="0" t="0" r="9525" b="952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7088" behindDoc="0" locked="0" layoutInCell="1" allowOverlap="1" wp14:anchorId="1D65BAF3" wp14:editId="62C1B30C">
                  <wp:simplePos x="0" y="0"/>
                  <wp:positionH relativeFrom="column">
                    <wp:posOffset>412750</wp:posOffset>
                  </wp:positionH>
                  <wp:positionV relativeFrom="paragraph">
                    <wp:posOffset>60960</wp:posOffset>
                  </wp:positionV>
                  <wp:extent cx="476250" cy="238125"/>
                  <wp:effectExtent l="0" t="0" r="0" b="9525"/>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 PUESTA EN OPERACIÓN</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8112" behindDoc="0" locked="0" layoutInCell="1" allowOverlap="1" wp14:anchorId="3BFECB18" wp14:editId="38C23B99">
                  <wp:simplePos x="0" y="0"/>
                  <wp:positionH relativeFrom="column">
                    <wp:posOffset>417195</wp:posOffset>
                  </wp:positionH>
                  <wp:positionV relativeFrom="paragraph">
                    <wp:posOffset>33020</wp:posOffset>
                  </wp:positionV>
                  <wp:extent cx="466725" cy="238125"/>
                  <wp:effectExtent l="0" t="0" r="9525" b="952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39136" behindDoc="0" locked="0" layoutInCell="1" allowOverlap="1" wp14:anchorId="0E753B4B" wp14:editId="42707680">
                  <wp:simplePos x="0" y="0"/>
                  <wp:positionH relativeFrom="column">
                    <wp:posOffset>412750</wp:posOffset>
                  </wp:positionH>
                  <wp:positionV relativeFrom="paragraph">
                    <wp:posOffset>74295</wp:posOffset>
                  </wp:positionV>
                  <wp:extent cx="466725" cy="247650"/>
                  <wp:effectExtent l="0" t="0" r="9525"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G) CAPACITACIÓN</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0160" behindDoc="0" locked="0" layoutInCell="1" allowOverlap="1" wp14:anchorId="6F7EE690" wp14:editId="726008E3">
                  <wp:simplePos x="0" y="0"/>
                  <wp:positionH relativeFrom="column">
                    <wp:posOffset>412750</wp:posOffset>
                  </wp:positionH>
                  <wp:positionV relativeFrom="paragraph">
                    <wp:posOffset>89535</wp:posOffset>
                  </wp:positionV>
                  <wp:extent cx="476250" cy="238125"/>
                  <wp:effectExtent l="0" t="0" r="0" b="952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1184" behindDoc="0" locked="0" layoutInCell="1" allowOverlap="1" wp14:anchorId="6941DFED" wp14:editId="1F3883DB">
                  <wp:simplePos x="0" y="0"/>
                  <wp:positionH relativeFrom="column">
                    <wp:posOffset>417195</wp:posOffset>
                  </wp:positionH>
                  <wp:positionV relativeFrom="paragraph">
                    <wp:posOffset>102870</wp:posOffset>
                  </wp:positionV>
                  <wp:extent cx="466725" cy="238125"/>
                  <wp:effectExtent l="0" t="0" r="9525"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H) RECEPCIÓN DE MANUALES DE OPERACIÓN</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2208" behindDoc="0" locked="0" layoutInCell="1" allowOverlap="1" wp14:anchorId="56272C98" wp14:editId="37E69A5C">
                  <wp:simplePos x="0" y="0"/>
                  <wp:positionH relativeFrom="column">
                    <wp:posOffset>412750</wp:posOffset>
                  </wp:positionH>
                  <wp:positionV relativeFrom="paragraph">
                    <wp:posOffset>89535</wp:posOffset>
                  </wp:positionV>
                  <wp:extent cx="476250" cy="2381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3232" behindDoc="0" locked="0" layoutInCell="1" allowOverlap="1" wp14:anchorId="24BC9EC7" wp14:editId="73240C96">
                  <wp:simplePos x="0" y="0"/>
                  <wp:positionH relativeFrom="column">
                    <wp:posOffset>417195</wp:posOffset>
                  </wp:positionH>
                  <wp:positionV relativeFrom="paragraph">
                    <wp:posOffset>102870</wp:posOffset>
                  </wp:positionV>
                  <wp:extent cx="466725" cy="238125"/>
                  <wp:effectExtent l="0" t="0" r="9525" b="952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r w:rsidR="00723C57" w:rsidRPr="001140AB"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I) RECEPCIÓN DE MANUALES DE MANTENIMIENTO. </w:t>
            </w:r>
          </w:p>
          <w:p w:rsidR="00723C57" w:rsidRPr="001140AB" w:rsidRDefault="00723C57">
            <w:pPr>
              <w:spacing w:line="276" w:lineRule="auto"/>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4256" behindDoc="0" locked="0" layoutInCell="1" allowOverlap="1" wp14:anchorId="4903BD98" wp14:editId="2F8D47A9">
                  <wp:simplePos x="0" y="0"/>
                  <wp:positionH relativeFrom="column">
                    <wp:posOffset>412750</wp:posOffset>
                  </wp:positionH>
                  <wp:positionV relativeFrom="paragraph">
                    <wp:posOffset>89535</wp:posOffset>
                  </wp:positionV>
                  <wp:extent cx="476250" cy="238125"/>
                  <wp:effectExtent l="0" t="0" r="0" b="952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SI</w:t>
            </w:r>
          </w:p>
          <w:p w:rsidR="00723C57" w:rsidRPr="001140AB" w:rsidRDefault="00723C57">
            <w:pPr>
              <w:spacing w:line="276" w:lineRule="auto"/>
              <w:rPr>
                <w:rFonts w:ascii="Arial" w:eastAsiaTheme="minorHAnsi" w:hAnsi="Arial" w:cs="Arial"/>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ESPECIFICAR</w:t>
            </w:r>
          </w:p>
        </w:tc>
      </w:tr>
      <w:tr w:rsidR="00723C57" w:rsidRPr="001140AB" w:rsidTr="00723C57">
        <w:trPr>
          <w:cantSplit/>
        </w:trPr>
        <w:tc>
          <w:tcPr>
            <w:tcW w:w="0" w:type="auto"/>
            <w:vMerge/>
            <w:tcBorders>
              <w:top w:val="nil"/>
              <w:left w:val="single" w:sz="8" w:space="0" w:color="auto"/>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rsidR="00723C57" w:rsidRPr="001140AB" w:rsidRDefault="00723C57">
            <w:pPr>
              <w:spacing w:line="276" w:lineRule="auto"/>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5280" behindDoc="0" locked="0" layoutInCell="1" allowOverlap="1" wp14:anchorId="5A02F742" wp14:editId="3ED48926">
                  <wp:simplePos x="0" y="0"/>
                  <wp:positionH relativeFrom="column">
                    <wp:posOffset>417195</wp:posOffset>
                  </wp:positionH>
                  <wp:positionV relativeFrom="paragraph">
                    <wp:posOffset>102870</wp:posOffset>
                  </wp:positionV>
                  <wp:extent cx="466725" cy="238125"/>
                  <wp:effectExtent l="0" t="0" r="9525"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rsidR="00723C57" w:rsidRPr="001140AB" w:rsidRDefault="00723C57">
            <w:pPr>
              <w:spacing w:line="276" w:lineRule="auto"/>
              <w:rPr>
                <w:rFonts w:ascii="Arial" w:hAnsi="Arial" w:cs="Arial"/>
              </w:rPr>
            </w:pPr>
            <w:r w:rsidRPr="001140AB">
              <w:rPr>
                <w:rFonts w:ascii="Arial" w:hAnsi="Arial" w:cs="Arial"/>
              </w:rPr>
              <w:t>   NO</w:t>
            </w:r>
          </w:p>
          <w:p w:rsidR="00723C57" w:rsidRPr="001140AB" w:rsidRDefault="00723C57">
            <w:pPr>
              <w:spacing w:line="276" w:lineRule="auto"/>
              <w:rPr>
                <w:rFonts w:ascii="Arial" w:eastAsiaTheme="minorHAnsi" w:hAnsi="Arial" w:cs="Arial"/>
                <w:sz w:val="22"/>
                <w:szCs w:val="22"/>
                <w:lang w:eastAsia="en-US"/>
              </w:rPr>
            </w:pPr>
          </w:p>
        </w:tc>
        <w:tc>
          <w:tcPr>
            <w:tcW w:w="0" w:type="auto"/>
            <w:vMerge/>
            <w:tcBorders>
              <w:top w:val="nil"/>
              <w:left w:val="nil"/>
              <w:bottom w:val="single" w:sz="8" w:space="0" w:color="auto"/>
              <w:right w:val="single" w:sz="8" w:space="0" w:color="auto"/>
            </w:tcBorders>
            <w:vAlign w:val="center"/>
            <w:hideMark/>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r w:rsidRPr="001140AB">
        <w:rPr>
          <w:rFonts w:ascii="Arial" w:hAnsi="Arial" w:cs="Arial"/>
        </w:rPr>
        <w:t>OBSERVACIONES: __________________________________________________________________</w:t>
      </w:r>
    </w:p>
    <w:p w:rsidR="00723C57" w:rsidRPr="001140AB" w:rsidRDefault="00723C57" w:rsidP="00723C57">
      <w:pPr>
        <w:rPr>
          <w:rFonts w:ascii="Arial" w:hAnsi="Arial" w:cs="Arial"/>
        </w:rPr>
      </w:pPr>
      <w:r w:rsidRPr="001140AB">
        <w:rPr>
          <w:rFonts w:ascii="Arial" w:hAnsi="Arial" w:cs="Arial"/>
        </w:rPr>
        <w:t>SI EN LA APERTURA EXISTE ALGUNA (AS) DE LAS INCONSISTENCIAS ARRIBA SEÑALADAS, DOCUMÉNTELO EN EL “ACTA ADMINISTRATIVA CIRCUNSTANCIADA DE RECHAZO DE BIENES”,  ANEXE EL ORIGINAL A LA PRESENTE LISTA Y ENTREGUE COPIA AL PROVEEDOR, SOLICITANDO ACUSE DE RECIBO.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DE CADA “ACTA ADMINISTRATIVA CIRCUNSTANCIADA DE RECHAZO DE BIENES”, DEBERÁ INFORMAR AL ÁREA ADQUIRENTE CORRESPONDIENTE PARA LOS FINES PROCEDENTES Y CONSERVAR EL ORIGINAL EN EL EXPEDIENTE RESPECTIVO.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UNA VEZ CORREGIDAS LAS INCONSISTENCIAS ENCONTRADAS EN LA APERTURA DEL EMBARQUE Y NOTIFICADO DE ELLO CON UN MÍNIMO DE 3 DÍAS DE ANTICIPACIÓN, LA FECHA, HORA Y LISTADO DETALLADO DEL BIEN O BIENES A ENTREGAR, ELABORE UN ALCANCE A LA PRESENTE GUÍA Y ANOTE EN EL RUBRO DE OBSERVACIONES QUE DICHO ALCANCE SE DERIVA DEL RECHAZO NOTIFICADO EN EL ACTA DE RECHAZO, (INDIQUE EL NÚMERO Y FECHA DE LA MISMA).</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1140AB"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FIRMANTES</w:t>
            </w:r>
          </w:p>
        </w:tc>
      </w:tr>
      <w:tr w:rsidR="00723C57" w:rsidRPr="001140AB"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r w:rsidRPr="001140AB">
              <w:rPr>
                <w:rFonts w:ascii="Arial" w:hAnsi="Arial" w:cs="Arial"/>
              </w:rPr>
              <w:t>Unidad Médica</w:t>
            </w:r>
          </w:p>
          <w:p w:rsidR="00723C57" w:rsidRPr="001140AB" w:rsidRDefault="00723C57">
            <w:pPr>
              <w:spacing w:line="276" w:lineRule="auto"/>
              <w:rPr>
                <w:rFonts w:ascii="Arial" w:eastAsiaTheme="minorHAnsi" w:hAnsi="Arial" w:cs="Arial"/>
                <w:sz w:val="22"/>
                <w:szCs w:val="22"/>
                <w:lang w:eastAsia="en-US"/>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(Se deberá indicar la Unidad Médica destino de los bienes)</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 xml:space="preserve">Director o Administrador o Responsable Administrativo del Control de </w:t>
            </w:r>
            <w:r w:rsidRPr="001140AB">
              <w:rPr>
                <w:rFonts w:ascii="Arial" w:hAnsi="Arial" w:cs="Arial"/>
              </w:rPr>
              <w:lastRenderedPageBreak/>
              <w:t>Bienes de la 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r>
      <w:tr w:rsidR="00723C57" w:rsidRPr="001140AB"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(Antefirma)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Responsable del área usuaria  del(os) bien(es)</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Responsable del área de Conservación de la</w:t>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Unidad de Destino Final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r>
      <w:tr w:rsidR="00723C57" w:rsidRPr="001140AB" w:rsidTr="00723C57">
        <w:trPr>
          <w:trHeight w:val="180"/>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(Antefirma)</w:t>
            </w:r>
          </w:p>
        </w:tc>
      </w:tr>
      <w:tr w:rsidR="00723C57" w:rsidRPr="001140AB"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Responsable de Ingeniería Biomédica</w:t>
            </w:r>
          </w:p>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Representante(s) Legal del Proveedor asignado y facultado para la entrega del(os) bien(es)</w:t>
            </w:r>
          </w:p>
        </w:tc>
      </w:tr>
      <w:tr w:rsidR="00723C57" w:rsidRPr="001140AB"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hAnsi="Arial" w:cs="Arial"/>
              </w:rPr>
            </w:pPr>
          </w:p>
          <w:p w:rsidR="00723C57" w:rsidRPr="001140AB" w:rsidRDefault="00723C57">
            <w:pPr>
              <w:spacing w:line="276" w:lineRule="auto"/>
              <w:rPr>
                <w:rFonts w:ascii="Arial" w:eastAsiaTheme="minorHAnsi" w:hAnsi="Arial" w:cs="Arial"/>
                <w:sz w:val="22"/>
                <w:szCs w:val="22"/>
                <w:lang w:eastAsia="en-US"/>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r>
      <w:tr w:rsidR="00723C57" w:rsidRPr="001140AB" w:rsidTr="00723C57">
        <w:trPr>
          <w:trHeight w:val="205"/>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pacing w:line="276" w:lineRule="auto"/>
              <w:rPr>
                <w:rFonts w:ascii="Arial" w:eastAsiaTheme="minorHAnsi" w:hAnsi="Arial" w:cs="Arial"/>
                <w:sz w:val="22"/>
                <w:szCs w:val="22"/>
                <w:lang w:eastAsia="en-US"/>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723C57" w:rsidRPr="001140AB" w:rsidRDefault="00723C57">
            <w:pPr>
              <w:spacing w:line="276" w:lineRule="auto"/>
              <w:rPr>
                <w:rFonts w:ascii="Arial" w:eastAsiaTheme="minorHAnsi" w:hAnsi="Arial" w:cs="Arial"/>
                <w:sz w:val="22"/>
                <w:szCs w:val="22"/>
                <w:lang w:eastAsia="en-US"/>
              </w:rPr>
            </w:pPr>
            <w:r w:rsidRPr="001140AB">
              <w:rPr>
                <w:rFonts w:ascii="Arial" w:hAnsi="Arial" w:cs="Arial"/>
              </w:rPr>
              <w:t>(Antefirma)</w:t>
            </w:r>
          </w:p>
        </w:tc>
      </w:tr>
      <w:tr w:rsidR="00723C57" w:rsidRPr="001140AB" w:rsidTr="00723C57">
        <w:tc>
          <w:tcPr>
            <w:tcW w:w="1725" w:type="dxa"/>
            <w:vAlign w:val="center"/>
            <w:hideMark/>
          </w:tcPr>
          <w:p w:rsidR="00723C57" w:rsidRPr="001140AB" w:rsidRDefault="00723C57">
            <w:pPr>
              <w:rPr>
                <w:rFonts w:ascii="Arial" w:hAnsi="Arial" w:cs="Arial"/>
                <w:sz w:val="20"/>
                <w:lang w:eastAsia="es-MX"/>
              </w:rPr>
            </w:pPr>
          </w:p>
        </w:tc>
        <w:tc>
          <w:tcPr>
            <w:tcW w:w="1620" w:type="dxa"/>
            <w:vAlign w:val="center"/>
            <w:hideMark/>
          </w:tcPr>
          <w:p w:rsidR="00723C57" w:rsidRPr="001140AB" w:rsidRDefault="00723C57">
            <w:pPr>
              <w:rPr>
                <w:rFonts w:ascii="Arial" w:hAnsi="Arial" w:cs="Arial"/>
                <w:sz w:val="20"/>
                <w:lang w:eastAsia="es-MX"/>
              </w:rPr>
            </w:pPr>
          </w:p>
        </w:tc>
        <w:tc>
          <w:tcPr>
            <w:tcW w:w="765" w:type="dxa"/>
            <w:vAlign w:val="center"/>
            <w:hideMark/>
          </w:tcPr>
          <w:p w:rsidR="00723C57" w:rsidRPr="001140AB" w:rsidRDefault="00723C57">
            <w:pPr>
              <w:rPr>
                <w:rFonts w:ascii="Arial" w:hAnsi="Arial" w:cs="Arial"/>
                <w:sz w:val="20"/>
                <w:lang w:eastAsia="es-MX"/>
              </w:rPr>
            </w:pPr>
          </w:p>
        </w:tc>
        <w:tc>
          <w:tcPr>
            <w:tcW w:w="1710" w:type="dxa"/>
            <w:vAlign w:val="center"/>
            <w:hideMark/>
          </w:tcPr>
          <w:p w:rsidR="00723C57" w:rsidRPr="001140AB" w:rsidRDefault="00723C57">
            <w:pPr>
              <w:rPr>
                <w:rFonts w:ascii="Arial" w:hAnsi="Arial" w:cs="Arial"/>
                <w:sz w:val="20"/>
                <w:lang w:eastAsia="es-MX"/>
              </w:rPr>
            </w:pPr>
          </w:p>
        </w:tc>
        <w:tc>
          <w:tcPr>
            <w:tcW w:w="3120" w:type="dxa"/>
            <w:vAlign w:val="center"/>
            <w:hideMark/>
          </w:tcPr>
          <w:p w:rsidR="00723C57" w:rsidRPr="001140AB" w:rsidRDefault="00723C57">
            <w:pPr>
              <w:rPr>
                <w:rFonts w:ascii="Arial" w:hAnsi="Arial" w:cs="Arial"/>
                <w:sz w:val="20"/>
                <w:lang w:eastAsia="es-MX"/>
              </w:rPr>
            </w:pPr>
          </w:p>
        </w:tc>
        <w:tc>
          <w:tcPr>
            <w:tcW w:w="750" w:type="dxa"/>
            <w:vAlign w:val="center"/>
            <w:hideMark/>
          </w:tcPr>
          <w:p w:rsidR="00723C57" w:rsidRPr="001140AB" w:rsidRDefault="00723C57">
            <w:pPr>
              <w:rPr>
                <w:rFonts w:ascii="Arial" w:hAnsi="Arial" w:cs="Arial"/>
                <w:sz w:val="20"/>
                <w:lang w:eastAsia="es-MX"/>
              </w:rPr>
            </w:pPr>
          </w:p>
        </w:tc>
        <w:tc>
          <w:tcPr>
            <w:tcW w:w="1530" w:type="dxa"/>
            <w:vAlign w:val="center"/>
            <w:hideMark/>
          </w:tcPr>
          <w:p w:rsidR="00723C57" w:rsidRPr="001140AB" w:rsidRDefault="00723C57">
            <w:pPr>
              <w:rPr>
                <w:rFonts w:ascii="Arial" w:hAnsi="Arial" w:cs="Arial"/>
                <w:sz w:val="20"/>
                <w:lang w:eastAsia="es-MX"/>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B9428E">
      <w:pPr>
        <w:jc w:val="center"/>
        <w:rPr>
          <w:rFonts w:ascii="Arial" w:hAnsi="Arial" w:cs="Arial"/>
        </w:rPr>
      </w:pPr>
      <w:r w:rsidRPr="001140AB">
        <w:rPr>
          <w:rFonts w:ascii="Arial" w:hAnsi="Arial" w:cs="Arial"/>
        </w:rPr>
        <w:br w:type="page"/>
      </w:r>
      <w:r w:rsidRPr="001140AB">
        <w:rPr>
          <w:rFonts w:ascii="Arial" w:hAnsi="Arial" w:cs="Arial"/>
        </w:rPr>
        <w:lastRenderedPageBreak/>
        <w:t>ANEXO NUMERO 5  (CINCO</w:t>
      </w:r>
      <w:r w:rsidR="00D05468" w:rsidRPr="001140AB">
        <w:rPr>
          <w:rFonts w:ascii="Arial" w:hAnsi="Arial" w:cs="Arial"/>
        </w:rPr>
        <w:t xml:space="preserve"> DEL CONTRATO</w:t>
      </w:r>
      <w:r w:rsidRPr="001140AB">
        <w:rPr>
          <w:rFonts w:ascii="Arial" w:hAnsi="Arial" w:cs="Arial"/>
        </w:rPr>
        <w:t>)</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xml:space="preserve">ACTA ADMINISTRATIVA CIRCUNSTANCIADA DE RECHAZO DE BIENES DE INVERSIÓN </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Número consecutivo de acta: ______ año: _____</w:t>
      </w:r>
    </w:p>
    <w:p w:rsidR="00723C57" w:rsidRPr="001140AB" w:rsidRDefault="00723C57" w:rsidP="00723C57">
      <w:pPr>
        <w:rPr>
          <w:rFonts w:ascii="Arial" w:hAnsi="Arial" w:cs="Arial"/>
        </w:rPr>
      </w:pPr>
      <w:r w:rsidRPr="001140AB">
        <w:rPr>
          <w:rFonts w:ascii="Arial" w:hAnsi="Arial" w:cs="Arial"/>
        </w:rPr>
        <w:t>Hoja ___ de 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rsidR="00723C57" w:rsidRPr="001140AB" w:rsidRDefault="00723C57" w:rsidP="00723C57">
      <w:pPr>
        <w:rPr>
          <w:rFonts w:ascii="Arial" w:hAnsi="Arial" w:cs="Arial"/>
        </w:rPr>
      </w:pPr>
    </w:p>
    <w:tbl>
      <w:tblPr>
        <w:tblW w:w="8833" w:type="dxa"/>
        <w:jc w:val="center"/>
        <w:tblCellMar>
          <w:left w:w="0" w:type="dxa"/>
          <w:right w:w="0" w:type="dxa"/>
        </w:tblCellMar>
        <w:tblLook w:val="04A0" w:firstRow="1" w:lastRow="0" w:firstColumn="1" w:lastColumn="0" w:noHBand="0" w:noVBand="1"/>
      </w:tblPr>
      <w:tblGrid>
        <w:gridCol w:w="1972"/>
        <w:gridCol w:w="929"/>
        <w:gridCol w:w="948"/>
        <w:gridCol w:w="1030"/>
        <w:gridCol w:w="1017"/>
        <w:gridCol w:w="1470"/>
        <w:gridCol w:w="1467"/>
      </w:tblGrid>
      <w:tr w:rsidR="00723C57" w:rsidRPr="001140AB" w:rsidTr="00723C57">
        <w:trPr>
          <w:jc w:val="center"/>
        </w:trPr>
        <w:tc>
          <w:tcPr>
            <w:tcW w:w="8828" w:type="dxa"/>
            <w:gridSpan w:val="7"/>
            <w:tcBorders>
              <w:top w:val="nil"/>
              <w:left w:val="nil"/>
              <w:bottom w:val="nil"/>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Equipo</w:t>
            </w:r>
          </w:p>
        </w:tc>
      </w:tr>
      <w:tr w:rsidR="00723C57" w:rsidRPr="001140AB" w:rsidTr="00723C57">
        <w:trPr>
          <w:jc w:val="center"/>
        </w:trPr>
        <w:tc>
          <w:tcPr>
            <w:tcW w:w="1972"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 xml:space="preserve">Nombre </w:t>
            </w:r>
          </w:p>
          <w:p w:rsidR="00723C57" w:rsidRPr="001140AB" w:rsidRDefault="00723C57">
            <w:pPr>
              <w:rPr>
                <w:rFonts w:ascii="Arial" w:eastAsiaTheme="minorHAnsi" w:hAnsi="Arial" w:cs="Arial"/>
                <w:sz w:val="22"/>
                <w:szCs w:val="22"/>
                <w:lang w:eastAsia="en-US"/>
              </w:rPr>
            </w:pPr>
            <w:r w:rsidRPr="001140AB">
              <w:rPr>
                <w:rFonts w:ascii="Arial" w:hAnsi="Arial" w:cs="Arial"/>
                <w:noProof/>
                <w:lang w:val="es-MX" w:eastAsia="es-MX"/>
              </w:rPr>
              <w:drawing>
                <wp:anchor distT="0" distB="0" distL="114300" distR="114300" simplePos="0" relativeHeight="251746304" behindDoc="0" locked="0" layoutInCell="1" allowOverlap="1" wp14:anchorId="7A9E5F67" wp14:editId="28BEE223">
                  <wp:simplePos x="0" y="0"/>
                  <wp:positionH relativeFrom="column">
                    <wp:posOffset>441325</wp:posOffset>
                  </wp:positionH>
                  <wp:positionV relativeFrom="paragraph">
                    <wp:posOffset>1905</wp:posOffset>
                  </wp:positionV>
                  <wp:extent cx="295275" cy="18097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tc>
        <w:tc>
          <w:tcPr>
            <w:tcW w:w="929" w:type="dxa"/>
            <w:tcBorders>
              <w:top w:val="nil"/>
              <w:left w:val="nil"/>
              <w:bottom w:val="nil"/>
              <w:right w:val="single" w:sz="8" w:space="0" w:color="auto"/>
            </w:tcBorders>
            <w:shd w:val="clear" w:color="auto" w:fill="BFBFBF"/>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r w:rsidRPr="001140AB">
              <w:rPr>
                <w:rFonts w:ascii="Arial" w:hAnsi="Arial" w:cs="Arial"/>
              </w:rPr>
              <w:t xml:space="preserve">Marca </w:t>
            </w:r>
          </w:p>
          <w:p w:rsidR="00723C57" w:rsidRPr="001140AB" w:rsidRDefault="00723C57">
            <w:pPr>
              <w:rPr>
                <w:rFonts w:ascii="Arial" w:hAnsi="Arial" w:cs="Arial"/>
              </w:rPr>
            </w:pPr>
            <w:r w:rsidRPr="001140AB">
              <w:rPr>
                <w:rFonts w:ascii="Arial" w:hAnsi="Arial" w:cs="Arial"/>
                <w:noProof/>
                <w:lang w:val="es-MX" w:eastAsia="es-MX"/>
              </w:rPr>
              <w:drawing>
                <wp:anchor distT="0" distB="0" distL="114300" distR="114300" simplePos="0" relativeHeight="251747328" behindDoc="0" locked="0" layoutInCell="1" allowOverlap="1" wp14:anchorId="3DF62BF6" wp14:editId="28014EA4">
                  <wp:simplePos x="0" y="0"/>
                  <wp:positionH relativeFrom="column">
                    <wp:posOffset>89535</wp:posOffset>
                  </wp:positionH>
                  <wp:positionV relativeFrom="paragraph">
                    <wp:posOffset>-10795</wp:posOffset>
                  </wp:positionV>
                  <wp:extent cx="295275" cy="180975"/>
                  <wp:effectExtent l="0" t="0" r="9525"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rsidR="00723C57" w:rsidRPr="001140AB" w:rsidRDefault="00723C57">
            <w:pPr>
              <w:rPr>
                <w:rFonts w:ascii="Arial" w:eastAsiaTheme="minorHAnsi" w:hAnsi="Arial" w:cs="Arial"/>
                <w:sz w:val="22"/>
                <w:szCs w:val="22"/>
                <w:lang w:eastAsia="en-US"/>
              </w:rPr>
            </w:pPr>
          </w:p>
        </w:tc>
        <w:tc>
          <w:tcPr>
            <w:tcW w:w="94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8352" behindDoc="0" locked="0" layoutInCell="1" allowOverlap="1" wp14:anchorId="5532ADFD" wp14:editId="14499688">
                  <wp:simplePos x="0" y="0"/>
                  <wp:positionH relativeFrom="column">
                    <wp:posOffset>93345</wp:posOffset>
                  </wp:positionH>
                  <wp:positionV relativeFrom="paragraph">
                    <wp:posOffset>118110</wp:posOffset>
                  </wp:positionV>
                  <wp:extent cx="295275" cy="180975"/>
                  <wp:effectExtent l="0" t="0" r="9525" b="952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Modelo </w:t>
            </w:r>
          </w:p>
        </w:tc>
        <w:tc>
          <w:tcPr>
            <w:tcW w:w="1030"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49376" behindDoc="0" locked="0" layoutInCell="1" allowOverlap="1" wp14:anchorId="6620AE27" wp14:editId="0EC60AB4">
                  <wp:simplePos x="0" y="0"/>
                  <wp:positionH relativeFrom="column">
                    <wp:posOffset>113665</wp:posOffset>
                  </wp:positionH>
                  <wp:positionV relativeFrom="paragraph">
                    <wp:posOffset>223520</wp:posOffset>
                  </wp:positionV>
                  <wp:extent cx="295275" cy="180975"/>
                  <wp:effectExtent l="0" t="0" r="9525" b="952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Número serie </w:t>
            </w:r>
          </w:p>
        </w:tc>
        <w:tc>
          <w:tcPr>
            <w:tcW w:w="1017"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0400" behindDoc="0" locked="0" layoutInCell="1" allowOverlap="1" wp14:anchorId="5E954A85" wp14:editId="2058B3D3">
                  <wp:simplePos x="0" y="0"/>
                  <wp:positionH relativeFrom="column">
                    <wp:posOffset>118110</wp:posOffset>
                  </wp:positionH>
                  <wp:positionV relativeFrom="paragraph">
                    <wp:posOffset>157480</wp:posOffset>
                  </wp:positionV>
                  <wp:extent cx="295275" cy="180975"/>
                  <wp:effectExtent l="0" t="0" r="9525" b="952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Cantidad</w:t>
            </w:r>
          </w:p>
        </w:tc>
        <w:tc>
          <w:tcPr>
            <w:tcW w:w="1470" w:type="dxa"/>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Clave SAI</w:t>
            </w:r>
          </w:p>
        </w:tc>
        <w:tc>
          <w:tcPr>
            <w:tcW w:w="1467"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Clave PREI</w:t>
            </w:r>
          </w:p>
        </w:tc>
      </w:tr>
      <w:tr w:rsidR="00723C57" w:rsidRPr="001140AB" w:rsidTr="00723C57">
        <w:trPr>
          <w:jc w:val="center"/>
        </w:trPr>
        <w:tc>
          <w:tcPr>
            <w:tcW w:w="1972"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eastAsiaTheme="minorHAnsi" w:hAnsi="Arial" w:cs="Arial"/>
                <w:sz w:val="22"/>
                <w:szCs w:val="22"/>
                <w:lang w:eastAsia="en-US"/>
              </w:rPr>
            </w:pPr>
          </w:p>
        </w:tc>
        <w:tc>
          <w:tcPr>
            <w:tcW w:w="929"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948"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030"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017"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470"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467"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r w:rsidRPr="001140AB">
        <w:rPr>
          <w:rFonts w:ascii="Arial" w:hAnsi="Arial" w:cs="Arial"/>
        </w:rPr>
        <w:t>De cual se cuenta con la siguiente información adicional:</w:t>
      </w:r>
    </w:p>
    <w:tbl>
      <w:tblPr>
        <w:tblpPr w:leftFromText="141" w:rightFromText="141" w:vertAnchor="text"/>
        <w:tblW w:w="8855" w:type="dxa"/>
        <w:tblCellMar>
          <w:left w:w="0" w:type="dxa"/>
          <w:right w:w="0" w:type="dxa"/>
        </w:tblCellMar>
        <w:tblLook w:val="04A0" w:firstRow="1" w:lastRow="0" w:firstColumn="1" w:lastColumn="0" w:noHBand="0" w:noVBand="1"/>
      </w:tblPr>
      <w:tblGrid>
        <w:gridCol w:w="1951"/>
        <w:gridCol w:w="2352"/>
        <w:gridCol w:w="1759"/>
        <w:gridCol w:w="2793"/>
      </w:tblGrid>
      <w:tr w:rsidR="00723C57" w:rsidRPr="001140AB" w:rsidTr="00723C57">
        <w:tc>
          <w:tcPr>
            <w:tcW w:w="1951" w:type="dxa"/>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1424" behindDoc="0" locked="0" layoutInCell="1" allowOverlap="1" wp14:anchorId="05F76186" wp14:editId="7E650A2C">
                  <wp:simplePos x="0" y="0"/>
                  <wp:positionH relativeFrom="column">
                    <wp:posOffset>657860</wp:posOffset>
                  </wp:positionH>
                  <wp:positionV relativeFrom="paragraph">
                    <wp:posOffset>134620</wp:posOffset>
                  </wp:positionV>
                  <wp:extent cx="295275" cy="180975"/>
                  <wp:effectExtent l="0" t="0" r="9525" b="952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Unidad o UMAE destino </w:t>
            </w:r>
          </w:p>
          <w:p w:rsidR="00723C57" w:rsidRPr="001140AB" w:rsidRDefault="00723C57">
            <w:pPr>
              <w:rPr>
                <w:rFonts w:ascii="Arial" w:eastAsiaTheme="minorHAnsi" w:hAnsi="Arial" w:cs="Arial"/>
                <w:sz w:val="22"/>
                <w:szCs w:val="22"/>
                <w:lang w:eastAsia="en-US"/>
              </w:rPr>
            </w:pPr>
          </w:p>
        </w:tc>
        <w:tc>
          <w:tcPr>
            <w:tcW w:w="2352" w:type="dxa"/>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p>
        </w:tc>
        <w:tc>
          <w:tcPr>
            <w:tcW w:w="1759"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2448" behindDoc="0" locked="0" layoutInCell="1" allowOverlap="1" wp14:anchorId="0544388B" wp14:editId="2539D808">
                  <wp:simplePos x="0" y="0"/>
                  <wp:positionH relativeFrom="column">
                    <wp:posOffset>633095</wp:posOffset>
                  </wp:positionH>
                  <wp:positionV relativeFrom="paragraph">
                    <wp:posOffset>-22225</wp:posOffset>
                  </wp:positionV>
                  <wp:extent cx="295275" cy="180975"/>
                  <wp:effectExtent l="0" t="0" r="9525"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Delegación</w:t>
            </w:r>
          </w:p>
        </w:tc>
        <w:tc>
          <w:tcPr>
            <w:tcW w:w="2793"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r>
      <w:tr w:rsidR="00723C57" w:rsidRPr="001140AB" w:rsidTr="00723C57">
        <w:trPr>
          <w:trHeight w:val="257"/>
        </w:trPr>
        <w:tc>
          <w:tcPr>
            <w:tcW w:w="1951" w:type="dxa"/>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3472" behindDoc="0" locked="0" layoutInCell="1" allowOverlap="1" wp14:anchorId="372172D7" wp14:editId="193F63F8">
                  <wp:simplePos x="0" y="0"/>
                  <wp:positionH relativeFrom="column">
                    <wp:posOffset>662305</wp:posOffset>
                  </wp:positionH>
                  <wp:positionV relativeFrom="paragraph">
                    <wp:posOffset>121285</wp:posOffset>
                  </wp:positionV>
                  <wp:extent cx="295275" cy="180975"/>
                  <wp:effectExtent l="0" t="0" r="9525" b="952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Nombre de la empresa </w:t>
            </w:r>
          </w:p>
          <w:p w:rsidR="00723C57" w:rsidRPr="001140AB" w:rsidRDefault="00723C57">
            <w:pPr>
              <w:rPr>
                <w:rFonts w:ascii="Arial" w:eastAsiaTheme="minorHAnsi" w:hAnsi="Arial" w:cs="Arial"/>
                <w:sz w:val="22"/>
                <w:szCs w:val="22"/>
                <w:lang w:eastAsia="en-US"/>
              </w:rPr>
            </w:pPr>
          </w:p>
        </w:tc>
        <w:tc>
          <w:tcPr>
            <w:tcW w:w="6904" w:type="dxa"/>
            <w:gridSpan w:val="3"/>
            <w:tcBorders>
              <w:top w:val="nil"/>
              <w:left w:val="nil"/>
              <w:bottom w:val="nil"/>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p>
        </w:tc>
      </w:tr>
      <w:tr w:rsidR="00723C57" w:rsidRPr="001140AB" w:rsidTr="00723C57">
        <w:trPr>
          <w:trHeight w:val="257"/>
        </w:trPr>
        <w:tc>
          <w:tcPr>
            <w:tcW w:w="1951" w:type="dxa"/>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4496" behindDoc="0" locked="0" layoutInCell="1" allowOverlap="1" wp14:anchorId="2FEAEDF9" wp14:editId="62B82ADE">
                  <wp:simplePos x="0" y="0"/>
                  <wp:positionH relativeFrom="column">
                    <wp:posOffset>734060</wp:posOffset>
                  </wp:positionH>
                  <wp:positionV relativeFrom="paragraph">
                    <wp:posOffset>106680</wp:posOffset>
                  </wp:positionV>
                  <wp:extent cx="295275" cy="180975"/>
                  <wp:effectExtent l="0" t="0" r="9525"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Dirección de la empresa</w:t>
            </w:r>
          </w:p>
          <w:p w:rsidR="00723C57" w:rsidRPr="001140AB" w:rsidRDefault="00723C57">
            <w:pPr>
              <w:rPr>
                <w:rFonts w:ascii="Arial" w:eastAsiaTheme="minorHAnsi" w:hAnsi="Arial" w:cs="Arial"/>
                <w:sz w:val="22"/>
                <w:szCs w:val="22"/>
                <w:lang w:eastAsia="en-US"/>
              </w:rPr>
            </w:pPr>
          </w:p>
        </w:tc>
        <w:tc>
          <w:tcPr>
            <w:tcW w:w="6904" w:type="dxa"/>
            <w:gridSpan w:val="3"/>
            <w:tcBorders>
              <w:top w:val="nil"/>
              <w:left w:val="nil"/>
              <w:bottom w:val="nil"/>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p>
        </w:tc>
      </w:tr>
      <w:tr w:rsidR="00723C57" w:rsidRPr="001140AB" w:rsidTr="00723C57">
        <w:trPr>
          <w:trHeight w:val="257"/>
        </w:trPr>
        <w:tc>
          <w:tcPr>
            <w:tcW w:w="1951" w:type="dxa"/>
            <w:tcBorders>
              <w:top w:val="nil"/>
              <w:left w:val="nil"/>
              <w:bottom w:val="nil"/>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5520" behindDoc="0" locked="0" layoutInCell="1" allowOverlap="1" wp14:anchorId="4E517671" wp14:editId="2639A731">
                  <wp:simplePos x="0" y="0"/>
                  <wp:positionH relativeFrom="column">
                    <wp:posOffset>795020</wp:posOffset>
                  </wp:positionH>
                  <wp:positionV relativeFrom="paragraph">
                    <wp:posOffset>116840</wp:posOffset>
                  </wp:positionV>
                  <wp:extent cx="295275" cy="180975"/>
                  <wp:effectExtent l="0" t="0" r="9525"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Teléfono dela empresa </w:t>
            </w:r>
          </w:p>
          <w:p w:rsidR="00723C57" w:rsidRPr="001140AB" w:rsidRDefault="00723C57">
            <w:pPr>
              <w:rPr>
                <w:rFonts w:ascii="Arial" w:eastAsiaTheme="minorHAnsi" w:hAnsi="Arial" w:cs="Arial"/>
                <w:sz w:val="22"/>
                <w:szCs w:val="22"/>
                <w:lang w:eastAsia="en-US"/>
              </w:rPr>
            </w:pPr>
          </w:p>
        </w:tc>
        <w:tc>
          <w:tcPr>
            <w:tcW w:w="2352" w:type="dxa"/>
            <w:tcBorders>
              <w:top w:val="nil"/>
              <w:left w:val="nil"/>
              <w:bottom w:val="nil"/>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p>
        </w:tc>
        <w:tc>
          <w:tcPr>
            <w:tcW w:w="1759" w:type="dxa"/>
            <w:tcBorders>
              <w:top w:val="nil"/>
              <w:left w:val="nil"/>
              <w:bottom w:val="nil"/>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6544" behindDoc="0" locked="0" layoutInCell="1" allowOverlap="1" wp14:anchorId="0CCFC9FC" wp14:editId="1A849174">
                  <wp:simplePos x="0" y="0"/>
                  <wp:positionH relativeFrom="column">
                    <wp:posOffset>355600</wp:posOffset>
                  </wp:positionH>
                  <wp:positionV relativeFrom="paragraph">
                    <wp:posOffset>141605</wp:posOffset>
                  </wp:positionV>
                  <wp:extent cx="295275" cy="1809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Correo electrónico </w:t>
            </w:r>
          </w:p>
        </w:tc>
        <w:tc>
          <w:tcPr>
            <w:tcW w:w="2793"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r>
      <w:tr w:rsidR="00723C57" w:rsidRPr="001140AB" w:rsidTr="00723C57">
        <w:tc>
          <w:tcPr>
            <w:tcW w:w="1951" w:type="dxa"/>
            <w:tcBorders>
              <w:top w:val="nil"/>
              <w:left w:val="nil"/>
              <w:bottom w:val="nil"/>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7568" behindDoc="0" locked="0" layoutInCell="1" allowOverlap="1" wp14:anchorId="6ACCDEDD" wp14:editId="508EA850">
                  <wp:simplePos x="0" y="0"/>
                  <wp:positionH relativeFrom="column">
                    <wp:posOffset>821055</wp:posOffset>
                  </wp:positionH>
                  <wp:positionV relativeFrom="paragraph">
                    <wp:posOffset>128270</wp:posOffset>
                  </wp:positionV>
                  <wp:extent cx="295275" cy="180975"/>
                  <wp:effectExtent l="0" t="0" r="9525"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Procedimiento de adquisición No.</w:t>
            </w:r>
          </w:p>
          <w:p w:rsidR="00723C57" w:rsidRPr="001140AB" w:rsidRDefault="00723C57">
            <w:pPr>
              <w:rPr>
                <w:rFonts w:ascii="Arial" w:eastAsiaTheme="minorHAnsi" w:hAnsi="Arial" w:cs="Arial"/>
                <w:sz w:val="22"/>
                <w:szCs w:val="22"/>
                <w:lang w:eastAsia="en-US"/>
              </w:rPr>
            </w:pPr>
          </w:p>
        </w:tc>
        <w:tc>
          <w:tcPr>
            <w:tcW w:w="2352" w:type="dxa"/>
            <w:tcBorders>
              <w:top w:val="nil"/>
              <w:left w:val="nil"/>
              <w:bottom w:val="nil"/>
              <w:right w:val="single" w:sz="8" w:space="0" w:color="auto"/>
            </w:tcBorders>
            <w:tcMar>
              <w:top w:w="0" w:type="dxa"/>
              <w:left w:w="108" w:type="dxa"/>
              <w:bottom w:w="0" w:type="dxa"/>
              <w:right w:w="108" w:type="dxa"/>
            </w:tcMar>
            <w:vAlign w:val="center"/>
          </w:tcPr>
          <w:p w:rsidR="00723C57" w:rsidRPr="001140AB" w:rsidRDefault="00723C57">
            <w:pPr>
              <w:rPr>
                <w:rFonts w:ascii="Arial" w:eastAsiaTheme="minorHAnsi" w:hAnsi="Arial" w:cs="Arial"/>
                <w:sz w:val="22"/>
                <w:szCs w:val="22"/>
                <w:lang w:eastAsia="en-US"/>
              </w:rPr>
            </w:pPr>
          </w:p>
        </w:tc>
        <w:tc>
          <w:tcPr>
            <w:tcW w:w="1759" w:type="dxa"/>
            <w:tcBorders>
              <w:top w:val="nil"/>
              <w:left w:val="nil"/>
              <w:bottom w:val="nil"/>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8592" behindDoc="0" locked="0" layoutInCell="1" allowOverlap="1" wp14:anchorId="0BDBF1C9" wp14:editId="0FD77501">
                  <wp:simplePos x="0" y="0"/>
                  <wp:positionH relativeFrom="column">
                    <wp:posOffset>328930</wp:posOffset>
                  </wp:positionH>
                  <wp:positionV relativeFrom="paragraph">
                    <wp:posOffset>128905</wp:posOffset>
                  </wp:positionV>
                  <wp:extent cx="295275" cy="180975"/>
                  <wp:effectExtent l="0" t="0" r="9525"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Contrato No.</w:t>
            </w:r>
          </w:p>
        </w:tc>
        <w:tc>
          <w:tcPr>
            <w:tcW w:w="2793"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xml:space="preserve">El motivo del rechazo obedece a las siguientes razones que a continuación se exponen: </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 xml:space="preserve">Se levanta la presente acta y se hace constar que el(los) bien(s) descrito(s) </w:t>
      </w:r>
      <w:proofErr w:type="gramStart"/>
      <w:r w:rsidRPr="001140AB">
        <w:rPr>
          <w:rFonts w:ascii="Arial" w:hAnsi="Arial" w:cs="Arial"/>
        </w:rPr>
        <w:t>fue(</w:t>
      </w:r>
      <w:proofErr w:type="gramEnd"/>
      <w:r w:rsidRPr="001140AB">
        <w:rPr>
          <w:rFonts w:ascii="Arial" w:hAnsi="Arial" w:cs="Arial"/>
        </w:rPr>
        <w:t>ron) regresado(s) íntegramente al proveedor.</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No habiendo otro asunto que hacer constar, se levanta la presente a las _____ horas del día de su inicio, firmando por triplicado la presente al calce y al margen en original, los que intervinieron en el presente evento y que se encuentran debidamente facultados, quedando un original en poder de la Unidad de Destino Final del(os) bien(es) para el expediente respectivo y hace entrega de un tanto al proveedor, y se procede a enviar el último al Administrador del Contrato y una copia simple al Área Adquirente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4302"/>
        <w:gridCol w:w="4521"/>
      </w:tblGrid>
      <w:tr w:rsidR="00723C57" w:rsidRPr="001140AB" w:rsidTr="00723C57">
        <w:tc>
          <w:tcPr>
            <w:tcW w:w="8823" w:type="dxa"/>
            <w:gridSpan w:val="2"/>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FIRMANTES</w:t>
            </w:r>
          </w:p>
        </w:tc>
      </w:tr>
      <w:tr w:rsidR="00723C57" w:rsidRPr="001140AB" w:rsidTr="00723C57">
        <w:tc>
          <w:tcPr>
            <w:tcW w:w="4302"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eastAsiaTheme="minorHAnsi" w:hAnsi="Arial" w:cs="Arial"/>
                <w:sz w:val="22"/>
                <w:szCs w:val="22"/>
                <w:lang w:eastAsia="en-US"/>
              </w:rPr>
            </w:pPr>
            <w:r w:rsidRPr="001140AB">
              <w:rPr>
                <w:rFonts w:ascii="Arial" w:hAnsi="Arial" w:cs="Arial"/>
              </w:rPr>
              <w:t xml:space="preserve">Director Administrativo </w:t>
            </w:r>
            <w:proofErr w:type="spellStart"/>
            <w:r w:rsidRPr="001140AB">
              <w:rPr>
                <w:rFonts w:ascii="Arial" w:hAnsi="Arial" w:cs="Arial"/>
              </w:rPr>
              <w:t>ó</w:t>
            </w:r>
            <w:proofErr w:type="spellEnd"/>
            <w:r w:rsidRPr="001140AB">
              <w:rPr>
                <w:rFonts w:ascii="Arial" w:hAnsi="Arial" w:cs="Arial"/>
              </w:rPr>
              <w:t xml:space="preserve"> Responsable Administrativo de Bienes  de la Unidad Nombre, firma y matrícula</w:t>
            </w:r>
          </w:p>
        </w:tc>
        <w:tc>
          <w:tcPr>
            <w:tcW w:w="4521"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hAnsi="Arial" w:cs="Arial"/>
              </w:rPr>
            </w:pPr>
            <w:r w:rsidRPr="001140AB">
              <w:rPr>
                <w:rFonts w:ascii="Arial" w:hAnsi="Arial" w:cs="Arial"/>
              </w:rPr>
              <w:t>Responsable del área usuaria  del(os) bien(es)</w:t>
            </w:r>
          </w:p>
          <w:p w:rsidR="00723C57" w:rsidRPr="001140AB" w:rsidRDefault="00723C57">
            <w:pPr>
              <w:rPr>
                <w:rFonts w:ascii="Arial" w:eastAsiaTheme="minorHAnsi" w:hAnsi="Arial" w:cs="Arial"/>
                <w:sz w:val="22"/>
                <w:szCs w:val="22"/>
                <w:lang w:eastAsia="en-US"/>
              </w:rPr>
            </w:pPr>
            <w:r w:rsidRPr="001140AB">
              <w:rPr>
                <w:rFonts w:ascii="Arial" w:hAnsi="Arial" w:cs="Arial"/>
              </w:rPr>
              <w:t>Nombre, firma y  matrícula</w:t>
            </w:r>
          </w:p>
        </w:tc>
      </w:tr>
      <w:tr w:rsidR="00723C57" w:rsidRPr="001140AB" w:rsidTr="00723C57">
        <w:tc>
          <w:tcPr>
            <w:tcW w:w="4302"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eastAsiaTheme="minorHAnsi" w:hAnsi="Arial" w:cs="Arial"/>
                <w:sz w:val="22"/>
                <w:szCs w:val="22"/>
                <w:lang w:eastAsia="en-US"/>
              </w:rPr>
            </w:pPr>
            <w:r w:rsidRPr="001140AB">
              <w:rPr>
                <w:rFonts w:ascii="Arial" w:hAnsi="Arial" w:cs="Arial"/>
              </w:rPr>
              <w:t>Responsable del Área de Conservación Nombre,  firma y matrícula</w:t>
            </w:r>
          </w:p>
        </w:tc>
        <w:tc>
          <w:tcPr>
            <w:tcW w:w="4521"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hAnsi="Arial" w:cs="Arial"/>
              </w:rPr>
            </w:pPr>
            <w:r w:rsidRPr="001140AB">
              <w:rPr>
                <w:rFonts w:ascii="Arial" w:hAnsi="Arial" w:cs="Arial"/>
              </w:rPr>
              <w:t>Representante(s) Legal del Proveedor asignado</w:t>
            </w:r>
          </w:p>
          <w:p w:rsidR="00723C57" w:rsidRPr="001140AB" w:rsidRDefault="00723C57">
            <w:pPr>
              <w:rPr>
                <w:rFonts w:ascii="Arial" w:hAnsi="Arial" w:cs="Arial"/>
              </w:rPr>
            </w:pPr>
            <w:r w:rsidRPr="001140AB">
              <w:rPr>
                <w:rFonts w:ascii="Arial" w:hAnsi="Arial" w:cs="Arial"/>
              </w:rPr>
              <w:t xml:space="preserve">y facultado para la entrega del(os) bien(es) </w:t>
            </w:r>
          </w:p>
          <w:p w:rsidR="00723C57" w:rsidRPr="001140AB" w:rsidRDefault="00723C57">
            <w:pPr>
              <w:rPr>
                <w:rFonts w:ascii="Arial" w:hAnsi="Arial" w:cs="Arial"/>
              </w:rPr>
            </w:pPr>
            <w:r w:rsidRPr="001140AB">
              <w:rPr>
                <w:rFonts w:ascii="Arial" w:hAnsi="Arial" w:cs="Arial"/>
              </w:rPr>
              <w:t>Nombre, firma y  No. de Identificación</w:t>
            </w:r>
          </w:p>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534"/>
        <w:gridCol w:w="3402"/>
        <w:gridCol w:w="5042"/>
      </w:tblGrid>
      <w:tr w:rsidR="00723C57" w:rsidRPr="001140AB" w:rsidTr="00723C57">
        <w:tc>
          <w:tcPr>
            <w:tcW w:w="534" w:type="dxa"/>
            <w:shd w:val="clear" w:color="auto" w:fill="D9D9D9"/>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w:t>
            </w:r>
          </w:p>
        </w:tc>
        <w:tc>
          <w:tcPr>
            <w:tcW w:w="3402" w:type="dxa"/>
            <w:shd w:val="clear" w:color="auto" w:fill="D9D9D9"/>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 xml:space="preserve">Dato </w:t>
            </w:r>
          </w:p>
        </w:tc>
        <w:tc>
          <w:tcPr>
            <w:tcW w:w="5042" w:type="dxa"/>
            <w:shd w:val="clear" w:color="auto" w:fill="D9D9D9"/>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Anotar</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1</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 xml:space="preserve">Nombre </w:t>
            </w:r>
          </w:p>
        </w:tc>
        <w:tc>
          <w:tcPr>
            <w:tcW w:w="504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completo de equipo que se rechaza en este acto.</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2</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Unidad o UMAE Destino</w:t>
            </w:r>
          </w:p>
        </w:tc>
        <w:tc>
          <w:tcPr>
            <w:tcW w:w="504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de la Unidad Médica delegacional o la Unidad Médica de Alta Especialidad en que se elabora el acta.</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3</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Delegación</w:t>
            </w:r>
          </w:p>
        </w:tc>
        <w:tc>
          <w:tcPr>
            <w:tcW w:w="504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Delegación a la que pertenece la Unidad Médica.</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4</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Marca</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Marca del equipo</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5</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Modelo</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Modelo del equipo</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6</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 de Serie</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de serie del equipo</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7</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Cantidad</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de equipos que en el acto se entregan.</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8</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de la empresa</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completo de la empresa adjudicada.</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9</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Dirección de la empresa</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Dirección de la empresa con código postal.</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10</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Teléfono de la empresa</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Teléfono fijo de la empresa.</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11</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Correo electrónico</w:t>
            </w:r>
          </w:p>
        </w:tc>
        <w:tc>
          <w:tcPr>
            <w:tcW w:w="5042" w:type="dxa"/>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Correo electrónico oficial de la empresa.</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12</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Procedimiento de adquisición</w:t>
            </w:r>
          </w:p>
        </w:tc>
        <w:tc>
          <w:tcPr>
            <w:tcW w:w="504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de licitación o adjudicación.</w:t>
            </w:r>
          </w:p>
        </w:tc>
      </w:tr>
      <w:tr w:rsidR="00723C57" w:rsidRPr="001140AB" w:rsidTr="00723C57">
        <w:tc>
          <w:tcPr>
            <w:tcW w:w="534"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13</w:t>
            </w:r>
          </w:p>
        </w:tc>
        <w:tc>
          <w:tcPr>
            <w:tcW w:w="340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Contrato no.</w:t>
            </w:r>
          </w:p>
        </w:tc>
        <w:tc>
          <w:tcPr>
            <w:tcW w:w="5042" w:type="dxa"/>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contrato que contempla la adquisición del bien recibido.</w:t>
            </w: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INSTRUCTIVO DE LLENADO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NOTA IMPORTANTE: EL PRESENTE FORMATO CONTIENE LO MÍNIMO INDISPENSABLE QUE DEBE CONTENER EL ACTA CIRCUNSTANCIADA, EL CUAL ÚNICAMENTE CARÁCTER ORIENTATIVO MÁS NO LIMITATIVO, PARA LAS ÁREAS RESPONSABLES DE SU ELABORACIÓN</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D05468">
      <w:pPr>
        <w:jc w:val="center"/>
        <w:rPr>
          <w:rFonts w:ascii="Arial" w:hAnsi="Arial" w:cs="Arial"/>
        </w:rPr>
      </w:pPr>
      <w:r w:rsidRPr="001140AB">
        <w:rPr>
          <w:rFonts w:ascii="Arial" w:hAnsi="Arial" w:cs="Arial"/>
        </w:rPr>
        <w:t>ANEXO NUMERO 6 (SEIS</w:t>
      </w:r>
      <w:r w:rsidR="00D05468" w:rsidRPr="001140AB">
        <w:rPr>
          <w:rFonts w:ascii="Arial" w:hAnsi="Arial" w:cs="Arial"/>
        </w:rPr>
        <w:t xml:space="preserve"> DEL CONTRATO</w:t>
      </w:r>
      <w:r w:rsidRPr="001140AB">
        <w:rPr>
          <w:rFonts w:ascii="Arial" w:hAnsi="Arial" w:cs="Arial"/>
        </w:rPr>
        <w:t>)</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ACTA ADMINISTRATIVA CIRCUNSTANCIADA DE ENTREGA, RECEPCION, INSTALACION, PUESTA EN OPERACIÓN Y CAPACITACION DE BIENES DE INVERSION.</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Número consecutivo de acta: ______ año: _____</w:t>
      </w:r>
    </w:p>
    <w:p w:rsidR="00723C57" w:rsidRPr="001140AB" w:rsidRDefault="00723C57" w:rsidP="00723C57">
      <w:pPr>
        <w:rPr>
          <w:rFonts w:ascii="Arial" w:hAnsi="Arial" w:cs="Arial"/>
        </w:rPr>
      </w:pPr>
      <w:r w:rsidRPr="001140AB">
        <w:rPr>
          <w:rFonts w:ascii="Arial" w:hAnsi="Arial" w:cs="Arial"/>
        </w:rPr>
        <w:t>Hoja ___ de 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DEL(LOS) BIEN(ES) con las especificaciones que se detallan a continuación:</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(NOTA IMPORTANTE: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Descripción general del(los) bien(es) recibidos:</w:t>
      </w:r>
    </w:p>
    <w:p w:rsidR="00723C57" w:rsidRPr="001140AB" w:rsidRDefault="00723C57" w:rsidP="00723C57">
      <w:pPr>
        <w:rPr>
          <w:rFonts w:ascii="Arial" w:hAnsi="Arial" w:cs="Arial"/>
        </w:rPr>
      </w:pPr>
    </w:p>
    <w:tbl>
      <w:tblPr>
        <w:tblW w:w="8828" w:type="dxa"/>
        <w:jc w:val="center"/>
        <w:tblCellMar>
          <w:left w:w="0" w:type="dxa"/>
          <w:right w:w="0" w:type="dxa"/>
        </w:tblCellMar>
        <w:tblLook w:val="04A0" w:firstRow="1" w:lastRow="0" w:firstColumn="1" w:lastColumn="0" w:noHBand="0" w:noVBand="1"/>
      </w:tblPr>
      <w:tblGrid>
        <w:gridCol w:w="1972"/>
        <w:gridCol w:w="929"/>
        <w:gridCol w:w="948"/>
        <w:gridCol w:w="1030"/>
        <w:gridCol w:w="1017"/>
        <w:gridCol w:w="762"/>
        <w:gridCol w:w="708"/>
        <w:gridCol w:w="1462"/>
      </w:tblGrid>
      <w:tr w:rsidR="00723C57" w:rsidRPr="001140AB" w:rsidTr="00723C57">
        <w:trPr>
          <w:jc w:val="center"/>
        </w:trPr>
        <w:tc>
          <w:tcPr>
            <w:tcW w:w="8828" w:type="dxa"/>
            <w:gridSpan w:val="8"/>
            <w:tcBorders>
              <w:top w:val="nil"/>
              <w:left w:val="nil"/>
              <w:bottom w:val="nil"/>
              <w:right w:val="single" w:sz="8" w:space="0" w:color="auto"/>
            </w:tcBorders>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 xml:space="preserve">Equipo </w:t>
            </w:r>
          </w:p>
        </w:tc>
      </w:tr>
      <w:tr w:rsidR="00723C57" w:rsidRPr="001140AB" w:rsidTr="00723C57">
        <w:trPr>
          <w:jc w:val="center"/>
        </w:trPr>
        <w:tc>
          <w:tcPr>
            <w:tcW w:w="1972"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59616" behindDoc="0" locked="0" layoutInCell="1" allowOverlap="1" wp14:anchorId="57B057B1" wp14:editId="23210136">
                  <wp:simplePos x="0" y="0"/>
                  <wp:positionH relativeFrom="column">
                    <wp:posOffset>819785</wp:posOffset>
                  </wp:positionH>
                  <wp:positionV relativeFrom="paragraph">
                    <wp:posOffset>-47625</wp:posOffset>
                  </wp:positionV>
                  <wp:extent cx="295275" cy="180975"/>
                  <wp:effectExtent l="0" t="0" r="9525"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Nombre </w:t>
            </w:r>
          </w:p>
        </w:tc>
        <w:tc>
          <w:tcPr>
            <w:tcW w:w="929"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Marca</w:t>
            </w:r>
          </w:p>
        </w:tc>
        <w:tc>
          <w:tcPr>
            <w:tcW w:w="94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Modelo</w:t>
            </w:r>
          </w:p>
        </w:tc>
        <w:tc>
          <w:tcPr>
            <w:tcW w:w="1030"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serie</w:t>
            </w:r>
          </w:p>
        </w:tc>
        <w:tc>
          <w:tcPr>
            <w:tcW w:w="1017"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Cantidad</w:t>
            </w:r>
          </w:p>
        </w:tc>
        <w:tc>
          <w:tcPr>
            <w:tcW w:w="762" w:type="dxa"/>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0640" behindDoc="0" locked="0" layoutInCell="1" allowOverlap="1" wp14:anchorId="44383B46" wp14:editId="3C46D149">
                  <wp:simplePos x="0" y="0"/>
                  <wp:positionH relativeFrom="column">
                    <wp:posOffset>198755</wp:posOffset>
                  </wp:positionH>
                  <wp:positionV relativeFrom="paragraph">
                    <wp:posOffset>244475</wp:posOffset>
                  </wp:positionV>
                  <wp:extent cx="295275" cy="180975"/>
                  <wp:effectExtent l="0" t="0" r="9525"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Clave SAI</w:t>
            </w:r>
          </w:p>
        </w:tc>
        <w:tc>
          <w:tcPr>
            <w:tcW w:w="70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hAnsi="Arial" w:cs="Arial"/>
              </w:rPr>
              <w:t>Clave PREI</w:t>
            </w:r>
          </w:p>
        </w:tc>
        <w:tc>
          <w:tcPr>
            <w:tcW w:w="1462"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1664" behindDoc="0" locked="0" layoutInCell="1" allowOverlap="1" wp14:anchorId="03D7A3BB" wp14:editId="02B0F7FB">
                  <wp:simplePos x="0" y="0"/>
                  <wp:positionH relativeFrom="column">
                    <wp:posOffset>683260</wp:posOffset>
                  </wp:positionH>
                  <wp:positionV relativeFrom="paragraph">
                    <wp:posOffset>215265</wp:posOffset>
                  </wp:positionV>
                  <wp:extent cx="295275" cy="180975"/>
                  <wp:effectExtent l="0" t="0" r="9525"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Servicio de ubicación final del equipo</w:t>
            </w:r>
          </w:p>
        </w:tc>
      </w:tr>
      <w:tr w:rsidR="00723C57" w:rsidRPr="001140AB" w:rsidTr="00723C57">
        <w:trPr>
          <w:jc w:val="center"/>
        </w:trPr>
        <w:tc>
          <w:tcPr>
            <w:tcW w:w="1972"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eastAsiaTheme="minorHAnsi" w:hAnsi="Arial" w:cs="Arial"/>
                <w:sz w:val="22"/>
                <w:szCs w:val="22"/>
                <w:lang w:eastAsia="en-US"/>
              </w:rPr>
            </w:pPr>
          </w:p>
        </w:tc>
        <w:tc>
          <w:tcPr>
            <w:tcW w:w="929"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948"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030"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017"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762"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708"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462"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1638"/>
        <w:gridCol w:w="1598"/>
        <w:gridCol w:w="1645"/>
        <w:gridCol w:w="1603"/>
        <w:gridCol w:w="1199"/>
        <w:gridCol w:w="1494"/>
      </w:tblGrid>
      <w:tr w:rsidR="00723C57" w:rsidRPr="001140AB" w:rsidTr="00723C57">
        <w:trPr>
          <w:jc w:val="center"/>
        </w:trPr>
        <w:tc>
          <w:tcPr>
            <w:tcW w:w="163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2688" behindDoc="0" locked="0" layoutInCell="1" allowOverlap="1" wp14:anchorId="5A2610C1" wp14:editId="015D9B47">
                  <wp:simplePos x="0" y="0"/>
                  <wp:positionH relativeFrom="column">
                    <wp:posOffset>266700</wp:posOffset>
                  </wp:positionH>
                  <wp:positionV relativeFrom="paragraph">
                    <wp:posOffset>231775</wp:posOffset>
                  </wp:positionV>
                  <wp:extent cx="295275" cy="180975"/>
                  <wp:effectExtent l="0" t="0" r="9525"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Proceso de adquisición: </w:t>
            </w:r>
          </w:p>
        </w:tc>
        <w:tc>
          <w:tcPr>
            <w:tcW w:w="159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3712" behindDoc="0" locked="0" layoutInCell="1" allowOverlap="1" wp14:anchorId="7F1AB121" wp14:editId="3E0A43FD">
                  <wp:simplePos x="0" y="0"/>
                  <wp:positionH relativeFrom="column">
                    <wp:posOffset>253365</wp:posOffset>
                  </wp:positionH>
                  <wp:positionV relativeFrom="paragraph">
                    <wp:posOffset>227330</wp:posOffset>
                  </wp:positionV>
                  <wp:extent cx="295275" cy="180975"/>
                  <wp:effectExtent l="0" t="0" r="9525"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Contrato Número: </w:t>
            </w:r>
          </w:p>
        </w:tc>
        <w:tc>
          <w:tcPr>
            <w:tcW w:w="1645"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4736" behindDoc="0" locked="0" layoutInCell="1" allowOverlap="1" wp14:anchorId="2ADF0FD0" wp14:editId="4A6E5C4E">
                  <wp:simplePos x="0" y="0"/>
                  <wp:positionH relativeFrom="column">
                    <wp:posOffset>285750</wp:posOffset>
                  </wp:positionH>
                  <wp:positionV relativeFrom="paragraph">
                    <wp:posOffset>219710</wp:posOffset>
                  </wp:positionV>
                  <wp:extent cx="295275" cy="180975"/>
                  <wp:effectExtent l="0" t="0" r="9525"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Fincado a la empresa: </w:t>
            </w:r>
          </w:p>
        </w:tc>
        <w:tc>
          <w:tcPr>
            <w:tcW w:w="1603"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5760" behindDoc="0" locked="0" layoutInCell="1" allowOverlap="1" wp14:anchorId="06D7E997" wp14:editId="242903C0">
                  <wp:simplePos x="0" y="0"/>
                  <wp:positionH relativeFrom="column">
                    <wp:posOffset>280670</wp:posOffset>
                  </wp:positionH>
                  <wp:positionV relativeFrom="paragraph">
                    <wp:posOffset>220345</wp:posOffset>
                  </wp:positionV>
                  <wp:extent cx="295275" cy="180975"/>
                  <wp:effectExtent l="0" t="0" r="952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Domicilio de la empresa: </w:t>
            </w:r>
          </w:p>
        </w:tc>
        <w:tc>
          <w:tcPr>
            <w:tcW w:w="1199"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6784" behindDoc="0" locked="0" layoutInCell="1" allowOverlap="1" wp14:anchorId="54819193" wp14:editId="09BA906B">
                  <wp:simplePos x="0" y="0"/>
                  <wp:positionH relativeFrom="column">
                    <wp:posOffset>184150</wp:posOffset>
                  </wp:positionH>
                  <wp:positionV relativeFrom="paragraph">
                    <wp:posOffset>221615</wp:posOffset>
                  </wp:positionV>
                  <wp:extent cx="295275" cy="18097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Teléfono de la empresa: </w:t>
            </w:r>
          </w:p>
        </w:tc>
        <w:tc>
          <w:tcPr>
            <w:tcW w:w="1494" w:type="dxa"/>
            <w:shd w:val="clear" w:color="auto" w:fill="BFBFBF"/>
            <w:tcMar>
              <w:top w:w="0" w:type="dxa"/>
              <w:left w:w="108" w:type="dxa"/>
              <w:bottom w:w="0" w:type="dxa"/>
              <w:right w:w="108" w:type="dxa"/>
            </w:tcMar>
            <w:vAlign w:val="center"/>
            <w:hideMark/>
          </w:tcPr>
          <w:p w:rsidR="00723C57" w:rsidRPr="001140AB" w:rsidRDefault="00723C57">
            <w:pPr>
              <w:rPr>
                <w:rFonts w:ascii="Arial" w:eastAsiaTheme="minorHAnsi" w:hAnsi="Arial" w:cs="Arial"/>
                <w:sz w:val="22"/>
                <w:szCs w:val="22"/>
                <w:lang w:eastAsia="en-US"/>
              </w:rPr>
            </w:pPr>
            <w:r w:rsidRPr="001140AB">
              <w:rPr>
                <w:rFonts w:ascii="Arial" w:eastAsiaTheme="minorHAnsi" w:hAnsi="Arial" w:cs="Arial"/>
                <w:noProof/>
                <w:sz w:val="22"/>
                <w:szCs w:val="22"/>
                <w:lang w:val="es-MX" w:eastAsia="es-MX"/>
              </w:rPr>
              <w:drawing>
                <wp:anchor distT="0" distB="0" distL="114300" distR="114300" simplePos="0" relativeHeight="251767808" behindDoc="0" locked="0" layoutInCell="1" allowOverlap="1" wp14:anchorId="55430E72" wp14:editId="088E0063">
                  <wp:simplePos x="0" y="0"/>
                  <wp:positionH relativeFrom="column">
                    <wp:posOffset>701675</wp:posOffset>
                  </wp:positionH>
                  <wp:positionV relativeFrom="paragraph">
                    <wp:posOffset>224155</wp:posOffset>
                  </wp:positionV>
                  <wp:extent cx="295275" cy="180975"/>
                  <wp:effectExtent l="0" t="0" r="9525"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1140AB">
              <w:rPr>
                <w:rFonts w:ascii="Arial" w:hAnsi="Arial" w:cs="Arial"/>
              </w:rPr>
              <w:t xml:space="preserve">Correo electrónico de la empresa: </w:t>
            </w:r>
          </w:p>
        </w:tc>
      </w:tr>
      <w:tr w:rsidR="00723C57" w:rsidRPr="001140AB" w:rsidTr="00723C57">
        <w:trPr>
          <w:jc w:val="center"/>
        </w:trPr>
        <w:tc>
          <w:tcPr>
            <w:tcW w:w="1638"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eastAsiaTheme="minorHAnsi" w:hAnsi="Arial" w:cs="Arial"/>
                <w:sz w:val="22"/>
                <w:szCs w:val="22"/>
                <w:lang w:eastAsia="en-US"/>
              </w:rPr>
            </w:pPr>
          </w:p>
        </w:tc>
        <w:tc>
          <w:tcPr>
            <w:tcW w:w="1598"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645"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603"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199" w:type="dxa"/>
            <w:tcBorders>
              <w:top w:val="nil"/>
              <w:left w:val="nil"/>
              <w:bottom w:val="nil"/>
              <w:right w:val="single" w:sz="8" w:space="0" w:color="auto"/>
            </w:tcBorders>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c>
          <w:tcPr>
            <w:tcW w:w="1494"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r w:rsidRPr="001140AB">
        <w:rPr>
          <w:rFonts w:ascii="Arial" w:hAnsi="Arial" w:cs="Arial"/>
        </w:rPr>
        <w:t>Se procedió a la verificación de los siguientes aspectos, de conformidad con el contrato de referencia:</w:t>
      </w:r>
    </w:p>
    <w:p w:rsidR="00723C57" w:rsidRPr="001140AB" w:rsidRDefault="00723C57" w:rsidP="00723C57">
      <w:pPr>
        <w:rPr>
          <w:rFonts w:ascii="Arial" w:hAnsi="Arial" w:cs="Arial"/>
        </w:rPr>
      </w:pPr>
      <w:r w:rsidRPr="001140AB">
        <w:rPr>
          <w:rFonts w:ascii="Arial" w:hAnsi="Arial" w:cs="Arial"/>
        </w:rPr>
        <w:t xml:space="preserve">Documentación recibida. </w:t>
      </w:r>
    </w:p>
    <w:p w:rsidR="00723C57" w:rsidRPr="001140AB" w:rsidRDefault="00723C57" w:rsidP="00723C57">
      <w:pPr>
        <w:rPr>
          <w:rFonts w:ascii="Arial" w:hAnsi="Arial" w:cs="Arial"/>
        </w:rPr>
      </w:pPr>
      <w:r w:rsidRPr="001140AB">
        <w:rPr>
          <w:rFonts w:ascii="Arial" w:hAnsi="Arial" w:cs="Arial"/>
        </w:rPr>
        <w:t xml:space="preserve">La documentación recibida por parte del proveedor corresponde íntegramente a lo siguiente: </w:t>
      </w:r>
    </w:p>
    <w:p w:rsidR="00723C57" w:rsidRPr="001140AB" w:rsidRDefault="00723C57" w:rsidP="00723C57">
      <w:pPr>
        <w:rPr>
          <w:rFonts w:ascii="Arial" w:hAnsi="Arial" w:cs="Arial"/>
        </w:rPr>
      </w:pPr>
      <w:r w:rsidRPr="001140AB">
        <w:rPr>
          <w:rFonts w:ascii="Arial" w:hAnsi="Arial" w:cs="Arial"/>
        </w:rPr>
        <w:t>Copias del pedido- contrato, incluyendo la totalidad de sus anexos.</w:t>
      </w:r>
    </w:p>
    <w:p w:rsidR="00723C57" w:rsidRPr="001140AB" w:rsidRDefault="00723C57" w:rsidP="00723C57">
      <w:pPr>
        <w:rPr>
          <w:rFonts w:ascii="Arial" w:hAnsi="Arial" w:cs="Arial"/>
        </w:rPr>
      </w:pPr>
      <w:r w:rsidRPr="001140AB">
        <w:rPr>
          <w:rFonts w:ascii="Arial" w:hAnsi="Arial" w:cs="Arial"/>
        </w:rPr>
        <w:t>Original y cinco copias de la remisión.</w:t>
      </w:r>
    </w:p>
    <w:p w:rsidR="00723C57" w:rsidRPr="001140AB" w:rsidRDefault="00723C57" w:rsidP="00723C57">
      <w:pPr>
        <w:rPr>
          <w:rFonts w:ascii="Arial" w:hAnsi="Arial" w:cs="Arial"/>
        </w:rPr>
      </w:pPr>
      <w:r w:rsidRPr="001140AB">
        <w:rPr>
          <w:rFonts w:ascii="Arial" w:hAnsi="Arial" w:cs="Arial"/>
        </w:rPr>
        <w:t>Listado en el que se detallan las características del empaque, dimensiones, peso y contenido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Observaciones: _________________________________________________________________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Por lo que revisado lo anterior, se procedió a recibir el embarque y se verifican las condiciones de empaque y embalaje siguientes:</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Condiciones de los empaques y embalaje verificadas:</w:t>
      </w:r>
    </w:p>
    <w:p w:rsidR="00723C57" w:rsidRPr="001140AB" w:rsidRDefault="00723C57" w:rsidP="00723C57">
      <w:pPr>
        <w:rPr>
          <w:rFonts w:ascii="Arial" w:hAnsi="Arial" w:cs="Arial"/>
        </w:rPr>
      </w:pPr>
      <w:r w:rsidRPr="001140AB">
        <w:rPr>
          <w:rFonts w:ascii="Arial" w:hAnsi="Arial" w:cs="Arial"/>
        </w:rPr>
        <w:t xml:space="preserve">Que las condiciones físicas corresponden a la lista de empaque. </w:t>
      </w:r>
    </w:p>
    <w:p w:rsidR="00723C57" w:rsidRPr="001140AB" w:rsidRDefault="00723C57" w:rsidP="00723C57">
      <w:pPr>
        <w:rPr>
          <w:rFonts w:ascii="Arial" w:hAnsi="Arial" w:cs="Arial"/>
        </w:rPr>
      </w:pPr>
      <w:r w:rsidRPr="001140AB">
        <w:rPr>
          <w:rFonts w:ascii="Arial" w:hAnsi="Arial" w:cs="Arial"/>
        </w:rPr>
        <w:t>Que los sellos de origen se encuentran íntegros y no se encuentran empaques rotos, mojados o daños por mal manejo.</w:t>
      </w:r>
    </w:p>
    <w:p w:rsidR="00723C57" w:rsidRPr="001140AB" w:rsidRDefault="00723C57" w:rsidP="00723C57">
      <w:pPr>
        <w:rPr>
          <w:rFonts w:ascii="Arial" w:hAnsi="Arial" w:cs="Arial"/>
        </w:rPr>
      </w:pPr>
      <w:r w:rsidRPr="001140AB">
        <w:rPr>
          <w:rFonts w:ascii="Arial" w:hAnsi="Arial" w:cs="Arial"/>
        </w:rPr>
        <w:t>Que no presenta daños a simple vista.</w:t>
      </w:r>
    </w:p>
    <w:p w:rsidR="00723C57" w:rsidRPr="001140AB" w:rsidRDefault="00723C57" w:rsidP="00723C57">
      <w:pPr>
        <w:rPr>
          <w:rFonts w:ascii="Arial" w:hAnsi="Arial" w:cs="Arial"/>
        </w:rPr>
      </w:pPr>
      <w:r w:rsidRPr="001140AB">
        <w:rPr>
          <w:rFonts w:ascii="Arial" w:hAnsi="Arial" w:cs="Arial"/>
        </w:rPr>
        <w:t>Que las condiciones físicas corresponden a la lista de empaque.</w:t>
      </w:r>
    </w:p>
    <w:p w:rsidR="00723C57" w:rsidRPr="001140AB" w:rsidRDefault="00723C57" w:rsidP="00723C57">
      <w:pPr>
        <w:rPr>
          <w:rFonts w:ascii="Arial" w:hAnsi="Arial" w:cs="Arial"/>
        </w:rPr>
      </w:pPr>
      <w:r w:rsidRPr="001140AB">
        <w:rPr>
          <w:rFonts w:ascii="Arial" w:hAnsi="Arial" w:cs="Arial"/>
        </w:rPr>
        <w:t>La cantidad de pallets o tarimas y/o cajas y/o bultos</w:t>
      </w:r>
    </w:p>
    <w:p w:rsidR="00723C57" w:rsidRPr="001140AB" w:rsidRDefault="00723C57" w:rsidP="00723C57">
      <w:pPr>
        <w:rPr>
          <w:rFonts w:ascii="Arial" w:hAnsi="Arial" w:cs="Arial"/>
        </w:rPr>
      </w:pPr>
      <w:r w:rsidRPr="001140AB">
        <w:rPr>
          <w:rFonts w:ascii="Arial" w:hAnsi="Arial" w:cs="Arial"/>
        </w:rPr>
        <w:t>No existe diferencia en peso, dimensiones y material de empaque.</w:t>
      </w:r>
    </w:p>
    <w:p w:rsidR="00723C57" w:rsidRPr="001140AB" w:rsidRDefault="00723C57" w:rsidP="00723C57">
      <w:pPr>
        <w:rPr>
          <w:rFonts w:ascii="Arial" w:hAnsi="Arial" w:cs="Arial"/>
        </w:rPr>
      </w:pPr>
      <w:r w:rsidRPr="001140AB">
        <w:rPr>
          <w:rFonts w:ascii="Arial" w:hAnsi="Arial" w:cs="Arial"/>
        </w:rPr>
        <w:t>Que las condiciones físicas corresponden a la documentación presentada.</w:t>
      </w:r>
    </w:p>
    <w:p w:rsidR="00723C57" w:rsidRPr="001140AB" w:rsidRDefault="00723C57" w:rsidP="00723C57">
      <w:pPr>
        <w:rPr>
          <w:rFonts w:ascii="Arial" w:hAnsi="Arial" w:cs="Arial"/>
        </w:rPr>
      </w:pPr>
      <w:r w:rsidRPr="001140AB">
        <w:rPr>
          <w:rFonts w:ascii="Arial" w:hAnsi="Arial" w:cs="Arial"/>
        </w:rPr>
        <w:t>Que los empaques no se encuentran mojado(s) y/o roto(s).</w:t>
      </w:r>
    </w:p>
    <w:p w:rsidR="00723C57" w:rsidRPr="001140AB" w:rsidRDefault="00723C57" w:rsidP="00723C57">
      <w:pPr>
        <w:rPr>
          <w:rFonts w:ascii="Arial" w:hAnsi="Arial" w:cs="Arial"/>
        </w:rPr>
      </w:pPr>
      <w:r w:rsidRPr="001140AB">
        <w:rPr>
          <w:rFonts w:ascii="Arial" w:hAnsi="Arial" w:cs="Arial"/>
        </w:rPr>
        <w:t>Presenta buenas condiciones de manejo, verticalidad, fragilidad y humedad.</w:t>
      </w:r>
    </w:p>
    <w:p w:rsidR="00723C57" w:rsidRPr="001140AB" w:rsidRDefault="00723C57" w:rsidP="00723C57">
      <w:pPr>
        <w:rPr>
          <w:rFonts w:ascii="Arial" w:hAnsi="Arial" w:cs="Arial"/>
        </w:rPr>
      </w:pPr>
      <w:r w:rsidRPr="001140AB">
        <w:rPr>
          <w:rFonts w:ascii="Arial" w:hAnsi="Arial" w:cs="Arial"/>
        </w:rPr>
        <w:t>La actividad se realiza de acuerdo a lo determinado por el fabricante.</w:t>
      </w:r>
    </w:p>
    <w:p w:rsidR="00723C57" w:rsidRPr="001140AB" w:rsidRDefault="00723C57" w:rsidP="00723C57">
      <w:pPr>
        <w:rPr>
          <w:rFonts w:ascii="Arial" w:hAnsi="Arial" w:cs="Arial"/>
        </w:rPr>
      </w:pPr>
      <w:r w:rsidRPr="001140AB">
        <w:rPr>
          <w:rFonts w:ascii="Arial" w:hAnsi="Arial" w:cs="Arial"/>
        </w:rPr>
        <w:t>Observaciones: _________________________________________________________________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Una vez realizada la verificación anterior y encontrándose que el bien en buen estado se procedió a la instalación del bien entregado, bajo las siguientes especificaciones:</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Apertura del embarque,  instalación y verificación  de(los) bien(es).</w:t>
      </w:r>
    </w:p>
    <w:p w:rsidR="00723C57" w:rsidRPr="001140AB" w:rsidRDefault="00723C57" w:rsidP="00723C57">
      <w:pPr>
        <w:rPr>
          <w:rFonts w:ascii="Arial" w:hAnsi="Arial" w:cs="Arial"/>
        </w:rPr>
      </w:pPr>
      <w:r w:rsidRPr="001140AB">
        <w:rPr>
          <w:rFonts w:ascii="Arial" w:hAnsi="Arial" w:cs="Arial"/>
        </w:rPr>
        <w:t>Existe la debida correspondencia y concordancia entre lo adquirido y lo entregado en cuanto la cantidad, marca(s) y modelo(s).</w:t>
      </w:r>
    </w:p>
    <w:p w:rsidR="00723C57" w:rsidRPr="001140AB" w:rsidRDefault="00723C57" w:rsidP="00723C57">
      <w:pPr>
        <w:rPr>
          <w:rFonts w:ascii="Arial" w:hAnsi="Arial" w:cs="Arial"/>
        </w:rPr>
      </w:pPr>
      <w:r w:rsidRPr="001140AB">
        <w:rPr>
          <w:rFonts w:ascii="Arial" w:hAnsi="Arial" w:cs="Arial"/>
        </w:rPr>
        <w:t>La actividad se realiza de acuerdo a lo determinado por el fabricante.</w:t>
      </w:r>
    </w:p>
    <w:p w:rsidR="00723C57" w:rsidRPr="001140AB" w:rsidRDefault="00723C57" w:rsidP="00723C57">
      <w:pPr>
        <w:rPr>
          <w:rFonts w:ascii="Arial" w:hAnsi="Arial" w:cs="Arial"/>
        </w:rPr>
      </w:pPr>
      <w:r w:rsidRPr="001140AB">
        <w:rPr>
          <w:rFonts w:ascii="Arial" w:hAnsi="Arial" w:cs="Arial"/>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723C57" w:rsidRPr="001140AB" w:rsidRDefault="00723C57" w:rsidP="00723C57">
      <w:pPr>
        <w:rPr>
          <w:rFonts w:ascii="Arial" w:hAnsi="Arial" w:cs="Arial"/>
        </w:rPr>
      </w:pPr>
      <w:r w:rsidRPr="001140AB">
        <w:rPr>
          <w:rFonts w:ascii="Arial" w:hAnsi="Arial" w:cs="Arial"/>
        </w:rPr>
        <w:t>Los C.____________________ y  C._________________________, de forma conjunta con el representante facultado del proveedor, verifican todas y cada una de las características y especificaciones contenidas en el contrato, descritas en la cédula de descripción de artículo (incluyendo en su caso software, accesorios, hardware, etc.) y demás apartados del referido instrumento legal, contra las que cuentan físicamente los bienes entregados.</w:t>
      </w:r>
    </w:p>
    <w:p w:rsidR="00723C57" w:rsidRPr="001140AB" w:rsidRDefault="00723C57" w:rsidP="00723C57">
      <w:pPr>
        <w:rPr>
          <w:rFonts w:ascii="Arial" w:hAnsi="Arial" w:cs="Arial"/>
        </w:rPr>
      </w:pPr>
      <w:r w:rsidRPr="001140AB">
        <w:rPr>
          <w:rFonts w:ascii="Arial" w:hAnsi="Arial" w:cs="Arial"/>
        </w:rPr>
        <w:t>Se procedió a la verificación del correcto funcionamiento y operación del bien instalado.</w:t>
      </w:r>
    </w:p>
    <w:p w:rsidR="00723C57" w:rsidRPr="001140AB" w:rsidRDefault="00723C57" w:rsidP="00723C57">
      <w:pPr>
        <w:rPr>
          <w:rFonts w:ascii="Arial" w:hAnsi="Arial" w:cs="Arial"/>
        </w:rPr>
      </w:pPr>
      <w:r w:rsidRPr="001140AB">
        <w:rPr>
          <w:rFonts w:ascii="Arial" w:hAnsi="Arial" w:cs="Arial"/>
        </w:rPr>
        <w:t>Observaciones: _________________________________________________________________</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NOTA: en caso de no aplicar alguno de estos procesos porque no se encuentran contemplados en el contrato respectivo, especificarlo claramente en este apartado.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Se levanta la presente acta y se hace constar que el bien(es) descrito(s) queda(n) en poder del Instituto.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No habiendo otro asunto que hacer constar, se levanta la presente a las _____ horas del día de su inicio, firmando por triplicado la presente al calce y al margen en original, los que intervinieron en el presente evento y que se encuentran debidamente facultados, quedando un original en poder de la Unidad de Destino Final del(os) bien(es) para el expediente respectivo y hace entrega de dos tantos al proveedor, y se procede a enviar copia simple al Administrador del Contrato, al Área Adquirente para su conocimiento y para los efectos legales y administrativos correspondientes, así como copia simple a la Coordinación Normativa de nivel central que en su caso, haya participado como área técnica de acuerdo al contrato de que se trate para su conocimiento.</w:t>
      </w:r>
    </w:p>
    <w:tbl>
      <w:tblPr>
        <w:tblpPr w:leftFromText="141" w:rightFromText="141" w:vertAnchor="text"/>
        <w:tblW w:w="0" w:type="auto"/>
        <w:tblCellMar>
          <w:left w:w="0" w:type="dxa"/>
          <w:right w:w="0" w:type="dxa"/>
        </w:tblCellMar>
        <w:tblLook w:val="04A0" w:firstRow="1" w:lastRow="0" w:firstColumn="1" w:lastColumn="0" w:noHBand="0" w:noVBand="1"/>
      </w:tblPr>
      <w:tblGrid>
        <w:gridCol w:w="4302"/>
        <w:gridCol w:w="4521"/>
      </w:tblGrid>
      <w:tr w:rsidR="00723C57" w:rsidRPr="001140AB" w:rsidTr="00723C57">
        <w:tc>
          <w:tcPr>
            <w:tcW w:w="8823" w:type="dxa"/>
            <w:gridSpan w:val="2"/>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FIRMANTES</w:t>
            </w:r>
          </w:p>
        </w:tc>
      </w:tr>
      <w:tr w:rsidR="00723C57" w:rsidRPr="001140AB" w:rsidTr="00723C57">
        <w:tc>
          <w:tcPr>
            <w:tcW w:w="4302"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hAnsi="Arial" w:cs="Arial"/>
              </w:rPr>
            </w:pPr>
            <w:r w:rsidRPr="001140AB">
              <w:rPr>
                <w:rFonts w:ascii="Arial" w:hAnsi="Arial" w:cs="Arial"/>
              </w:rPr>
              <w:t xml:space="preserve">Director o Administrador o Responsable Administrativo del Control de Bienes de la Unidad de Destino Final del(os) bien(es) </w:t>
            </w:r>
          </w:p>
          <w:p w:rsidR="00723C57" w:rsidRPr="001140AB" w:rsidRDefault="00723C57">
            <w:pPr>
              <w:rPr>
                <w:rFonts w:ascii="Arial" w:eastAsiaTheme="minorHAnsi" w:hAnsi="Arial" w:cs="Arial"/>
                <w:sz w:val="22"/>
                <w:szCs w:val="22"/>
                <w:lang w:eastAsia="en-US"/>
              </w:rPr>
            </w:pPr>
            <w:r w:rsidRPr="001140AB">
              <w:rPr>
                <w:rFonts w:ascii="Arial" w:hAnsi="Arial" w:cs="Arial"/>
              </w:rPr>
              <w:t>Nombre, firma y matrícula</w:t>
            </w:r>
          </w:p>
        </w:tc>
        <w:tc>
          <w:tcPr>
            <w:tcW w:w="4521"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hAnsi="Arial" w:cs="Arial"/>
              </w:rPr>
            </w:pPr>
            <w:r w:rsidRPr="001140AB">
              <w:rPr>
                <w:rFonts w:ascii="Arial" w:hAnsi="Arial" w:cs="Arial"/>
              </w:rPr>
              <w:t>Responsable del área usuaria  del(os) bien(es)</w:t>
            </w:r>
          </w:p>
          <w:p w:rsidR="00723C57" w:rsidRPr="001140AB" w:rsidRDefault="00723C57">
            <w:pPr>
              <w:rPr>
                <w:rFonts w:ascii="Arial" w:eastAsiaTheme="minorHAnsi" w:hAnsi="Arial" w:cs="Arial"/>
                <w:sz w:val="22"/>
                <w:szCs w:val="22"/>
                <w:lang w:eastAsia="en-US"/>
              </w:rPr>
            </w:pPr>
            <w:r w:rsidRPr="001140AB">
              <w:rPr>
                <w:rFonts w:ascii="Arial" w:hAnsi="Arial" w:cs="Arial"/>
              </w:rPr>
              <w:t>Nombre, firma y  matrícula</w:t>
            </w:r>
          </w:p>
        </w:tc>
      </w:tr>
      <w:tr w:rsidR="00723C57" w:rsidRPr="001140AB" w:rsidTr="00723C57">
        <w:tc>
          <w:tcPr>
            <w:tcW w:w="4302"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hAnsi="Arial" w:cs="Arial"/>
              </w:rPr>
            </w:pPr>
            <w:r w:rsidRPr="001140AB">
              <w:rPr>
                <w:rFonts w:ascii="Arial" w:hAnsi="Arial" w:cs="Arial"/>
              </w:rPr>
              <w:t xml:space="preserve">Responsable del área de Conservación de la </w:t>
            </w:r>
          </w:p>
          <w:p w:rsidR="00723C57" w:rsidRPr="001140AB" w:rsidRDefault="00723C57">
            <w:pPr>
              <w:rPr>
                <w:rFonts w:ascii="Arial" w:hAnsi="Arial" w:cs="Arial"/>
              </w:rPr>
            </w:pPr>
            <w:r w:rsidRPr="001140AB">
              <w:rPr>
                <w:rFonts w:ascii="Arial" w:hAnsi="Arial" w:cs="Arial"/>
              </w:rPr>
              <w:t>Unidad de Destino Final del(os) bien(es)</w:t>
            </w:r>
          </w:p>
          <w:p w:rsidR="00723C57" w:rsidRPr="001140AB" w:rsidRDefault="00723C57">
            <w:pPr>
              <w:rPr>
                <w:rFonts w:ascii="Arial" w:eastAsiaTheme="minorHAnsi" w:hAnsi="Arial" w:cs="Arial"/>
                <w:sz w:val="22"/>
                <w:szCs w:val="22"/>
                <w:lang w:eastAsia="en-US"/>
              </w:rPr>
            </w:pPr>
            <w:r w:rsidRPr="001140AB">
              <w:rPr>
                <w:rFonts w:ascii="Arial" w:hAnsi="Arial" w:cs="Arial"/>
              </w:rPr>
              <w:t>Nombre,  firma y matrícula</w:t>
            </w:r>
          </w:p>
        </w:tc>
        <w:tc>
          <w:tcPr>
            <w:tcW w:w="4521" w:type="dxa"/>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p>
          <w:p w:rsidR="00723C57" w:rsidRPr="001140AB" w:rsidRDefault="00723C57">
            <w:pPr>
              <w:rPr>
                <w:rFonts w:ascii="Arial" w:hAnsi="Arial" w:cs="Arial"/>
              </w:rPr>
            </w:pPr>
          </w:p>
          <w:p w:rsidR="00723C57" w:rsidRPr="001140AB" w:rsidRDefault="00723C57">
            <w:pPr>
              <w:rPr>
                <w:rFonts w:ascii="Arial" w:hAnsi="Arial" w:cs="Arial"/>
              </w:rPr>
            </w:pPr>
          </w:p>
          <w:p w:rsidR="00723C57" w:rsidRPr="001140AB" w:rsidRDefault="00723C57">
            <w:pPr>
              <w:rPr>
                <w:rFonts w:ascii="Arial" w:hAnsi="Arial" w:cs="Arial"/>
              </w:rPr>
            </w:pPr>
            <w:r w:rsidRPr="001140AB">
              <w:rPr>
                <w:rFonts w:ascii="Arial" w:hAnsi="Arial" w:cs="Arial"/>
              </w:rPr>
              <w:t>________________________________________</w:t>
            </w:r>
          </w:p>
          <w:p w:rsidR="00723C57" w:rsidRPr="001140AB" w:rsidRDefault="00723C57">
            <w:pPr>
              <w:rPr>
                <w:rFonts w:ascii="Arial" w:hAnsi="Arial" w:cs="Arial"/>
              </w:rPr>
            </w:pPr>
            <w:r w:rsidRPr="001140AB">
              <w:rPr>
                <w:rFonts w:ascii="Arial" w:hAnsi="Arial" w:cs="Arial"/>
              </w:rPr>
              <w:t>Representante(s) Legal del Proveedor asignado</w:t>
            </w:r>
          </w:p>
          <w:p w:rsidR="00723C57" w:rsidRPr="001140AB" w:rsidRDefault="00723C57">
            <w:pPr>
              <w:rPr>
                <w:rFonts w:ascii="Arial" w:hAnsi="Arial" w:cs="Arial"/>
              </w:rPr>
            </w:pPr>
            <w:r w:rsidRPr="001140AB">
              <w:rPr>
                <w:rFonts w:ascii="Arial" w:hAnsi="Arial" w:cs="Arial"/>
              </w:rPr>
              <w:t xml:space="preserve">y facultado para la entrega del(os) bien(es) </w:t>
            </w:r>
          </w:p>
          <w:p w:rsidR="00723C57" w:rsidRPr="001140AB" w:rsidRDefault="00723C57">
            <w:pPr>
              <w:rPr>
                <w:rFonts w:ascii="Arial" w:hAnsi="Arial" w:cs="Arial"/>
              </w:rPr>
            </w:pPr>
            <w:r w:rsidRPr="001140AB">
              <w:rPr>
                <w:rFonts w:ascii="Arial" w:hAnsi="Arial" w:cs="Arial"/>
              </w:rPr>
              <w:t>Nombre, firma y  No. de Identificación</w:t>
            </w:r>
          </w:p>
          <w:p w:rsidR="00723C57" w:rsidRPr="001140AB" w:rsidRDefault="00723C57">
            <w:pPr>
              <w:rPr>
                <w:rFonts w:ascii="Arial" w:eastAsiaTheme="minorHAnsi" w:hAnsi="Arial" w:cs="Arial"/>
                <w:sz w:val="22"/>
                <w:szCs w:val="22"/>
                <w:lang w:eastAsia="en-US"/>
              </w:rPr>
            </w:pP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r w:rsidRPr="001140AB">
        <w:rPr>
          <w:rFonts w:ascii="Arial" w:hAnsi="Arial" w:cs="Arial"/>
        </w:rPr>
        <w:t>NOTA IMPORTANTE: EL PRESENTE FORMATO CONTIENE LO MÍNIMO INDISPENSABLE QUE DEBE CONTENER EL ACTA CIRCUNSTANCIADA, EL CUAL ÚNICAMENTE TIENE CARÁCTER ORIENTATIVO MÁS NO LIMITATIVO, PARA LAS ÁREAS RESPONSABLES DE SU ELABORACIÓN.</w:t>
      </w: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INSTRUCTIVO DE LLENADO</w:t>
      </w:r>
    </w:p>
    <w:tbl>
      <w:tblPr>
        <w:tblW w:w="5000" w:type="pct"/>
        <w:tblCellMar>
          <w:left w:w="0" w:type="dxa"/>
          <w:right w:w="0" w:type="dxa"/>
        </w:tblCellMar>
        <w:tblLook w:val="04A0" w:firstRow="1" w:lastRow="0" w:firstColumn="1" w:lastColumn="0" w:noHBand="0" w:noVBand="1"/>
      </w:tblPr>
      <w:tblGrid>
        <w:gridCol w:w="1143"/>
        <w:gridCol w:w="3393"/>
        <w:gridCol w:w="6480"/>
      </w:tblGrid>
      <w:tr w:rsidR="00723C57" w:rsidRPr="001140AB" w:rsidTr="00723C57">
        <w:tc>
          <w:tcPr>
            <w:tcW w:w="519" w:type="pct"/>
            <w:shd w:val="clear" w:color="auto" w:fill="D9D9D9"/>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w:t>
            </w:r>
          </w:p>
        </w:tc>
        <w:tc>
          <w:tcPr>
            <w:tcW w:w="1540" w:type="pct"/>
            <w:shd w:val="clear" w:color="auto" w:fill="D9D9D9"/>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Dato</w:t>
            </w:r>
          </w:p>
        </w:tc>
        <w:tc>
          <w:tcPr>
            <w:tcW w:w="2941" w:type="pct"/>
            <w:shd w:val="clear" w:color="auto" w:fill="D9D9D9"/>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Anotar</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completo del equipo principal</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2</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Servicio de ubicación final del equipo</w:t>
            </w:r>
          </w:p>
        </w:tc>
        <w:tc>
          <w:tcPr>
            <w:tcW w:w="2941" w:type="pct"/>
            <w:tcMar>
              <w:top w:w="0" w:type="dxa"/>
              <w:left w:w="108" w:type="dxa"/>
              <w:bottom w:w="0" w:type="dxa"/>
              <w:right w:w="108" w:type="dxa"/>
            </w:tcMar>
          </w:tcPr>
          <w:p w:rsidR="00723C57" w:rsidRPr="001140AB" w:rsidRDefault="00723C57">
            <w:pPr>
              <w:rPr>
                <w:rFonts w:ascii="Arial" w:eastAsiaTheme="minorHAnsi" w:hAnsi="Arial" w:cs="Arial"/>
                <w:sz w:val="22"/>
                <w:szCs w:val="22"/>
                <w:lang w:eastAsia="en-US"/>
              </w:rPr>
            </w:pPr>
            <w:r w:rsidRPr="001140AB">
              <w:rPr>
                <w:rFonts w:ascii="Arial" w:hAnsi="Arial" w:cs="Arial"/>
              </w:rPr>
              <w:t>Lugar definitivo dentro de la unidad en donde se ubicará y estará operando el equipo</w:t>
            </w:r>
          </w:p>
          <w:p w:rsidR="00723C57" w:rsidRPr="001140AB" w:rsidRDefault="00723C57">
            <w:pPr>
              <w:rPr>
                <w:rFonts w:ascii="Arial" w:eastAsiaTheme="minorHAnsi" w:hAnsi="Arial" w:cs="Arial"/>
                <w:sz w:val="22"/>
                <w:szCs w:val="22"/>
                <w:lang w:eastAsia="en-US"/>
              </w:rPr>
            </w:pPr>
          </w:p>
        </w:tc>
      </w:tr>
      <w:tr w:rsidR="00723C57" w:rsidRPr="001140AB" w:rsidTr="00723C57">
        <w:trPr>
          <w:trHeight w:val="957"/>
        </w:trPr>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lastRenderedPageBreak/>
              <w:t>3</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Equipos accesorios</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Son todos los equipos acompañan al equipo principal para su funcionamiento Ejemplo: Un tomógrafo se acompaña de una estación de trabajo, inyector de medio de contraste, impresora de placas, etc., siendo estos últimos equipos accesorios</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4</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de todos los equipos accesorios</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5</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Proceso de adquisición</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 xml:space="preserve">Número de licitación o adjudicación </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6</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Contrato Número</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de contrato que ampara la adquisición del bien recibido</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7</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Fincado a la empresa</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completo de la empresa adjudicada</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8</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Domicilio de la empresa</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Dirección oficial completa de la empresa adjudicada</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9</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Teléfono de la empresa</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telefónico oficial de la empresa</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10</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Correo electrónico de la empresa</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Correo electrónico oficial de la empresa</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11</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Observaciones</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Consignar cualquier situación que por obligación de los responsables deba reportarse</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12</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Los C.____________________ y  C.___________________, ...</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Nombre(s) de él(los) responsable(s) de verificar el o los bienes en el presente acto de entrega recepción</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13</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 xml:space="preserve">Personal operativo         </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Se refiere a la categoría del personal que tomó la capacitación</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14</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 de capacitados</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de personas que tomaron de principio a fin la capacitación del manejo del equipo, de acuerdo a su categoría y profesiograma</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15</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Fecha</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Fecha de inicio y termino de capacitación, según sea el caso de cada categoría</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16</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Título</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Nombre del manual, el cual generalmente coincide con el nombre del equipo para el cual fue diseñado</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17</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Referencia</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que otorga el fabricante al manual</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18</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Anexos</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Número de anexos (en caso de que el manual cuente con ellos)</w:t>
            </w:r>
          </w:p>
        </w:tc>
      </w:tr>
      <w:tr w:rsidR="00723C57" w:rsidRPr="001140AB" w:rsidTr="00723C57">
        <w:tc>
          <w:tcPr>
            <w:tcW w:w="519"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19</w:t>
            </w:r>
          </w:p>
        </w:tc>
        <w:tc>
          <w:tcPr>
            <w:tcW w:w="1540"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Tipo</w:t>
            </w:r>
          </w:p>
        </w:tc>
        <w:tc>
          <w:tcPr>
            <w:tcW w:w="2941" w:type="pct"/>
            <w:tcMar>
              <w:top w:w="0" w:type="dxa"/>
              <w:left w:w="108" w:type="dxa"/>
              <w:bottom w:w="0" w:type="dxa"/>
              <w:right w:w="108" w:type="dxa"/>
            </w:tcMar>
            <w:hideMark/>
          </w:tcPr>
          <w:p w:rsidR="00723C57" w:rsidRPr="001140AB" w:rsidRDefault="00723C57">
            <w:pPr>
              <w:rPr>
                <w:rFonts w:ascii="Arial" w:eastAsiaTheme="minorHAnsi" w:hAnsi="Arial" w:cs="Arial"/>
                <w:sz w:val="22"/>
                <w:szCs w:val="22"/>
                <w:lang w:eastAsia="en-US"/>
              </w:rPr>
            </w:pPr>
            <w:r w:rsidRPr="001140AB">
              <w:rPr>
                <w:rFonts w:ascii="Arial" w:hAnsi="Arial" w:cs="Arial"/>
              </w:rPr>
              <w:t>Especificar a quien va dirigido el manual, por ejemplo: usuario, área médica o administrativa, servicio, mantenimiento, lista de partes, diagramas, etc.</w:t>
            </w:r>
          </w:p>
        </w:tc>
      </w:tr>
    </w:tbl>
    <w:p w:rsidR="00723C57" w:rsidRPr="001140AB" w:rsidRDefault="00723C57" w:rsidP="00723C57">
      <w:pPr>
        <w:rPr>
          <w:rFonts w:ascii="Arial" w:eastAsiaTheme="minorHAnsi" w:hAnsi="Arial" w:cs="Arial"/>
          <w:sz w:val="22"/>
          <w:szCs w:val="22"/>
          <w:lang w:eastAsia="en-US"/>
        </w:rPr>
      </w:pPr>
    </w:p>
    <w:p w:rsidR="00723C57" w:rsidRPr="001140AB" w:rsidRDefault="00723C57"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B723FD" w:rsidRPr="001140AB" w:rsidRDefault="00B723FD" w:rsidP="00723C57">
      <w:pPr>
        <w:rPr>
          <w:rFonts w:ascii="Arial" w:hAnsi="Arial" w:cs="Arial"/>
        </w:rPr>
      </w:pPr>
    </w:p>
    <w:p w:rsidR="00723C57" w:rsidRPr="001140AB" w:rsidRDefault="00723C57" w:rsidP="00723C57">
      <w:pPr>
        <w:rPr>
          <w:rFonts w:ascii="Arial" w:hAnsi="Arial" w:cs="Arial"/>
        </w:rPr>
      </w:pPr>
    </w:p>
    <w:p w:rsidR="00723C57" w:rsidRPr="001140AB" w:rsidRDefault="00723C57" w:rsidP="00B723FD">
      <w:pPr>
        <w:jc w:val="center"/>
        <w:rPr>
          <w:rFonts w:ascii="Arial" w:hAnsi="Arial" w:cs="Arial"/>
          <w:b/>
          <w:szCs w:val="16"/>
        </w:rPr>
      </w:pPr>
      <w:r w:rsidRPr="001140AB">
        <w:rPr>
          <w:rFonts w:ascii="Arial" w:hAnsi="Arial" w:cs="Arial"/>
          <w:b/>
          <w:szCs w:val="16"/>
        </w:rPr>
        <w:t>ANEXO 10 (DIEZ</w:t>
      </w:r>
      <w:r w:rsidR="00B503D3" w:rsidRPr="001140AB">
        <w:rPr>
          <w:rFonts w:ascii="Arial" w:hAnsi="Arial" w:cs="Arial"/>
          <w:b/>
          <w:szCs w:val="16"/>
        </w:rPr>
        <w:t>)</w:t>
      </w:r>
    </w:p>
    <w:p w:rsidR="00723C57" w:rsidRPr="001140AB" w:rsidRDefault="00723C57" w:rsidP="00723C57">
      <w:pPr>
        <w:rPr>
          <w:rFonts w:ascii="Arial" w:hAnsi="Arial" w:cs="Arial"/>
          <w:szCs w:val="16"/>
        </w:rPr>
      </w:pPr>
    </w:p>
    <w:p w:rsidR="00723C57" w:rsidRPr="001140AB" w:rsidRDefault="00723C57" w:rsidP="00B723FD">
      <w:pPr>
        <w:jc w:val="center"/>
        <w:rPr>
          <w:rFonts w:ascii="Arial" w:hAnsi="Arial" w:cs="Arial"/>
          <w:b/>
          <w:szCs w:val="16"/>
        </w:rPr>
      </w:pPr>
      <w:r w:rsidRPr="001140AB">
        <w:rPr>
          <w:rFonts w:ascii="Arial" w:hAnsi="Arial" w:cs="Arial"/>
          <w:b/>
          <w:szCs w:val="16"/>
        </w:rPr>
        <w:t>FORMATO PARA FIANZA DE CUMPLIMIENTO DE CONTRATO</w:t>
      </w:r>
    </w:p>
    <w:p w:rsidR="00723C57" w:rsidRPr="001140AB" w:rsidRDefault="00723C57" w:rsidP="00723C57">
      <w:pPr>
        <w:rPr>
          <w:rFonts w:ascii="Arial" w:hAnsi="Arial" w:cs="Arial"/>
          <w:szCs w:val="16"/>
        </w:rPr>
      </w:pPr>
    </w:p>
    <w:p w:rsidR="00723C57" w:rsidRPr="001140AB" w:rsidRDefault="00723C57" w:rsidP="00723C57">
      <w:pPr>
        <w:rPr>
          <w:rFonts w:ascii="Arial" w:hAnsi="Arial" w:cs="Arial"/>
          <w:szCs w:val="16"/>
        </w:rPr>
      </w:pPr>
      <w:r w:rsidRPr="001140AB">
        <w:rPr>
          <w:rFonts w:ascii="Arial" w:hAnsi="Arial" w:cs="Arial"/>
          <w:szCs w:val="16"/>
        </w:rPr>
        <w:t>(NOMBRE DE LA AFIANZADORA), EN EJERCICIO DE LA AUTORIZACIÓN QUE LE OTORGÓ EL GOBIERNO FEDERAL, POR CONDUCTO DE LA SECRETARÍA DE HACIENDA Y CRÉDITO PÚBLICO, EN LOS TÉRMINOS DE LA LEY DE INSTITUCIONES DE SEGUROS Y FIANZAS, SE CONSTITUYE FIADORA POR LA SUMA DE: (ANOTAR EL IMPORTE QUE PROCEDA DEPENDIENDO DEL PORCENTAJE AL CONTRATO SIN INCLUIR EL IVA.)-----</w:t>
      </w:r>
    </w:p>
    <w:p w:rsidR="00723C57" w:rsidRPr="001140AB" w:rsidRDefault="00723C57" w:rsidP="00723C57">
      <w:pPr>
        <w:rPr>
          <w:rFonts w:ascii="Arial" w:hAnsi="Arial" w:cs="Arial"/>
          <w:szCs w:val="16"/>
        </w:rPr>
      </w:pPr>
      <w:r w:rsidRPr="001140AB">
        <w:rPr>
          <w:rFonts w:ascii="Arial" w:hAnsi="Arial" w:cs="Arial"/>
          <w:szCs w:val="16"/>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w:t>
      </w:r>
      <w:proofErr w:type="spellStart"/>
      <w:r w:rsidRPr="001140AB">
        <w:rPr>
          <w:rFonts w:ascii="Arial" w:hAnsi="Arial" w:cs="Arial"/>
          <w:szCs w:val="16"/>
        </w:rPr>
        <w:t>que</w:t>
      </w:r>
      <w:proofErr w:type="spellEnd"/>
      <w:r w:rsidRPr="001140AB">
        <w:rPr>
          <w:rFonts w:ascii="Arial" w:hAnsi="Arial" w:cs="Arial"/>
          <w:szCs w:val="16"/>
        </w:rPr>
        <w:t xml:space="preserve"> tipo de contrato, si es de adquisición, prestación de servicio, </w:t>
      </w:r>
      <w:proofErr w:type="spellStart"/>
      <w:r w:rsidRPr="001140AB">
        <w:rPr>
          <w:rFonts w:ascii="Arial" w:hAnsi="Arial" w:cs="Arial"/>
          <w:szCs w:val="16"/>
        </w:rPr>
        <w:t>etc</w:t>
      </w:r>
      <w:proofErr w:type="spellEnd"/>
      <w:r w:rsidRPr="001140AB">
        <w:rPr>
          <w:rFonts w:ascii="Arial" w:hAnsi="Arial" w:cs="Arial"/>
          <w:szCs w:val="16"/>
        </w:rPr>
        <w:t xml:space="preserve">)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w:t>
      </w:r>
      <w:r w:rsidRPr="001140AB">
        <w:rPr>
          <w:rFonts w:ascii="Arial" w:hAnsi="Arial" w:cs="Arial"/>
          <w:szCs w:val="16"/>
        </w:rPr>
        <w:lastRenderedPageBreak/>
        <w:t>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LA LEY DE INSTITUCIONES DE SEGUROS Y FIANZAS EN VIGOR O, EN SU CASO, A TRAVÉS DEL PROCEDIMIENTO QUE ESTABLECE EL ARTÍCULO 63 DE LA LEY DE PROTECCIÓN Y DEFENSA AL USUARIO DE SERVICIOS FINANCIEROS VIGENTE. FIN DE TEXTO.</w:t>
      </w:r>
    </w:p>
    <w:p w:rsidR="00723C57" w:rsidRPr="001140AB" w:rsidRDefault="00723C57" w:rsidP="00723C57">
      <w:pPr>
        <w:rPr>
          <w:rFonts w:ascii="Arial" w:hAnsi="Arial" w:cs="Arial"/>
        </w:rPr>
      </w:pPr>
    </w:p>
    <w:p w:rsidR="00723C57" w:rsidRPr="001140AB" w:rsidRDefault="00723C57" w:rsidP="00723C57">
      <w:pPr>
        <w:rPr>
          <w:rFonts w:ascii="Arial" w:hAnsi="Arial" w:cs="Arial"/>
        </w:rPr>
      </w:pPr>
      <w:r w:rsidRPr="001140AB">
        <w:rPr>
          <w:rFonts w:ascii="Arial" w:hAnsi="Arial" w:cs="Arial"/>
        </w:rPr>
        <w:t>Los anexos que anteceden, forman parte del contrato de adquisición de instrumental y equipo médico, número BI______________, por un importe de $_____________ (_______________ 00/100 M.N.) más el Impuesto al Valor Agregado (I.V.A.), celebrado con fecha ___________, entre el Instituto Mexicano del Seguro Social, representado en este acto por el Dr. Carlos Francisco Morales Flores, en su carácter de Apoderado Legal del IMSS, y la empresa “________________.” el cual se deriva de la licitación pública internacional___________________________:”</w:t>
      </w: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B723FD" w:rsidRPr="001140AB" w:rsidRDefault="00B723FD" w:rsidP="00723C57">
      <w:pPr>
        <w:rPr>
          <w:rFonts w:ascii="Arial" w:hAnsi="Arial" w:cs="Arial"/>
          <w:sz w:val="20"/>
        </w:rPr>
      </w:pPr>
    </w:p>
    <w:p w:rsidR="00723C57" w:rsidRPr="001140AB" w:rsidRDefault="00723C57" w:rsidP="00723C57">
      <w:pPr>
        <w:rPr>
          <w:rFonts w:ascii="Arial" w:hAnsi="Arial" w:cs="Arial"/>
          <w:sz w:val="20"/>
        </w:rPr>
      </w:pPr>
    </w:p>
    <w:p w:rsidR="00723C57" w:rsidRPr="001140AB" w:rsidRDefault="00723C57" w:rsidP="00723C57">
      <w:pPr>
        <w:jc w:val="both"/>
        <w:rPr>
          <w:rFonts w:ascii="Arial" w:eastAsiaTheme="minorHAnsi" w:hAnsi="Arial" w:cs="Arial"/>
          <w:sz w:val="20"/>
          <w:lang w:val="es-MX" w:eastAsia="en-US"/>
        </w:rPr>
      </w:pPr>
    </w:p>
    <w:p w:rsidR="00723C57" w:rsidRPr="001140AB" w:rsidRDefault="00B723FD" w:rsidP="00723C57">
      <w:pPr>
        <w:jc w:val="center"/>
        <w:rPr>
          <w:rFonts w:ascii="Arial" w:hAnsi="Arial" w:cs="Arial"/>
          <w:b/>
          <w:bCs/>
          <w:szCs w:val="16"/>
        </w:rPr>
      </w:pPr>
      <w:r w:rsidRPr="001140AB">
        <w:rPr>
          <w:rFonts w:ascii="Arial" w:hAnsi="Arial" w:cs="Arial"/>
          <w:b/>
          <w:bCs/>
          <w:szCs w:val="16"/>
        </w:rPr>
        <w:t>ANEXO NÚMERO 11</w:t>
      </w:r>
      <w:r w:rsidR="00723C57" w:rsidRPr="001140AB">
        <w:rPr>
          <w:rFonts w:ascii="Arial" w:hAnsi="Arial" w:cs="Arial"/>
          <w:b/>
          <w:bCs/>
          <w:szCs w:val="16"/>
        </w:rPr>
        <w:t xml:space="preserve"> (</w:t>
      </w:r>
      <w:r w:rsidRPr="001140AB">
        <w:rPr>
          <w:rFonts w:ascii="Arial" w:hAnsi="Arial" w:cs="Arial"/>
          <w:b/>
          <w:bCs/>
          <w:szCs w:val="16"/>
        </w:rPr>
        <w:t>ONCE</w:t>
      </w:r>
      <w:r w:rsidR="00723C57" w:rsidRPr="001140AB">
        <w:rPr>
          <w:rFonts w:ascii="Arial" w:hAnsi="Arial" w:cs="Arial"/>
          <w:b/>
          <w:bCs/>
          <w:szCs w:val="16"/>
        </w:rPr>
        <w:t>)</w:t>
      </w:r>
    </w:p>
    <w:p w:rsidR="00723C57" w:rsidRPr="001140AB" w:rsidRDefault="00723C57" w:rsidP="00015C58">
      <w:pPr>
        <w:jc w:val="center"/>
        <w:rPr>
          <w:rFonts w:ascii="Arial" w:hAnsi="Arial" w:cs="Arial"/>
          <w:b/>
          <w:bCs/>
          <w:szCs w:val="16"/>
        </w:rPr>
      </w:pPr>
    </w:p>
    <w:p w:rsidR="00723C57" w:rsidRPr="001140AB" w:rsidRDefault="00723C57" w:rsidP="00D44F85">
      <w:pPr>
        <w:jc w:val="center"/>
        <w:rPr>
          <w:rFonts w:ascii="Arial" w:hAnsi="Arial" w:cs="Arial"/>
          <w:b/>
          <w:bCs/>
          <w:szCs w:val="16"/>
        </w:rPr>
      </w:pPr>
      <w:r w:rsidRPr="001140AB">
        <w:rPr>
          <w:rFonts w:ascii="Arial" w:hAnsi="Arial" w:cs="Arial"/>
          <w:b/>
          <w:bCs/>
          <w:szCs w:val="16"/>
        </w:rPr>
        <w:t>FORMATO DE CARTA RESPALDO DEL FABRICANTE A LA PROPOSICIÓN TÉCNICA</w:t>
      </w:r>
    </w:p>
    <w:p w:rsidR="00D44F85" w:rsidRPr="001140AB" w:rsidRDefault="00D44F85" w:rsidP="00D44F85">
      <w:pPr>
        <w:jc w:val="center"/>
        <w:rPr>
          <w:rFonts w:ascii="Arial" w:hAnsi="Arial" w:cs="Arial"/>
          <w:b/>
          <w:bCs/>
          <w:szCs w:val="16"/>
          <w:lang w:val="es-ES_tradnl"/>
        </w:rPr>
      </w:pPr>
    </w:p>
    <w:p w:rsidR="00723C57" w:rsidRPr="001140AB" w:rsidRDefault="00723C57" w:rsidP="00723C57">
      <w:pPr>
        <w:jc w:val="both"/>
        <w:rPr>
          <w:rFonts w:ascii="Arial" w:hAnsi="Arial" w:cs="Arial"/>
          <w:szCs w:val="16"/>
          <w:lang w:val="es-ES_tradnl"/>
        </w:rPr>
      </w:pPr>
      <w:r w:rsidRPr="001140AB">
        <w:rPr>
          <w:rFonts w:ascii="Arial" w:hAnsi="Arial" w:cs="Arial"/>
          <w:szCs w:val="16"/>
          <w:lang w:val="es-ES_tradnl"/>
        </w:rPr>
        <w:t>(ESCRITO EN ORIGINAL, PAPEL MEMBRETADO Y FIRMA AUTÓGRAFA DEL FABRICANTE DE LOS BIENES)</w:t>
      </w:r>
    </w:p>
    <w:p w:rsidR="00723C57" w:rsidRPr="001140AB" w:rsidRDefault="00723C57" w:rsidP="00723C57">
      <w:pPr>
        <w:jc w:val="both"/>
        <w:rPr>
          <w:rFonts w:ascii="Arial" w:hAnsi="Arial" w:cs="Arial"/>
          <w:szCs w:val="16"/>
          <w:lang w:val="es-ES_tradnl"/>
        </w:rPr>
      </w:pPr>
    </w:p>
    <w:p w:rsidR="00723C57" w:rsidRPr="001140AB" w:rsidRDefault="00723C57" w:rsidP="00723C57">
      <w:pPr>
        <w:autoSpaceDE w:val="0"/>
        <w:jc w:val="both"/>
        <w:rPr>
          <w:rFonts w:ascii="Arial" w:hAnsi="Arial" w:cs="Arial"/>
          <w:b/>
          <w:bCs/>
          <w:szCs w:val="16"/>
          <w:lang w:val="es-MX"/>
        </w:rPr>
      </w:pPr>
      <w:r w:rsidRPr="001140AB">
        <w:rPr>
          <w:rFonts w:ascii="Arial" w:hAnsi="Arial" w:cs="Arial"/>
          <w:b/>
          <w:bCs/>
          <w:szCs w:val="16"/>
        </w:rPr>
        <w:t>UNIDAD MÉDICA DE ALTA ESPECIALIDAD</w:t>
      </w:r>
    </w:p>
    <w:p w:rsidR="00723C57" w:rsidRPr="001140AB" w:rsidRDefault="00723C57" w:rsidP="00723C57">
      <w:pPr>
        <w:autoSpaceDE w:val="0"/>
        <w:jc w:val="both"/>
        <w:rPr>
          <w:rFonts w:ascii="Arial" w:hAnsi="Arial" w:cs="Arial"/>
          <w:b/>
          <w:bCs/>
          <w:szCs w:val="16"/>
        </w:rPr>
      </w:pPr>
      <w:r w:rsidRPr="001140AB">
        <w:rPr>
          <w:rFonts w:ascii="Arial" w:hAnsi="Arial" w:cs="Arial"/>
          <w:b/>
          <w:bCs/>
          <w:szCs w:val="16"/>
        </w:rPr>
        <w:t>HOSPITAL DE TRAUMATOLOGIA Y ORTOPEDIA DE PUEBLA.</w:t>
      </w:r>
    </w:p>
    <w:p w:rsidR="00723C57" w:rsidRPr="001140AB" w:rsidRDefault="00723C57" w:rsidP="00723C57">
      <w:pPr>
        <w:jc w:val="both"/>
        <w:rPr>
          <w:rFonts w:ascii="Arial" w:hAnsi="Arial" w:cs="Arial"/>
          <w:szCs w:val="16"/>
          <w:lang w:val="es-ES_tradnl" w:eastAsia="en-US"/>
        </w:rPr>
      </w:pPr>
    </w:p>
    <w:p w:rsidR="00723C57" w:rsidRPr="001140AB" w:rsidRDefault="00723C57" w:rsidP="00723C57">
      <w:pPr>
        <w:jc w:val="both"/>
        <w:rPr>
          <w:rFonts w:ascii="Arial" w:hAnsi="Arial" w:cs="Arial"/>
          <w:b/>
          <w:bCs/>
          <w:szCs w:val="16"/>
          <w:lang w:val="es-ES_tradnl"/>
        </w:rPr>
      </w:pPr>
      <w:r w:rsidRPr="001140AB">
        <w:rPr>
          <w:rFonts w:ascii="Arial" w:hAnsi="Arial" w:cs="Arial"/>
          <w:b/>
          <w:bCs/>
          <w:szCs w:val="16"/>
          <w:lang w:val="es-ES_tradnl"/>
        </w:rPr>
        <w:t>LICITACIÓN PÚBLICA NÚM. _____________________________</w:t>
      </w:r>
    </w:p>
    <w:p w:rsidR="00723C57" w:rsidRPr="001140AB" w:rsidRDefault="00723C57" w:rsidP="00723C57">
      <w:pPr>
        <w:autoSpaceDE w:val="0"/>
        <w:autoSpaceDN w:val="0"/>
        <w:jc w:val="both"/>
        <w:rPr>
          <w:rFonts w:ascii="Arial" w:hAnsi="Arial" w:cs="Arial"/>
          <w:szCs w:val="16"/>
          <w:lang w:val="es-ES_tradnl"/>
        </w:rPr>
      </w:pPr>
    </w:p>
    <w:p w:rsidR="00723C57" w:rsidRPr="001140AB" w:rsidRDefault="00723C57" w:rsidP="00723C57">
      <w:pPr>
        <w:autoSpaceDE w:val="0"/>
        <w:autoSpaceDN w:val="0"/>
        <w:jc w:val="both"/>
        <w:rPr>
          <w:rFonts w:ascii="Arial" w:hAnsi="Arial" w:cs="Arial"/>
          <w:szCs w:val="16"/>
          <w:u w:val="single"/>
          <w:lang w:val="es-ES_tradnl"/>
        </w:rPr>
      </w:pPr>
      <w:r w:rsidRPr="001140AB">
        <w:rPr>
          <w:rFonts w:ascii="Arial" w:hAnsi="Arial" w:cs="Arial"/>
          <w:szCs w:val="16"/>
          <w:lang w:val="es-ES_tradnl"/>
        </w:rPr>
        <w:t xml:space="preserve">El suscrito </w:t>
      </w:r>
      <w:r w:rsidRPr="001140AB">
        <w:rPr>
          <w:rFonts w:ascii="Arial" w:hAnsi="Arial" w:cs="Arial"/>
          <w:szCs w:val="16"/>
          <w:u w:val="single"/>
          <w:lang w:val="es-ES_tradnl"/>
        </w:rPr>
        <w:t xml:space="preserve">                      (nombre)                            </w:t>
      </w:r>
      <w:r w:rsidRPr="001140AB">
        <w:rPr>
          <w:rFonts w:ascii="Arial" w:hAnsi="Arial" w:cs="Arial"/>
          <w:szCs w:val="16"/>
          <w:lang w:val="es-ES_tradnl"/>
        </w:rPr>
        <w:t xml:space="preserve">, en mi calidad de </w:t>
      </w:r>
      <w:r w:rsidRPr="001140AB">
        <w:rPr>
          <w:rFonts w:ascii="Arial" w:hAnsi="Arial" w:cs="Arial"/>
          <w:szCs w:val="16"/>
          <w:u w:val="single"/>
          <w:lang w:val="es-ES_tradnl"/>
        </w:rPr>
        <w:t xml:space="preserve">         (representante legal o persona que cuenta con facultades para comprometer a la empresa)          </w:t>
      </w:r>
      <w:r w:rsidRPr="001140AB">
        <w:rPr>
          <w:rFonts w:ascii="Arial" w:hAnsi="Arial" w:cs="Arial"/>
          <w:szCs w:val="16"/>
          <w:lang w:val="es-ES_tradnl"/>
        </w:rPr>
        <w:t xml:space="preserve"> de </w:t>
      </w:r>
      <w:r w:rsidRPr="001140AB">
        <w:rPr>
          <w:rFonts w:ascii="Arial" w:hAnsi="Arial" w:cs="Arial"/>
          <w:szCs w:val="16"/>
          <w:u w:val="single"/>
          <w:lang w:val="es-ES_tradnl"/>
        </w:rPr>
        <w:t xml:space="preserve">      (nombre o razón social del fabricante de los bienes)           </w:t>
      </w:r>
      <w:r w:rsidRPr="001140AB">
        <w:rPr>
          <w:rFonts w:ascii="Arial" w:hAnsi="Arial" w:cs="Arial"/>
          <w:szCs w:val="16"/>
          <w:lang w:val="es-ES_tradnl"/>
        </w:rPr>
        <w:t>, manifiesto que apoyo el 100% de la propuesta técnica de las claves que se describen más adelante, que presente</w:t>
      </w:r>
      <w:r w:rsidRPr="001140AB">
        <w:rPr>
          <w:rFonts w:ascii="Arial" w:hAnsi="Arial" w:cs="Arial"/>
          <w:szCs w:val="16"/>
          <w:u w:val="single"/>
          <w:lang w:val="es-ES_tradnl"/>
        </w:rPr>
        <w:t xml:space="preserve"> (nombre o razón social del licitante/distribuidor)           </w:t>
      </w:r>
      <w:r w:rsidRPr="001140AB">
        <w:rPr>
          <w:rFonts w:ascii="Arial" w:hAnsi="Arial" w:cs="Arial"/>
          <w:szCs w:val="16"/>
          <w:lang w:val="es-ES_tradnl"/>
        </w:rPr>
        <w:t>, y me obligo a respaldar en tiempo y forma la entrega de los insumos para la salud objeto de ésta licitación.</w:t>
      </w:r>
    </w:p>
    <w:p w:rsidR="00723C57" w:rsidRPr="001140AB" w:rsidRDefault="00723C57" w:rsidP="00723C57">
      <w:pPr>
        <w:autoSpaceDE w:val="0"/>
        <w:autoSpaceDN w:val="0"/>
        <w:jc w:val="both"/>
        <w:rPr>
          <w:rFonts w:ascii="Arial" w:hAnsi="Arial" w:cs="Arial"/>
          <w:szCs w:val="16"/>
          <w:lang w:val="es-ES_tradnl"/>
        </w:rPr>
      </w:pPr>
    </w:p>
    <w:p w:rsidR="00723C57" w:rsidRPr="001140AB" w:rsidRDefault="00723C57" w:rsidP="00723C57">
      <w:pPr>
        <w:autoSpaceDE w:val="0"/>
        <w:autoSpaceDN w:val="0"/>
        <w:jc w:val="both"/>
        <w:rPr>
          <w:rFonts w:ascii="Arial" w:hAnsi="Arial" w:cs="Arial"/>
          <w:szCs w:val="16"/>
          <w:lang w:val="es-ES_tradnl"/>
        </w:rPr>
      </w:pPr>
      <w:r w:rsidRPr="001140AB">
        <w:rPr>
          <w:rFonts w:ascii="Arial" w:hAnsi="Arial" w:cs="Arial"/>
          <w:szCs w:val="16"/>
          <w:lang w:val="es-ES_tradnl"/>
        </w:rPr>
        <w:t xml:space="preserve">Asimismo, certifico que nuestra planta de producción ubicada en </w:t>
      </w:r>
      <w:r w:rsidRPr="001140AB">
        <w:rPr>
          <w:rFonts w:ascii="Arial" w:hAnsi="Arial" w:cs="Arial"/>
          <w:szCs w:val="16"/>
          <w:u w:val="single"/>
          <w:lang w:val="es-ES_tradnl"/>
        </w:rPr>
        <w:t xml:space="preserve">      (indicar domicilio, ciudad, estado y/o país)     </w:t>
      </w:r>
      <w:proofErr w:type="gramStart"/>
      <w:r w:rsidRPr="001140AB">
        <w:rPr>
          <w:rFonts w:ascii="Arial" w:hAnsi="Arial" w:cs="Arial"/>
          <w:szCs w:val="16"/>
          <w:u w:val="single"/>
          <w:lang w:val="es-ES_tradnl"/>
        </w:rPr>
        <w:t>.</w:t>
      </w:r>
      <w:r w:rsidRPr="001140AB">
        <w:rPr>
          <w:rFonts w:ascii="Arial" w:hAnsi="Arial" w:cs="Arial"/>
          <w:szCs w:val="16"/>
          <w:lang w:val="es-ES_tradnl"/>
        </w:rPr>
        <w:t>,</w:t>
      </w:r>
      <w:proofErr w:type="gramEnd"/>
      <w:r w:rsidRPr="001140AB">
        <w:rPr>
          <w:rFonts w:ascii="Arial" w:hAnsi="Arial" w:cs="Arial"/>
          <w:szCs w:val="16"/>
          <w:lang w:val="es-ES_tradnl"/>
        </w:rPr>
        <w:t xml:space="preserve"> posee la capacidad técnica e infraestructura para producir y entregar en los plazos previstos, las cantidades de los dispositivos médicos que en su caso le sean adjudicados al licitante </w:t>
      </w:r>
      <w:r w:rsidRPr="001140AB">
        <w:rPr>
          <w:rFonts w:ascii="Arial" w:hAnsi="Arial" w:cs="Arial"/>
          <w:szCs w:val="16"/>
          <w:u w:val="single"/>
          <w:lang w:val="es-ES_tradnl"/>
        </w:rPr>
        <w:t xml:space="preserve">      (nombre o razón social del licitante/distribuidor).       </w:t>
      </w:r>
      <w:r w:rsidRPr="001140AB">
        <w:rPr>
          <w:rFonts w:ascii="Arial" w:hAnsi="Arial" w:cs="Arial"/>
          <w:szCs w:val="16"/>
          <w:lang w:val="es-ES_tradnl"/>
        </w:rPr>
        <w:t xml:space="preserve">, como se detalla en el siguiente cuadro: </w:t>
      </w:r>
    </w:p>
    <w:p w:rsidR="00723C57" w:rsidRPr="001140AB" w:rsidRDefault="00723C57" w:rsidP="00723C57">
      <w:pPr>
        <w:autoSpaceDE w:val="0"/>
        <w:autoSpaceDN w:val="0"/>
        <w:jc w:val="both"/>
        <w:rPr>
          <w:rFonts w:ascii="Arial" w:hAnsi="Arial" w:cs="Arial"/>
          <w:szCs w:val="16"/>
          <w:lang w:val="es-ES_tradnl"/>
        </w:rPr>
      </w:pPr>
    </w:p>
    <w:tbl>
      <w:tblPr>
        <w:tblW w:w="4969" w:type="pct"/>
        <w:tblCellMar>
          <w:left w:w="0" w:type="dxa"/>
          <w:right w:w="0" w:type="dxa"/>
        </w:tblCellMar>
        <w:tblLook w:val="04A0" w:firstRow="1" w:lastRow="0" w:firstColumn="1" w:lastColumn="0" w:noHBand="0" w:noVBand="1"/>
      </w:tblPr>
      <w:tblGrid>
        <w:gridCol w:w="1086"/>
        <w:gridCol w:w="1559"/>
        <w:gridCol w:w="1959"/>
        <w:gridCol w:w="1481"/>
        <w:gridCol w:w="915"/>
        <w:gridCol w:w="1246"/>
        <w:gridCol w:w="1400"/>
        <w:gridCol w:w="1226"/>
      </w:tblGrid>
      <w:tr w:rsidR="007F0AA4" w:rsidRPr="001140AB" w:rsidTr="007F0AA4">
        <w:trPr>
          <w:trHeight w:val="180"/>
        </w:trPr>
        <w:tc>
          <w:tcPr>
            <w:tcW w:w="499"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Renglón</w:t>
            </w:r>
          </w:p>
        </w:tc>
        <w:tc>
          <w:tcPr>
            <w:tcW w:w="717"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Clave</w:t>
            </w:r>
          </w:p>
        </w:tc>
        <w:tc>
          <w:tcPr>
            <w:tcW w:w="901"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Descripción</w:t>
            </w:r>
          </w:p>
        </w:tc>
        <w:tc>
          <w:tcPr>
            <w:tcW w:w="681"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Número Registro Sanitario</w:t>
            </w:r>
          </w:p>
        </w:tc>
        <w:tc>
          <w:tcPr>
            <w:tcW w:w="421"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Marca</w:t>
            </w:r>
          </w:p>
        </w:tc>
        <w:tc>
          <w:tcPr>
            <w:tcW w:w="573"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País de Origen</w:t>
            </w:r>
          </w:p>
        </w:tc>
        <w:tc>
          <w:tcPr>
            <w:tcW w:w="644"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Nombre del Fabricante</w:t>
            </w:r>
          </w:p>
        </w:tc>
        <w:tc>
          <w:tcPr>
            <w:tcW w:w="564"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pPr>
              <w:spacing w:line="276" w:lineRule="auto"/>
              <w:jc w:val="both"/>
              <w:rPr>
                <w:rFonts w:ascii="Arial" w:eastAsiaTheme="minorHAnsi" w:hAnsi="Arial" w:cs="Arial"/>
                <w:b/>
                <w:bCs/>
                <w:szCs w:val="16"/>
                <w:lang w:val="es-ES_tradnl" w:eastAsia="en-US"/>
              </w:rPr>
            </w:pPr>
            <w:r w:rsidRPr="001140AB">
              <w:rPr>
                <w:rFonts w:ascii="Arial" w:hAnsi="Arial" w:cs="Arial"/>
                <w:b/>
                <w:bCs/>
                <w:szCs w:val="16"/>
                <w:lang w:val="es-ES_tradnl"/>
              </w:rPr>
              <w:t>Cantidad ofertada</w:t>
            </w:r>
          </w:p>
        </w:tc>
      </w:tr>
      <w:tr w:rsidR="007F0AA4" w:rsidRPr="001140AB" w:rsidTr="007F0AA4">
        <w:trPr>
          <w:trHeight w:val="491"/>
        </w:trPr>
        <w:tc>
          <w:tcPr>
            <w:tcW w:w="499" w:type="pct"/>
            <w:vMerge/>
            <w:tcBorders>
              <w:top w:val="single" w:sz="8" w:space="0" w:color="auto"/>
              <w:left w:val="single" w:sz="8" w:space="0" w:color="auto"/>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717" w:type="pct"/>
            <w:vMerge/>
            <w:tcBorders>
              <w:top w:val="single" w:sz="8" w:space="0" w:color="auto"/>
              <w:left w:val="nil"/>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901" w:type="pct"/>
            <w:vMerge/>
            <w:tcBorders>
              <w:top w:val="single" w:sz="8" w:space="0" w:color="auto"/>
              <w:left w:val="nil"/>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681" w:type="pct"/>
            <w:vMerge/>
            <w:tcBorders>
              <w:top w:val="single" w:sz="8" w:space="0" w:color="auto"/>
              <w:left w:val="nil"/>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421" w:type="pct"/>
            <w:vMerge/>
            <w:tcBorders>
              <w:top w:val="single" w:sz="8" w:space="0" w:color="auto"/>
              <w:left w:val="nil"/>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573" w:type="pct"/>
            <w:vMerge/>
            <w:tcBorders>
              <w:top w:val="single" w:sz="8" w:space="0" w:color="auto"/>
              <w:left w:val="nil"/>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644" w:type="pct"/>
            <w:vMerge/>
            <w:tcBorders>
              <w:top w:val="single" w:sz="8" w:space="0" w:color="auto"/>
              <w:left w:val="nil"/>
              <w:bottom w:val="single" w:sz="8" w:space="0" w:color="auto"/>
              <w:right w:val="single" w:sz="8" w:space="0" w:color="auto"/>
            </w:tcBorders>
            <w:vAlign w:val="center"/>
            <w:hideMark/>
          </w:tcPr>
          <w:p w:rsidR="007F0AA4" w:rsidRPr="001140AB" w:rsidRDefault="007F0AA4">
            <w:pPr>
              <w:rPr>
                <w:rFonts w:ascii="Arial" w:eastAsiaTheme="minorHAnsi" w:hAnsi="Arial" w:cs="Arial"/>
                <w:b/>
                <w:bCs/>
                <w:szCs w:val="16"/>
                <w:lang w:val="es-ES_tradnl" w:eastAsia="en-US"/>
              </w:rPr>
            </w:pPr>
          </w:p>
        </w:tc>
        <w:tc>
          <w:tcPr>
            <w:tcW w:w="564" w:type="pc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F0AA4" w:rsidRPr="001140AB" w:rsidRDefault="007F0AA4" w:rsidP="007F0AA4">
            <w:pPr>
              <w:spacing w:line="276" w:lineRule="auto"/>
              <w:jc w:val="both"/>
              <w:rPr>
                <w:rFonts w:ascii="Arial" w:eastAsiaTheme="minorHAnsi" w:hAnsi="Arial" w:cs="Arial"/>
                <w:b/>
                <w:bCs/>
                <w:szCs w:val="16"/>
                <w:lang w:val="es-ES_tradnl" w:eastAsia="en-US"/>
              </w:rPr>
            </w:pPr>
          </w:p>
        </w:tc>
      </w:tr>
      <w:tr w:rsidR="007F0AA4" w:rsidRPr="001140AB" w:rsidTr="007F0AA4">
        <w:trPr>
          <w:trHeight w:val="136"/>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r>
      <w:tr w:rsidR="007F0AA4" w:rsidRPr="001140AB"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r>
      <w:tr w:rsidR="007F0AA4" w:rsidRPr="001140AB"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F0AA4" w:rsidRPr="001140AB" w:rsidRDefault="007F0AA4">
            <w:pPr>
              <w:rPr>
                <w:rFonts w:ascii="Arial" w:hAnsi="Arial" w:cs="Arial"/>
                <w:szCs w:val="16"/>
                <w:lang w:eastAsia="es-MX"/>
              </w:rPr>
            </w:pPr>
          </w:p>
        </w:tc>
      </w:tr>
      <w:tr w:rsidR="007F0AA4" w:rsidRPr="001140AB"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r>
      <w:tr w:rsidR="007F0AA4" w:rsidRPr="001140AB"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r>
      <w:tr w:rsidR="007F0AA4" w:rsidRPr="001140AB"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7F0AA4" w:rsidRPr="001140AB" w:rsidRDefault="007F0AA4">
            <w:pPr>
              <w:spacing w:line="276" w:lineRule="auto"/>
              <w:jc w:val="both"/>
              <w:rPr>
                <w:rFonts w:ascii="Arial" w:eastAsiaTheme="minorHAnsi" w:hAnsi="Arial" w:cs="Arial"/>
                <w:szCs w:val="16"/>
                <w:lang w:val="es-ES_tradnl" w:eastAsia="en-US"/>
              </w:rPr>
            </w:pPr>
          </w:p>
        </w:tc>
      </w:tr>
    </w:tbl>
    <w:p w:rsidR="00723C57" w:rsidRPr="001140AB" w:rsidRDefault="00723C57" w:rsidP="00723C57">
      <w:pPr>
        <w:autoSpaceDE w:val="0"/>
        <w:autoSpaceDN w:val="0"/>
        <w:jc w:val="both"/>
        <w:rPr>
          <w:rFonts w:ascii="Arial" w:eastAsiaTheme="minorHAnsi" w:hAnsi="Arial" w:cs="Arial"/>
          <w:szCs w:val="16"/>
          <w:lang w:val="es-ES_tradnl" w:eastAsia="en-US"/>
        </w:rPr>
      </w:pPr>
    </w:p>
    <w:p w:rsidR="00723C57" w:rsidRPr="001140AB" w:rsidRDefault="00723C57" w:rsidP="00723C57">
      <w:pPr>
        <w:jc w:val="both"/>
        <w:rPr>
          <w:rFonts w:ascii="Arial" w:hAnsi="Arial" w:cs="Arial"/>
          <w:szCs w:val="16"/>
          <w:lang w:val="es-ES_tradnl"/>
        </w:rPr>
      </w:pPr>
      <w:r w:rsidRPr="001140AB">
        <w:rPr>
          <w:rFonts w:ascii="Arial" w:hAnsi="Arial" w:cs="Arial"/>
          <w:szCs w:val="16"/>
          <w:lang w:val="es-ES_tradnl"/>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723C57" w:rsidRPr="001140AB" w:rsidRDefault="00723C57" w:rsidP="00723C57">
      <w:pPr>
        <w:jc w:val="both"/>
        <w:rPr>
          <w:rFonts w:ascii="Arial" w:hAnsi="Arial" w:cs="Arial"/>
          <w:szCs w:val="16"/>
          <w:u w:val="single"/>
          <w:lang w:val="es-ES_tradnl"/>
        </w:rPr>
      </w:pPr>
    </w:p>
    <w:p w:rsidR="00723C57" w:rsidRPr="001140AB" w:rsidRDefault="00723C57" w:rsidP="00723C57">
      <w:pPr>
        <w:jc w:val="both"/>
        <w:rPr>
          <w:rFonts w:ascii="Arial" w:hAnsi="Arial" w:cs="Arial"/>
          <w:szCs w:val="16"/>
          <w:u w:val="single"/>
          <w:lang w:val="es-ES_tradnl"/>
        </w:rPr>
      </w:pPr>
      <w:r w:rsidRPr="001140AB">
        <w:rPr>
          <w:rFonts w:ascii="Arial" w:hAnsi="Arial" w:cs="Arial"/>
          <w:szCs w:val="16"/>
          <w:lang w:val="es-ES_tradnl"/>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723C57" w:rsidRPr="001140AB" w:rsidRDefault="00723C57" w:rsidP="00723C57">
      <w:pPr>
        <w:autoSpaceDE w:val="0"/>
        <w:autoSpaceDN w:val="0"/>
        <w:jc w:val="center"/>
        <w:rPr>
          <w:rFonts w:ascii="Arial" w:hAnsi="Arial" w:cs="Arial"/>
          <w:szCs w:val="16"/>
          <w:lang w:val="es-ES_tradnl"/>
        </w:rPr>
      </w:pPr>
    </w:p>
    <w:p w:rsidR="00723C57" w:rsidRPr="001140AB" w:rsidRDefault="00723C57" w:rsidP="00723C57">
      <w:pPr>
        <w:jc w:val="center"/>
        <w:rPr>
          <w:rFonts w:ascii="Arial" w:hAnsi="Arial" w:cs="Arial"/>
          <w:szCs w:val="16"/>
          <w:lang w:val="es-ES_tradnl"/>
        </w:rPr>
      </w:pPr>
      <w:r w:rsidRPr="001140AB">
        <w:rPr>
          <w:rFonts w:ascii="Arial" w:hAnsi="Arial" w:cs="Arial"/>
          <w:szCs w:val="16"/>
          <w:lang w:val="es-ES_tradnl"/>
        </w:rPr>
        <w:t>(Lugar y fecha)</w:t>
      </w:r>
    </w:p>
    <w:p w:rsidR="00723C57" w:rsidRPr="001140AB" w:rsidRDefault="00723C57" w:rsidP="00723C57">
      <w:pPr>
        <w:jc w:val="center"/>
        <w:rPr>
          <w:rFonts w:ascii="Arial" w:hAnsi="Arial" w:cs="Arial"/>
          <w:szCs w:val="16"/>
          <w:lang w:val="es-ES_tradnl"/>
        </w:rPr>
      </w:pPr>
    </w:p>
    <w:p w:rsidR="00723C57" w:rsidRPr="001140AB" w:rsidRDefault="00723C57" w:rsidP="00723C57">
      <w:pPr>
        <w:jc w:val="center"/>
        <w:rPr>
          <w:rFonts w:ascii="Arial" w:hAnsi="Arial" w:cs="Arial"/>
          <w:szCs w:val="16"/>
          <w:lang w:val="es-ES_tradnl"/>
        </w:rPr>
      </w:pPr>
      <w:r w:rsidRPr="001140AB">
        <w:rPr>
          <w:rFonts w:ascii="Arial" w:hAnsi="Arial" w:cs="Arial"/>
          <w:szCs w:val="16"/>
          <w:lang w:val="es-ES_tradnl"/>
        </w:rPr>
        <w:t>Atentamente</w:t>
      </w:r>
    </w:p>
    <w:p w:rsidR="00723C57" w:rsidRPr="001140AB" w:rsidRDefault="00723C57" w:rsidP="00723C57">
      <w:pPr>
        <w:jc w:val="center"/>
        <w:rPr>
          <w:rFonts w:ascii="Arial" w:hAnsi="Arial" w:cs="Arial"/>
          <w:szCs w:val="16"/>
          <w:lang w:val="es-ES_tradnl"/>
        </w:rPr>
      </w:pPr>
    </w:p>
    <w:p w:rsidR="00723C57" w:rsidRPr="001140AB" w:rsidRDefault="00723C57" w:rsidP="00723C57">
      <w:pPr>
        <w:jc w:val="center"/>
        <w:rPr>
          <w:rFonts w:ascii="Arial" w:hAnsi="Arial" w:cs="Arial"/>
          <w:szCs w:val="16"/>
          <w:lang w:val="es-ES_tradnl"/>
        </w:rPr>
      </w:pPr>
    </w:p>
    <w:p w:rsidR="00723C57" w:rsidRPr="001140AB" w:rsidRDefault="00723C57" w:rsidP="00723C57">
      <w:pPr>
        <w:jc w:val="center"/>
        <w:rPr>
          <w:rFonts w:ascii="Arial" w:hAnsi="Arial" w:cs="Arial"/>
          <w:szCs w:val="16"/>
          <w:lang w:val="es-ES_tradnl"/>
        </w:rPr>
      </w:pPr>
      <w:r w:rsidRPr="001140AB">
        <w:rPr>
          <w:rFonts w:ascii="Arial" w:hAnsi="Arial" w:cs="Arial"/>
          <w:szCs w:val="16"/>
          <w:lang w:val="es-ES_tradnl"/>
        </w:rPr>
        <w:t>_______________________________</w:t>
      </w:r>
    </w:p>
    <w:p w:rsidR="00723C57" w:rsidRPr="001140AB" w:rsidRDefault="00723C57" w:rsidP="00723C57">
      <w:pPr>
        <w:jc w:val="center"/>
        <w:rPr>
          <w:rFonts w:ascii="Arial" w:hAnsi="Arial" w:cs="Arial"/>
          <w:szCs w:val="16"/>
          <w:lang w:val="es-ES_tradnl"/>
        </w:rPr>
      </w:pPr>
      <w:r w:rsidRPr="001140AB">
        <w:rPr>
          <w:rFonts w:ascii="Arial" w:hAnsi="Arial" w:cs="Arial"/>
          <w:szCs w:val="16"/>
          <w:lang w:val="es-ES_tradnl"/>
        </w:rPr>
        <w:t>(Nombre y firma de la persona facultada)</w:t>
      </w:r>
    </w:p>
    <w:p w:rsidR="00723C57" w:rsidRPr="001140AB" w:rsidRDefault="00723C57" w:rsidP="00723C57">
      <w:pPr>
        <w:jc w:val="both"/>
        <w:rPr>
          <w:rFonts w:ascii="Arial" w:hAnsi="Arial" w:cs="Arial"/>
          <w:szCs w:val="16"/>
          <w:lang w:val="es-ES_tradnl"/>
        </w:rPr>
      </w:pPr>
    </w:p>
    <w:p w:rsidR="00723C57" w:rsidRPr="001140AB" w:rsidRDefault="00723C57" w:rsidP="00723C57">
      <w:pPr>
        <w:jc w:val="both"/>
        <w:rPr>
          <w:rFonts w:ascii="Arial" w:hAnsi="Arial" w:cs="Arial"/>
          <w:szCs w:val="16"/>
          <w:lang w:val="es-ES_tradnl"/>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Cs w:val="16"/>
        </w:rPr>
      </w:pPr>
    </w:p>
    <w:p w:rsidR="00B723FD" w:rsidRPr="001140AB" w:rsidRDefault="00B723FD" w:rsidP="00723C57">
      <w:pPr>
        <w:jc w:val="center"/>
        <w:rPr>
          <w:rFonts w:ascii="Arial" w:hAnsi="Arial" w:cs="Arial"/>
          <w:b/>
          <w:bCs/>
          <w:sz w:val="20"/>
        </w:rPr>
      </w:pPr>
    </w:p>
    <w:p w:rsidR="00B723FD" w:rsidRPr="001140AB" w:rsidRDefault="00B723FD" w:rsidP="00723C57">
      <w:pPr>
        <w:jc w:val="center"/>
        <w:rPr>
          <w:rFonts w:ascii="Arial" w:hAnsi="Arial" w:cs="Arial"/>
          <w:b/>
          <w:bCs/>
          <w:sz w:val="20"/>
        </w:rPr>
      </w:pPr>
    </w:p>
    <w:p w:rsidR="00723C57" w:rsidRPr="001140AB" w:rsidRDefault="00B723FD" w:rsidP="00B723FD">
      <w:pPr>
        <w:jc w:val="center"/>
        <w:rPr>
          <w:rFonts w:ascii="Arial" w:hAnsi="Arial" w:cs="Arial"/>
          <w:b/>
          <w:bCs/>
          <w:sz w:val="20"/>
        </w:rPr>
      </w:pPr>
      <w:r w:rsidRPr="001140AB">
        <w:rPr>
          <w:rFonts w:ascii="Arial" w:hAnsi="Arial" w:cs="Arial"/>
          <w:b/>
          <w:bCs/>
          <w:szCs w:val="16"/>
        </w:rPr>
        <w:t>A</w:t>
      </w:r>
      <w:r w:rsidRPr="001140AB">
        <w:rPr>
          <w:rFonts w:ascii="Arial" w:hAnsi="Arial" w:cs="Arial"/>
          <w:b/>
          <w:bCs/>
          <w:sz w:val="20"/>
        </w:rPr>
        <w:t>NEXO NÚMERO 12 (DOCE</w:t>
      </w:r>
      <w:r w:rsidR="00723C57" w:rsidRPr="001140AB">
        <w:rPr>
          <w:rFonts w:ascii="Arial" w:hAnsi="Arial" w:cs="Arial"/>
          <w:b/>
          <w:bCs/>
          <w:sz w:val="20"/>
        </w:rPr>
        <w:t>)</w:t>
      </w:r>
    </w:p>
    <w:p w:rsidR="00723C57" w:rsidRPr="001140AB" w:rsidRDefault="00723C57" w:rsidP="00015C58">
      <w:pPr>
        <w:jc w:val="center"/>
        <w:rPr>
          <w:rFonts w:ascii="Arial" w:hAnsi="Arial" w:cs="Arial"/>
          <w:b/>
          <w:bCs/>
          <w:sz w:val="20"/>
        </w:rPr>
      </w:pPr>
      <w:r w:rsidRPr="001140AB">
        <w:rPr>
          <w:rFonts w:ascii="Arial" w:hAnsi="Arial" w:cs="Arial"/>
          <w:b/>
          <w:bCs/>
          <w:sz w:val="20"/>
        </w:rPr>
        <w:t>FORMATO DE SOLICITUD DE ACLARACIONES A LA CONVOCATORIA</w:t>
      </w:r>
    </w:p>
    <w:p w:rsidR="00723C57" w:rsidRPr="001140AB" w:rsidRDefault="00723C57" w:rsidP="00723C57">
      <w:pPr>
        <w:jc w:val="center"/>
        <w:rPr>
          <w:rFonts w:ascii="Arial" w:eastAsiaTheme="minorHAnsi" w:hAnsi="Arial" w:cs="Arial"/>
          <w:szCs w:val="16"/>
          <w:lang w:val="es-MX"/>
        </w:rPr>
      </w:pPr>
      <w:r w:rsidRPr="001140AB">
        <w:rPr>
          <w:rFonts w:ascii="Arial" w:hAnsi="Arial" w:cs="Arial"/>
          <w:szCs w:val="16"/>
        </w:rPr>
        <w:t>(ESCRITO EN ORIGINAL, PAPEL MEMBRETADO Y FIRMA AUTÓGRAFA DEL LICITANTE)</w:t>
      </w:r>
    </w:p>
    <w:p w:rsidR="00723C57" w:rsidRPr="001140AB" w:rsidRDefault="00723C57" w:rsidP="00723C57">
      <w:pPr>
        <w:jc w:val="both"/>
        <w:rPr>
          <w:rFonts w:ascii="Arial" w:hAnsi="Arial" w:cs="Arial"/>
          <w:szCs w:val="16"/>
        </w:rPr>
      </w:pPr>
    </w:p>
    <w:p w:rsidR="00723C57" w:rsidRPr="001140AB" w:rsidRDefault="00723C57" w:rsidP="00723C57">
      <w:pPr>
        <w:pStyle w:val="Sangra3detindependiente1"/>
        <w:ind w:left="0" w:firstLine="0"/>
        <w:rPr>
          <w:sz w:val="16"/>
          <w:szCs w:val="16"/>
        </w:rPr>
      </w:pPr>
    </w:p>
    <w:p w:rsidR="00723C57" w:rsidRPr="001140AB" w:rsidRDefault="00723C57" w:rsidP="00723C57">
      <w:pPr>
        <w:pStyle w:val="Sangra3detindependiente1"/>
        <w:ind w:left="0" w:firstLine="0"/>
        <w:rPr>
          <w:b/>
          <w:bCs/>
          <w:sz w:val="16"/>
          <w:szCs w:val="16"/>
        </w:rPr>
      </w:pPr>
      <w:r w:rsidRPr="001140AB">
        <w:rPr>
          <w:b/>
          <w:bCs/>
          <w:sz w:val="16"/>
          <w:szCs w:val="16"/>
        </w:rPr>
        <w:t>UNIDAD MÉDICA DE ALTA ESPECIALIDAD</w:t>
      </w:r>
    </w:p>
    <w:p w:rsidR="00723C57" w:rsidRPr="001140AB" w:rsidRDefault="00723C57" w:rsidP="00723C57">
      <w:pPr>
        <w:pStyle w:val="Sangra3detindependiente1"/>
        <w:ind w:left="0" w:firstLine="0"/>
        <w:rPr>
          <w:b/>
          <w:bCs/>
          <w:sz w:val="16"/>
          <w:szCs w:val="16"/>
        </w:rPr>
      </w:pPr>
      <w:r w:rsidRPr="001140AB">
        <w:rPr>
          <w:b/>
          <w:bCs/>
          <w:sz w:val="16"/>
          <w:szCs w:val="16"/>
        </w:rPr>
        <w:t xml:space="preserve">HOSPITAL DE TRAUMATOLOGIA Y ORTOPEDIA DE PUEBLA, </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0940"/>
      </w:tblGrid>
      <w:tr w:rsidR="00723C57" w:rsidRPr="001140AB" w:rsidTr="00723C57">
        <w:trPr>
          <w:cantSplit/>
          <w:trHeight w:val="544"/>
        </w:trPr>
        <w:tc>
          <w:tcPr>
            <w:tcW w:w="50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723C57" w:rsidRPr="001140AB" w:rsidRDefault="00723C57">
            <w:pPr>
              <w:snapToGrid w:val="0"/>
              <w:spacing w:line="276" w:lineRule="auto"/>
              <w:jc w:val="both"/>
              <w:rPr>
                <w:rFonts w:ascii="Arial" w:eastAsiaTheme="minorHAnsi" w:hAnsi="Arial" w:cs="Arial"/>
                <w:b/>
                <w:bCs/>
                <w:szCs w:val="16"/>
                <w:lang w:eastAsia="en-US"/>
              </w:rPr>
            </w:pPr>
            <w:r w:rsidRPr="001140AB">
              <w:rPr>
                <w:rFonts w:ascii="Arial" w:hAnsi="Arial" w:cs="Arial"/>
                <w:b/>
                <w:bCs/>
                <w:szCs w:val="16"/>
              </w:rPr>
              <w:t>Nombre del licitante:</w:t>
            </w:r>
          </w:p>
        </w:tc>
      </w:tr>
    </w:tbl>
    <w:p w:rsidR="00723C57" w:rsidRPr="001140AB" w:rsidRDefault="00723C57" w:rsidP="00723C57">
      <w:pPr>
        <w:jc w:val="both"/>
        <w:rPr>
          <w:rFonts w:ascii="Arial" w:eastAsiaTheme="minorHAnsi" w:hAnsi="Arial" w:cs="Arial"/>
          <w:szCs w:val="16"/>
          <w:lang w:eastAsia="en-US"/>
        </w:rPr>
      </w:pPr>
    </w:p>
    <w:p w:rsidR="00723C57" w:rsidRPr="001140AB" w:rsidRDefault="00723C57" w:rsidP="00723C57">
      <w:pPr>
        <w:jc w:val="both"/>
        <w:rPr>
          <w:rFonts w:ascii="Arial" w:hAnsi="Arial" w:cs="Arial"/>
          <w:b/>
          <w:bCs/>
          <w:szCs w:val="16"/>
        </w:rPr>
      </w:pPr>
      <w:r w:rsidRPr="001140AB">
        <w:rPr>
          <w:rFonts w:ascii="Arial" w:hAnsi="Arial" w:cs="Arial"/>
          <w:b/>
          <w:bCs/>
          <w:szCs w:val="16"/>
        </w:rPr>
        <w:t>Preguntas:</w:t>
      </w:r>
    </w:p>
    <w:p w:rsidR="00723C57" w:rsidRPr="001140AB" w:rsidRDefault="00723C57" w:rsidP="00723C57">
      <w:pPr>
        <w:jc w:val="both"/>
        <w:rPr>
          <w:rFonts w:ascii="Arial" w:hAnsi="Arial" w:cs="Arial"/>
          <w:i/>
          <w:iCs/>
          <w:szCs w:val="16"/>
        </w:rPr>
      </w:pPr>
      <w:r w:rsidRPr="001140AB">
        <w:rPr>
          <w:rFonts w:ascii="Arial" w:hAnsi="Arial" w:cs="Arial"/>
          <w:i/>
          <w:iCs/>
          <w:szCs w:val="16"/>
        </w:rPr>
        <w:t>(Precisar el punto de las bases o especificar el aspecto técnico–administrativo que debe aclararse)</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tbl>
      <w:tblPr>
        <w:tblW w:w="4888" w:type="pct"/>
        <w:jc w:val="center"/>
        <w:tblCellMar>
          <w:left w:w="0" w:type="dxa"/>
          <w:right w:w="0" w:type="dxa"/>
        </w:tblCellMar>
        <w:tblLook w:val="04A0" w:firstRow="1" w:lastRow="0" w:firstColumn="1" w:lastColumn="0" w:noHBand="0" w:noVBand="1"/>
      </w:tblPr>
      <w:tblGrid>
        <w:gridCol w:w="520"/>
        <w:gridCol w:w="2173"/>
        <w:gridCol w:w="4631"/>
        <w:gridCol w:w="3371"/>
      </w:tblGrid>
      <w:tr w:rsidR="00723C57" w:rsidRPr="001140AB" w:rsidTr="00723C57">
        <w:trPr>
          <w:trHeight w:val="518"/>
          <w:tblHeader/>
          <w:jc w:val="center"/>
        </w:trPr>
        <w:tc>
          <w:tcPr>
            <w:tcW w:w="2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723C57" w:rsidRPr="001140AB" w:rsidRDefault="00723C57">
            <w:pPr>
              <w:autoSpaceDE w:val="0"/>
              <w:autoSpaceDN w:val="0"/>
              <w:spacing w:line="276" w:lineRule="auto"/>
              <w:jc w:val="both"/>
              <w:rPr>
                <w:rFonts w:ascii="Arial" w:eastAsiaTheme="minorHAnsi" w:hAnsi="Arial" w:cs="Arial"/>
                <w:b/>
                <w:bCs/>
                <w:szCs w:val="16"/>
                <w:lang w:eastAsia="en-US"/>
              </w:rPr>
            </w:pPr>
            <w:r w:rsidRPr="001140AB">
              <w:rPr>
                <w:rFonts w:ascii="Arial" w:hAnsi="Arial" w:cs="Arial"/>
                <w:b/>
                <w:bCs/>
                <w:szCs w:val="16"/>
              </w:rPr>
              <w:t>No.</w:t>
            </w:r>
          </w:p>
        </w:tc>
        <w:tc>
          <w:tcPr>
            <w:tcW w:w="1016"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3C57" w:rsidRPr="001140AB" w:rsidRDefault="00723C57">
            <w:pPr>
              <w:autoSpaceDE w:val="0"/>
              <w:autoSpaceDN w:val="0"/>
              <w:spacing w:line="276" w:lineRule="auto"/>
              <w:jc w:val="both"/>
              <w:rPr>
                <w:rFonts w:ascii="Arial" w:eastAsiaTheme="minorHAnsi" w:hAnsi="Arial" w:cs="Arial"/>
                <w:b/>
                <w:bCs/>
                <w:szCs w:val="16"/>
                <w:lang w:eastAsia="en-US"/>
              </w:rPr>
            </w:pPr>
            <w:r w:rsidRPr="001140AB">
              <w:rPr>
                <w:rFonts w:ascii="Arial" w:hAnsi="Arial" w:cs="Arial"/>
                <w:b/>
                <w:bCs/>
                <w:szCs w:val="16"/>
              </w:rPr>
              <w:t>Numeral o punto específico de la convocatoria</w:t>
            </w:r>
          </w:p>
        </w:tc>
        <w:tc>
          <w:tcPr>
            <w:tcW w:w="2165"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3C57" w:rsidRPr="001140AB" w:rsidRDefault="00723C57">
            <w:pPr>
              <w:autoSpaceDE w:val="0"/>
              <w:autoSpaceDN w:val="0"/>
              <w:spacing w:line="276" w:lineRule="auto"/>
              <w:jc w:val="both"/>
              <w:rPr>
                <w:rFonts w:ascii="Arial" w:eastAsiaTheme="minorHAnsi" w:hAnsi="Arial" w:cs="Arial"/>
                <w:b/>
                <w:bCs/>
                <w:szCs w:val="16"/>
                <w:lang w:eastAsia="en-US"/>
              </w:rPr>
            </w:pPr>
            <w:r w:rsidRPr="001140AB">
              <w:rPr>
                <w:rFonts w:ascii="Arial" w:hAnsi="Arial" w:cs="Arial"/>
                <w:b/>
                <w:bCs/>
                <w:szCs w:val="16"/>
              </w:rPr>
              <w:t>Pregunta</w:t>
            </w:r>
          </w:p>
        </w:tc>
        <w:tc>
          <w:tcPr>
            <w:tcW w:w="1576"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3C57" w:rsidRPr="001140AB" w:rsidRDefault="00723C57">
            <w:pPr>
              <w:autoSpaceDE w:val="0"/>
              <w:autoSpaceDN w:val="0"/>
              <w:spacing w:line="276" w:lineRule="auto"/>
              <w:jc w:val="both"/>
              <w:rPr>
                <w:rFonts w:ascii="Arial" w:eastAsiaTheme="minorHAnsi" w:hAnsi="Arial" w:cs="Arial"/>
                <w:b/>
                <w:bCs/>
                <w:szCs w:val="16"/>
                <w:lang w:eastAsia="en-US"/>
              </w:rPr>
            </w:pPr>
            <w:r w:rsidRPr="001140AB">
              <w:rPr>
                <w:rFonts w:ascii="Arial" w:hAnsi="Arial" w:cs="Arial"/>
                <w:b/>
                <w:bCs/>
                <w:szCs w:val="16"/>
              </w:rPr>
              <w:t>Respuesta</w:t>
            </w:r>
          </w:p>
        </w:tc>
      </w:tr>
      <w:tr w:rsidR="00723C57" w:rsidRPr="001140AB"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ind w:right="-70"/>
              <w:jc w:val="both"/>
              <w:rPr>
                <w:rFonts w:ascii="Arial" w:eastAsiaTheme="minorHAnsi" w:hAnsi="Arial" w:cs="Arial"/>
                <w:szCs w:val="16"/>
                <w:lang w:eastAsia="en-US"/>
              </w:rPr>
            </w:pPr>
            <w:r w:rsidRPr="001140AB">
              <w:rPr>
                <w:rFonts w:ascii="Arial" w:hAnsi="Arial" w:cs="Arial"/>
                <w:szCs w:val="16"/>
              </w:rPr>
              <w:lastRenderedPageBreak/>
              <w:t>1</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ind w:left="283"/>
              <w:jc w:val="both"/>
              <w:rPr>
                <w:rFonts w:ascii="Arial" w:eastAsiaTheme="minorHAnsi" w:hAnsi="Arial" w:cs="Arial"/>
                <w:szCs w:val="16"/>
                <w:lang w:eastAsia="en-US"/>
              </w:rPr>
            </w:pPr>
          </w:p>
        </w:tc>
      </w:tr>
      <w:tr w:rsidR="00723C57" w:rsidRPr="001140AB"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ind w:right="-70"/>
              <w:jc w:val="both"/>
              <w:rPr>
                <w:rFonts w:ascii="Arial" w:eastAsiaTheme="minorHAnsi" w:hAnsi="Arial" w:cs="Arial"/>
                <w:szCs w:val="16"/>
                <w:lang w:eastAsia="en-US"/>
              </w:rPr>
            </w:pPr>
            <w:r w:rsidRPr="001140AB">
              <w:rPr>
                <w:rFonts w:ascii="Arial" w:hAnsi="Arial" w:cs="Arial"/>
                <w:szCs w:val="16"/>
              </w:rPr>
              <w:t>2</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ind w:left="283"/>
              <w:jc w:val="both"/>
              <w:rPr>
                <w:rFonts w:ascii="Arial" w:eastAsiaTheme="minorHAnsi" w:hAnsi="Arial" w:cs="Arial"/>
                <w:szCs w:val="16"/>
                <w:lang w:eastAsia="en-US"/>
              </w:rPr>
            </w:pPr>
          </w:p>
        </w:tc>
      </w:tr>
      <w:tr w:rsidR="00723C57" w:rsidRPr="001140AB"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ind w:right="-70"/>
              <w:jc w:val="both"/>
              <w:rPr>
                <w:rFonts w:ascii="Arial" w:eastAsiaTheme="minorHAnsi" w:hAnsi="Arial" w:cs="Arial"/>
                <w:szCs w:val="16"/>
                <w:lang w:eastAsia="en-US"/>
              </w:rPr>
            </w:pPr>
            <w:r w:rsidRPr="001140AB">
              <w:rPr>
                <w:rFonts w:ascii="Arial" w:hAnsi="Arial" w:cs="Arial"/>
                <w:szCs w:val="16"/>
              </w:rPr>
              <w:t>3</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ind w:left="283"/>
              <w:jc w:val="both"/>
              <w:rPr>
                <w:rFonts w:ascii="Arial" w:eastAsiaTheme="minorHAnsi" w:hAnsi="Arial" w:cs="Arial"/>
                <w:szCs w:val="16"/>
                <w:lang w:eastAsia="en-US"/>
              </w:rPr>
            </w:pPr>
          </w:p>
        </w:tc>
      </w:tr>
      <w:tr w:rsidR="00723C57" w:rsidRPr="001140AB"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ind w:right="-70"/>
              <w:jc w:val="both"/>
              <w:rPr>
                <w:rFonts w:ascii="Arial" w:eastAsiaTheme="minorHAnsi" w:hAnsi="Arial" w:cs="Arial"/>
                <w:szCs w:val="16"/>
                <w:lang w:eastAsia="en-US"/>
              </w:rPr>
            </w:pPr>
            <w:r w:rsidRPr="001140AB">
              <w:rPr>
                <w:rFonts w:ascii="Arial" w:hAnsi="Arial" w:cs="Arial"/>
                <w:szCs w:val="16"/>
              </w:rPr>
              <w:t>4</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ind w:left="283"/>
              <w:jc w:val="both"/>
              <w:rPr>
                <w:rFonts w:ascii="Arial" w:eastAsiaTheme="minorHAnsi" w:hAnsi="Arial" w:cs="Arial"/>
                <w:szCs w:val="16"/>
                <w:lang w:eastAsia="en-US"/>
              </w:rPr>
            </w:pPr>
          </w:p>
        </w:tc>
      </w:tr>
      <w:tr w:rsidR="00723C57" w:rsidRPr="001140AB"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3C57" w:rsidRPr="001140AB" w:rsidRDefault="00723C57">
            <w:pPr>
              <w:spacing w:line="276" w:lineRule="auto"/>
              <w:ind w:right="-70"/>
              <w:jc w:val="both"/>
              <w:rPr>
                <w:rFonts w:ascii="Arial" w:eastAsiaTheme="minorHAnsi" w:hAnsi="Arial" w:cs="Arial"/>
                <w:szCs w:val="16"/>
                <w:lang w:eastAsia="en-US"/>
              </w:rPr>
            </w:pPr>
            <w:r w:rsidRPr="001140AB">
              <w:rPr>
                <w:rFonts w:ascii="Arial" w:hAnsi="Arial" w:cs="Arial"/>
                <w:szCs w:val="16"/>
              </w:rPr>
              <w:t>5</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rsidR="00723C57" w:rsidRPr="001140AB" w:rsidRDefault="00723C57">
            <w:pPr>
              <w:spacing w:line="276" w:lineRule="auto"/>
              <w:ind w:left="283"/>
              <w:jc w:val="both"/>
              <w:rPr>
                <w:rFonts w:ascii="Arial" w:eastAsiaTheme="minorHAnsi" w:hAnsi="Arial" w:cs="Arial"/>
                <w:szCs w:val="16"/>
                <w:lang w:eastAsia="en-US"/>
              </w:rPr>
            </w:pPr>
          </w:p>
        </w:tc>
      </w:tr>
    </w:tbl>
    <w:p w:rsidR="00723C57" w:rsidRPr="001140AB" w:rsidRDefault="00723C57" w:rsidP="00723C57">
      <w:pPr>
        <w:jc w:val="both"/>
        <w:rPr>
          <w:rFonts w:ascii="Arial" w:eastAsiaTheme="minorHAnsi" w:hAnsi="Arial" w:cs="Arial"/>
          <w:szCs w:val="16"/>
          <w:lang w:eastAsia="en-US"/>
        </w:rPr>
      </w:pPr>
    </w:p>
    <w:p w:rsidR="00723C57" w:rsidRPr="001140AB" w:rsidRDefault="00723C57" w:rsidP="00723C57">
      <w:pPr>
        <w:jc w:val="both"/>
        <w:rPr>
          <w:rFonts w:ascii="Arial" w:hAnsi="Arial" w:cs="Arial"/>
          <w:szCs w:val="16"/>
        </w:rPr>
      </w:pPr>
      <w:r w:rsidRPr="001140AB">
        <w:rPr>
          <w:rFonts w:ascii="Arial" w:hAnsi="Arial" w:cs="Arial"/>
          <w:szCs w:val="16"/>
        </w:rPr>
        <w:t>(Lugar y fecha)</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Atentamente</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szCs w:val="16"/>
        </w:rPr>
        <w:t>_______________________________</w:t>
      </w:r>
    </w:p>
    <w:p w:rsidR="00723C57" w:rsidRPr="001140AB" w:rsidRDefault="00723C57" w:rsidP="00723C57">
      <w:pPr>
        <w:jc w:val="both"/>
        <w:rPr>
          <w:rFonts w:ascii="Arial" w:hAnsi="Arial" w:cs="Arial"/>
          <w:szCs w:val="16"/>
        </w:rPr>
      </w:pPr>
      <w:r w:rsidRPr="001140AB">
        <w:rPr>
          <w:rFonts w:ascii="Arial" w:hAnsi="Arial" w:cs="Arial"/>
          <w:szCs w:val="16"/>
        </w:rPr>
        <w:t>(Nombre y firma de la persona facultada)</w:t>
      </w: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p>
    <w:p w:rsidR="00723C57" w:rsidRPr="001140AB" w:rsidRDefault="00723C57" w:rsidP="00723C57">
      <w:pPr>
        <w:jc w:val="both"/>
        <w:rPr>
          <w:rFonts w:ascii="Arial" w:hAnsi="Arial" w:cs="Arial"/>
          <w:szCs w:val="16"/>
        </w:rPr>
      </w:pPr>
      <w:r w:rsidRPr="001140AB">
        <w:rPr>
          <w:rFonts w:ascii="Arial" w:hAnsi="Arial" w:cs="Arial"/>
          <w:b/>
          <w:bCs/>
          <w:szCs w:val="16"/>
        </w:rPr>
        <w:t>Nota:</w:t>
      </w:r>
      <w:r w:rsidRPr="001140AB">
        <w:rPr>
          <w:rFonts w:ascii="Arial" w:hAnsi="Arial" w:cs="Arial"/>
          <w:szCs w:val="16"/>
        </w:rPr>
        <w:t xml:space="preserve"> </w:t>
      </w:r>
      <w:r w:rsidRPr="001140AB">
        <w:rPr>
          <w:rFonts w:ascii="Arial" w:hAnsi="Arial" w:cs="Arial"/>
          <w:i/>
          <w:iCs/>
          <w:szCs w:val="16"/>
        </w:rPr>
        <w:t>Este formato deberá ser enviado en formato Word, independientemente del documento con firma autógrafa.</w:t>
      </w:r>
    </w:p>
    <w:p w:rsidR="00723C57" w:rsidRPr="001140AB" w:rsidRDefault="00723C57" w:rsidP="00723C57">
      <w:pPr>
        <w:jc w:val="both"/>
        <w:rPr>
          <w:rFonts w:ascii="Arial" w:hAnsi="Arial" w:cs="Arial"/>
          <w:b/>
          <w:bCs/>
          <w:szCs w:val="16"/>
        </w:rPr>
      </w:pPr>
      <w:r w:rsidRPr="001140AB">
        <w:rPr>
          <w:rFonts w:ascii="Arial" w:hAnsi="Arial" w:cs="Arial"/>
          <w:szCs w:val="16"/>
          <w:lang w:val="es-ES_tradnl"/>
        </w:rPr>
        <w:br w:type="page"/>
      </w:r>
    </w:p>
    <w:p w:rsidR="00723C57" w:rsidRPr="001140AB" w:rsidRDefault="00723C57" w:rsidP="00723C57">
      <w:pPr>
        <w:jc w:val="both"/>
        <w:rPr>
          <w:rFonts w:ascii="Arial" w:hAnsi="Arial" w:cs="Arial"/>
          <w:sz w:val="20"/>
        </w:rPr>
      </w:pPr>
    </w:p>
    <w:p w:rsidR="00723C57" w:rsidRPr="001140AB" w:rsidRDefault="00B723FD" w:rsidP="00723C57">
      <w:pPr>
        <w:jc w:val="center"/>
        <w:rPr>
          <w:rFonts w:ascii="Arial" w:hAnsi="Arial" w:cs="Arial"/>
          <w:b/>
          <w:bCs/>
          <w:sz w:val="20"/>
        </w:rPr>
      </w:pPr>
      <w:r w:rsidRPr="001140AB">
        <w:rPr>
          <w:rFonts w:ascii="Arial" w:hAnsi="Arial" w:cs="Arial"/>
          <w:b/>
          <w:bCs/>
          <w:sz w:val="20"/>
        </w:rPr>
        <w:t>ANEXO NÚMERO 13</w:t>
      </w:r>
      <w:r w:rsidR="00723C57" w:rsidRPr="001140AB">
        <w:rPr>
          <w:rFonts w:ascii="Arial" w:hAnsi="Arial" w:cs="Arial"/>
          <w:b/>
          <w:bCs/>
          <w:sz w:val="20"/>
        </w:rPr>
        <w:t xml:space="preserve"> (</w:t>
      </w:r>
      <w:r w:rsidRPr="001140AB">
        <w:rPr>
          <w:rFonts w:ascii="Arial" w:hAnsi="Arial" w:cs="Arial"/>
          <w:b/>
          <w:bCs/>
          <w:sz w:val="20"/>
        </w:rPr>
        <w:t>TRECE</w:t>
      </w:r>
      <w:r w:rsidR="00723C57" w:rsidRPr="001140AB">
        <w:rPr>
          <w:rFonts w:ascii="Arial" w:hAnsi="Arial" w:cs="Arial"/>
          <w:b/>
          <w:bCs/>
          <w:sz w:val="20"/>
        </w:rPr>
        <w:t>)</w:t>
      </w:r>
    </w:p>
    <w:p w:rsidR="00723C57" w:rsidRPr="001140AB" w:rsidRDefault="00723C57" w:rsidP="00723C57">
      <w:pPr>
        <w:jc w:val="center"/>
        <w:rPr>
          <w:rFonts w:ascii="Arial" w:hAnsi="Arial" w:cs="Arial"/>
          <w:b/>
          <w:bCs/>
          <w:color w:val="000000"/>
          <w:sz w:val="20"/>
        </w:rPr>
      </w:pPr>
      <w:r w:rsidRPr="001140AB">
        <w:rPr>
          <w:rFonts w:ascii="Arial" w:hAnsi="Arial" w:cs="Arial"/>
          <w:b/>
          <w:bCs/>
          <w:color w:val="000000"/>
          <w:sz w:val="20"/>
        </w:rPr>
        <w:t>CONSTANCIA DE CAPACITACION</w:t>
      </w:r>
    </w:p>
    <w:p w:rsidR="00723C57" w:rsidRPr="001140AB" w:rsidRDefault="00723C57" w:rsidP="00723C57">
      <w:pPr>
        <w:jc w:val="both"/>
        <w:rPr>
          <w:rFonts w:ascii="Arial" w:hAnsi="Arial" w:cs="Arial"/>
          <w:b/>
          <w:bCs/>
          <w:color w:val="000000"/>
          <w:sz w:val="20"/>
        </w:rPr>
      </w:pPr>
    </w:p>
    <w:p w:rsidR="00723C57" w:rsidRPr="001140AB" w:rsidRDefault="00723C57" w:rsidP="00723C57">
      <w:pPr>
        <w:jc w:val="both"/>
        <w:rPr>
          <w:rFonts w:ascii="Arial" w:hAnsi="Arial" w:cs="Arial"/>
          <w:b/>
          <w:bCs/>
          <w:sz w:val="20"/>
        </w:rPr>
      </w:pPr>
      <w:r w:rsidRPr="001140AB">
        <w:rPr>
          <w:rFonts w:ascii="Arial" w:hAnsi="Arial" w:cs="Arial"/>
          <w:b/>
          <w:bCs/>
          <w:sz w:val="20"/>
        </w:rPr>
        <w:t>DELEGACIÓN/UMAE: _________________________________</w:t>
      </w:r>
    </w:p>
    <w:p w:rsidR="00723C57" w:rsidRPr="001140AB" w:rsidRDefault="00723C57" w:rsidP="00723C57">
      <w:pPr>
        <w:jc w:val="both"/>
        <w:rPr>
          <w:rFonts w:ascii="Arial" w:hAnsi="Arial" w:cs="Arial"/>
          <w:b/>
          <w:bCs/>
          <w:sz w:val="20"/>
        </w:rPr>
      </w:pPr>
      <w:r w:rsidRPr="001140AB">
        <w:rPr>
          <w:rFonts w:ascii="Arial" w:hAnsi="Arial" w:cs="Arial"/>
          <w:b/>
          <w:bCs/>
          <w:sz w:val="20"/>
        </w:rPr>
        <w:t>PROVEEDOR: _______________________________________</w:t>
      </w:r>
    </w:p>
    <w:p w:rsidR="00723C57" w:rsidRPr="001140AB" w:rsidRDefault="00723C57" w:rsidP="00723C57">
      <w:pPr>
        <w:jc w:val="both"/>
        <w:rPr>
          <w:rFonts w:ascii="Arial" w:hAnsi="Arial" w:cs="Arial"/>
          <w:b/>
          <w:bCs/>
          <w:sz w:val="20"/>
        </w:rPr>
      </w:pPr>
      <w:r w:rsidRPr="001140AB">
        <w:rPr>
          <w:rFonts w:ascii="Arial" w:hAnsi="Arial" w:cs="Arial"/>
          <w:b/>
          <w:bCs/>
          <w:sz w:val="20"/>
        </w:rPr>
        <w:t>NO. DE CONTRATO: __________________________________</w:t>
      </w:r>
    </w:p>
    <w:p w:rsidR="00723C57" w:rsidRPr="001140AB" w:rsidRDefault="00723C57" w:rsidP="00723C57">
      <w:pPr>
        <w:jc w:val="both"/>
        <w:rPr>
          <w:rFonts w:ascii="Arial" w:hAnsi="Arial" w:cs="Arial"/>
          <w:b/>
          <w:bCs/>
          <w:sz w:val="20"/>
        </w:rPr>
      </w:pPr>
      <w:r w:rsidRPr="001140AB">
        <w:rPr>
          <w:rFonts w:ascii="Arial" w:hAnsi="Arial" w:cs="Arial"/>
          <w:b/>
          <w:bCs/>
          <w:sz w:val="20"/>
        </w:rPr>
        <w:t>FECHA DE INICIO Y TÉRMINO DE LA VIGENCIA DEL CONTRATO: _______________   _______________</w:t>
      </w:r>
    </w:p>
    <w:p w:rsidR="00723C57" w:rsidRPr="001140AB" w:rsidRDefault="00723C57" w:rsidP="00723C57">
      <w:pPr>
        <w:jc w:val="both"/>
        <w:rPr>
          <w:rFonts w:ascii="Arial" w:hAnsi="Arial" w:cs="Arial"/>
          <w:b/>
          <w:bCs/>
          <w:sz w:val="20"/>
        </w:rPr>
      </w:pPr>
      <w:r w:rsidRPr="001140AB">
        <w:rPr>
          <w:rFonts w:ascii="Arial" w:hAnsi="Arial" w:cs="Arial"/>
          <w:b/>
          <w:bCs/>
          <w:sz w:val="20"/>
        </w:rPr>
        <w:t>NÚMERO Y NOMBRE DEL SISTEMA: _______________   __________________________________________________</w:t>
      </w:r>
    </w:p>
    <w:p w:rsidR="00723C57" w:rsidRPr="001140AB" w:rsidRDefault="00723C57" w:rsidP="00723C57">
      <w:pPr>
        <w:jc w:val="both"/>
        <w:rPr>
          <w:rFonts w:ascii="Arial" w:hAnsi="Arial" w:cs="Arial"/>
          <w:b/>
          <w:bCs/>
          <w:sz w:val="20"/>
        </w:rPr>
      </w:pPr>
    </w:p>
    <w:p w:rsidR="00723C57" w:rsidRPr="001140AB" w:rsidRDefault="00723C57" w:rsidP="00723C57">
      <w:pPr>
        <w:jc w:val="both"/>
        <w:rPr>
          <w:rFonts w:ascii="Arial" w:hAnsi="Arial" w:cs="Arial"/>
          <w:sz w:val="20"/>
        </w:rPr>
      </w:pPr>
      <w:r w:rsidRPr="001140AB">
        <w:rPr>
          <w:rFonts w:ascii="Arial" w:hAnsi="Arial" w:cs="Arial"/>
          <w:sz w:val="20"/>
        </w:rPr>
        <w:t>LISTA DE PERSONAL QUE RECIBIÓ CAPACITACION</w:t>
      </w:r>
    </w:p>
    <w:tbl>
      <w:tblPr>
        <w:tblW w:w="4741" w:type="pct"/>
        <w:tblCellMar>
          <w:left w:w="0" w:type="dxa"/>
          <w:right w:w="0" w:type="dxa"/>
        </w:tblCellMar>
        <w:tblLook w:val="04A0" w:firstRow="1" w:lastRow="0" w:firstColumn="1" w:lastColumn="0" w:noHBand="0" w:noVBand="1"/>
      </w:tblPr>
      <w:tblGrid>
        <w:gridCol w:w="1405"/>
        <w:gridCol w:w="3253"/>
        <w:gridCol w:w="3254"/>
        <w:gridCol w:w="1083"/>
        <w:gridCol w:w="722"/>
        <w:gridCol w:w="728"/>
      </w:tblGrid>
      <w:tr w:rsidR="00723C57" w:rsidRPr="001140AB" w:rsidTr="00723C57">
        <w:trPr>
          <w:trHeight w:val="1444"/>
        </w:trPr>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napToGrid w:val="0"/>
              <w:spacing w:line="276" w:lineRule="auto"/>
              <w:jc w:val="both"/>
              <w:rPr>
                <w:rFonts w:ascii="Arial" w:eastAsiaTheme="minorHAnsi" w:hAnsi="Arial" w:cs="Arial"/>
                <w:b/>
                <w:bCs/>
                <w:sz w:val="20"/>
                <w:lang w:eastAsia="en-US"/>
              </w:rPr>
            </w:pPr>
            <w:r w:rsidRPr="001140AB">
              <w:rPr>
                <w:rFonts w:ascii="Arial" w:hAnsi="Arial" w:cs="Arial"/>
                <w:b/>
                <w:bCs/>
                <w:sz w:val="20"/>
              </w:rPr>
              <w:t>MATRICULA</w:t>
            </w:r>
          </w:p>
        </w:tc>
        <w:tc>
          <w:tcPr>
            <w:tcW w:w="1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napToGrid w:val="0"/>
              <w:spacing w:line="276" w:lineRule="auto"/>
              <w:jc w:val="both"/>
              <w:rPr>
                <w:rFonts w:ascii="Arial" w:eastAsiaTheme="minorHAnsi" w:hAnsi="Arial" w:cs="Arial"/>
                <w:b/>
                <w:bCs/>
                <w:sz w:val="20"/>
                <w:lang w:eastAsia="en-US"/>
              </w:rPr>
            </w:pPr>
            <w:r w:rsidRPr="001140AB">
              <w:rPr>
                <w:rFonts w:ascii="Arial" w:hAnsi="Arial" w:cs="Arial"/>
                <w:b/>
                <w:bCs/>
                <w:sz w:val="20"/>
              </w:rPr>
              <w:t>NOMBRE</w:t>
            </w:r>
          </w:p>
        </w:tc>
        <w:tc>
          <w:tcPr>
            <w:tcW w:w="1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napToGrid w:val="0"/>
              <w:spacing w:line="276" w:lineRule="auto"/>
              <w:jc w:val="both"/>
              <w:rPr>
                <w:rFonts w:ascii="Arial" w:eastAsiaTheme="minorHAnsi" w:hAnsi="Arial" w:cs="Arial"/>
                <w:b/>
                <w:bCs/>
                <w:strike/>
                <w:sz w:val="20"/>
                <w:lang w:eastAsia="en-US"/>
              </w:rPr>
            </w:pPr>
            <w:r w:rsidRPr="001140AB">
              <w:rPr>
                <w:rFonts w:ascii="Arial" w:hAnsi="Arial" w:cs="Arial"/>
                <w:b/>
                <w:bCs/>
                <w:sz w:val="20"/>
              </w:rPr>
              <w:t>FIRMA</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jc w:val="both"/>
              <w:rPr>
                <w:rFonts w:ascii="Arial" w:eastAsiaTheme="minorHAnsi" w:hAnsi="Arial" w:cs="Arial"/>
                <w:b/>
                <w:bCs/>
                <w:sz w:val="20"/>
                <w:lang w:eastAsia="en-US"/>
              </w:rPr>
            </w:pPr>
            <w:r w:rsidRPr="001140AB">
              <w:rPr>
                <w:rFonts w:ascii="Arial" w:hAnsi="Arial" w:cs="Arial"/>
                <w:b/>
                <w:bCs/>
                <w:sz w:val="20"/>
              </w:rPr>
              <w:t>AREA</w:t>
            </w:r>
          </w:p>
        </w:tc>
        <w:tc>
          <w:tcPr>
            <w:tcW w:w="3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jc w:val="both"/>
              <w:rPr>
                <w:rFonts w:ascii="Arial" w:eastAsiaTheme="minorHAnsi" w:hAnsi="Arial" w:cs="Arial"/>
                <w:sz w:val="20"/>
                <w:lang w:eastAsia="en-US"/>
              </w:rPr>
            </w:pPr>
            <w:r w:rsidRPr="001140AB">
              <w:rPr>
                <w:rFonts w:ascii="Arial" w:hAnsi="Arial" w:cs="Arial"/>
                <w:b/>
                <w:bCs/>
                <w:sz w:val="20"/>
              </w:rPr>
              <w:t>MES</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3C57" w:rsidRPr="001140AB" w:rsidRDefault="00723C57">
            <w:pPr>
              <w:spacing w:line="276" w:lineRule="auto"/>
              <w:jc w:val="both"/>
              <w:rPr>
                <w:rFonts w:ascii="Arial" w:eastAsiaTheme="minorHAnsi" w:hAnsi="Arial" w:cs="Arial"/>
                <w:sz w:val="20"/>
                <w:lang w:eastAsia="en-US"/>
              </w:rPr>
            </w:pPr>
            <w:r w:rsidRPr="001140AB">
              <w:rPr>
                <w:rFonts w:ascii="Arial" w:hAnsi="Arial" w:cs="Arial"/>
                <w:b/>
                <w:bCs/>
                <w:sz w:val="20"/>
              </w:rPr>
              <w:t>AÑO</w:t>
            </w: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r w:rsidR="00723C57" w:rsidRPr="001140AB"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rsidR="00723C57" w:rsidRPr="001140AB"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723C57" w:rsidRPr="001140AB" w:rsidRDefault="00723C57">
            <w:pPr>
              <w:snapToGrid w:val="0"/>
              <w:spacing w:line="276" w:lineRule="auto"/>
              <w:jc w:val="both"/>
              <w:rPr>
                <w:rFonts w:ascii="Arial" w:eastAsiaTheme="minorHAnsi" w:hAnsi="Arial" w:cs="Arial"/>
                <w:sz w:val="20"/>
                <w:lang w:eastAsia="en-US"/>
              </w:rPr>
            </w:pPr>
          </w:p>
        </w:tc>
      </w:tr>
    </w:tbl>
    <w:p w:rsidR="00723C57" w:rsidRPr="001140AB" w:rsidRDefault="00723C57" w:rsidP="00C63203">
      <w:pPr>
        <w:rPr>
          <w:rFonts w:ascii="Arial" w:hAnsi="Arial" w:cs="Arial"/>
          <w:bCs/>
          <w:sz w:val="20"/>
        </w:rPr>
      </w:pPr>
    </w:p>
    <w:p w:rsidR="00C63203" w:rsidRPr="001140AB" w:rsidRDefault="00C63203" w:rsidP="00C63203">
      <w:pPr>
        <w:rPr>
          <w:rFonts w:ascii="Arial" w:hAnsi="Arial" w:cs="Arial"/>
          <w:bCs/>
          <w:sz w:val="20"/>
        </w:rPr>
      </w:pPr>
    </w:p>
    <w:p w:rsidR="00C63203" w:rsidRPr="001140AB" w:rsidRDefault="00C63203" w:rsidP="00C63203">
      <w:pPr>
        <w:rPr>
          <w:rFonts w:ascii="Arial" w:hAnsi="Arial" w:cs="Arial"/>
          <w:bCs/>
          <w:sz w:val="20"/>
        </w:rPr>
      </w:pPr>
    </w:p>
    <w:p w:rsidR="00C63203" w:rsidRPr="001140AB" w:rsidRDefault="00C63203" w:rsidP="00C63203">
      <w:pPr>
        <w:rPr>
          <w:rFonts w:ascii="Arial" w:hAnsi="Arial" w:cs="Arial"/>
          <w:bCs/>
          <w:sz w:val="20"/>
        </w:rPr>
      </w:pPr>
    </w:p>
    <w:p w:rsidR="00C63203" w:rsidRPr="001140AB" w:rsidRDefault="00C63203"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rPr>
      </w:pPr>
    </w:p>
    <w:p w:rsidR="00015C58" w:rsidRPr="001140AB" w:rsidRDefault="00015C58" w:rsidP="00C63203">
      <w:pPr>
        <w:rPr>
          <w:rFonts w:ascii="Arial" w:hAnsi="Arial" w:cs="Arial"/>
          <w:szCs w:val="16"/>
        </w:rPr>
      </w:pPr>
    </w:p>
    <w:p w:rsidR="00015C58" w:rsidRPr="001140AB" w:rsidRDefault="00015C58" w:rsidP="00015C58">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Cs w:val="16"/>
        </w:rPr>
      </w:pPr>
      <w:r w:rsidRPr="001140AB">
        <w:rPr>
          <w:rFonts w:ascii="Arial" w:hAnsi="Arial" w:cs="Arial"/>
          <w:b/>
          <w:szCs w:val="16"/>
        </w:rPr>
        <w:lastRenderedPageBreak/>
        <w:t>ANEXO NÚMERO 14 (CATORCE)</w:t>
      </w:r>
    </w:p>
    <w:p w:rsidR="00015C58" w:rsidRPr="001140AB" w:rsidRDefault="00015C58" w:rsidP="00015C58">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Cs w:val="16"/>
        </w:rPr>
      </w:pPr>
    </w:p>
    <w:p w:rsidR="00015C58" w:rsidRPr="001140AB" w:rsidRDefault="00015C58" w:rsidP="00015C58">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Cs w:val="16"/>
        </w:rPr>
      </w:pPr>
      <w:r w:rsidRPr="001140AB">
        <w:rPr>
          <w:rFonts w:ascii="Arial" w:hAnsi="Arial" w:cs="Arial"/>
          <w:b/>
          <w:szCs w:val="16"/>
        </w:rPr>
        <w:t>MODELO DE CONVENIO DE PARTICIPACIÓN CONJUNTA</w:t>
      </w:r>
    </w:p>
    <w:p w:rsidR="00015C58" w:rsidRPr="001140AB" w:rsidRDefault="00015C58" w:rsidP="00015C58">
      <w:pPr>
        <w:pStyle w:val="Encabezado"/>
        <w:jc w:val="both"/>
        <w:rPr>
          <w:sz w:val="16"/>
          <w:szCs w:val="16"/>
        </w:rPr>
      </w:pPr>
    </w:p>
    <w:p w:rsidR="00015C58" w:rsidRPr="001140AB" w:rsidRDefault="00015C58" w:rsidP="00015C58">
      <w:pPr>
        <w:pStyle w:val="Textoindependiente"/>
        <w:spacing w:after="0"/>
        <w:jc w:val="both"/>
        <w:rPr>
          <w:rFonts w:ascii="Arial" w:hAnsi="Arial" w:cs="Arial"/>
          <w:b/>
          <w:szCs w:val="16"/>
        </w:rPr>
      </w:pPr>
      <w:r w:rsidRPr="001140AB">
        <w:rPr>
          <w:rFonts w:ascii="Arial" w:hAnsi="Arial" w:cs="Arial"/>
          <w:b/>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15C58" w:rsidRPr="001140AB" w:rsidRDefault="00015C58" w:rsidP="00015C58">
      <w:pPr>
        <w:pStyle w:val="Textoindependiente210"/>
        <w:rPr>
          <w:rFonts w:ascii="Arial" w:hAnsi="Arial" w:cs="Arial"/>
          <w:szCs w:val="16"/>
        </w:rPr>
      </w:pPr>
    </w:p>
    <w:p w:rsidR="00015C58" w:rsidRPr="001140AB" w:rsidRDefault="00015C58" w:rsidP="00015C58">
      <w:pPr>
        <w:numPr>
          <w:ilvl w:val="1"/>
          <w:numId w:val="51"/>
        </w:numPr>
        <w:tabs>
          <w:tab w:val="clear" w:pos="1080"/>
          <w:tab w:val="num" w:pos="933"/>
          <w:tab w:val="left" w:pos="4866"/>
        </w:tabs>
        <w:ind w:left="933" w:hanging="360"/>
        <w:jc w:val="both"/>
        <w:rPr>
          <w:rFonts w:ascii="Arial" w:hAnsi="Arial" w:cs="Arial"/>
          <w:szCs w:val="16"/>
        </w:rPr>
      </w:pPr>
      <w:r w:rsidRPr="001140AB">
        <w:rPr>
          <w:rFonts w:ascii="Arial" w:hAnsi="Arial" w:cs="Arial"/>
          <w:b/>
          <w:szCs w:val="16"/>
        </w:rPr>
        <w:t>“EL PARTICIPANTE A”</w:t>
      </w:r>
      <w:r w:rsidRPr="001140AB">
        <w:rPr>
          <w:rFonts w:ascii="Arial" w:hAnsi="Arial" w:cs="Arial"/>
          <w:szCs w:val="16"/>
        </w:rPr>
        <w:t>, DECLARA QUE:</w:t>
      </w:r>
    </w:p>
    <w:p w:rsidR="00015C58" w:rsidRPr="001140AB" w:rsidRDefault="00015C58" w:rsidP="00015C58">
      <w:pPr>
        <w:pStyle w:val="Textoindependiente32"/>
        <w:tabs>
          <w:tab w:val="left" w:pos="1080"/>
        </w:tabs>
        <w:rPr>
          <w:rFonts w:ascii="Arial" w:hAnsi="Arial" w:cs="Arial"/>
          <w:szCs w:val="16"/>
        </w:rPr>
      </w:pPr>
    </w:p>
    <w:p w:rsidR="00015C58" w:rsidRPr="001140AB" w:rsidRDefault="00015C58" w:rsidP="00015C58">
      <w:pPr>
        <w:tabs>
          <w:tab w:val="left" w:pos="9897"/>
        </w:tabs>
        <w:ind w:left="1985" w:hanging="851"/>
        <w:jc w:val="both"/>
        <w:rPr>
          <w:rFonts w:ascii="Arial" w:hAnsi="Arial" w:cs="Arial"/>
          <w:szCs w:val="16"/>
        </w:rPr>
      </w:pPr>
      <w:r w:rsidRPr="001140AB">
        <w:rPr>
          <w:rFonts w:ascii="Arial" w:hAnsi="Arial" w:cs="Arial"/>
          <w:b/>
          <w:bCs/>
          <w:szCs w:val="16"/>
        </w:rPr>
        <w:t>1.1.1</w:t>
      </w:r>
      <w:r w:rsidRPr="001140AB">
        <w:rPr>
          <w:rFonts w:ascii="Arial" w:hAnsi="Arial" w:cs="Arial"/>
          <w:b/>
          <w:bCs/>
          <w:szCs w:val="16"/>
        </w:rPr>
        <w:tab/>
      </w:r>
      <w:r w:rsidRPr="001140AB">
        <w:rPr>
          <w:rFonts w:ascii="Arial" w:hAnsi="Arial" w:cs="Arial"/>
          <w:szCs w:val="16"/>
        </w:rPr>
        <w:t xml:space="preserve">ES UNA SOCIEDAD LEGALMENTE CONSTITUIDA, DE CONFORMIDAD CON LAS LEYES MEXICANAS, SEGÚN CONSTA EN EL TESTIMONIO DE LA ESCRITURA PÚBLICA </w:t>
      </w:r>
      <w:r w:rsidRPr="001140AB">
        <w:rPr>
          <w:rFonts w:ascii="Arial" w:hAnsi="Arial" w:cs="Arial"/>
          <w:b/>
          <w:i/>
          <w:szCs w:val="16"/>
          <w:u w:val="single"/>
        </w:rPr>
        <w:t>(PÓLIZA)</w:t>
      </w:r>
      <w:r w:rsidRPr="001140AB">
        <w:rPr>
          <w:rFonts w:ascii="Arial" w:hAnsi="Arial" w:cs="Arial"/>
          <w:szCs w:val="16"/>
        </w:rPr>
        <w:t xml:space="preserve"> NÚMERO ____, DE FECHA ____, OTORGADA ANTE LA FE DEL LIC. ____ NOTARIO </w:t>
      </w:r>
      <w:r w:rsidRPr="001140AB">
        <w:rPr>
          <w:rFonts w:ascii="Arial" w:hAnsi="Arial" w:cs="Arial"/>
          <w:b/>
          <w:i/>
          <w:szCs w:val="16"/>
          <w:u w:val="single"/>
        </w:rPr>
        <w:t>(CORREDOR)</w:t>
      </w:r>
      <w:r w:rsidRPr="001140AB">
        <w:rPr>
          <w:rFonts w:ascii="Arial" w:hAnsi="Arial" w:cs="Arial"/>
          <w:szCs w:val="16"/>
        </w:rPr>
        <w:t xml:space="preserve"> PÚBLICO NÚMERO ____, DEL ____, E INSCRITA EN EL REGISTRO PÚBLICO DE LA PROPIEDAD Y DE COMERCIO DE ______, EN EL FOLIO MERCANTIL ____ DE FECHA _____.</w:t>
      </w:r>
    </w:p>
    <w:p w:rsidR="00015C58" w:rsidRPr="001140AB" w:rsidRDefault="00015C58" w:rsidP="00015C58">
      <w:pPr>
        <w:tabs>
          <w:tab w:val="left" w:pos="9897"/>
        </w:tabs>
        <w:ind w:left="1985" w:hanging="851"/>
        <w:jc w:val="both"/>
        <w:rPr>
          <w:rFonts w:ascii="Arial" w:hAnsi="Arial" w:cs="Arial"/>
          <w:b/>
          <w:szCs w:val="16"/>
        </w:rPr>
      </w:pPr>
    </w:p>
    <w:p w:rsidR="00015C58" w:rsidRPr="001140AB" w:rsidRDefault="00015C58" w:rsidP="00015C58">
      <w:pPr>
        <w:tabs>
          <w:tab w:val="left" w:pos="9877"/>
        </w:tabs>
        <w:ind w:left="1980"/>
        <w:jc w:val="both"/>
        <w:rPr>
          <w:rFonts w:ascii="Arial" w:hAnsi="Arial" w:cs="Arial"/>
          <w:szCs w:val="16"/>
        </w:rPr>
      </w:pPr>
      <w:r w:rsidRPr="001140AB">
        <w:rPr>
          <w:rFonts w:ascii="Arial" w:hAnsi="Arial" w:cs="Arial"/>
          <w:szCs w:val="16"/>
        </w:rPr>
        <w:t xml:space="preserve">EL ACTA CONSTITUTIVA DE LA SOCIEDAD ____ </w:t>
      </w:r>
      <w:r w:rsidRPr="001140AB">
        <w:rPr>
          <w:rFonts w:ascii="Arial" w:hAnsi="Arial" w:cs="Arial"/>
          <w:b/>
          <w:i/>
          <w:szCs w:val="16"/>
          <w:u w:val="single"/>
        </w:rPr>
        <w:t>(SI/NO)</w:t>
      </w:r>
      <w:r w:rsidRPr="001140AB">
        <w:rPr>
          <w:rFonts w:ascii="Arial" w:hAnsi="Arial" w:cs="Arial"/>
          <w:szCs w:val="16"/>
        </w:rPr>
        <w:t xml:space="preserve"> HA TENIDO REFORMAS Y MODIFICACIONES.</w:t>
      </w:r>
    </w:p>
    <w:p w:rsidR="00015C58" w:rsidRPr="001140AB" w:rsidRDefault="00015C58" w:rsidP="00015C58">
      <w:pPr>
        <w:tabs>
          <w:tab w:val="left" w:pos="9877"/>
        </w:tabs>
        <w:ind w:left="1980"/>
        <w:jc w:val="both"/>
        <w:rPr>
          <w:rFonts w:ascii="Arial" w:hAnsi="Arial" w:cs="Arial"/>
          <w:szCs w:val="16"/>
        </w:rPr>
      </w:pPr>
    </w:p>
    <w:p w:rsidR="00015C58" w:rsidRPr="001140AB" w:rsidRDefault="00015C58" w:rsidP="00015C58">
      <w:pPr>
        <w:tabs>
          <w:tab w:val="left" w:pos="9877"/>
        </w:tabs>
        <w:ind w:left="1980"/>
        <w:jc w:val="both"/>
        <w:rPr>
          <w:rFonts w:ascii="Arial" w:hAnsi="Arial" w:cs="Arial"/>
          <w:i/>
          <w:szCs w:val="16"/>
          <w:u w:val="single"/>
        </w:rPr>
      </w:pPr>
      <w:r w:rsidRPr="001140AB">
        <w:rPr>
          <w:rFonts w:ascii="Arial" w:hAnsi="Arial" w:cs="Arial"/>
          <w:i/>
          <w:szCs w:val="16"/>
          <w:u w:val="single"/>
        </w:rPr>
        <w:t>Nota: En su caso, se deberán relacionar las escrituras en que consten las reformas o modificaciones de la sociedad.</w:t>
      </w:r>
    </w:p>
    <w:p w:rsidR="00015C58" w:rsidRPr="001140AB" w:rsidRDefault="00015C58" w:rsidP="00015C58">
      <w:pPr>
        <w:tabs>
          <w:tab w:val="left" w:pos="1957"/>
        </w:tabs>
        <w:jc w:val="both"/>
        <w:rPr>
          <w:rFonts w:ascii="Arial" w:hAnsi="Arial" w:cs="Arial"/>
          <w:szCs w:val="16"/>
        </w:rPr>
      </w:pPr>
    </w:p>
    <w:p w:rsidR="00015C58" w:rsidRPr="001140AB" w:rsidRDefault="00015C58" w:rsidP="00015C58">
      <w:pPr>
        <w:tabs>
          <w:tab w:val="left" w:pos="9877"/>
        </w:tabs>
        <w:ind w:left="1980"/>
        <w:jc w:val="both"/>
        <w:rPr>
          <w:rFonts w:ascii="Arial" w:hAnsi="Arial" w:cs="Arial"/>
          <w:szCs w:val="16"/>
        </w:rPr>
      </w:pPr>
      <w:r w:rsidRPr="001140AB">
        <w:rPr>
          <w:rFonts w:ascii="Arial" w:hAnsi="Arial" w:cs="Arial"/>
          <w:szCs w:val="16"/>
        </w:rPr>
        <w:t>LOS NOMBRES DE SUS SOCIOS SON:</w:t>
      </w:r>
    </w:p>
    <w:p w:rsidR="00015C58" w:rsidRPr="001140AB" w:rsidRDefault="00015C58" w:rsidP="00015C58">
      <w:pPr>
        <w:tabs>
          <w:tab w:val="left" w:pos="9877"/>
        </w:tabs>
        <w:ind w:left="1980"/>
        <w:jc w:val="both"/>
        <w:rPr>
          <w:rFonts w:ascii="Arial" w:hAnsi="Arial" w:cs="Arial"/>
          <w:szCs w:val="16"/>
        </w:rPr>
      </w:pPr>
    </w:p>
    <w:p w:rsidR="00015C58" w:rsidRPr="001140AB" w:rsidRDefault="00015C58" w:rsidP="00015C58">
      <w:pPr>
        <w:tabs>
          <w:tab w:val="left" w:pos="9877"/>
        </w:tabs>
        <w:ind w:left="1980"/>
        <w:jc w:val="both"/>
        <w:rPr>
          <w:rFonts w:ascii="Arial" w:hAnsi="Arial" w:cs="Arial"/>
          <w:szCs w:val="16"/>
        </w:rPr>
      </w:pPr>
      <w:r w:rsidRPr="001140AB">
        <w:rPr>
          <w:rFonts w:ascii="Arial" w:hAnsi="Arial" w:cs="Arial"/>
          <w:szCs w:val="16"/>
        </w:rPr>
        <w:t>_____________________ CON REGISTRO FEDERAL DE CONTRIBUYENTES _____________.</w:t>
      </w:r>
    </w:p>
    <w:p w:rsidR="00015C58" w:rsidRPr="001140AB" w:rsidRDefault="00015C58" w:rsidP="00015C58">
      <w:pPr>
        <w:pStyle w:val="Textoindependiente32"/>
        <w:tabs>
          <w:tab w:val="left" w:pos="9855"/>
        </w:tabs>
        <w:ind w:left="1971" w:hanging="727"/>
        <w:rPr>
          <w:rFonts w:ascii="Arial" w:hAnsi="Arial" w:cs="Arial"/>
          <w:szCs w:val="16"/>
        </w:rPr>
      </w:pPr>
    </w:p>
    <w:p w:rsidR="00015C58" w:rsidRPr="001140AB" w:rsidRDefault="00015C58" w:rsidP="00015C58">
      <w:pPr>
        <w:tabs>
          <w:tab w:val="left" w:pos="9911"/>
        </w:tabs>
        <w:ind w:left="1985" w:hanging="851"/>
        <w:jc w:val="both"/>
        <w:rPr>
          <w:rFonts w:ascii="Arial" w:hAnsi="Arial" w:cs="Arial"/>
          <w:szCs w:val="16"/>
        </w:rPr>
      </w:pPr>
      <w:r w:rsidRPr="001140AB">
        <w:rPr>
          <w:rFonts w:ascii="Arial" w:hAnsi="Arial" w:cs="Arial"/>
          <w:b/>
          <w:bCs/>
          <w:szCs w:val="16"/>
        </w:rPr>
        <w:t>1.1.2</w:t>
      </w:r>
      <w:r w:rsidRPr="001140AB">
        <w:rPr>
          <w:rFonts w:ascii="Arial" w:hAnsi="Arial" w:cs="Arial"/>
          <w:b/>
          <w:bCs/>
          <w:szCs w:val="16"/>
        </w:rPr>
        <w:tab/>
      </w:r>
      <w:r w:rsidRPr="001140AB">
        <w:rPr>
          <w:rFonts w:ascii="Arial" w:hAnsi="Arial" w:cs="Arial"/>
          <w:szCs w:val="16"/>
        </w:rPr>
        <w:t>TIENE LOS SIGUIENTES REGISTROS OFICIALES: REGISTRO FEDERAL DE CONTRIBUYENTES NÚMERO __________ Y REGISTRO PATRONAL ANTE EL INSTITUTO MEXICANO DEL SEGURO SOCIAL NÚMERO _____.</w:t>
      </w:r>
    </w:p>
    <w:p w:rsidR="00015C58" w:rsidRPr="001140AB" w:rsidRDefault="00015C58" w:rsidP="00015C58">
      <w:pPr>
        <w:pStyle w:val="Textoindependiente32"/>
        <w:tabs>
          <w:tab w:val="left" w:pos="9855"/>
        </w:tabs>
        <w:ind w:left="1971" w:hanging="727"/>
        <w:rPr>
          <w:rFonts w:ascii="Arial" w:hAnsi="Arial" w:cs="Arial"/>
          <w:szCs w:val="16"/>
        </w:rPr>
      </w:pPr>
    </w:p>
    <w:p w:rsidR="00015C58" w:rsidRPr="001140AB" w:rsidRDefault="00015C58" w:rsidP="00015C58">
      <w:pPr>
        <w:tabs>
          <w:tab w:val="left" w:pos="9911"/>
        </w:tabs>
        <w:ind w:left="1985" w:hanging="851"/>
        <w:jc w:val="both"/>
        <w:rPr>
          <w:rFonts w:ascii="Arial" w:hAnsi="Arial" w:cs="Arial"/>
          <w:szCs w:val="16"/>
        </w:rPr>
      </w:pPr>
      <w:r w:rsidRPr="001140AB">
        <w:rPr>
          <w:rFonts w:ascii="Arial" w:hAnsi="Arial" w:cs="Arial"/>
          <w:b/>
          <w:bCs/>
          <w:szCs w:val="16"/>
        </w:rPr>
        <w:t>1.1.3</w:t>
      </w:r>
      <w:r w:rsidRPr="001140AB">
        <w:rPr>
          <w:rFonts w:ascii="Arial" w:hAnsi="Arial" w:cs="Arial"/>
          <w:b/>
          <w:bCs/>
          <w:szCs w:val="16"/>
        </w:rPr>
        <w:tab/>
      </w:r>
      <w:r w:rsidRPr="001140AB">
        <w:rPr>
          <w:rFonts w:ascii="Arial" w:hAnsi="Arial" w:cs="Arial"/>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140AB">
        <w:rPr>
          <w:rFonts w:ascii="Arial" w:hAnsi="Arial" w:cs="Arial"/>
          <w:b/>
          <w:szCs w:val="16"/>
        </w:rPr>
        <w:t>“BAJO PROTESTA DE DECIR VERDAD”</w:t>
      </w:r>
      <w:r w:rsidRPr="001140AB">
        <w:rPr>
          <w:rFonts w:ascii="Arial" w:hAnsi="Arial" w:cs="Arial"/>
          <w:szCs w:val="16"/>
        </w:rPr>
        <w:t>, QUE DICHAS FACULTADES NO LE HAN SIDO REVOCADAS, NI LIMITADAS O MODIFICADAS EN FORMA ALGUNA, A LA FECHA EN QUE SE SUSCRIBE EL PRESENTE INSTRUMENTO JURÍDICO.</w:t>
      </w:r>
    </w:p>
    <w:p w:rsidR="00015C58" w:rsidRPr="001140AB" w:rsidRDefault="00015C58" w:rsidP="00015C58">
      <w:pPr>
        <w:tabs>
          <w:tab w:val="left" w:pos="9911"/>
        </w:tabs>
        <w:ind w:left="1985" w:hanging="851"/>
        <w:jc w:val="both"/>
        <w:rPr>
          <w:rFonts w:ascii="Arial" w:hAnsi="Arial" w:cs="Arial"/>
          <w:szCs w:val="16"/>
        </w:rPr>
      </w:pPr>
    </w:p>
    <w:p w:rsidR="00015C58" w:rsidRPr="001140AB" w:rsidRDefault="00015C58" w:rsidP="00015C58">
      <w:pPr>
        <w:tabs>
          <w:tab w:val="left" w:pos="9911"/>
        </w:tabs>
        <w:ind w:left="1985" w:hanging="851"/>
        <w:jc w:val="both"/>
        <w:rPr>
          <w:rFonts w:ascii="Arial" w:hAnsi="Arial" w:cs="Arial"/>
          <w:szCs w:val="16"/>
        </w:rPr>
      </w:pPr>
      <w:r w:rsidRPr="001140AB">
        <w:rPr>
          <w:rFonts w:ascii="Arial" w:hAnsi="Arial" w:cs="Arial"/>
          <w:szCs w:val="16"/>
        </w:rPr>
        <w:tab/>
        <w:t>EL DOMICILIO DEL REPRESENTANTE LEGAL ES EL UBICADO EN ______________.</w:t>
      </w:r>
    </w:p>
    <w:p w:rsidR="00015C58" w:rsidRPr="001140AB" w:rsidRDefault="00015C58" w:rsidP="00015C58">
      <w:pPr>
        <w:pStyle w:val="Textoindependiente32"/>
        <w:tabs>
          <w:tab w:val="left" w:pos="1854"/>
        </w:tabs>
        <w:rPr>
          <w:rFonts w:ascii="Arial" w:hAnsi="Arial" w:cs="Arial"/>
          <w:szCs w:val="16"/>
        </w:rPr>
      </w:pPr>
    </w:p>
    <w:p w:rsidR="00015C58" w:rsidRPr="001140AB" w:rsidRDefault="00015C58" w:rsidP="00015C58">
      <w:pPr>
        <w:tabs>
          <w:tab w:val="left" w:pos="9911"/>
        </w:tabs>
        <w:ind w:left="1985" w:hanging="851"/>
        <w:jc w:val="both"/>
        <w:rPr>
          <w:rFonts w:ascii="Arial" w:hAnsi="Arial" w:cs="Arial"/>
          <w:szCs w:val="16"/>
        </w:rPr>
      </w:pPr>
      <w:r w:rsidRPr="001140AB">
        <w:rPr>
          <w:rFonts w:ascii="Arial" w:hAnsi="Arial" w:cs="Arial"/>
          <w:b/>
          <w:bCs/>
          <w:szCs w:val="16"/>
        </w:rPr>
        <w:t>1.1.4</w:t>
      </w:r>
      <w:r w:rsidRPr="001140AB">
        <w:rPr>
          <w:rFonts w:ascii="Arial" w:hAnsi="Arial" w:cs="Arial"/>
          <w:b/>
          <w:bCs/>
          <w:szCs w:val="16"/>
        </w:rPr>
        <w:tab/>
      </w:r>
      <w:r w:rsidRPr="001140AB">
        <w:rPr>
          <w:rFonts w:ascii="Arial" w:hAnsi="Arial" w:cs="Arial"/>
          <w:szCs w:val="16"/>
        </w:rPr>
        <w:t>SU OBJETO SOCIAL, ENTRE OTROS CORRESPONDE A: ___________; POR LO QUE CUENTA CON LOS RECURSOS FINANCIEROS, TÉCNICOS, ADMINISTRATIVOS Y HUMANOS PARA OBLIGARSE, EN LOS TÉRMINOS Y CONDICIONES QUE SE ESTIPULAN EN EL PRESENTE CONVENIO.</w:t>
      </w:r>
    </w:p>
    <w:p w:rsidR="00015C58" w:rsidRPr="001140AB" w:rsidRDefault="00015C58" w:rsidP="00015C58">
      <w:pPr>
        <w:pStyle w:val="Textoindependiente32"/>
        <w:tabs>
          <w:tab w:val="left" w:pos="1854"/>
        </w:tabs>
        <w:rPr>
          <w:rFonts w:ascii="Arial" w:hAnsi="Arial" w:cs="Arial"/>
          <w:szCs w:val="16"/>
        </w:rPr>
      </w:pPr>
    </w:p>
    <w:p w:rsidR="00015C58" w:rsidRPr="001140AB" w:rsidRDefault="00015C58" w:rsidP="00015C58">
      <w:pPr>
        <w:tabs>
          <w:tab w:val="left" w:pos="9939"/>
        </w:tabs>
        <w:ind w:left="1985" w:hanging="851"/>
        <w:jc w:val="both"/>
        <w:rPr>
          <w:rFonts w:ascii="Arial" w:hAnsi="Arial" w:cs="Arial"/>
          <w:szCs w:val="16"/>
        </w:rPr>
      </w:pPr>
      <w:r w:rsidRPr="001140AB">
        <w:rPr>
          <w:rFonts w:ascii="Arial" w:hAnsi="Arial" w:cs="Arial"/>
          <w:b/>
          <w:bCs/>
          <w:szCs w:val="16"/>
        </w:rPr>
        <w:t>1.1.5</w:t>
      </w:r>
      <w:r w:rsidRPr="001140AB">
        <w:rPr>
          <w:rFonts w:ascii="Arial" w:hAnsi="Arial" w:cs="Arial"/>
          <w:b/>
          <w:bCs/>
          <w:szCs w:val="16"/>
        </w:rPr>
        <w:tab/>
      </w:r>
      <w:r w:rsidRPr="001140AB">
        <w:rPr>
          <w:rFonts w:ascii="Arial" w:hAnsi="Arial" w:cs="Arial"/>
          <w:szCs w:val="16"/>
        </w:rPr>
        <w:t>SEÑALA COMO DOMICILIO LEGAL PARA TODOS LOS EFECTOS QUE DERIVEN DEL PRESENTE CONVENIO, EL UBICADO EN:</w:t>
      </w:r>
    </w:p>
    <w:p w:rsidR="00015C58" w:rsidRPr="001140AB" w:rsidRDefault="00015C58" w:rsidP="00015C58">
      <w:pPr>
        <w:tabs>
          <w:tab w:val="left" w:pos="9939"/>
        </w:tabs>
        <w:ind w:left="1985" w:hanging="851"/>
        <w:jc w:val="both"/>
        <w:rPr>
          <w:rFonts w:ascii="Arial" w:hAnsi="Arial" w:cs="Arial"/>
          <w:b/>
          <w:szCs w:val="16"/>
        </w:rPr>
      </w:pPr>
    </w:p>
    <w:p w:rsidR="00015C58" w:rsidRPr="001140AB" w:rsidRDefault="00015C58" w:rsidP="00015C58">
      <w:pPr>
        <w:tabs>
          <w:tab w:val="left" w:pos="5613"/>
        </w:tabs>
        <w:ind w:left="1134" w:hanging="567"/>
        <w:jc w:val="both"/>
        <w:rPr>
          <w:rFonts w:ascii="Arial" w:hAnsi="Arial" w:cs="Arial"/>
          <w:szCs w:val="16"/>
        </w:rPr>
      </w:pPr>
      <w:r w:rsidRPr="001140AB">
        <w:rPr>
          <w:rFonts w:ascii="Arial" w:hAnsi="Arial" w:cs="Arial"/>
          <w:b/>
          <w:szCs w:val="16"/>
        </w:rPr>
        <w:t>2.1</w:t>
      </w:r>
      <w:r w:rsidRPr="001140AB">
        <w:rPr>
          <w:rFonts w:ascii="Arial" w:hAnsi="Arial" w:cs="Arial"/>
          <w:b/>
          <w:szCs w:val="16"/>
        </w:rPr>
        <w:tab/>
        <w:t>“EL PARTICIPANTE B”</w:t>
      </w:r>
      <w:r w:rsidRPr="001140AB">
        <w:rPr>
          <w:rFonts w:ascii="Arial" w:hAnsi="Arial" w:cs="Arial"/>
          <w:bCs/>
          <w:szCs w:val="16"/>
        </w:rPr>
        <w:t>,</w:t>
      </w:r>
      <w:r w:rsidRPr="001140AB">
        <w:rPr>
          <w:rFonts w:ascii="Arial" w:hAnsi="Arial" w:cs="Arial"/>
          <w:szCs w:val="16"/>
        </w:rPr>
        <w:t xml:space="preserve"> DECLARA QUE:</w:t>
      </w:r>
    </w:p>
    <w:p w:rsidR="00015C58" w:rsidRPr="001140AB" w:rsidRDefault="00015C58" w:rsidP="00015C58">
      <w:pPr>
        <w:pStyle w:val="Textoindependiente32"/>
        <w:tabs>
          <w:tab w:val="left" w:pos="1272"/>
        </w:tabs>
        <w:rPr>
          <w:rFonts w:ascii="Arial" w:hAnsi="Arial" w:cs="Arial"/>
          <w:szCs w:val="16"/>
        </w:rPr>
      </w:pPr>
    </w:p>
    <w:p w:rsidR="00015C58" w:rsidRPr="001140AB" w:rsidRDefault="00015C58" w:rsidP="00015C58">
      <w:pPr>
        <w:tabs>
          <w:tab w:val="left" w:pos="9939"/>
        </w:tabs>
        <w:ind w:left="1985" w:hanging="851"/>
        <w:jc w:val="both"/>
        <w:rPr>
          <w:rFonts w:ascii="Arial" w:hAnsi="Arial" w:cs="Arial"/>
          <w:szCs w:val="16"/>
        </w:rPr>
      </w:pPr>
      <w:r w:rsidRPr="001140AB">
        <w:rPr>
          <w:rFonts w:ascii="Arial" w:hAnsi="Arial" w:cs="Arial"/>
          <w:b/>
          <w:bCs/>
          <w:szCs w:val="16"/>
        </w:rPr>
        <w:t>2.1.1</w:t>
      </w:r>
      <w:r w:rsidRPr="001140AB">
        <w:rPr>
          <w:rFonts w:ascii="Arial" w:hAnsi="Arial" w:cs="Arial"/>
          <w:b/>
          <w:bCs/>
          <w:szCs w:val="16"/>
        </w:rPr>
        <w:tab/>
      </w:r>
      <w:r w:rsidRPr="001140AB">
        <w:rPr>
          <w:rFonts w:ascii="Arial" w:hAnsi="Arial" w:cs="Arial"/>
          <w:szCs w:val="16"/>
        </w:rPr>
        <w:t xml:space="preserve">ES UNA SOCIEDAD LEGALMENTE CONSTITUIDA DE CONFORMIDAD CON LAS LEYES DE LOS ESTADOS UNIDOS MEXICANOS, SEGÚN CONSTA EL TESTIMONIO </w:t>
      </w:r>
      <w:r w:rsidRPr="001140AB">
        <w:rPr>
          <w:rFonts w:ascii="Arial" w:hAnsi="Arial" w:cs="Arial"/>
          <w:b/>
          <w:i/>
          <w:szCs w:val="16"/>
          <w:u w:val="single"/>
        </w:rPr>
        <w:t>(PÓLIZA)</w:t>
      </w:r>
      <w:r w:rsidRPr="001140AB">
        <w:rPr>
          <w:rFonts w:ascii="Arial" w:hAnsi="Arial" w:cs="Arial"/>
          <w:szCs w:val="16"/>
        </w:rPr>
        <w:t xml:space="preserve"> DE LA ESCRITURA PÚBLICA NÚMERO ___, DE FECHA ___, PASADA ANTE LA FE DEL LIC. ____ NOTARIO </w:t>
      </w:r>
      <w:r w:rsidRPr="001140AB">
        <w:rPr>
          <w:rFonts w:ascii="Arial" w:hAnsi="Arial" w:cs="Arial"/>
          <w:b/>
          <w:i/>
          <w:szCs w:val="16"/>
          <w:u w:val="single"/>
        </w:rPr>
        <w:t>(CORREDOR)</w:t>
      </w:r>
      <w:r w:rsidRPr="001140AB">
        <w:rPr>
          <w:rFonts w:ascii="Arial" w:hAnsi="Arial" w:cs="Arial"/>
          <w:szCs w:val="16"/>
        </w:rPr>
        <w:t xml:space="preserve"> PÚBLICO NÚMERO ___, DEL __, E INSCRITA EN EL REGISTRO PÚBLICO DE LA PROPIEDAD Y DEL COMERCIO, EN EL FOLIO MERCANTIL NÚMERO ____ DE FECHA ____.</w:t>
      </w:r>
    </w:p>
    <w:p w:rsidR="00015C58" w:rsidRPr="001140AB" w:rsidRDefault="00015C58" w:rsidP="00015C58">
      <w:pPr>
        <w:tabs>
          <w:tab w:val="left" w:pos="9939"/>
        </w:tabs>
        <w:ind w:left="1985" w:hanging="851"/>
        <w:jc w:val="both"/>
        <w:rPr>
          <w:rFonts w:ascii="Arial" w:hAnsi="Arial" w:cs="Arial"/>
          <w:b/>
          <w:szCs w:val="16"/>
        </w:rPr>
      </w:pPr>
    </w:p>
    <w:p w:rsidR="00015C58" w:rsidRPr="001140AB" w:rsidRDefault="00015C58" w:rsidP="00015C58">
      <w:pPr>
        <w:tabs>
          <w:tab w:val="left" w:pos="9877"/>
        </w:tabs>
        <w:ind w:left="1980"/>
        <w:jc w:val="both"/>
        <w:rPr>
          <w:rFonts w:ascii="Arial" w:hAnsi="Arial" w:cs="Arial"/>
          <w:szCs w:val="16"/>
        </w:rPr>
      </w:pPr>
      <w:r w:rsidRPr="001140AB">
        <w:rPr>
          <w:rFonts w:ascii="Arial" w:hAnsi="Arial" w:cs="Arial"/>
          <w:szCs w:val="16"/>
        </w:rPr>
        <w:t xml:space="preserve">EL ACTA CONSTITUTIVA DE LA SOCIEDAD __ </w:t>
      </w:r>
      <w:r w:rsidRPr="001140AB">
        <w:rPr>
          <w:rFonts w:ascii="Arial" w:hAnsi="Arial" w:cs="Arial"/>
          <w:b/>
          <w:i/>
          <w:szCs w:val="16"/>
          <w:u w:val="single"/>
        </w:rPr>
        <w:t>(SI/NO)</w:t>
      </w:r>
      <w:r w:rsidRPr="001140AB">
        <w:rPr>
          <w:rFonts w:ascii="Arial" w:hAnsi="Arial" w:cs="Arial"/>
          <w:szCs w:val="16"/>
        </w:rPr>
        <w:t xml:space="preserve"> HA TENIDO REFORMAS Y MODIFICACIONES.</w:t>
      </w:r>
    </w:p>
    <w:p w:rsidR="00015C58" w:rsidRPr="001140AB" w:rsidRDefault="00015C58" w:rsidP="00015C58">
      <w:pPr>
        <w:tabs>
          <w:tab w:val="left" w:pos="9877"/>
        </w:tabs>
        <w:ind w:left="1980"/>
        <w:jc w:val="both"/>
        <w:rPr>
          <w:rFonts w:ascii="Arial" w:hAnsi="Arial" w:cs="Arial"/>
          <w:szCs w:val="16"/>
        </w:rPr>
      </w:pPr>
    </w:p>
    <w:p w:rsidR="00015C58" w:rsidRPr="001140AB" w:rsidRDefault="00015C58" w:rsidP="00015C58">
      <w:pPr>
        <w:tabs>
          <w:tab w:val="left" w:pos="9877"/>
        </w:tabs>
        <w:ind w:left="1980"/>
        <w:jc w:val="both"/>
        <w:rPr>
          <w:rFonts w:ascii="Arial" w:hAnsi="Arial" w:cs="Arial"/>
          <w:i/>
          <w:szCs w:val="16"/>
          <w:u w:val="single"/>
        </w:rPr>
      </w:pPr>
      <w:r w:rsidRPr="001140AB">
        <w:rPr>
          <w:rFonts w:ascii="Arial" w:hAnsi="Arial" w:cs="Arial"/>
          <w:i/>
          <w:szCs w:val="16"/>
          <w:u w:val="single"/>
        </w:rPr>
        <w:t>Nota: En su caso, se deberán relacionar las escrituras en que consten las reformas o modificaciones de la sociedad.</w:t>
      </w:r>
    </w:p>
    <w:p w:rsidR="00015C58" w:rsidRPr="001140AB" w:rsidRDefault="00015C58" w:rsidP="00015C58">
      <w:pPr>
        <w:tabs>
          <w:tab w:val="left" w:pos="1957"/>
        </w:tabs>
        <w:jc w:val="both"/>
        <w:rPr>
          <w:rFonts w:ascii="Arial" w:hAnsi="Arial" w:cs="Arial"/>
          <w:szCs w:val="16"/>
        </w:rPr>
      </w:pPr>
    </w:p>
    <w:p w:rsidR="00015C58" w:rsidRPr="001140AB" w:rsidRDefault="00015C58" w:rsidP="00015C58">
      <w:pPr>
        <w:tabs>
          <w:tab w:val="left" w:pos="9877"/>
        </w:tabs>
        <w:ind w:left="1980"/>
        <w:jc w:val="both"/>
        <w:rPr>
          <w:rFonts w:ascii="Arial" w:hAnsi="Arial" w:cs="Arial"/>
          <w:szCs w:val="16"/>
        </w:rPr>
      </w:pPr>
      <w:r w:rsidRPr="001140AB">
        <w:rPr>
          <w:rFonts w:ascii="Arial" w:hAnsi="Arial" w:cs="Arial"/>
          <w:szCs w:val="16"/>
        </w:rPr>
        <w:t>LOS NOMBRES DE SUS SOCIOS SON:</w:t>
      </w:r>
    </w:p>
    <w:p w:rsidR="00015C58" w:rsidRPr="001140AB" w:rsidRDefault="00015C58" w:rsidP="00015C58">
      <w:pPr>
        <w:tabs>
          <w:tab w:val="left" w:pos="9877"/>
        </w:tabs>
        <w:ind w:left="1980"/>
        <w:jc w:val="both"/>
        <w:rPr>
          <w:rFonts w:ascii="Arial" w:hAnsi="Arial" w:cs="Arial"/>
          <w:szCs w:val="16"/>
        </w:rPr>
      </w:pPr>
    </w:p>
    <w:p w:rsidR="00015C58" w:rsidRPr="001140AB" w:rsidRDefault="00015C58" w:rsidP="00015C58">
      <w:pPr>
        <w:tabs>
          <w:tab w:val="left" w:pos="9877"/>
        </w:tabs>
        <w:ind w:left="1980"/>
        <w:jc w:val="both"/>
        <w:rPr>
          <w:rFonts w:ascii="Arial" w:hAnsi="Arial" w:cs="Arial"/>
          <w:szCs w:val="16"/>
        </w:rPr>
      </w:pPr>
      <w:r w:rsidRPr="001140AB">
        <w:rPr>
          <w:rFonts w:ascii="Arial" w:hAnsi="Arial" w:cs="Arial"/>
          <w:szCs w:val="16"/>
        </w:rPr>
        <w:t>_____________________ CON REGISTRO FEDERAL DE CONTRIBUYENTES ____.</w:t>
      </w:r>
    </w:p>
    <w:p w:rsidR="00015C58" w:rsidRPr="001140AB" w:rsidRDefault="00015C58" w:rsidP="00015C58">
      <w:pPr>
        <w:tabs>
          <w:tab w:val="left" w:pos="9877"/>
        </w:tabs>
        <w:ind w:left="1980"/>
        <w:jc w:val="both"/>
        <w:rPr>
          <w:rFonts w:ascii="Arial" w:hAnsi="Arial" w:cs="Arial"/>
          <w:szCs w:val="16"/>
        </w:rPr>
      </w:pPr>
    </w:p>
    <w:p w:rsidR="00015C58" w:rsidRPr="001140AB" w:rsidRDefault="00015C58" w:rsidP="00015C58">
      <w:pPr>
        <w:pStyle w:val="Textoindependiente32"/>
        <w:tabs>
          <w:tab w:val="left" w:pos="9995"/>
        </w:tabs>
        <w:ind w:left="1999" w:hanging="865"/>
        <w:rPr>
          <w:rFonts w:ascii="Arial" w:hAnsi="Arial" w:cs="Arial"/>
          <w:szCs w:val="16"/>
        </w:rPr>
      </w:pPr>
    </w:p>
    <w:p w:rsidR="00015C58" w:rsidRPr="001140AB" w:rsidRDefault="00015C58" w:rsidP="00015C58">
      <w:pPr>
        <w:tabs>
          <w:tab w:val="left" w:pos="9939"/>
        </w:tabs>
        <w:ind w:left="1985" w:hanging="851"/>
        <w:jc w:val="both"/>
        <w:rPr>
          <w:rFonts w:ascii="Arial" w:hAnsi="Arial" w:cs="Arial"/>
          <w:szCs w:val="16"/>
        </w:rPr>
      </w:pPr>
      <w:r w:rsidRPr="001140AB">
        <w:rPr>
          <w:rFonts w:ascii="Arial" w:hAnsi="Arial" w:cs="Arial"/>
          <w:b/>
          <w:bCs/>
          <w:szCs w:val="16"/>
        </w:rPr>
        <w:t>2.1.2</w:t>
      </w:r>
      <w:r w:rsidRPr="001140AB">
        <w:rPr>
          <w:rFonts w:ascii="Arial" w:hAnsi="Arial" w:cs="Arial"/>
          <w:b/>
          <w:bCs/>
          <w:szCs w:val="16"/>
        </w:rPr>
        <w:tab/>
      </w:r>
      <w:r w:rsidRPr="001140AB">
        <w:rPr>
          <w:rFonts w:ascii="Arial" w:hAnsi="Arial" w:cs="Arial"/>
          <w:szCs w:val="16"/>
        </w:rPr>
        <w:t>TIENE LOS SIGUIENTES REGISTROS OFICIALES: REGISTRO FEDERAL DE CONTRIBUYENTES NÚMERO __________ Y REGISTRO PATRONAL ANTE EL INSTITUTO MEXICANO DEL SEGURO SOCIAL NÚMERO _____.</w:t>
      </w:r>
    </w:p>
    <w:p w:rsidR="00015C58" w:rsidRPr="001140AB" w:rsidRDefault="00015C58" w:rsidP="00015C58">
      <w:pPr>
        <w:pStyle w:val="Textoindependiente32"/>
        <w:tabs>
          <w:tab w:val="left" w:pos="1854"/>
        </w:tabs>
        <w:rPr>
          <w:rFonts w:ascii="Arial" w:hAnsi="Arial" w:cs="Arial"/>
          <w:szCs w:val="16"/>
        </w:rPr>
      </w:pPr>
    </w:p>
    <w:p w:rsidR="00015C58" w:rsidRPr="001140AB" w:rsidRDefault="00015C58" w:rsidP="00015C58">
      <w:pPr>
        <w:tabs>
          <w:tab w:val="left" w:pos="9911"/>
        </w:tabs>
        <w:ind w:left="1985" w:hanging="851"/>
        <w:jc w:val="both"/>
        <w:rPr>
          <w:rFonts w:ascii="Arial" w:hAnsi="Arial" w:cs="Arial"/>
          <w:szCs w:val="16"/>
        </w:rPr>
      </w:pPr>
      <w:r w:rsidRPr="001140AB">
        <w:rPr>
          <w:rFonts w:ascii="Arial" w:hAnsi="Arial" w:cs="Arial"/>
          <w:b/>
          <w:bCs/>
          <w:szCs w:val="16"/>
        </w:rPr>
        <w:t>2.1.3</w:t>
      </w:r>
      <w:r w:rsidRPr="001140AB">
        <w:rPr>
          <w:rFonts w:ascii="Arial" w:hAnsi="Arial" w:cs="Arial"/>
          <w:b/>
          <w:bCs/>
          <w:szCs w:val="16"/>
        </w:rPr>
        <w:tab/>
      </w:r>
      <w:r w:rsidRPr="001140AB">
        <w:rPr>
          <w:rFonts w:ascii="Arial" w:hAnsi="Arial" w:cs="Arial"/>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140AB">
        <w:rPr>
          <w:rFonts w:ascii="Arial" w:hAnsi="Arial" w:cs="Arial"/>
          <w:b/>
          <w:szCs w:val="16"/>
        </w:rPr>
        <w:t xml:space="preserve">“BAJO PROTESTA DE </w:t>
      </w:r>
      <w:r w:rsidRPr="001140AB">
        <w:rPr>
          <w:rFonts w:ascii="Arial" w:hAnsi="Arial" w:cs="Arial"/>
          <w:b/>
          <w:szCs w:val="16"/>
        </w:rPr>
        <w:lastRenderedPageBreak/>
        <w:t>DECIR VERDAD”</w:t>
      </w:r>
      <w:r w:rsidRPr="001140AB">
        <w:rPr>
          <w:rFonts w:ascii="Arial" w:hAnsi="Arial" w:cs="Arial"/>
          <w:szCs w:val="16"/>
        </w:rPr>
        <w:t xml:space="preserve"> QUE DICHAS FACULTADES NO LE HAN SIDO REVOCADAS, NI LIMITADAS O MODIFICADAS EN FORMA ALGUNA, A LA FECHA EN QUE SE SUSCRIBE EL PRESENTE INSTRUMENTO JURÍDICO.</w:t>
      </w:r>
    </w:p>
    <w:p w:rsidR="00015C58" w:rsidRPr="001140AB" w:rsidRDefault="00015C58" w:rsidP="00015C58">
      <w:pPr>
        <w:tabs>
          <w:tab w:val="left" w:pos="9911"/>
        </w:tabs>
        <w:ind w:left="1985" w:hanging="851"/>
        <w:jc w:val="both"/>
        <w:rPr>
          <w:rFonts w:ascii="Arial" w:hAnsi="Arial" w:cs="Arial"/>
          <w:b/>
          <w:szCs w:val="16"/>
        </w:rPr>
      </w:pPr>
    </w:p>
    <w:p w:rsidR="00015C58" w:rsidRPr="001140AB" w:rsidRDefault="00015C58" w:rsidP="00015C58">
      <w:pPr>
        <w:tabs>
          <w:tab w:val="left" w:pos="9891"/>
        </w:tabs>
        <w:ind w:left="1980"/>
        <w:jc w:val="both"/>
        <w:rPr>
          <w:rFonts w:ascii="Arial" w:hAnsi="Arial" w:cs="Arial"/>
          <w:szCs w:val="16"/>
        </w:rPr>
      </w:pPr>
      <w:r w:rsidRPr="001140AB">
        <w:rPr>
          <w:rFonts w:ascii="Arial" w:hAnsi="Arial" w:cs="Arial"/>
          <w:szCs w:val="16"/>
        </w:rPr>
        <w:t>EL DOMICILIO DE SU REPRESENTANTE LEGAL ES EL UBICADO EN _____.</w:t>
      </w:r>
    </w:p>
    <w:p w:rsidR="00015C58" w:rsidRPr="001140AB" w:rsidRDefault="00015C58" w:rsidP="00015C58">
      <w:pPr>
        <w:pStyle w:val="Textoindependiente32"/>
        <w:tabs>
          <w:tab w:val="left" w:pos="1854"/>
        </w:tabs>
        <w:rPr>
          <w:rFonts w:ascii="Arial" w:hAnsi="Arial" w:cs="Arial"/>
          <w:szCs w:val="16"/>
        </w:rPr>
      </w:pPr>
    </w:p>
    <w:p w:rsidR="00015C58" w:rsidRPr="001140AB" w:rsidRDefault="00015C58" w:rsidP="00015C58">
      <w:pPr>
        <w:tabs>
          <w:tab w:val="left" w:pos="9911"/>
        </w:tabs>
        <w:ind w:left="1985" w:hanging="851"/>
        <w:jc w:val="both"/>
        <w:rPr>
          <w:rFonts w:ascii="Arial" w:hAnsi="Arial" w:cs="Arial"/>
          <w:szCs w:val="16"/>
        </w:rPr>
      </w:pPr>
      <w:r w:rsidRPr="001140AB">
        <w:rPr>
          <w:rFonts w:ascii="Arial" w:hAnsi="Arial" w:cs="Arial"/>
          <w:b/>
          <w:bCs/>
          <w:szCs w:val="16"/>
        </w:rPr>
        <w:t>2.1.4</w:t>
      </w:r>
      <w:r w:rsidRPr="001140AB">
        <w:rPr>
          <w:rFonts w:ascii="Arial" w:hAnsi="Arial" w:cs="Arial"/>
          <w:b/>
          <w:bCs/>
          <w:szCs w:val="16"/>
        </w:rPr>
        <w:tab/>
      </w:r>
      <w:r w:rsidRPr="001140AB">
        <w:rPr>
          <w:rFonts w:ascii="Arial" w:hAnsi="Arial" w:cs="Arial"/>
          <w:szCs w:val="16"/>
        </w:rPr>
        <w:t>SU OBJETO SOCIAL, ENTRE OTROS CORRESPONDE A: ___________; POR LO QUE CUENTA CON LOS RECURSOS FINANCIEROS, TÉCNICOS, ADMINISTRATIVOS Y HUMANOS PARA OBLIGARSE, EN LOS TÉRMINOS Y CONDICIONES QUE SE ESTIPULAN EN EL PRESENTE CONVENIO.</w:t>
      </w:r>
    </w:p>
    <w:p w:rsidR="00015C58" w:rsidRPr="001140AB" w:rsidRDefault="00015C58" w:rsidP="00015C58">
      <w:pPr>
        <w:pStyle w:val="Textoindependiente32"/>
        <w:tabs>
          <w:tab w:val="left" w:pos="1854"/>
        </w:tabs>
        <w:rPr>
          <w:rFonts w:ascii="Arial" w:hAnsi="Arial" w:cs="Arial"/>
          <w:szCs w:val="16"/>
        </w:rPr>
      </w:pPr>
    </w:p>
    <w:p w:rsidR="00015C58" w:rsidRPr="001140AB" w:rsidRDefault="00015C58" w:rsidP="00015C58">
      <w:pPr>
        <w:pStyle w:val="Textoindependiente210"/>
        <w:tabs>
          <w:tab w:val="left" w:pos="9883"/>
        </w:tabs>
        <w:ind w:left="1985" w:hanging="851"/>
        <w:rPr>
          <w:rFonts w:ascii="Arial" w:hAnsi="Arial" w:cs="Arial"/>
          <w:szCs w:val="16"/>
        </w:rPr>
      </w:pPr>
      <w:r w:rsidRPr="001140AB">
        <w:rPr>
          <w:rFonts w:ascii="Arial" w:hAnsi="Arial" w:cs="Arial"/>
          <w:b/>
          <w:bCs/>
          <w:szCs w:val="16"/>
        </w:rPr>
        <w:t>2.1.5</w:t>
      </w:r>
      <w:r w:rsidRPr="001140AB">
        <w:rPr>
          <w:rFonts w:ascii="Arial" w:hAnsi="Arial" w:cs="Arial"/>
          <w:b/>
          <w:bCs/>
          <w:szCs w:val="16"/>
        </w:rPr>
        <w:tab/>
      </w:r>
      <w:r w:rsidRPr="001140AB">
        <w:rPr>
          <w:rFonts w:ascii="Arial" w:hAnsi="Arial" w:cs="Arial"/>
          <w:szCs w:val="16"/>
        </w:rPr>
        <w:t>SEÑALA COMO DOMICILIO LEGAL PARA TODOS LOS EFECTOS QUE DERIVEN DEL PRESENTE CONVENIO, EL UBICADO EN: ___________________________</w:t>
      </w:r>
    </w:p>
    <w:p w:rsidR="00015C58" w:rsidRPr="001140AB" w:rsidRDefault="00015C58" w:rsidP="00015C58">
      <w:pPr>
        <w:pStyle w:val="Textoindependiente210"/>
        <w:ind w:left="2340" w:hanging="540"/>
        <w:rPr>
          <w:rFonts w:ascii="Arial" w:hAnsi="Arial" w:cs="Arial"/>
          <w:szCs w:val="16"/>
        </w:rPr>
      </w:pPr>
    </w:p>
    <w:p w:rsidR="00015C58" w:rsidRPr="001140AB" w:rsidRDefault="00015C58" w:rsidP="00015C58">
      <w:pPr>
        <w:pStyle w:val="Textoindependiente210"/>
        <w:ind w:left="1985"/>
        <w:rPr>
          <w:rFonts w:ascii="Arial" w:hAnsi="Arial" w:cs="Arial"/>
          <w:b/>
          <w:szCs w:val="16"/>
        </w:rPr>
      </w:pPr>
      <w:r w:rsidRPr="001140AB">
        <w:rPr>
          <w:rFonts w:ascii="Arial" w:hAnsi="Arial" w:cs="Arial"/>
          <w:b/>
          <w:i/>
          <w:szCs w:val="16"/>
        </w:rPr>
        <w:t>(MENCIONAR E IDENTIFICAR A CUÁNTOS INTEGRANTES CONFORMAN LA PARTICIPACIÓN CONJUNTA PARA LA PRESENTACIÓN DE PROPUESTAS)</w:t>
      </w:r>
      <w:r w:rsidRPr="001140AB">
        <w:rPr>
          <w:rFonts w:ascii="Arial" w:hAnsi="Arial" w:cs="Arial"/>
          <w:b/>
          <w:szCs w:val="16"/>
        </w:rPr>
        <w:t>.</w:t>
      </w:r>
    </w:p>
    <w:p w:rsidR="00015C58" w:rsidRPr="001140AB" w:rsidRDefault="00015C58" w:rsidP="00015C58">
      <w:pPr>
        <w:ind w:left="567"/>
        <w:jc w:val="both"/>
        <w:rPr>
          <w:rFonts w:ascii="Arial" w:hAnsi="Arial" w:cs="Arial"/>
          <w:szCs w:val="16"/>
        </w:rPr>
      </w:pPr>
    </w:p>
    <w:p w:rsidR="00015C58" w:rsidRPr="001140AB" w:rsidRDefault="00015C58" w:rsidP="00015C58">
      <w:pPr>
        <w:numPr>
          <w:ilvl w:val="1"/>
          <w:numId w:val="48"/>
        </w:numPr>
        <w:tabs>
          <w:tab w:val="clear" w:pos="397"/>
          <w:tab w:val="num" w:pos="0"/>
          <w:tab w:val="left" w:pos="3999"/>
        </w:tabs>
        <w:ind w:left="720" w:hanging="360"/>
        <w:jc w:val="both"/>
        <w:rPr>
          <w:rFonts w:ascii="Arial" w:hAnsi="Arial" w:cs="Arial"/>
          <w:szCs w:val="16"/>
        </w:rPr>
      </w:pPr>
      <w:r w:rsidRPr="001140AB">
        <w:rPr>
          <w:rFonts w:ascii="Arial" w:hAnsi="Arial" w:cs="Arial"/>
          <w:b/>
          <w:szCs w:val="16"/>
        </w:rPr>
        <w:t>“LAS PARTES”</w:t>
      </w:r>
      <w:r w:rsidRPr="001140AB">
        <w:rPr>
          <w:rFonts w:ascii="Arial" w:hAnsi="Arial" w:cs="Arial"/>
          <w:szCs w:val="16"/>
        </w:rPr>
        <w:t xml:space="preserve"> DECLARAN QUE:</w:t>
      </w:r>
    </w:p>
    <w:p w:rsidR="00015C58" w:rsidRPr="001140AB" w:rsidRDefault="00015C58" w:rsidP="00015C58">
      <w:pPr>
        <w:pStyle w:val="Textoindependiente32"/>
        <w:tabs>
          <w:tab w:val="left" w:pos="1272"/>
        </w:tabs>
        <w:rPr>
          <w:rFonts w:ascii="Arial" w:hAnsi="Arial" w:cs="Arial"/>
          <w:szCs w:val="16"/>
        </w:rPr>
      </w:pPr>
    </w:p>
    <w:p w:rsidR="00015C58" w:rsidRPr="001140AB" w:rsidRDefault="00015C58" w:rsidP="00015C58">
      <w:pPr>
        <w:numPr>
          <w:ilvl w:val="2"/>
          <w:numId w:val="48"/>
        </w:numPr>
        <w:tabs>
          <w:tab w:val="clear" w:pos="397"/>
          <w:tab w:val="num" w:pos="0"/>
          <w:tab w:val="left" w:pos="7759"/>
        </w:tabs>
        <w:ind w:left="1440" w:hanging="720"/>
        <w:jc w:val="both"/>
        <w:rPr>
          <w:rFonts w:ascii="Arial" w:hAnsi="Arial" w:cs="Arial"/>
          <w:szCs w:val="16"/>
        </w:rPr>
      </w:pPr>
      <w:r w:rsidRPr="001140AB">
        <w:rPr>
          <w:rFonts w:ascii="Arial" w:hAnsi="Arial" w:cs="Arial"/>
          <w:szCs w:val="16"/>
        </w:rPr>
        <w:t>CONOCEN LOS REQUISITOS Y CONDICIONES ESTIPULADAS EN  DE LA CONVOCATORIA A LA LICITACIÓN PÚBLICA NACIONAL____________.</w:t>
      </w:r>
    </w:p>
    <w:p w:rsidR="00015C58" w:rsidRPr="001140AB" w:rsidRDefault="00015C58" w:rsidP="00015C58">
      <w:pPr>
        <w:pStyle w:val="Textoindependiente32"/>
        <w:tabs>
          <w:tab w:val="left" w:pos="1854"/>
        </w:tabs>
        <w:rPr>
          <w:rFonts w:ascii="Arial" w:hAnsi="Arial" w:cs="Arial"/>
          <w:szCs w:val="16"/>
        </w:rPr>
      </w:pPr>
    </w:p>
    <w:p w:rsidR="00015C58" w:rsidRPr="001140AB" w:rsidRDefault="00015C58" w:rsidP="00015C58">
      <w:pPr>
        <w:tabs>
          <w:tab w:val="left" w:pos="7200"/>
        </w:tabs>
        <w:ind w:left="1440" w:hanging="720"/>
        <w:jc w:val="both"/>
        <w:rPr>
          <w:rFonts w:ascii="Arial" w:hAnsi="Arial" w:cs="Arial"/>
          <w:szCs w:val="16"/>
        </w:rPr>
      </w:pPr>
      <w:r w:rsidRPr="001140AB">
        <w:rPr>
          <w:rFonts w:ascii="Arial" w:hAnsi="Arial" w:cs="Arial"/>
          <w:b/>
          <w:szCs w:val="16"/>
        </w:rPr>
        <w:t>3.1.2</w:t>
      </w:r>
      <w:r w:rsidRPr="001140AB">
        <w:rPr>
          <w:rFonts w:ascii="Arial" w:hAnsi="Arial" w:cs="Arial"/>
          <w:b/>
          <w:szCs w:val="16"/>
        </w:rPr>
        <w:tab/>
      </w:r>
      <w:r w:rsidRPr="001140AB">
        <w:rPr>
          <w:rFonts w:ascii="Arial" w:hAnsi="Arial" w:cs="Arial"/>
          <w:szCs w:val="16"/>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015C58" w:rsidRPr="001140AB" w:rsidRDefault="00015C58" w:rsidP="00015C58">
      <w:pPr>
        <w:pStyle w:val="Textoindependiente32"/>
        <w:tabs>
          <w:tab w:val="left" w:pos="1800"/>
        </w:tabs>
        <w:rPr>
          <w:rFonts w:ascii="Arial" w:hAnsi="Arial" w:cs="Arial"/>
          <w:szCs w:val="16"/>
        </w:rPr>
      </w:pPr>
    </w:p>
    <w:p w:rsidR="00015C58" w:rsidRPr="001140AB" w:rsidRDefault="00015C58" w:rsidP="00015C58">
      <w:pPr>
        <w:pStyle w:val="Textoindependiente210"/>
        <w:ind w:left="1248" w:hanging="540"/>
        <w:rPr>
          <w:rFonts w:ascii="Arial" w:hAnsi="Arial" w:cs="Arial"/>
          <w:szCs w:val="16"/>
        </w:rPr>
      </w:pPr>
      <w:r w:rsidRPr="001140AB">
        <w:rPr>
          <w:rFonts w:ascii="Arial" w:hAnsi="Arial" w:cs="Arial"/>
          <w:szCs w:val="16"/>
        </w:rPr>
        <w:t>EXPUESTO LO ANTERIOR, LAS PARTES OTORGAN LAS SIGUIENTES:</w:t>
      </w:r>
    </w:p>
    <w:p w:rsidR="00015C58" w:rsidRPr="001140AB" w:rsidRDefault="00015C58" w:rsidP="00015C58">
      <w:pPr>
        <w:pStyle w:val="Textoindependiente210"/>
        <w:ind w:left="2340" w:hanging="540"/>
        <w:rPr>
          <w:rFonts w:ascii="Arial" w:hAnsi="Arial" w:cs="Arial"/>
          <w:szCs w:val="16"/>
        </w:rPr>
      </w:pPr>
    </w:p>
    <w:p w:rsidR="00015C58" w:rsidRPr="001140AB" w:rsidRDefault="00015C58" w:rsidP="00015C58">
      <w:pPr>
        <w:pStyle w:val="Textoindependiente210"/>
        <w:rPr>
          <w:rFonts w:ascii="Arial" w:hAnsi="Arial" w:cs="Arial"/>
          <w:b/>
          <w:szCs w:val="16"/>
        </w:rPr>
      </w:pPr>
      <w:r w:rsidRPr="001140AB">
        <w:rPr>
          <w:rFonts w:ascii="Arial" w:hAnsi="Arial" w:cs="Arial"/>
          <w:b/>
          <w:szCs w:val="16"/>
        </w:rPr>
        <w:t>CLÁUSULAS</w:t>
      </w:r>
    </w:p>
    <w:p w:rsidR="00015C58" w:rsidRPr="001140AB" w:rsidRDefault="00015C58" w:rsidP="00015C58">
      <w:pPr>
        <w:pStyle w:val="Textoindependiente210"/>
        <w:ind w:left="2340" w:hanging="540"/>
        <w:rPr>
          <w:rFonts w:ascii="Arial" w:hAnsi="Arial" w:cs="Arial"/>
          <w:szCs w:val="16"/>
        </w:rPr>
      </w:pPr>
    </w:p>
    <w:p w:rsidR="00015C58" w:rsidRPr="001140AB" w:rsidRDefault="00015C58" w:rsidP="00015C58">
      <w:pPr>
        <w:pStyle w:val="Textoindependiente210"/>
        <w:ind w:left="1943" w:hanging="1403"/>
        <w:rPr>
          <w:rFonts w:ascii="Arial" w:hAnsi="Arial" w:cs="Arial"/>
          <w:b/>
          <w:szCs w:val="16"/>
        </w:rPr>
      </w:pPr>
      <w:r w:rsidRPr="001140AB">
        <w:rPr>
          <w:rFonts w:ascii="Arial" w:hAnsi="Arial" w:cs="Arial"/>
          <w:b/>
          <w:szCs w:val="16"/>
        </w:rPr>
        <w:t>PRIMERA.-</w:t>
      </w:r>
      <w:r w:rsidRPr="001140AB">
        <w:rPr>
          <w:rFonts w:ascii="Arial" w:hAnsi="Arial" w:cs="Arial"/>
          <w:b/>
          <w:szCs w:val="16"/>
        </w:rPr>
        <w:tab/>
        <w:t>OBJETO.- “PARTICIPACIÓN CONJUNTA”.</w:t>
      </w:r>
    </w:p>
    <w:p w:rsidR="00015C58" w:rsidRPr="001140AB" w:rsidRDefault="00015C58" w:rsidP="00015C58">
      <w:pPr>
        <w:pStyle w:val="Textoindependiente210"/>
        <w:ind w:left="1957" w:hanging="14"/>
        <w:rPr>
          <w:rFonts w:ascii="Arial" w:hAnsi="Arial" w:cs="Arial"/>
          <w:szCs w:val="16"/>
        </w:rPr>
      </w:pPr>
    </w:p>
    <w:p w:rsidR="00015C58" w:rsidRPr="001140AB" w:rsidRDefault="00015C58" w:rsidP="00015C58">
      <w:pPr>
        <w:pStyle w:val="Textoindependiente210"/>
        <w:ind w:left="1985"/>
        <w:rPr>
          <w:rFonts w:ascii="Arial" w:hAnsi="Arial" w:cs="Arial"/>
          <w:szCs w:val="16"/>
        </w:rPr>
      </w:pPr>
      <w:r w:rsidRPr="001140AB">
        <w:rPr>
          <w:rFonts w:ascii="Arial" w:hAnsi="Arial" w:cs="Arial"/>
          <w:b/>
          <w:szCs w:val="16"/>
        </w:rPr>
        <w:t>“LAS PARTES”</w:t>
      </w:r>
      <w:r w:rsidRPr="001140AB">
        <w:rPr>
          <w:rFonts w:ascii="Arial" w:hAnsi="Arial" w:cs="Arial"/>
          <w:szCs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015C58" w:rsidRPr="001140AB" w:rsidRDefault="00015C58" w:rsidP="00015C58">
      <w:pPr>
        <w:pStyle w:val="Textoindependiente210"/>
        <w:ind w:left="1957" w:firstLine="28"/>
        <w:rPr>
          <w:rFonts w:ascii="Arial" w:hAnsi="Arial" w:cs="Arial"/>
          <w:szCs w:val="16"/>
        </w:rPr>
      </w:pPr>
    </w:p>
    <w:p w:rsidR="00015C58" w:rsidRPr="001140AB" w:rsidRDefault="00015C58" w:rsidP="00015C58">
      <w:pPr>
        <w:pStyle w:val="Textoindependiente210"/>
        <w:ind w:left="1957" w:hanging="14"/>
        <w:rPr>
          <w:rFonts w:ascii="Arial" w:hAnsi="Arial" w:cs="Arial"/>
          <w:szCs w:val="16"/>
        </w:rPr>
      </w:pPr>
      <w:r w:rsidRPr="001140AB">
        <w:rPr>
          <w:rFonts w:ascii="Arial" w:hAnsi="Arial" w:cs="Arial"/>
          <w:b/>
          <w:szCs w:val="16"/>
        </w:rPr>
        <w:t>PARTICIPANTE “A”:</w:t>
      </w:r>
      <w:r w:rsidRPr="001140AB">
        <w:rPr>
          <w:rFonts w:ascii="Arial" w:hAnsi="Arial" w:cs="Arial"/>
          <w:szCs w:val="16"/>
        </w:rPr>
        <w:t xml:space="preserve"> </w:t>
      </w:r>
      <w:r w:rsidRPr="001140AB">
        <w:rPr>
          <w:rFonts w:ascii="Arial" w:hAnsi="Arial" w:cs="Arial"/>
          <w:b/>
          <w:i/>
          <w:szCs w:val="16"/>
          <w:u w:val="single"/>
        </w:rPr>
        <w:t>(DESCRIBIR LA PARTE QUE SE OBLIGA A SUMINISTRAR)</w:t>
      </w:r>
      <w:r w:rsidRPr="001140AB">
        <w:rPr>
          <w:rFonts w:ascii="Arial" w:hAnsi="Arial" w:cs="Arial"/>
          <w:szCs w:val="16"/>
        </w:rPr>
        <w:t>.</w:t>
      </w:r>
    </w:p>
    <w:p w:rsidR="00015C58" w:rsidRPr="001140AB" w:rsidRDefault="00015C58" w:rsidP="00015C58">
      <w:pPr>
        <w:pStyle w:val="Textoindependiente210"/>
        <w:ind w:left="1971"/>
        <w:rPr>
          <w:rFonts w:ascii="Arial" w:hAnsi="Arial" w:cs="Arial"/>
          <w:szCs w:val="16"/>
        </w:rPr>
      </w:pPr>
    </w:p>
    <w:p w:rsidR="00015C58" w:rsidRPr="001140AB" w:rsidRDefault="00015C58" w:rsidP="00015C58">
      <w:pPr>
        <w:pStyle w:val="Textoindependiente210"/>
        <w:ind w:left="1971"/>
        <w:rPr>
          <w:rFonts w:ascii="Arial" w:hAnsi="Arial" w:cs="Arial"/>
          <w:szCs w:val="16"/>
        </w:rPr>
      </w:pPr>
      <w:r w:rsidRPr="001140AB">
        <w:rPr>
          <w:rFonts w:ascii="Arial" w:hAnsi="Arial" w:cs="Arial"/>
          <w:b/>
          <w:i/>
          <w:szCs w:val="16"/>
          <w:u w:val="single"/>
        </w:rPr>
        <w:t>(CADA UNO DE LOS INTEGRANTES QUE CONFORMAN LA PARTICIPACIÓN CONJUNTA PARA LA PRESENTACIÓN DE PROPUESTAS DEBERÁ DESCRIBIR LA PARTE QUE SE OBLIGA A ENTREGAR)</w:t>
      </w:r>
      <w:r w:rsidRPr="001140AB">
        <w:rPr>
          <w:rFonts w:ascii="Arial" w:hAnsi="Arial" w:cs="Arial"/>
          <w:szCs w:val="16"/>
        </w:rPr>
        <w:t>.</w:t>
      </w:r>
    </w:p>
    <w:p w:rsidR="00015C58" w:rsidRPr="001140AB" w:rsidRDefault="00015C58" w:rsidP="00015C58">
      <w:pPr>
        <w:pStyle w:val="Textoindependiente210"/>
        <w:ind w:left="1971"/>
        <w:rPr>
          <w:rFonts w:ascii="Arial" w:hAnsi="Arial" w:cs="Arial"/>
          <w:szCs w:val="16"/>
        </w:rPr>
      </w:pPr>
    </w:p>
    <w:p w:rsidR="00015C58" w:rsidRPr="001140AB" w:rsidRDefault="00015C58" w:rsidP="00015C58">
      <w:pPr>
        <w:pStyle w:val="Textoindependiente210"/>
        <w:ind w:left="1943" w:hanging="1403"/>
        <w:rPr>
          <w:rFonts w:ascii="Arial" w:hAnsi="Arial" w:cs="Arial"/>
          <w:b/>
          <w:szCs w:val="16"/>
        </w:rPr>
      </w:pPr>
      <w:r w:rsidRPr="001140AB">
        <w:rPr>
          <w:rFonts w:ascii="Arial" w:hAnsi="Arial" w:cs="Arial"/>
          <w:b/>
          <w:szCs w:val="16"/>
        </w:rPr>
        <w:t>SEGUNDA.-</w:t>
      </w:r>
      <w:r w:rsidRPr="001140AB">
        <w:rPr>
          <w:rFonts w:ascii="Arial" w:hAnsi="Arial" w:cs="Arial"/>
          <w:b/>
          <w:szCs w:val="16"/>
        </w:rPr>
        <w:tab/>
        <w:t>REPRESENTANTE COMÚN Y OBLIGADO SOLIDARIO.</w:t>
      </w:r>
    </w:p>
    <w:p w:rsidR="00015C58" w:rsidRPr="001140AB" w:rsidRDefault="00015C58" w:rsidP="00015C58">
      <w:pPr>
        <w:pStyle w:val="Textoindependiente210"/>
        <w:ind w:left="1800" w:hanging="1260"/>
        <w:rPr>
          <w:rFonts w:ascii="Arial" w:hAnsi="Arial" w:cs="Arial"/>
          <w:szCs w:val="16"/>
        </w:rPr>
      </w:pPr>
    </w:p>
    <w:p w:rsidR="00015C58" w:rsidRPr="001140AB" w:rsidRDefault="00015C58" w:rsidP="00015C58">
      <w:pPr>
        <w:pStyle w:val="Textoindependiente210"/>
        <w:ind w:left="1957" w:firstLine="14"/>
        <w:rPr>
          <w:rFonts w:ascii="Arial" w:hAnsi="Arial" w:cs="Arial"/>
          <w:szCs w:val="16"/>
        </w:rPr>
      </w:pPr>
      <w:r w:rsidRPr="001140AB">
        <w:rPr>
          <w:rFonts w:ascii="Arial" w:hAnsi="Arial" w:cs="Arial"/>
          <w:b/>
          <w:szCs w:val="16"/>
        </w:rPr>
        <w:t>“LAS PARTES”</w:t>
      </w:r>
      <w:r w:rsidRPr="001140AB">
        <w:rPr>
          <w:rFonts w:ascii="Arial" w:hAnsi="Arial" w:cs="Arial"/>
          <w:szCs w:val="16"/>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015C58" w:rsidRPr="001140AB" w:rsidRDefault="00015C58" w:rsidP="00015C58">
      <w:pPr>
        <w:pStyle w:val="Textoindependiente210"/>
        <w:ind w:left="1957" w:firstLine="14"/>
        <w:rPr>
          <w:rFonts w:ascii="Arial" w:hAnsi="Arial" w:cs="Arial"/>
          <w:szCs w:val="16"/>
        </w:rPr>
      </w:pPr>
    </w:p>
    <w:p w:rsidR="00015C58" w:rsidRPr="001140AB" w:rsidRDefault="00015C58" w:rsidP="00015C58">
      <w:pPr>
        <w:pStyle w:val="Textoindependiente210"/>
        <w:ind w:left="1957" w:firstLine="14"/>
        <w:rPr>
          <w:rFonts w:ascii="Arial" w:hAnsi="Arial" w:cs="Arial"/>
          <w:szCs w:val="16"/>
        </w:rPr>
      </w:pPr>
      <w:r w:rsidRPr="001140AB">
        <w:rPr>
          <w:rFonts w:ascii="Arial" w:hAnsi="Arial" w:cs="Arial"/>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15C58" w:rsidRPr="001140AB" w:rsidRDefault="00015C58" w:rsidP="00015C58">
      <w:pPr>
        <w:pStyle w:val="Textoindependiente210"/>
        <w:ind w:left="1957" w:firstLine="14"/>
        <w:rPr>
          <w:rFonts w:ascii="Arial" w:hAnsi="Arial" w:cs="Arial"/>
          <w:szCs w:val="16"/>
        </w:rPr>
      </w:pPr>
    </w:p>
    <w:p w:rsidR="00015C58" w:rsidRPr="001140AB" w:rsidRDefault="00015C58" w:rsidP="00015C58">
      <w:pPr>
        <w:pStyle w:val="Textoindependiente210"/>
        <w:ind w:left="1971" w:hanging="1431"/>
        <w:rPr>
          <w:rFonts w:ascii="Arial" w:hAnsi="Arial" w:cs="Arial"/>
          <w:b/>
          <w:szCs w:val="16"/>
        </w:rPr>
      </w:pPr>
      <w:r w:rsidRPr="001140AB">
        <w:rPr>
          <w:rFonts w:ascii="Arial" w:hAnsi="Arial" w:cs="Arial"/>
          <w:b/>
          <w:szCs w:val="16"/>
        </w:rPr>
        <w:t xml:space="preserve">TERCERA.- </w:t>
      </w:r>
      <w:r w:rsidRPr="001140AB">
        <w:rPr>
          <w:rFonts w:ascii="Arial" w:hAnsi="Arial" w:cs="Arial"/>
          <w:b/>
          <w:szCs w:val="16"/>
        </w:rPr>
        <w:tab/>
        <w:t>DEL COBRO DE LAS FACTURAS.</w:t>
      </w:r>
    </w:p>
    <w:p w:rsidR="00015C58" w:rsidRPr="001140AB" w:rsidRDefault="00015C58" w:rsidP="00015C58">
      <w:pPr>
        <w:pStyle w:val="Textoindependiente210"/>
        <w:ind w:left="1800" w:hanging="1260"/>
        <w:rPr>
          <w:rFonts w:ascii="Arial" w:hAnsi="Arial" w:cs="Arial"/>
          <w:szCs w:val="16"/>
        </w:rPr>
      </w:pPr>
    </w:p>
    <w:p w:rsidR="00015C58" w:rsidRPr="001140AB" w:rsidRDefault="00015C58" w:rsidP="00015C58">
      <w:pPr>
        <w:pStyle w:val="Textoindependiente210"/>
        <w:ind w:left="1957" w:firstLine="14"/>
        <w:rPr>
          <w:rFonts w:ascii="Arial" w:hAnsi="Arial" w:cs="Arial"/>
          <w:szCs w:val="16"/>
        </w:rPr>
      </w:pPr>
      <w:r w:rsidRPr="001140AB">
        <w:rPr>
          <w:rFonts w:ascii="Arial" w:hAnsi="Arial" w:cs="Arial"/>
          <w:b/>
          <w:szCs w:val="16"/>
        </w:rPr>
        <w:t>“LAS PARTES”</w:t>
      </w:r>
      <w:r w:rsidRPr="001140AB">
        <w:rPr>
          <w:rFonts w:ascii="Arial" w:hAnsi="Arial" w:cs="Arial"/>
          <w:szCs w:val="16"/>
        </w:rPr>
        <w:t xml:space="preserve"> CONVIENEN EXPRESAMENTE, QUE “EL PARTICIPANTE______ </w:t>
      </w:r>
      <w:r w:rsidRPr="001140AB">
        <w:rPr>
          <w:rFonts w:ascii="Arial" w:hAnsi="Arial" w:cs="Arial"/>
          <w:b/>
          <w:i/>
          <w:szCs w:val="16"/>
          <w:u w:val="single"/>
        </w:rPr>
        <w:t>(LOS PARTICIPANTES, DEBERÁN INDICAR CUÁL DE ELLOS ESTARÁ FACULTADO PARA REALIZAR EL COBRO)</w:t>
      </w:r>
      <w:r w:rsidRPr="001140AB">
        <w:rPr>
          <w:rFonts w:ascii="Arial" w:hAnsi="Arial" w:cs="Arial"/>
          <w:szCs w:val="16"/>
        </w:rPr>
        <w:t>, PARA EFECTUAR EL COBRO DE LAS FACTURAS RELATIVAS A LOS BIENES QUE SE ENTREGUEN AL IMSS, CON MOTIVO DEL CONTRATO QUE SE DERIVE DE LA LICITACIÓN PÚBLICA NACIONAL NÚMERO _________.</w:t>
      </w:r>
    </w:p>
    <w:p w:rsidR="00015C58" w:rsidRPr="001140AB" w:rsidRDefault="00015C58" w:rsidP="00015C58">
      <w:pPr>
        <w:pStyle w:val="Textoindependiente210"/>
        <w:ind w:left="1985" w:hanging="1425"/>
        <w:rPr>
          <w:rFonts w:ascii="Arial" w:hAnsi="Arial" w:cs="Arial"/>
          <w:b/>
          <w:szCs w:val="16"/>
        </w:rPr>
      </w:pPr>
      <w:r w:rsidRPr="001140AB">
        <w:rPr>
          <w:rFonts w:ascii="Arial" w:hAnsi="Arial" w:cs="Arial"/>
          <w:b/>
          <w:szCs w:val="16"/>
        </w:rPr>
        <w:t xml:space="preserve">CUARTA.- </w:t>
      </w:r>
      <w:r w:rsidRPr="001140AB">
        <w:rPr>
          <w:rFonts w:ascii="Arial" w:hAnsi="Arial" w:cs="Arial"/>
          <w:b/>
          <w:szCs w:val="16"/>
        </w:rPr>
        <w:tab/>
        <w:t>VIGENCIA.</w:t>
      </w:r>
    </w:p>
    <w:p w:rsidR="00015C58" w:rsidRPr="001140AB" w:rsidRDefault="00015C58" w:rsidP="00015C58">
      <w:pPr>
        <w:pStyle w:val="Textoindependiente210"/>
        <w:ind w:left="1985" w:hanging="1425"/>
        <w:rPr>
          <w:rFonts w:ascii="Arial" w:hAnsi="Arial" w:cs="Arial"/>
          <w:bCs/>
          <w:szCs w:val="16"/>
        </w:rPr>
      </w:pPr>
    </w:p>
    <w:p w:rsidR="00015C58" w:rsidRPr="001140AB" w:rsidRDefault="00015C58" w:rsidP="00015C58">
      <w:pPr>
        <w:pStyle w:val="Textoindependiente210"/>
        <w:ind w:left="1985"/>
        <w:rPr>
          <w:rFonts w:ascii="Arial" w:hAnsi="Arial" w:cs="Arial"/>
          <w:szCs w:val="16"/>
        </w:rPr>
      </w:pPr>
      <w:r w:rsidRPr="001140AB">
        <w:rPr>
          <w:rFonts w:ascii="Arial" w:hAnsi="Arial" w:cs="Arial"/>
          <w:b/>
          <w:szCs w:val="16"/>
        </w:rPr>
        <w:t>“LAS PARTES”</w:t>
      </w:r>
      <w:r w:rsidRPr="001140AB">
        <w:rPr>
          <w:rFonts w:ascii="Arial" w:hAnsi="Arial" w:cs="Arial"/>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015C58" w:rsidRPr="001140AB" w:rsidRDefault="00015C58" w:rsidP="00015C58">
      <w:pPr>
        <w:pStyle w:val="Textoindependiente210"/>
        <w:ind w:left="1971"/>
        <w:rPr>
          <w:rFonts w:ascii="Arial" w:hAnsi="Arial" w:cs="Arial"/>
          <w:szCs w:val="16"/>
        </w:rPr>
      </w:pPr>
    </w:p>
    <w:p w:rsidR="00015C58" w:rsidRPr="001140AB" w:rsidRDefault="00015C58" w:rsidP="00015C58">
      <w:pPr>
        <w:pStyle w:val="Textoindependiente210"/>
        <w:ind w:left="1999" w:hanging="1459"/>
        <w:rPr>
          <w:rFonts w:ascii="Arial" w:hAnsi="Arial" w:cs="Arial"/>
          <w:b/>
          <w:szCs w:val="16"/>
        </w:rPr>
      </w:pPr>
      <w:r w:rsidRPr="001140AB">
        <w:rPr>
          <w:rFonts w:ascii="Arial" w:hAnsi="Arial" w:cs="Arial"/>
          <w:b/>
          <w:szCs w:val="16"/>
        </w:rPr>
        <w:t>QUINTA.-</w:t>
      </w:r>
      <w:r w:rsidRPr="001140AB">
        <w:rPr>
          <w:rFonts w:ascii="Arial" w:hAnsi="Arial" w:cs="Arial"/>
          <w:b/>
          <w:szCs w:val="16"/>
        </w:rPr>
        <w:tab/>
        <w:t>OBLIGACIONES.</w:t>
      </w:r>
    </w:p>
    <w:p w:rsidR="00015C58" w:rsidRPr="001140AB" w:rsidRDefault="00015C58" w:rsidP="00015C58">
      <w:pPr>
        <w:pStyle w:val="Textoindependiente210"/>
        <w:ind w:left="1800" w:hanging="1260"/>
        <w:rPr>
          <w:rFonts w:ascii="Arial" w:hAnsi="Arial" w:cs="Arial"/>
          <w:szCs w:val="16"/>
        </w:rPr>
      </w:pPr>
    </w:p>
    <w:p w:rsidR="00015C58" w:rsidRPr="001140AB" w:rsidRDefault="00015C58" w:rsidP="00015C58">
      <w:pPr>
        <w:pStyle w:val="Textoindependiente210"/>
        <w:ind w:left="1999" w:firstLine="14"/>
        <w:rPr>
          <w:rFonts w:ascii="Arial" w:hAnsi="Arial" w:cs="Arial"/>
          <w:szCs w:val="16"/>
        </w:rPr>
      </w:pPr>
      <w:r w:rsidRPr="001140AB">
        <w:rPr>
          <w:rFonts w:ascii="Arial" w:hAnsi="Arial" w:cs="Arial"/>
          <w:b/>
          <w:szCs w:val="16"/>
        </w:rPr>
        <w:t>“LAS PARTES”</w:t>
      </w:r>
      <w:r w:rsidRPr="001140AB">
        <w:rPr>
          <w:rFonts w:ascii="Arial" w:hAnsi="Arial" w:cs="Arial"/>
          <w:szCs w:val="16"/>
        </w:rPr>
        <w:t xml:space="preserve"> CONVIENEN EN QUE EN EL SUPUESTO DE QUE CUALQUIERA DE ELLAS QUE SE DECLARE EN QUIEBRA O EN SUSPENSIÓN DE PAGOS, NO LAS LIBERA DE CUMPLIR CON SUS OBLIGACIONES, POR LO QUE </w:t>
      </w:r>
      <w:r w:rsidRPr="001140AB">
        <w:rPr>
          <w:rFonts w:ascii="Arial" w:hAnsi="Arial" w:cs="Arial"/>
          <w:szCs w:val="16"/>
        </w:rPr>
        <w:lastRenderedPageBreak/>
        <w:t>CUALQUIERA DE ELLAS QUE SUBSISTA, ACEPTA Y SE OBLIGA EXPRESAMENTE A RESPONDER SOLIDARIAMENTE DE LAS OBLIGACIONES CONTRACTUALES A QUE HUBIERE LUGAR.</w:t>
      </w:r>
    </w:p>
    <w:p w:rsidR="00015C58" w:rsidRPr="001140AB" w:rsidRDefault="00015C58" w:rsidP="00015C58">
      <w:pPr>
        <w:pStyle w:val="Textoindependiente210"/>
        <w:ind w:left="1999" w:firstLine="14"/>
        <w:rPr>
          <w:rFonts w:ascii="Arial" w:hAnsi="Arial" w:cs="Arial"/>
          <w:szCs w:val="16"/>
        </w:rPr>
      </w:pPr>
    </w:p>
    <w:p w:rsidR="00015C58" w:rsidRPr="001140AB" w:rsidRDefault="00015C58" w:rsidP="00015C58">
      <w:pPr>
        <w:pStyle w:val="Textoindependiente210"/>
        <w:ind w:left="1999" w:firstLine="14"/>
        <w:rPr>
          <w:rFonts w:ascii="Arial" w:hAnsi="Arial" w:cs="Arial"/>
          <w:szCs w:val="16"/>
        </w:rPr>
      </w:pPr>
      <w:r w:rsidRPr="001140AB">
        <w:rPr>
          <w:rFonts w:ascii="Arial" w:hAnsi="Arial" w:cs="Arial"/>
          <w:b/>
          <w:szCs w:val="16"/>
        </w:rPr>
        <w:t>“LAS PARTES”</w:t>
      </w:r>
      <w:r w:rsidRPr="001140AB">
        <w:rPr>
          <w:rFonts w:ascii="Arial" w:hAnsi="Arial" w:cs="Arial"/>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015C58" w:rsidRPr="001140AB" w:rsidRDefault="00015C58" w:rsidP="00015C58">
      <w:pPr>
        <w:pStyle w:val="Textoindependiente210"/>
        <w:ind w:left="1957" w:firstLine="14"/>
        <w:rPr>
          <w:rFonts w:ascii="Arial" w:hAnsi="Arial" w:cs="Arial"/>
          <w:szCs w:val="16"/>
        </w:rPr>
      </w:pPr>
    </w:p>
    <w:p w:rsidR="00015C58" w:rsidRPr="001140AB" w:rsidRDefault="00015C58" w:rsidP="00015C58">
      <w:pPr>
        <w:pStyle w:val="Textoindependiente210"/>
        <w:ind w:left="1957" w:firstLine="14"/>
        <w:rPr>
          <w:rFonts w:ascii="Arial" w:hAnsi="Arial" w:cs="Arial"/>
          <w:szCs w:val="16"/>
        </w:rPr>
      </w:pPr>
      <w:r w:rsidRPr="001140AB">
        <w:rPr>
          <w:rFonts w:ascii="Arial" w:hAnsi="Arial" w:cs="Arial"/>
          <w:szCs w:val="16"/>
        </w:rPr>
        <w:t xml:space="preserve">LEÍDO QUE FUE EL PRESENTE CONVENIO POR </w:t>
      </w:r>
      <w:r w:rsidRPr="001140AB">
        <w:rPr>
          <w:rFonts w:ascii="Arial" w:hAnsi="Arial" w:cs="Arial"/>
          <w:b/>
          <w:szCs w:val="16"/>
        </w:rPr>
        <w:t>“LAS PARTES”</w:t>
      </w:r>
      <w:r w:rsidRPr="001140AB">
        <w:rPr>
          <w:rFonts w:ascii="Arial" w:hAnsi="Arial" w:cs="Arial"/>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1140AB">
        <w:rPr>
          <w:rFonts w:ascii="Arial" w:hAnsi="Arial" w:cs="Arial"/>
          <w:szCs w:val="16"/>
        </w:rPr>
        <w:t>DE</w:t>
      </w:r>
      <w:proofErr w:type="spellEnd"/>
      <w:r w:rsidRPr="001140AB">
        <w:rPr>
          <w:rFonts w:ascii="Arial" w:hAnsi="Arial" w:cs="Arial"/>
          <w:szCs w:val="16"/>
        </w:rPr>
        <w:t xml:space="preserve"> 20___.</w:t>
      </w:r>
    </w:p>
    <w:p w:rsidR="00015C58" w:rsidRPr="001140AB" w:rsidRDefault="00015C58" w:rsidP="00015C58">
      <w:pPr>
        <w:pStyle w:val="Textoindependiente210"/>
        <w:ind w:left="1957" w:firstLine="14"/>
        <w:rPr>
          <w:rFonts w:ascii="Arial" w:hAnsi="Arial" w:cs="Arial"/>
          <w:szCs w:val="16"/>
        </w:rPr>
      </w:pPr>
    </w:p>
    <w:p w:rsidR="00015C58" w:rsidRPr="001140AB" w:rsidRDefault="00015C58" w:rsidP="00015C58">
      <w:pPr>
        <w:pStyle w:val="Textoindependiente210"/>
        <w:ind w:left="1957" w:firstLine="14"/>
        <w:rPr>
          <w:rFonts w:ascii="Arial" w:hAnsi="Arial" w:cs="Arial"/>
          <w:szCs w:val="16"/>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015C58" w:rsidRPr="001140AB" w:rsidTr="00015C58">
        <w:tc>
          <w:tcPr>
            <w:tcW w:w="3600" w:type="dxa"/>
            <w:tcBorders>
              <w:top w:val="nil"/>
              <w:left w:val="nil"/>
              <w:bottom w:val="single" w:sz="4" w:space="0" w:color="000000"/>
              <w:right w:val="nil"/>
            </w:tcBorders>
            <w:hideMark/>
          </w:tcPr>
          <w:p w:rsidR="00015C58" w:rsidRPr="001140AB" w:rsidRDefault="00015C58">
            <w:pPr>
              <w:pStyle w:val="Textoindependiente210"/>
              <w:snapToGrid w:val="0"/>
              <w:spacing w:line="276" w:lineRule="auto"/>
              <w:ind w:left="540" w:hanging="540"/>
              <w:rPr>
                <w:rFonts w:ascii="Arial" w:hAnsi="Arial" w:cs="Arial"/>
                <w:b/>
                <w:szCs w:val="16"/>
              </w:rPr>
            </w:pPr>
            <w:r w:rsidRPr="001140AB">
              <w:rPr>
                <w:rFonts w:ascii="Arial" w:hAnsi="Arial" w:cs="Arial"/>
                <w:szCs w:val="16"/>
              </w:rPr>
              <w:t>“</w:t>
            </w:r>
            <w:r w:rsidRPr="001140AB">
              <w:rPr>
                <w:rFonts w:ascii="Arial" w:hAnsi="Arial" w:cs="Arial"/>
                <w:b/>
                <w:szCs w:val="16"/>
              </w:rPr>
              <w:t>EL PARTICIPANTE A”</w:t>
            </w:r>
          </w:p>
        </w:tc>
        <w:tc>
          <w:tcPr>
            <w:tcW w:w="720" w:type="dxa"/>
          </w:tcPr>
          <w:p w:rsidR="00015C58" w:rsidRPr="001140AB" w:rsidRDefault="00015C58">
            <w:pPr>
              <w:pStyle w:val="Textoindependiente210"/>
              <w:snapToGrid w:val="0"/>
              <w:spacing w:line="276" w:lineRule="auto"/>
              <w:ind w:hanging="540"/>
              <w:rPr>
                <w:rFonts w:ascii="Arial" w:hAnsi="Arial" w:cs="Arial"/>
                <w:szCs w:val="16"/>
                <w:lang w:val="es-MX"/>
              </w:rPr>
            </w:pPr>
          </w:p>
          <w:p w:rsidR="00015C58" w:rsidRPr="001140AB" w:rsidRDefault="00015C58">
            <w:pPr>
              <w:pStyle w:val="Textoindependiente210"/>
              <w:spacing w:line="276" w:lineRule="auto"/>
              <w:ind w:hanging="540"/>
              <w:rPr>
                <w:rFonts w:ascii="Arial" w:hAnsi="Arial" w:cs="Arial"/>
                <w:szCs w:val="16"/>
              </w:rPr>
            </w:pPr>
          </w:p>
          <w:p w:rsidR="00015C58" w:rsidRPr="001140AB" w:rsidRDefault="00015C58">
            <w:pPr>
              <w:pStyle w:val="Textoindependiente210"/>
              <w:spacing w:line="276" w:lineRule="auto"/>
              <w:ind w:hanging="540"/>
              <w:rPr>
                <w:rFonts w:ascii="Arial" w:hAnsi="Arial" w:cs="Arial"/>
                <w:szCs w:val="16"/>
              </w:rPr>
            </w:pPr>
          </w:p>
        </w:tc>
        <w:tc>
          <w:tcPr>
            <w:tcW w:w="3240" w:type="dxa"/>
            <w:tcBorders>
              <w:top w:val="nil"/>
              <w:left w:val="nil"/>
              <w:bottom w:val="single" w:sz="4" w:space="0" w:color="000000"/>
              <w:right w:val="nil"/>
            </w:tcBorders>
          </w:tcPr>
          <w:p w:rsidR="00015C58" w:rsidRPr="001140AB" w:rsidRDefault="00015C58">
            <w:pPr>
              <w:pStyle w:val="Textoindependiente210"/>
              <w:snapToGrid w:val="0"/>
              <w:spacing w:line="276" w:lineRule="auto"/>
              <w:ind w:hanging="540"/>
              <w:rPr>
                <w:rFonts w:ascii="Arial" w:hAnsi="Arial" w:cs="Arial"/>
                <w:b/>
                <w:szCs w:val="16"/>
                <w:lang w:val="es-MX"/>
              </w:rPr>
            </w:pPr>
            <w:r w:rsidRPr="001140AB">
              <w:rPr>
                <w:rFonts w:ascii="Arial" w:hAnsi="Arial" w:cs="Arial"/>
                <w:b/>
                <w:szCs w:val="16"/>
              </w:rPr>
              <w:t xml:space="preserve">     “EL PARTICIPANTE B”</w:t>
            </w:r>
          </w:p>
          <w:p w:rsidR="00015C58" w:rsidRPr="001140AB" w:rsidRDefault="00015C58">
            <w:pPr>
              <w:pStyle w:val="Textoindependiente210"/>
              <w:spacing w:line="276" w:lineRule="auto"/>
              <w:ind w:hanging="540"/>
              <w:rPr>
                <w:rFonts w:ascii="Arial" w:hAnsi="Arial" w:cs="Arial"/>
                <w:b/>
                <w:szCs w:val="16"/>
              </w:rPr>
            </w:pPr>
          </w:p>
        </w:tc>
      </w:tr>
      <w:tr w:rsidR="00015C58" w:rsidRPr="006A6BAF" w:rsidTr="00015C58">
        <w:tc>
          <w:tcPr>
            <w:tcW w:w="3600" w:type="dxa"/>
            <w:tcBorders>
              <w:top w:val="single" w:sz="4" w:space="0" w:color="000000"/>
              <w:left w:val="nil"/>
              <w:bottom w:val="nil"/>
              <w:right w:val="nil"/>
            </w:tcBorders>
            <w:hideMark/>
          </w:tcPr>
          <w:p w:rsidR="00015C58" w:rsidRPr="001140AB" w:rsidRDefault="00015C58">
            <w:pPr>
              <w:pStyle w:val="Ttulo3"/>
              <w:tabs>
                <w:tab w:val="clear" w:pos="720"/>
                <w:tab w:val="left" w:pos="708"/>
              </w:tabs>
              <w:snapToGrid w:val="0"/>
              <w:spacing w:before="0" w:after="0" w:line="276" w:lineRule="auto"/>
              <w:ind w:left="0" w:firstLine="0"/>
              <w:jc w:val="both"/>
              <w:rPr>
                <w:rFonts w:ascii="Arial" w:hAnsi="Arial"/>
                <w:szCs w:val="16"/>
                <w:lang w:val="es-MX"/>
              </w:rPr>
            </w:pPr>
            <w:r w:rsidRPr="001140AB">
              <w:rPr>
                <w:rFonts w:ascii="Arial" w:hAnsi="Arial"/>
                <w:szCs w:val="16"/>
              </w:rPr>
              <w:t>NOMBRE Y CARGO</w:t>
            </w:r>
          </w:p>
          <w:p w:rsidR="00015C58" w:rsidRPr="001140AB" w:rsidRDefault="00015C58">
            <w:pPr>
              <w:spacing w:line="276" w:lineRule="auto"/>
              <w:jc w:val="both"/>
              <w:rPr>
                <w:rFonts w:ascii="Arial" w:eastAsiaTheme="minorEastAsia" w:hAnsi="Arial" w:cs="Arial"/>
                <w:b/>
                <w:szCs w:val="16"/>
                <w:lang w:val="es-ES_tradnl" w:eastAsia="en-US"/>
              </w:rPr>
            </w:pPr>
            <w:r w:rsidRPr="001140AB">
              <w:rPr>
                <w:rFonts w:ascii="Arial" w:hAnsi="Arial" w:cs="Arial"/>
                <w:b/>
                <w:szCs w:val="16"/>
              </w:rPr>
              <w:t>DEL APODERADO LEGAL</w:t>
            </w:r>
          </w:p>
        </w:tc>
        <w:tc>
          <w:tcPr>
            <w:tcW w:w="720" w:type="dxa"/>
          </w:tcPr>
          <w:p w:rsidR="00015C58" w:rsidRPr="001140AB" w:rsidRDefault="00015C58">
            <w:pPr>
              <w:pStyle w:val="Textoindependiente210"/>
              <w:snapToGrid w:val="0"/>
              <w:spacing w:line="276" w:lineRule="auto"/>
              <w:ind w:hanging="540"/>
              <w:rPr>
                <w:rFonts w:ascii="Arial" w:hAnsi="Arial" w:cs="Arial"/>
                <w:szCs w:val="16"/>
              </w:rPr>
            </w:pPr>
          </w:p>
        </w:tc>
        <w:tc>
          <w:tcPr>
            <w:tcW w:w="3240" w:type="dxa"/>
            <w:tcBorders>
              <w:top w:val="single" w:sz="4" w:space="0" w:color="000000"/>
              <w:left w:val="nil"/>
              <w:bottom w:val="nil"/>
              <w:right w:val="nil"/>
            </w:tcBorders>
            <w:hideMark/>
          </w:tcPr>
          <w:p w:rsidR="00015C58" w:rsidRPr="001140AB" w:rsidRDefault="00015C58">
            <w:pPr>
              <w:snapToGrid w:val="0"/>
              <w:spacing w:line="276" w:lineRule="auto"/>
              <w:jc w:val="both"/>
              <w:rPr>
                <w:rFonts w:ascii="Arial" w:eastAsiaTheme="minorEastAsia" w:hAnsi="Arial" w:cs="Arial"/>
                <w:b/>
                <w:szCs w:val="16"/>
                <w:lang w:val="es-ES_tradnl"/>
              </w:rPr>
            </w:pPr>
            <w:r w:rsidRPr="001140AB">
              <w:rPr>
                <w:rFonts w:ascii="Arial" w:hAnsi="Arial" w:cs="Arial"/>
                <w:b/>
                <w:szCs w:val="16"/>
              </w:rPr>
              <w:t xml:space="preserve">NOMBRE Y CARGO </w:t>
            </w:r>
          </w:p>
          <w:p w:rsidR="00015C58" w:rsidRPr="006A6BAF" w:rsidRDefault="00015C58">
            <w:pPr>
              <w:spacing w:line="276" w:lineRule="auto"/>
              <w:jc w:val="both"/>
              <w:rPr>
                <w:rFonts w:ascii="Arial" w:eastAsiaTheme="minorEastAsia" w:hAnsi="Arial" w:cs="Arial"/>
                <w:b/>
                <w:szCs w:val="16"/>
                <w:lang w:val="es-ES_tradnl" w:eastAsia="en-US"/>
              </w:rPr>
            </w:pPr>
            <w:r w:rsidRPr="001140AB">
              <w:rPr>
                <w:rFonts w:ascii="Arial" w:hAnsi="Arial" w:cs="Arial"/>
                <w:b/>
                <w:szCs w:val="16"/>
              </w:rPr>
              <w:t>DEL APODERADO LEGAL</w:t>
            </w:r>
          </w:p>
        </w:tc>
      </w:tr>
    </w:tbl>
    <w:p w:rsidR="00015C58" w:rsidRPr="006A6BAF" w:rsidRDefault="00015C58" w:rsidP="00015C58">
      <w:pPr>
        <w:jc w:val="both"/>
        <w:rPr>
          <w:rFonts w:ascii="Arial" w:hAnsi="Arial" w:cs="Arial"/>
          <w:sz w:val="20"/>
        </w:rPr>
      </w:pPr>
    </w:p>
    <w:p w:rsidR="00015C58" w:rsidRPr="006A6BAF" w:rsidRDefault="00015C58" w:rsidP="00C63203">
      <w:pPr>
        <w:rPr>
          <w:rFonts w:ascii="Arial" w:hAnsi="Arial" w:cs="Arial"/>
        </w:rPr>
      </w:pPr>
    </w:p>
    <w:sectPr w:rsidR="00015C58" w:rsidRPr="006A6BAF" w:rsidSect="00C75DFD">
      <w:headerReference w:type="default" r:id="rId122"/>
      <w:footerReference w:type="default" r:id="rId123"/>
      <w:footerReference w:type="first" r:id="rId124"/>
      <w:footnotePr>
        <w:pos w:val="beneathText"/>
      </w:footnotePr>
      <w:pgSz w:w="12240" w:h="15840" w:code="1"/>
      <w:pgMar w:top="1560" w:right="720" w:bottom="720" w:left="720" w:header="284"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AC" w:rsidRDefault="004A1BAC">
      <w:r>
        <w:separator/>
      </w:r>
    </w:p>
    <w:p w:rsidR="004A1BAC" w:rsidRDefault="004A1BAC"/>
  </w:endnote>
  <w:endnote w:type="continuationSeparator" w:id="0">
    <w:p w:rsidR="004A1BAC" w:rsidRDefault="004A1BAC">
      <w:r>
        <w:continuationSeparator/>
      </w:r>
    </w:p>
    <w:p w:rsidR="004A1BAC" w:rsidRDefault="004A1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ourier New"/>
    <w:panose1 w:val="00000000000000000000"/>
    <w:charset w:val="00"/>
    <w:family w:val="auto"/>
    <w:pitch w:val="variable"/>
    <w:sig w:usb0="A00002FF" w:usb1="4000207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DB" w:rsidRPr="00C63203" w:rsidRDefault="000851DB" w:rsidP="00C63203">
    <w:pPr>
      <w:pStyle w:val="Piedepgina"/>
      <w:jc w:val="right"/>
      <w:rPr>
        <w:sz w:val="12"/>
      </w:rPr>
    </w:pPr>
    <w:r w:rsidRPr="00F83422">
      <w:rPr>
        <w:sz w:val="12"/>
      </w:rPr>
      <w:t xml:space="preserve">Página </w:t>
    </w:r>
    <w:r w:rsidRPr="00F83422">
      <w:rPr>
        <w:b/>
        <w:bCs/>
        <w:sz w:val="12"/>
        <w:szCs w:val="24"/>
      </w:rPr>
      <w:fldChar w:fldCharType="begin"/>
    </w:r>
    <w:r w:rsidRPr="00F83422">
      <w:rPr>
        <w:b/>
        <w:bCs/>
        <w:sz w:val="12"/>
      </w:rPr>
      <w:instrText>PAGE</w:instrText>
    </w:r>
    <w:r w:rsidRPr="00F83422">
      <w:rPr>
        <w:b/>
        <w:bCs/>
        <w:sz w:val="12"/>
        <w:szCs w:val="24"/>
      </w:rPr>
      <w:fldChar w:fldCharType="separate"/>
    </w:r>
    <w:r w:rsidR="001140AB">
      <w:rPr>
        <w:b/>
        <w:bCs/>
        <w:noProof/>
        <w:sz w:val="12"/>
      </w:rPr>
      <w:t>4</w:t>
    </w:r>
    <w:r w:rsidRPr="00F83422">
      <w:rPr>
        <w:b/>
        <w:bCs/>
        <w:sz w:val="12"/>
        <w:szCs w:val="24"/>
      </w:rPr>
      <w:fldChar w:fldCharType="end"/>
    </w:r>
    <w:r w:rsidRPr="00F83422">
      <w:rPr>
        <w:sz w:val="12"/>
      </w:rPr>
      <w:t xml:space="preserve"> de </w:t>
    </w:r>
    <w:r w:rsidRPr="00F83422">
      <w:rPr>
        <w:b/>
        <w:bCs/>
        <w:sz w:val="12"/>
        <w:szCs w:val="24"/>
      </w:rPr>
      <w:fldChar w:fldCharType="begin"/>
    </w:r>
    <w:r w:rsidRPr="00F83422">
      <w:rPr>
        <w:b/>
        <w:bCs/>
        <w:sz w:val="12"/>
      </w:rPr>
      <w:instrText>NUMPAGES</w:instrText>
    </w:r>
    <w:r w:rsidRPr="00F83422">
      <w:rPr>
        <w:b/>
        <w:bCs/>
        <w:sz w:val="12"/>
        <w:szCs w:val="24"/>
      </w:rPr>
      <w:fldChar w:fldCharType="separate"/>
    </w:r>
    <w:r w:rsidR="001140AB">
      <w:rPr>
        <w:b/>
        <w:bCs/>
        <w:noProof/>
        <w:sz w:val="12"/>
      </w:rPr>
      <w:t>80</w:t>
    </w:r>
    <w:r w:rsidRPr="00F83422">
      <w:rPr>
        <w:b/>
        <w:bCs/>
        <w:sz w:val="12"/>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DB" w:rsidRPr="00C63203" w:rsidRDefault="000851DB" w:rsidP="00C75DFD">
    <w:pPr>
      <w:pStyle w:val="Piedepgina"/>
      <w:jc w:val="right"/>
      <w:rPr>
        <w:sz w:val="12"/>
      </w:rPr>
    </w:pPr>
  </w:p>
  <w:p w:rsidR="000851DB" w:rsidRDefault="000851DB">
    <w:pPr>
      <w:pStyle w:val="Piedepgina"/>
    </w:pPr>
    <w:r w:rsidRPr="00C63203">
      <w:rPr>
        <w:rFonts w:ascii="Eras Medium ITC" w:hAnsi="Eras Medium ITC"/>
        <w:caps/>
        <w:color w:val="806000"/>
        <w:sz w:val="32"/>
        <w:szCs w:val="32"/>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AC" w:rsidRDefault="004A1BAC">
      <w:r>
        <w:separator/>
      </w:r>
    </w:p>
    <w:p w:rsidR="004A1BAC" w:rsidRDefault="004A1BAC"/>
  </w:footnote>
  <w:footnote w:type="continuationSeparator" w:id="0">
    <w:p w:rsidR="004A1BAC" w:rsidRDefault="004A1BAC">
      <w:r>
        <w:continuationSeparator/>
      </w:r>
    </w:p>
    <w:p w:rsidR="004A1BAC" w:rsidRDefault="004A1B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DB" w:rsidRDefault="000851DB">
    <w:pPr>
      <w:rPr>
        <w:noProof/>
        <w:lang w:val="es-MX" w:eastAsia="es-MX"/>
      </w:rPr>
    </w:pPr>
    <w:r>
      <w:rPr>
        <w:noProof/>
        <w:lang w:val="es-MX" w:eastAsia="es-MX"/>
      </w:rPr>
      <w:drawing>
        <wp:anchor distT="0" distB="0" distL="114300" distR="114300" simplePos="0" relativeHeight="251657728" behindDoc="0" locked="0" layoutInCell="1" allowOverlap="1" wp14:anchorId="3F56E8C6" wp14:editId="042CC2AF">
          <wp:simplePos x="0" y="0"/>
          <wp:positionH relativeFrom="column">
            <wp:posOffset>-127000</wp:posOffset>
          </wp:positionH>
          <wp:positionV relativeFrom="paragraph">
            <wp:posOffset>175260</wp:posOffset>
          </wp:positionV>
          <wp:extent cx="2861733" cy="497873"/>
          <wp:effectExtent l="0" t="0" r="0" b="0"/>
          <wp:wrapNone/>
          <wp:docPr id="3" name="Imagen 3" descr="C:\Users\pablo.ovando\Pictures\IMSS 80 AÑ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ovando\Pictures\IMSS 80 AÑ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5140" cy="4984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1DB" w:rsidRDefault="000851DB">
    <w:pPr>
      <w:rPr>
        <w:lang w:val="es-MX"/>
      </w:rPr>
    </w:pPr>
    <w:r>
      <w:rPr>
        <w:noProof/>
        <w:lang w:val="es-MX" w:eastAsia="es-MX"/>
      </w:rPr>
      <mc:AlternateContent>
        <mc:Choice Requires="wps">
          <w:drawing>
            <wp:anchor distT="0" distB="0" distL="114300" distR="114300" simplePos="0" relativeHeight="251656704" behindDoc="0" locked="0" layoutInCell="1" allowOverlap="1" wp14:anchorId="44356361" wp14:editId="4F3255BB">
              <wp:simplePos x="0" y="0"/>
              <wp:positionH relativeFrom="column">
                <wp:posOffset>2822575</wp:posOffset>
              </wp:positionH>
              <wp:positionV relativeFrom="paragraph">
                <wp:posOffset>-156845</wp:posOffset>
              </wp:positionV>
              <wp:extent cx="3869690" cy="654685"/>
              <wp:effectExtent l="0" t="0" r="0" b="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654685"/>
                      </a:xfrm>
                      <a:prstGeom prst="rect">
                        <a:avLst/>
                      </a:prstGeom>
                      <a:noFill/>
                      <a:ln w="6350">
                        <a:noFill/>
                      </a:ln>
                      <a:effectLst/>
                    </wps:spPr>
                    <wps:txbx>
                      <w:txbxContent>
                        <w:p w:rsidR="000851DB" w:rsidRPr="00A21BE4" w:rsidRDefault="000851DB" w:rsidP="007163AA">
                          <w:pPr>
                            <w:pStyle w:val="Sinespaciado"/>
                            <w:jc w:val="right"/>
                            <w:rPr>
                              <w:rFonts w:ascii="Arial" w:hAnsi="Arial" w:cs="Arial"/>
                              <w:sz w:val="16"/>
                              <w:szCs w:val="18"/>
                            </w:rPr>
                          </w:pPr>
                        </w:p>
                        <w:p w:rsidR="000851DB" w:rsidRPr="00E23878" w:rsidRDefault="000851DB" w:rsidP="007163AA">
                          <w:pPr>
                            <w:pStyle w:val="Sinespaciado"/>
                            <w:jc w:val="right"/>
                            <w:rPr>
                              <w:rFonts w:ascii="Arial" w:hAnsi="Arial" w:cs="Arial"/>
                              <w:b/>
                              <w:bCs/>
                              <w:sz w:val="14"/>
                              <w:szCs w:val="16"/>
                            </w:rPr>
                          </w:pPr>
                          <w:r w:rsidRPr="00E23878">
                            <w:rPr>
                              <w:rFonts w:ascii="Arial" w:hAnsi="Arial" w:cs="Arial"/>
                              <w:b/>
                              <w:bCs/>
                              <w:sz w:val="14"/>
                              <w:szCs w:val="16"/>
                            </w:rPr>
                            <w:t>INSTITUTO MEXICANO DEL SEGURO SOCIAL</w:t>
                          </w:r>
                        </w:p>
                        <w:p w:rsidR="000851DB" w:rsidRPr="00A21BE4" w:rsidRDefault="000851DB" w:rsidP="007163AA">
                          <w:pPr>
                            <w:pStyle w:val="Sinespaciado"/>
                            <w:jc w:val="right"/>
                            <w:rPr>
                              <w:rFonts w:ascii="Arial" w:hAnsi="Arial" w:cs="Arial"/>
                              <w:sz w:val="14"/>
                              <w:szCs w:val="16"/>
                            </w:rPr>
                          </w:pPr>
                          <w:r w:rsidRPr="00A21BE4">
                            <w:rPr>
                              <w:rFonts w:ascii="Arial" w:hAnsi="Arial" w:cs="Arial"/>
                              <w:sz w:val="14"/>
                              <w:szCs w:val="16"/>
                            </w:rPr>
                            <w:t>COORDINACIÓN DE UNIDADES MÉDICAS DE ALTA ESPECIALIDAD</w:t>
                          </w:r>
                        </w:p>
                        <w:p w:rsidR="000851DB" w:rsidRPr="00A21BE4" w:rsidRDefault="000851DB" w:rsidP="007163AA">
                          <w:pPr>
                            <w:pStyle w:val="Sinespaciado"/>
                            <w:jc w:val="right"/>
                            <w:rPr>
                              <w:rFonts w:ascii="Arial" w:hAnsi="Arial" w:cs="Arial"/>
                              <w:sz w:val="14"/>
                              <w:szCs w:val="16"/>
                            </w:rPr>
                          </w:pPr>
                          <w:r w:rsidRPr="00A21BE4">
                            <w:rPr>
                              <w:rFonts w:ascii="Arial" w:hAnsi="Arial" w:cs="Arial"/>
                              <w:sz w:val="14"/>
                              <w:szCs w:val="16"/>
                            </w:rPr>
                            <w:t>UMAE HOSPITAL DE TRAUMATOLOGIA Y ORTOPEDIA DE PUEBLA</w:t>
                          </w:r>
                        </w:p>
                        <w:p w:rsidR="000851DB" w:rsidRPr="00A21BE4" w:rsidRDefault="000851DB" w:rsidP="007163AA">
                          <w:pPr>
                            <w:pStyle w:val="Sinespaciado"/>
                            <w:jc w:val="right"/>
                            <w:rPr>
                              <w:rFonts w:ascii="Arial" w:hAnsi="Arial" w:cs="Arial"/>
                              <w:sz w:val="14"/>
                              <w:szCs w:val="16"/>
                            </w:rPr>
                          </w:pPr>
                          <w:r>
                            <w:rPr>
                              <w:rFonts w:ascii="Arial" w:hAnsi="Arial" w:cs="Arial"/>
                              <w:sz w:val="14"/>
                              <w:szCs w:val="16"/>
                            </w:rPr>
                            <w:t>C.M.N. MANUEL AVILA CAMACHO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22.25pt;margin-top:-12.35pt;width:304.7pt;height:5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" filled="f" stroked="f" strokeweight=".5pt">
              <v:path arrowok="t"/>
              <v:textbox>
                <w:txbxContent>
                  <w:p w:rsidR="00644A1F" w:rsidRPr="00A21BE4" w:rsidRDefault="00644A1F" w:rsidP="007163AA">
                    <w:pPr>
                      <w:pStyle w:val="Sinespaciado"/>
                      <w:jc w:val="right"/>
                      <w:rPr>
                        <w:rFonts w:ascii="Arial" w:hAnsi="Arial" w:cs="Arial"/>
                        <w:sz w:val="16"/>
                        <w:szCs w:val="18"/>
                      </w:rPr>
                    </w:pPr>
                  </w:p>
                  <w:p w:rsidR="00644A1F" w:rsidRPr="00E23878" w:rsidRDefault="00644A1F" w:rsidP="007163AA">
                    <w:pPr>
                      <w:pStyle w:val="Sinespaciado"/>
                      <w:jc w:val="right"/>
                      <w:rPr>
                        <w:rFonts w:ascii="Arial" w:hAnsi="Arial" w:cs="Arial"/>
                        <w:b/>
                        <w:bCs/>
                        <w:sz w:val="14"/>
                        <w:szCs w:val="16"/>
                      </w:rPr>
                    </w:pPr>
                    <w:r w:rsidRPr="00E23878">
                      <w:rPr>
                        <w:rFonts w:ascii="Arial" w:hAnsi="Arial" w:cs="Arial"/>
                        <w:b/>
                        <w:bCs/>
                        <w:sz w:val="14"/>
                        <w:szCs w:val="16"/>
                      </w:rPr>
                      <w:t>INSTITUTO MEXICANO DEL SEGURO SOCIAL</w:t>
                    </w:r>
                  </w:p>
                  <w:p w:rsidR="00644A1F" w:rsidRPr="00A21BE4" w:rsidRDefault="00644A1F" w:rsidP="007163AA">
                    <w:pPr>
                      <w:pStyle w:val="Sinespaciado"/>
                      <w:jc w:val="right"/>
                      <w:rPr>
                        <w:rFonts w:ascii="Arial" w:hAnsi="Arial" w:cs="Arial"/>
                        <w:sz w:val="14"/>
                        <w:szCs w:val="16"/>
                      </w:rPr>
                    </w:pPr>
                    <w:r w:rsidRPr="00A21BE4">
                      <w:rPr>
                        <w:rFonts w:ascii="Arial" w:hAnsi="Arial" w:cs="Arial"/>
                        <w:sz w:val="14"/>
                        <w:szCs w:val="16"/>
                      </w:rPr>
                      <w:t>COORDINACIÓN DE UNIDADES MÉDICAS DE ALTA ESPECIALIDAD</w:t>
                    </w:r>
                  </w:p>
                  <w:p w:rsidR="00644A1F" w:rsidRPr="00A21BE4" w:rsidRDefault="00644A1F" w:rsidP="007163AA">
                    <w:pPr>
                      <w:pStyle w:val="Sinespaciado"/>
                      <w:jc w:val="right"/>
                      <w:rPr>
                        <w:rFonts w:ascii="Arial" w:hAnsi="Arial" w:cs="Arial"/>
                        <w:sz w:val="14"/>
                        <w:szCs w:val="16"/>
                      </w:rPr>
                    </w:pPr>
                    <w:r w:rsidRPr="00A21BE4">
                      <w:rPr>
                        <w:rFonts w:ascii="Arial" w:hAnsi="Arial" w:cs="Arial"/>
                        <w:sz w:val="14"/>
                        <w:szCs w:val="16"/>
                      </w:rPr>
                      <w:t>UMAE HOSPITAL DE TRAUMATOLOGIA Y ORTOPEDIA DE PUEBLA</w:t>
                    </w:r>
                  </w:p>
                  <w:p w:rsidR="00644A1F" w:rsidRPr="00A21BE4" w:rsidRDefault="00644A1F" w:rsidP="007163AA">
                    <w:pPr>
                      <w:pStyle w:val="Sinespaciado"/>
                      <w:jc w:val="right"/>
                      <w:rPr>
                        <w:rFonts w:ascii="Arial" w:hAnsi="Arial" w:cs="Arial"/>
                        <w:sz w:val="14"/>
                        <w:szCs w:val="16"/>
                      </w:rPr>
                    </w:pPr>
                    <w:r>
                      <w:rPr>
                        <w:rFonts w:ascii="Arial" w:hAnsi="Arial" w:cs="Arial"/>
                        <w:sz w:val="14"/>
                        <w:szCs w:val="16"/>
                      </w:rPr>
                      <w:t>C.M.N. MANUEL AVILA CAMACHO</w:t>
                    </w:r>
                  </w:p>
                </w:txbxContent>
              </v:textbox>
            </v:shape>
          </w:pict>
        </mc:Fallback>
      </mc:AlternateContent>
    </w:r>
  </w:p>
  <w:p w:rsidR="000851DB" w:rsidRDefault="000851DB">
    <w:pPr>
      <w:rPr>
        <w:lang w:val="es-MX"/>
      </w:rPr>
    </w:pPr>
  </w:p>
  <w:p w:rsidR="000851DB" w:rsidRDefault="000851DB">
    <w:pPr>
      <w:rPr>
        <w:lang w:val="es-MX"/>
      </w:rPr>
    </w:pPr>
  </w:p>
  <w:p w:rsidR="000851DB" w:rsidRDefault="000851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FFFFFF82"/>
    <w:multiLevelType w:val="singleLevel"/>
    <w:tmpl w:val="6F96382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258CB05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391EC67E"/>
    <w:lvl w:ilvl="0">
      <w:start w:val="1"/>
      <w:numFmt w:val="none"/>
      <w:pStyle w:val="Ttulo1"/>
      <w:lvlText w:val=""/>
      <w:lvlJc w:val="left"/>
      <w:pPr>
        <w:tabs>
          <w:tab w:val="num" w:pos="432"/>
        </w:tabs>
        <w:ind w:left="432" w:hanging="432"/>
      </w:pPr>
    </w:lvl>
    <w:lvl w:ilvl="1">
      <w:start w:val="1"/>
      <w:numFmt w:val="decimal"/>
      <w:pStyle w:val="Ttulo2"/>
      <w:lvlText w:val="%2."/>
      <w:lvlJc w:val="left"/>
      <w:pPr>
        <w:ind w:left="360" w:hanging="360"/>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00B603B6"/>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010E205D"/>
    <w:multiLevelType w:val="hybridMultilevel"/>
    <w:tmpl w:val="8412340A"/>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04AD08F2"/>
    <w:multiLevelType w:val="hybridMultilevel"/>
    <w:tmpl w:val="9A948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9DC74BA"/>
    <w:multiLevelType w:val="hybridMultilevel"/>
    <w:tmpl w:val="9E2C6E1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2">
    <w:nsid w:val="139872D6"/>
    <w:multiLevelType w:val="hybridMultilevel"/>
    <w:tmpl w:val="8C9498D6"/>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3">
    <w:nsid w:val="188E4750"/>
    <w:multiLevelType w:val="hybridMultilevel"/>
    <w:tmpl w:val="B554D2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1CDE1886"/>
    <w:multiLevelType w:val="hybridMultilevel"/>
    <w:tmpl w:val="E3D61BD0"/>
    <w:lvl w:ilvl="0" w:tplc="080A0001">
      <w:start w:val="1"/>
      <w:numFmt w:val="bullet"/>
      <w:lvlText w:val=""/>
      <w:lvlJc w:val="left"/>
      <w:pPr>
        <w:ind w:left="927" w:hanging="360"/>
      </w:pPr>
      <w:rPr>
        <w:rFonts w:ascii="Symbol" w:hAnsi="Symbol" w:hint="default"/>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5">
    <w:nsid w:val="1D947845"/>
    <w:multiLevelType w:val="hybridMultilevel"/>
    <w:tmpl w:val="30907E64"/>
    <w:lvl w:ilvl="0" w:tplc="080A0013">
      <w:start w:val="1"/>
      <w:numFmt w:val="upperRoman"/>
      <w:lvlText w:val="%1."/>
      <w:lvlJc w:val="right"/>
      <w:pPr>
        <w:ind w:left="1584" w:hanging="360"/>
      </w:pPr>
    </w:lvl>
    <w:lvl w:ilvl="1" w:tplc="080A0003">
      <w:start w:val="1"/>
      <w:numFmt w:val="bullet"/>
      <w:lvlText w:val="o"/>
      <w:lvlJc w:val="left"/>
      <w:pPr>
        <w:ind w:left="2304" w:hanging="360"/>
      </w:pPr>
      <w:rPr>
        <w:rFonts w:ascii="Courier New" w:hAnsi="Courier New" w:cs="Courier New" w:hint="default"/>
      </w:rPr>
    </w:lvl>
    <w:lvl w:ilvl="2" w:tplc="080A0005">
      <w:start w:val="1"/>
      <w:numFmt w:val="bullet"/>
      <w:lvlText w:val=""/>
      <w:lvlJc w:val="left"/>
      <w:pPr>
        <w:ind w:left="3024" w:hanging="360"/>
      </w:pPr>
      <w:rPr>
        <w:rFonts w:ascii="Wingdings" w:hAnsi="Wingdings" w:hint="default"/>
      </w:rPr>
    </w:lvl>
    <w:lvl w:ilvl="3" w:tplc="080A0001">
      <w:start w:val="1"/>
      <w:numFmt w:val="bullet"/>
      <w:lvlText w:val=""/>
      <w:lvlJc w:val="left"/>
      <w:pPr>
        <w:ind w:left="3744" w:hanging="360"/>
      </w:pPr>
      <w:rPr>
        <w:rFonts w:ascii="Symbol" w:hAnsi="Symbol" w:hint="default"/>
      </w:rPr>
    </w:lvl>
    <w:lvl w:ilvl="4" w:tplc="080A0003">
      <w:start w:val="1"/>
      <w:numFmt w:val="bullet"/>
      <w:lvlText w:val="o"/>
      <w:lvlJc w:val="left"/>
      <w:pPr>
        <w:ind w:left="4464" w:hanging="360"/>
      </w:pPr>
      <w:rPr>
        <w:rFonts w:ascii="Courier New" w:hAnsi="Courier New" w:cs="Courier New" w:hint="default"/>
      </w:rPr>
    </w:lvl>
    <w:lvl w:ilvl="5" w:tplc="080A0005">
      <w:start w:val="1"/>
      <w:numFmt w:val="bullet"/>
      <w:lvlText w:val=""/>
      <w:lvlJc w:val="left"/>
      <w:pPr>
        <w:ind w:left="5184" w:hanging="360"/>
      </w:pPr>
      <w:rPr>
        <w:rFonts w:ascii="Wingdings" w:hAnsi="Wingdings" w:hint="default"/>
      </w:rPr>
    </w:lvl>
    <w:lvl w:ilvl="6" w:tplc="080A0001">
      <w:start w:val="1"/>
      <w:numFmt w:val="bullet"/>
      <w:lvlText w:val=""/>
      <w:lvlJc w:val="left"/>
      <w:pPr>
        <w:ind w:left="5904" w:hanging="360"/>
      </w:pPr>
      <w:rPr>
        <w:rFonts w:ascii="Symbol" w:hAnsi="Symbol" w:hint="default"/>
      </w:rPr>
    </w:lvl>
    <w:lvl w:ilvl="7" w:tplc="080A0003">
      <w:start w:val="1"/>
      <w:numFmt w:val="bullet"/>
      <w:lvlText w:val="o"/>
      <w:lvlJc w:val="left"/>
      <w:pPr>
        <w:ind w:left="6624" w:hanging="360"/>
      </w:pPr>
      <w:rPr>
        <w:rFonts w:ascii="Courier New" w:hAnsi="Courier New" w:cs="Courier New" w:hint="default"/>
      </w:rPr>
    </w:lvl>
    <w:lvl w:ilvl="8" w:tplc="080A0005">
      <w:start w:val="1"/>
      <w:numFmt w:val="bullet"/>
      <w:lvlText w:val=""/>
      <w:lvlJc w:val="left"/>
      <w:pPr>
        <w:ind w:left="7344" w:hanging="360"/>
      </w:pPr>
      <w:rPr>
        <w:rFonts w:ascii="Wingdings" w:hAnsi="Wingdings" w:hint="default"/>
      </w:rPr>
    </w:lvl>
  </w:abstractNum>
  <w:abstractNum w:abstractNumId="36">
    <w:nsid w:val="1E0B3FF1"/>
    <w:multiLevelType w:val="hybridMultilevel"/>
    <w:tmpl w:val="55923F3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7">
    <w:nsid w:val="218106EC"/>
    <w:multiLevelType w:val="hybridMultilevel"/>
    <w:tmpl w:val="9DBA4F38"/>
    <w:name w:val="WW8Num1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0">
    <w:nsid w:val="28D6431C"/>
    <w:multiLevelType w:val="hybridMultilevel"/>
    <w:tmpl w:val="9210DA60"/>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cs="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cs="Courier New" w:hint="default"/>
      </w:rPr>
    </w:lvl>
    <w:lvl w:ilvl="8" w:tplc="080A0005">
      <w:start w:val="1"/>
      <w:numFmt w:val="bullet"/>
      <w:lvlText w:val=""/>
      <w:lvlJc w:val="left"/>
      <w:pPr>
        <w:ind w:left="7896" w:hanging="360"/>
      </w:pPr>
      <w:rPr>
        <w:rFonts w:ascii="Wingdings" w:hAnsi="Wingdings" w:hint="default"/>
      </w:rPr>
    </w:lvl>
  </w:abstractNum>
  <w:abstractNum w:abstractNumId="41">
    <w:nsid w:val="2E2630BA"/>
    <w:multiLevelType w:val="multilevel"/>
    <w:tmpl w:val="E0DCDCE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2064"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FD2508F"/>
    <w:multiLevelType w:val="hybridMultilevel"/>
    <w:tmpl w:val="EA041E34"/>
    <w:lvl w:ilvl="0" w:tplc="32E8576C">
      <w:start w:val="1"/>
      <w:numFmt w:val="decimal"/>
      <w:lvlText w:val="%1."/>
      <w:lvlJc w:val="left"/>
      <w:pPr>
        <w:ind w:left="720" w:hanging="360"/>
      </w:pPr>
      <w:rPr>
        <w:rFonts w:cs="Times New Roman"/>
        <w:color w:val="auto"/>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34E03702"/>
    <w:multiLevelType w:val="hybridMultilevel"/>
    <w:tmpl w:val="04E870D6"/>
    <w:lvl w:ilvl="0" w:tplc="080A0013">
      <w:start w:val="1"/>
      <w:numFmt w:val="upperRoman"/>
      <w:lvlText w:val="%1."/>
      <w:lvlJc w:val="right"/>
      <w:pPr>
        <w:ind w:left="114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44">
    <w:nsid w:val="3590197F"/>
    <w:multiLevelType w:val="hybridMultilevel"/>
    <w:tmpl w:val="108658FE"/>
    <w:lvl w:ilvl="0" w:tplc="8FC05CAC">
      <w:start w:val="1"/>
      <w:numFmt w:val="upperRoman"/>
      <w:lvlText w:val="%1."/>
      <w:lvlJc w:val="right"/>
      <w:pPr>
        <w:ind w:left="1080" w:hanging="360"/>
      </w:pPr>
      <w:rPr>
        <w:b w:val="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5">
    <w:nsid w:val="39122238"/>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FCA6D20"/>
    <w:multiLevelType w:val="hybridMultilevel"/>
    <w:tmpl w:val="5CA8193A"/>
    <w:lvl w:ilvl="0" w:tplc="080A000F">
      <w:start w:val="1"/>
      <w:numFmt w:val="decimal"/>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8">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409972E9"/>
    <w:multiLevelType w:val="hybridMultilevel"/>
    <w:tmpl w:val="2C482748"/>
    <w:lvl w:ilvl="0" w:tplc="080A0013">
      <w:start w:val="1"/>
      <w:numFmt w:val="upperRoman"/>
      <w:lvlText w:val="%1."/>
      <w:lvlJc w:val="right"/>
      <w:pPr>
        <w:ind w:left="2160" w:hanging="360"/>
      </w:pPr>
    </w:lvl>
    <w:lvl w:ilvl="1" w:tplc="080A0019">
      <w:start w:val="1"/>
      <w:numFmt w:val="lowerLetter"/>
      <w:lvlText w:val="%2."/>
      <w:lvlJc w:val="left"/>
      <w:pPr>
        <w:ind w:left="2880" w:hanging="360"/>
      </w:pPr>
    </w:lvl>
    <w:lvl w:ilvl="2" w:tplc="080A001B">
      <w:start w:val="1"/>
      <w:numFmt w:val="lowerRoman"/>
      <w:lvlText w:val="%3."/>
      <w:lvlJc w:val="right"/>
      <w:pPr>
        <w:ind w:left="3600" w:hanging="180"/>
      </w:pPr>
    </w:lvl>
    <w:lvl w:ilvl="3" w:tplc="080A000F">
      <w:start w:val="1"/>
      <w:numFmt w:val="decimal"/>
      <w:lvlText w:val="%4."/>
      <w:lvlJc w:val="left"/>
      <w:pPr>
        <w:ind w:left="4320" w:hanging="360"/>
      </w:pPr>
    </w:lvl>
    <w:lvl w:ilvl="4" w:tplc="080A0019">
      <w:start w:val="1"/>
      <w:numFmt w:val="lowerLetter"/>
      <w:lvlText w:val="%5."/>
      <w:lvlJc w:val="left"/>
      <w:pPr>
        <w:ind w:left="5040" w:hanging="360"/>
      </w:pPr>
    </w:lvl>
    <w:lvl w:ilvl="5" w:tplc="080A001B">
      <w:start w:val="1"/>
      <w:numFmt w:val="lowerRoman"/>
      <w:lvlText w:val="%6."/>
      <w:lvlJc w:val="right"/>
      <w:pPr>
        <w:ind w:left="5760" w:hanging="180"/>
      </w:pPr>
    </w:lvl>
    <w:lvl w:ilvl="6" w:tplc="080A000F">
      <w:start w:val="1"/>
      <w:numFmt w:val="decimal"/>
      <w:lvlText w:val="%7."/>
      <w:lvlJc w:val="left"/>
      <w:pPr>
        <w:ind w:left="6480" w:hanging="360"/>
      </w:pPr>
    </w:lvl>
    <w:lvl w:ilvl="7" w:tplc="080A0019">
      <w:start w:val="1"/>
      <w:numFmt w:val="lowerLetter"/>
      <w:lvlText w:val="%8."/>
      <w:lvlJc w:val="left"/>
      <w:pPr>
        <w:ind w:left="7200" w:hanging="360"/>
      </w:pPr>
    </w:lvl>
    <w:lvl w:ilvl="8" w:tplc="080A001B">
      <w:start w:val="1"/>
      <w:numFmt w:val="lowerRoman"/>
      <w:lvlText w:val="%9."/>
      <w:lvlJc w:val="right"/>
      <w:pPr>
        <w:ind w:left="7920" w:hanging="180"/>
      </w:pPr>
    </w:lvl>
  </w:abstractNum>
  <w:abstractNum w:abstractNumId="50">
    <w:nsid w:val="41495AD9"/>
    <w:multiLevelType w:val="hybridMultilevel"/>
    <w:tmpl w:val="E12AB6DE"/>
    <w:lvl w:ilvl="0" w:tplc="080A0001">
      <w:start w:val="1"/>
      <w:numFmt w:val="bullet"/>
      <w:lvlText w:val=""/>
      <w:lvlJc w:val="left"/>
      <w:pPr>
        <w:ind w:left="2421" w:hanging="360"/>
      </w:pPr>
      <w:rPr>
        <w:rFonts w:ascii="Symbol" w:hAnsi="Symbol" w:hint="default"/>
      </w:rPr>
    </w:lvl>
    <w:lvl w:ilvl="1" w:tplc="080A0003">
      <w:start w:val="1"/>
      <w:numFmt w:val="bullet"/>
      <w:lvlText w:val="o"/>
      <w:lvlJc w:val="left"/>
      <w:pPr>
        <w:ind w:left="3141" w:hanging="360"/>
      </w:pPr>
      <w:rPr>
        <w:rFonts w:ascii="Courier New" w:hAnsi="Courier New" w:cs="Courier New" w:hint="default"/>
      </w:rPr>
    </w:lvl>
    <w:lvl w:ilvl="2" w:tplc="080A0005">
      <w:start w:val="1"/>
      <w:numFmt w:val="bullet"/>
      <w:lvlText w:val=""/>
      <w:lvlJc w:val="left"/>
      <w:pPr>
        <w:ind w:left="3861" w:hanging="360"/>
      </w:pPr>
      <w:rPr>
        <w:rFonts w:ascii="Wingdings" w:hAnsi="Wingdings" w:hint="default"/>
      </w:rPr>
    </w:lvl>
    <w:lvl w:ilvl="3" w:tplc="080A0001">
      <w:start w:val="1"/>
      <w:numFmt w:val="bullet"/>
      <w:lvlText w:val=""/>
      <w:lvlJc w:val="left"/>
      <w:pPr>
        <w:ind w:left="4581" w:hanging="360"/>
      </w:pPr>
      <w:rPr>
        <w:rFonts w:ascii="Symbol" w:hAnsi="Symbol" w:hint="default"/>
      </w:rPr>
    </w:lvl>
    <w:lvl w:ilvl="4" w:tplc="080A0003">
      <w:start w:val="1"/>
      <w:numFmt w:val="bullet"/>
      <w:lvlText w:val="o"/>
      <w:lvlJc w:val="left"/>
      <w:pPr>
        <w:ind w:left="5301" w:hanging="360"/>
      </w:pPr>
      <w:rPr>
        <w:rFonts w:ascii="Courier New" w:hAnsi="Courier New" w:cs="Courier New" w:hint="default"/>
      </w:rPr>
    </w:lvl>
    <w:lvl w:ilvl="5" w:tplc="080A0005">
      <w:start w:val="1"/>
      <w:numFmt w:val="bullet"/>
      <w:lvlText w:val=""/>
      <w:lvlJc w:val="left"/>
      <w:pPr>
        <w:ind w:left="6021" w:hanging="360"/>
      </w:pPr>
      <w:rPr>
        <w:rFonts w:ascii="Wingdings" w:hAnsi="Wingdings" w:hint="default"/>
      </w:rPr>
    </w:lvl>
    <w:lvl w:ilvl="6" w:tplc="080A0001">
      <w:start w:val="1"/>
      <w:numFmt w:val="bullet"/>
      <w:lvlText w:val=""/>
      <w:lvlJc w:val="left"/>
      <w:pPr>
        <w:ind w:left="6741" w:hanging="360"/>
      </w:pPr>
      <w:rPr>
        <w:rFonts w:ascii="Symbol" w:hAnsi="Symbol" w:hint="default"/>
      </w:rPr>
    </w:lvl>
    <w:lvl w:ilvl="7" w:tplc="080A0003">
      <w:start w:val="1"/>
      <w:numFmt w:val="bullet"/>
      <w:lvlText w:val="o"/>
      <w:lvlJc w:val="left"/>
      <w:pPr>
        <w:ind w:left="7461" w:hanging="360"/>
      </w:pPr>
      <w:rPr>
        <w:rFonts w:ascii="Courier New" w:hAnsi="Courier New" w:cs="Courier New" w:hint="default"/>
      </w:rPr>
    </w:lvl>
    <w:lvl w:ilvl="8" w:tplc="080A0005">
      <w:start w:val="1"/>
      <w:numFmt w:val="bullet"/>
      <w:lvlText w:val=""/>
      <w:lvlJc w:val="left"/>
      <w:pPr>
        <w:ind w:left="8181" w:hanging="360"/>
      </w:pPr>
      <w:rPr>
        <w:rFonts w:ascii="Wingdings" w:hAnsi="Wingdings" w:hint="default"/>
      </w:rPr>
    </w:lvl>
  </w:abstractNum>
  <w:abstractNum w:abstractNumId="51">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465B5A2B"/>
    <w:multiLevelType w:val="hybridMultilevel"/>
    <w:tmpl w:val="DB4688A6"/>
    <w:lvl w:ilvl="0" w:tplc="080A0013">
      <w:start w:val="1"/>
      <w:numFmt w:val="upperRoman"/>
      <w:lvlText w:val="%1."/>
      <w:lvlJc w:val="right"/>
      <w:pPr>
        <w:ind w:left="2138" w:hanging="360"/>
      </w:pPr>
    </w:lvl>
    <w:lvl w:ilvl="1" w:tplc="080A0019">
      <w:start w:val="1"/>
      <w:numFmt w:val="lowerLetter"/>
      <w:lvlText w:val="%2."/>
      <w:lvlJc w:val="left"/>
      <w:pPr>
        <w:ind w:left="2858" w:hanging="360"/>
      </w:pPr>
    </w:lvl>
    <w:lvl w:ilvl="2" w:tplc="080A001B">
      <w:start w:val="1"/>
      <w:numFmt w:val="lowerRoman"/>
      <w:lvlText w:val="%3."/>
      <w:lvlJc w:val="right"/>
      <w:pPr>
        <w:ind w:left="3578" w:hanging="180"/>
      </w:pPr>
    </w:lvl>
    <w:lvl w:ilvl="3" w:tplc="080A000F">
      <w:start w:val="1"/>
      <w:numFmt w:val="decimal"/>
      <w:lvlText w:val="%4."/>
      <w:lvlJc w:val="left"/>
      <w:pPr>
        <w:ind w:left="4298" w:hanging="360"/>
      </w:pPr>
    </w:lvl>
    <w:lvl w:ilvl="4" w:tplc="080A0019">
      <w:start w:val="1"/>
      <w:numFmt w:val="lowerLetter"/>
      <w:lvlText w:val="%5."/>
      <w:lvlJc w:val="left"/>
      <w:pPr>
        <w:ind w:left="5018" w:hanging="360"/>
      </w:pPr>
    </w:lvl>
    <w:lvl w:ilvl="5" w:tplc="080A001B">
      <w:start w:val="1"/>
      <w:numFmt w:val="lowerRoman"/>
      <w:lvlText w:val="%6."/>
      <w:lvlJc w:val="right"/>
      <w:pPr>
        <w:ind w:left="5738" w:hanging="180"/>
      </w:pPr>
    </w:lvl>
    <w:lvl w:ilvl="6" w:tplc="080A000F">
      <w:start w:val="1"/>
      <w:numFmt w:val="decimal"/>
      <w:lvlText w:val="%7."/>
      <w:lvlJc w:val="left"/>
      <w:pPr>
        <w:ind w:left="6458" w:hanging="360"/>
      </w:pPr>
    </w:lvl>
    <w:lvl w:ilvl="7" w:tplc="080A0019">
      <w:start w:val="1"/>
      <w:numFmt w:val="lowerLetter"/>
      <w:lvlText w:val="%8."/>
      <w:lvlJc w:val="left"/>
      <w:pPr>
        <w:ind w:left="7178" w:hanging="360"/>
      </w:pPr>
    </w:lvl>
    <w:lvl w:ilvl="8" w:tplc="080A001B">
      <w:start w:val="1"/>
      <w:numFmt w:val="lowerRoman"/>
      <w:lvlText w:val="%9."/>
      <w:lvlJc w:val="right"/>
      <w:pPr>
        <w:ind w:left="7898" w:hanging="180"/>
      </w:pPr>
    </w:lvl>
  </w:abstractNum>
  <w:abstractNum w:abstractNumId="53">
    <w:nsid w:val="47D02838"/>
    <w:multiLevelType w:val="hybridMultilevel"/>
    <w:tmpl w:val="30C42DAC"/>
    <w:lvl w:ilvl="0" w:tplc="080A0017">
      <w:start w:val="1"/>
      <w:numFmt w:val="lowerLetter"/>
      <w:lvlText w:val="%1)"/>
      <w:lvlJc w:val="left"/>
      <w:pPr>
        <w:ind w:left="1495" w:hanging="360"/>
      </w:pPr>
    </w:lvl>
    <w:lvl w:ilvl="1" w:tplc="080A0019">
      <w:start w:val="1"/>
      <w:numFmt w:val="lowerLetter"/>
      <w:lvlText w:val="%2."/>
      <w:lvlJc w:val="left"/>
      <w:pPr>
        <w:ind w:left="2226" w:hanging="360"/>
      </w:pPr>
    </w:lvl>
    <w:lvl w:ilvl="2" w:tplc="080A001B">
      <w:start w:val="1"/>
      <w:numFmt w:val="lowerRoman"/>
      <w:lvlText w:val="%3."/>
      <w:lvlJc w:val="right"/>
      <w:pPr>
        <w:ind w:left="2946" w:hanging="180"/>
      </w:pPr>
    </w:lvl>
    <w:lvl w:ilvl="3" w:tplc="080A000F">
      <w:start w:val="1"/>
      <w:numFmt w:val="decimal"/>
      <w:lvlText w:val="%4."/>
      <w:lvlJc w:val="left"/>
      <w:pPr>
        <w:ind w:left="3666" w:hanging="360"/>
      </w:pPr>
    </w:lvl>
    <w:lvl w:ilvl="4" w:tplc="080A0019">
      <w:start w:val="1"/>
      <w:numFmt w:val="lowerLetter"/>
      <w:lvlText w:val="%5."/>
      <w:lvlJc w:val="left"/>
      <w:pPr>
        <w:ind w:left="4386" w:hanging="360"/>
      </w:pPr>
    </w:lvl>
    <w:lvl w:ilvl="5" w:tplc="080A001B">
      <w:start w:val="1"/>
      <w:numFmt w:val="lowerRoman"/>
      <w:lvlText w:val="%6."/>
      <w:lvlJc w:val="right"/>
      <w:pPr>
        <w:ind w:left="5106" w:hanging="180"/>
      </w:pPr>
    </w:lvl>
    <w:lvl w:ilvl="6" w:tplc="080A000F">
      <w:start w:val="1"/>
      <w:numFmt w:val="decimal"/>
      <w:lvlText w:val="%7."/>
      <w:lvlJc w:val="left"/>
      <w:pPr>
        <w:ind w:left="5826" w:hanging="360"/>
      </w:pPr>
    </w:lvl>
    <w:lvl w:ilvl="7" w:tplc="080A0019">
      <w:start w:val="1"/>
      <w:numFmt w:val="lowerLetter"/>
      <w:lvlText w:val="%8."/>
      <w:lvlJc w:val="left"/>
      <w:pPr>
        <w:ind w:left="6546" w:hanging="360"/>
      </w:pPr>
    </w:lvl>
    <w:lvl w:ilvl="8" w:tplc="080A001B">
      <w:start w:val="1"/>
      <w:numFmt w:val="lowerRoman"/>
      <w:lvlText w:val="%9."/>
      <w:lvlJc w:val="right"/>
      <w:pPr>
        <w:ind w:left="7266" w:hanging="180"/>
      </w:pPr>
    </w:lvl>
  </w:abstractNum>
  <w:abstractNum w:abstractNumId="54">
    <w:nsid w:val="49E46193"/>
    <w:multiLevelType w:val="hybridMultilevel"/>
    <w:tmpl w:val="41A8577E"/>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nsid w:val="4A8A4E56"/>
    <w:multiLevelType w:val="hybridMultilevel"/>
    <w:tmpl w:val="08E20CAE"/>
    <w:name w:val="WW8Num1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4AE217E5"/>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8">
    <w:nsid w:val="4DC5490E"/>
    <w:multiLevelType w:val="multilevel"/>
    <w:tmpl w:val="F7645510"/>
    <w:lvl w:ilvl="0">
      <w:start w:val="5"/>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16"/>
        <w:szCs w:val="16"/>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599167D8"/>
    <w:multiLevelType w:val="multilevel"/>
    <w:tmpl w:val="E77ADA7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639" w:hanging="504"/>
      </w:pPr>
      <w:rPr>
        <w:rFonts w:ascii="Calibri" w:hAnsi="Calibri" w:cs="Times New Roman" w:hint="default"/>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upperRoman"/>
      <w:lvlText w:val="%5."/>
      <w:lvlJc w:val="right"/>
      <w:pPr>
        <w:ind w:left="2232" w:hanging="792"/>
      </w:pPr>
      <w:rPr>
        <w:color w:val="auto"/>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1">
    <w:nsid w:val="5C3470FA"/>
    <w:multiLevelType w:val="hybridMultilevel"/>
    <w:tmpl w:val="E4529980"/>
    <w:name w:val="WW8Num1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5C3B1A11"/>
    <w:multiLevelType w:val="hybridMultilevel"/>
    <w:tmpl w:val="B554D2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CDA5BB9"/>
    <w:multiLevelType w:val="hybridMultilevel"/>
    <w:tmpl w:val="FE28ED26"/>
    <w:lvl w:ilvl="0" w:tplc="080A0017">
      <w:start w:val="1"/>
      <w:numFmt w:val="lowerLetter"/>
      <w:lvlText w:val="%1)"/>
      <w:lvlJc w:val="left"/>
      <w:pPr>
        <w:ind w:left="2880" w:hanging="360"/>
      </w:pPr>
    </w:lvl>
    <w:lvl w:ilvl="1" w:tplc="080A0019">
      <w:start w:val="1"/>
      <w:numFmt w:val="lowerLetter"/>
      <w:lvlText w:val="%2."/>
      <w:lvlJc w:val="left"/>
      <w:pPr>
        <w:ind w:left="3600" w:hanging="360"/>
      </w:pPr>
    </w:lvl>
    <w:lvl w:ilvl="2" w:tplc="080A001B">
      <w:start w:val="1"/>
      <w:numFmt w:val="lowerRoman"/>
      <w:lvlText w:val="%3."/>
      <w:lvlJc w:val="right"/>
      <w:pPr>
        <w:ind w:left="4320" w:hanging="180"/>
      </w:pPr>
    </w:lvl>
    <w:lvl w:ilvl="3" w:tplc="080A000F">
      <w:start w:val="1"/>
      <w:numFmt w:val="decimal"/>
      <w:lvlText w:val="%4."/>
      <w:lvlJc w:val="left"/>
      <w:pPr>
        <w:ind w:left="5040" w:hanging="360"/>
      </w:pPr>
    </w:lvl>
    <w:lvl w:ilvl="4" w:tplc="080A0019">
      <w:start w:val="1"/>
      <w:numFmt w:val="lowerLetter"/>
      <w:lvlText w:val="%5."/>
      <w:lvlJc w:val="left"/>
      <w:pPr>
        <w:ind w:left="5760" w:hanging="360"/>
      </w:pPr>
    </w:lvl>
    <w:lvl w:ilvl="5" w:tplc="080A001B">
      <w:start w:val="1"/>
      <w:numFmt w:val="lowerRoman"/>
      <w:lvlText w:val="%6."/>
      <w:lvlJc w:val="right"/>
      <w:pPr>
        <w:ind w:left="6480" w:hanging="180"/>
      </w:pPr>
    </w:lvl>
    <w:lvl w:ilvl="6" w:tplc="080A000F">
      <w:start w:val="1"/>
      <w:numFmt w:val="decimal"/>
      <w:lvlText w:val="%7."/>
      <w:lvlJc w:val="left"/>
      <w:pPr>
        <w:ind w:left="7200" w:hanging="360"/>
      </w:pPr>
    </w:lvl>
    <w:lvl w:ilvl="7" w:tplc="080A0019">
      <w:start w:val="1"/>
      <w:numFmt w:val="lowerLetter"/>
      <w:lvlText w:val="%8."/>
      <w:lvlJc w:val="left"/>
      <w:pPr>
        <w:ind w:left="7920" w:hanging="360"/>
      </w:pPr>
    </w:lvl>
    <w:lvl w:ilvl="8" w:tplc="080A001B">
      <w:start w:val="1"/>
      <w:numFmt w:val="lowerRoman"/>
      <w:lvlText w:val="%9."/>
      <w:lvlJc w:val="right"/>
      <w:pPr>
        <w:ind w:left="8640" w:hanging="180"/>
      </w:pPr>
    </w:lvl>
  </w:abstractNum>
  <w:abstractNum w:abstractNumId="64">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start w:val="1"/>
      <w:numFmt w:val="bullet"/>
      <w:lvlText w:val="o"/>
      <w:lvlJc w:val="left"/>
      <w:pPr>
        <w:ind w:left="2874" w:hanging="360"/>
      </w:pPr>
      <w:rPr>
        <w:rFonts w:ascii="Courier New" w:hAnsi="Courier New" w:cs="Courier New" w:hint="default"/>
      </w:rPr>
    </w:lvl>
    <w:lvl w:ilvl="2" w:tplc="080A0005">
      <w:start w:val="1"/>
      <w:numFmt w:val="bullet"/>
      <w:lvlText w:val=""/>
      <w:lvlJc w:val="left"/>
      <w:pPr>
        <w:ind w:left="3594" w:hanging="360"/>
      </w:pPr>
      <w:rPr>
        <w:rFonts w:ascii="Wingdings" w:hAnsi="Wingdings" w:hint="default"/>
      </w:rPr>
    </w:lvl>
    <w:lvl w:ilvl="3" w:tplc="080A0001">
      <w:start w:val="1"/>
      <w:numFmt w:val="bullet"/>
      <w:lvlText w:val=""/>
      <w:lvlJc w:val="left"/>
      <w:pPr>
        <w:ind w:left="4314" w:hanging="360"/>
      </w:pPr>
      <w:rPr>
        <w:rFonts w:ascii="Symbol" w:hAnsi="Symbol" w:hint="default"/>
      </w:rPr>
    </w:lvl>
    <w:lvl w:ilvl="4" w:tplc="080A0003">
      <w:start w:val="1"/>
      <w:numFmt w:val="bullet"/>
      <w:lvlText w:val="o"/>
      <w:lvlJc w:val="left"/>
      <w:pPr>
        <w:ind w:left="5034" w:hanging="360"/>
      </w:pPr>
      <w:rPr>
        <w:rFonts w:ascii="Courier New" w:hAnsi="Courier New" w:cs="Courier New" w:hint="default"/>
      </w:rPr>
    </w:lvl>
    <w:lvl w:ilvl="5" w:tplc="080A0005">
      <w:start w:val="1"/>
      <w:numFmt w:val="bullet"/>
      <w:lvlText w:val=""/>
      <w:lvlJc w:val="left"/>
      <w:pPr>
        <w:ind w:left="5754" w:hanging="360"/>
      </w:pPr>
      <w:rPr>
        <w:rFonts w:ascii="Wingdings" w:hAnsi="Wingdings" w:hint="default"/>
      </w:rPr>
    </w:lvl>
    <w:lvl w:ilvl="6" w:tplc="080A0001">
      <w:start w:val="1"/>
      <w:numFmt w:val="bullet"/>
      <w:lvlText w:val=""/>
      <w:lvlJc w:val="left"/>
      <w:pPr>
        <w:ind w:left="6474" w:hanging="360"/>
      </w:pPr>
      <w:rPr>
        <w:rFonts w:ascii="Symbol" w:hAnsi="Symbol" w:hint="default"/>
      </w:rPr>
    </w:lvl>
    <w:lvl w:ilvl="7" w:tplc="080A0003">
      <w:start w:val="1"/>
      <w:numFmt w:val="bullet"/>
      <w:lvlText w:val="o"/>
      <w:lvlJc w:val="left"/>
      <w:pPr>
        <w:ind w:left="7194" w:hanging="360"/>
      </w:pPr>
      <w:rPr>
        <w:rFonts w:ascii="Courier New" w:hAnsi="Courier New" w:cs="Courier New" w:hint="default"/>
      </w:rPr>
    </w:lvl>
    <w:lvl w:ilvl="8" w:tplc="080A0005">
      <w:start w:val="1"/>
      <w:numFmt w:val="bullet"/>
      <w:lvlText w:val=""/>
      <w:lvlJc w:val="left"/>
      <w:pPr>
        <w:ind w:left="7914" w:hanging="360"/>
      </w:pPr>
      <w:rPr>
        <w:rFonts w:ascii="Wingdings" w:hAnsi="Wingdings" w:hint="default"/>
      </w:rPr>
    </w:lvl>
  </w:abstractNum>
  <w:abstractNum w:abstractNumId="66">
    <w:nsid w:val="627733F0"/>
    <w:multiLevelType w:val="hybridMultilevel"/>
    <w:tmpl w:val="52DE74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2C15956"/>
    <w:multiLevelType w:val="hybridMultilevel"/>
    <w:tmpl w:val="611CC9C8"/>
    <w:lvl w:ilvl="0" w:tplc="17CA190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2E71322"/>
    <w:multiLevelType w:val="hybridMultilevel"/>
    <w:tmpl w:val="55923F3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9">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70">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67310F15"/>
    <w:multiLevelType w:val="hybridMultilevel"/>
    <w:tmpl w:val="30C42DAC"/>
    <w:lvl w:ilvl="0" w:tplc="080A0017">
      <w:start w:val="1"/>
      <w:numFmt w:val="lowerLetter"/>
      <w:lvlText w:val="%1)"/>
      <w:lvlJc w:val="left"/>
      <w:pPr>
        <w:ind w:left="1495" w:hanging="360"/>
      </w:pPr>
    </w:lvl>
    <w:lvl w:ilvl="1" w:tplc="080A0019">
      <w:start w:val="1"/>
      <w:numFmt w:val="lowerLetter"/>
      <w:lvlText w:val="%2."/>
      <w:lvlJc w:val="left"/>
      <w:pPr>
        <w:ind w:left="2226" w:hanging="360"/>
      </w:pPr>
    </w:lvl>
    <w:lvl w:ilvl="2" w:tplc="080A001B">
      <w:start w:val="1"/>
      <w:numFmt w:val="lowerRoman"/>
      <w:lvlText w:val="%3."/>
      <w:lvlJc w:val="right"/>
      <w:pPr>
        <w:ind w:left="2946" w:hanging="180"/>
      </w:pPr>
    </w:lvl>
    <w:lvl w:ilvl="3" w:tplc="080A000F">
      <w:start w:val="1"/>
      <w:numFmt w:val="decimal"/>
      <w:lvlText w:val="%4."/>
      <w:lvlJc w:val="left"/>
      <w:pPr>
        <w:ind w:left="3666" w:hanging="360"/>
      </w:pPr>
    </w:lvl>
    <w:lvl w:ilvl="4" w:tplc="080A0019">
      <w:start w:val="1"/>
      <w:numFmt w:val="lowerLetter"/>
      <w:lvlText w:val="%5."/>
      <w:lvlJc w:val="left"/>
      <w:pPr>
        <w:ind w:left="4386" w:hanging="360"/>
      </w:pPr>
    </w:lvl>
    <w:lvl w:ilvl="5" w:tplc="080A001B">
      <w:start w:val="1"/>
      <w:numFmt w:val="lowerRoman"/>
      <w:lvlText w:val="%6."/>
      <w:lvlJc w:val="right"/>
      <w:pPr>
        <w:ind w:left="5106" w:hanging="180"/>
      </w:pPr>
    </w:lvl>
    <w:lvl w:ilvl="6" w:tplc="080A000F">
      <w:start w:val="1"/>
      <w:numFmt w:val="decimal"/>
      <w:lvlText w:val="%7."/>
      <w:lvlJc w:val="left"/>
      <w:pPr>
        <w:ind w:left="5826" w:hanging="360"/>
      </w:pPr>
    </w:lvl>
    <w:lvl w:ilvl="7" w:tplc="080A0019">
      <w:start w:val="1"/>
      <w:numFmt w:val="lowerLetter"/>
      <w:lvlText w:val="%8."/>
      <w:lvlJc w:val="left"/>
      <w:pPr>
        <w:ind w:left="6546" w:hanging="360"/>
      </w:pPr>
    </w:lvl>
    <w:lvl w:ilvl="8" w:tplc="080A001B">
      <w:start w:val="1"/>
      <w:numFmt w:val="lowerRoman"/>
      <w:lvlText w:val="%9."/>
      <w:lvlJc w:val="right"/>
      <w:pPr>
        <w:ind w:left="7266" w:hanging="180"/>
      </w:pPr>
    </w:lvl>
  </w:abstractNum>
  <w:abstractNum w:abstractNumId="72">
    <w:nsid w:val="6E446755"/>
    <w:multiLevelType w:val="hybridMultilevel"/>
    <w:tmpl w:val="E524372E"/>
    <w:lvl w:ilvl="0" w:tplc="080A0017">
      <w:start w:val="1"/>
      <w:numFmt w:val="lowerLetter"/>
      <w:lvlText w:val="%1)"/>
      <w:lvlJc w:val="left"/>
      <w:pPr>
        <w:ind w:left="2160" w:hanging="360"/>
      </w:pPr>
    </w:lvl>
    <w:lvl w:ilvl="1" w:tplc="080A0019">
      <w:start w:val="1"/>
      <w:numFmt w:val="lowerLetter"/>
      <w:lvlText w:val="%2."/>
      <w:lvlJc w:val="left"/>
      <w:pPr>
        <w:ind w:left="2880" w:hanging="360"/>
      </w:pPr>
    </w:lvl>
    <w:lvl w:ilvl="2" w:tplc="080A001B">
      <w:start w:val="1"/>
      <w:numFmt w:val="lowerRoman"/>
      <w:lvlText w:val="%3."/>
      <w:lvlJc w:val="right"/>
      <w:pPr>
        <w:ind w:left="3600" w:hanging="180"/>
      </w:pPr>
    </w:lvl>
    <w:lvl w:ilvl="3" w:tplc="080A000F">
      <w:start w:val="1"/>
      <w:numFmt w:val="decimal"/>
      <w:lvlText w:val="%4."/>
      <w:lvlJc w:val="left"/>
      <w:pPr>
        <w:ind w:left="4320" w:hanging="360"/>
      </w:pPr>
    </w:lvl>
    <w:lvl w:ilvl="4" w:tplc="080A0019">
      <w:start w:val="1"/>
      <w:numFmt w:val="lowerLetter"/>
      <w:lvlText w:val="%5."/>
      <w:lvlJc w:val="left"/>
      <w:pPr>
        <w:ind w:left="5040" w:hanging="360"/>
      </w:pPr>
    </w:lvl>
    <w:lvl w:ilvl="5" w:tplc="080A001B">
      <w:start w:val="1"/>
      <w:numFmt w:val="lowerRoman"/>
      <w:lvlText w:val="%6."/>
      <w:lvlJc w:val="right"/>
      <w:pPr>
        <w:ind w:left="5760" w:hanging="180"/>
      </w:pPr>
    </w:lvl>
    <w:lvl w:ilvl="6" w:tplc="080A000F">
      <w:start w:val="1"/>
      <w:numFmt w:val="decimal"/>
      <w:lvlText w:val="%7."/>
      <w:lvlJc w:val="left"/>
      <w:pPr>
        <w:ind w:left="6480" w:hanging="360"/>
      </w:pPr>
    </w:lvl>
    <w:lvl w:ilvl="7" w:tplc="080A0019">
      <w:start w:val="1"/>
      <w:numFmt w:val="lowerLetter"/>
      <w:lvlText w:val="%8."/>
      <w:lvlJc w:val="left"/>
      <w:pPr>
        <w:ind w:left="7200" w:hanging="360"/>
      </w:pPr>
    </w:lvl>
    <w:lvl w:ilvl="8" w:tplc="080A001B">
      <w:start w:val="1"/>
      <w:numFmt w:val="lowerRoman"/>
      <w:lvlText w:val="%9."/>
      <w:lvlJc w:val="right"/>
      <w:pPr>
        <w:ind w:left="7920" w:hanging="180"/>
      </w:pPr>
    </w:lvl>
  </w:abstractNum>
  <w:abstractNum w:abstractNumId="73">
    <w:nsid w:val="71B577A8"/>
    <w:multiLevelType w:val="hybridMultilevel"/>
    <w:tmpl w:val="6F22CC58"/>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74">
    <w:nsid w:val="747C0E7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756A3299"/>
    <w:multiLevelType w:val="hybridMultilevel"/>
    <w:tmpl w:val="8780C68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75C66EF9"/>
    <w:multiLevelType w:val="hybridMultilevel"/>
    <w:tmpl w:val="AB6E0C8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nsid w:val="7644592A"/>
    <w:multiLevelType w:val="hybridMultilevel"/>
    <w:tmpl w:val="FED82B0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67"/>
  </w:num>
  <w:num w:numId="5">
    <w:abstractNumId w:val="38"/>
  </w:num>
  <w:num w:numId="6">
    <w:abstractNumId w:val="74"/>
  </w:num>
  <w:num w:numId="7">
    <w:abstractNumId w:val="58"/>
  </w:num>
  <w:num w:numId="8">
    <w:abstractNumId w:val="29"/>
    <w:lvlOverride w:ilvl="0">
      <w:startOverride w:val="1"/>
    </w:lvlOverride>
    <w:lvlOverride w:ilvl="1"/>
    <w:lvlOverride w:ilvl="2"/>
    <w:lvlOverride w:ilvl="3"/>
    <w:lvlOverride w:ilvl="4"/>
    <w:lvlOverride w:ilvl="5"/>
    <w:lvlOverride w:ilvl="6"/>
    <w:lvlOverride w:ilvl="7"/>
    <w:lvlOverride w:ilvl="8"/>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lvlOverride w:ilvl="2"/>
    <w:lvlOverride w:ilvl="3"/>
    <w:lvlOverride w:ilvl="4"/>
    <w:lvlOverride w:ilvl="5"/>
    <w:lvlOverride w:ilvl="6"/>
    <w:lvlOverride w:ilvl="7"/>
    <w:lvlOverride w:ilvl="8"/>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50"/>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7"/>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num>
  <w:num w:numId="37">
    <w:abstractNumId w:val="69"/>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
    <w:lvlOverride w:ilvl="0">
      <w:startOverride w:val="1"/>
    </w:lvlOverride>
  </w:num>
  <w:num w:numId="49">
    <w:abstractNumId w:val="2"/>
  </w:num>
  <w:num w:numId="50">
    <w:abstractNumId w:val="42"/>
  </w:num>
  <w:num w:numId="51">
    <w:abstractNumId w:val="19"/>
    <w:lvlOverride w:ilvl="0">
      <w:startOverride w:val="1"/>
    </w:lvlOverride>
  </w:num>
  <w:num w:numId="52">
    <w:abstractNumId w:val="29"/>
  </w:num>
  <w:num w:numId="53">
    <w:abstractNumId w:val="27"/>
  </w:num>
  <w:num w:numId="54">
    <w:abstractNumId w:val="35"/>
  </w:num>
  <w:num w:numId="55">
    <w:abstractNumId w:val="66"/>
  </w:num>
  <w:num w:numId="56">
    <w:abstractNumId w:val="41"/>
  </w:num>
  <w:num w:numId="57">
    <w:abstractNumId w:val="30"/>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9DF"/>
    <w:rsid w:val="00003390"/>
    <w:rsid w:val="00003476"/>
    <w:rsid w:val="00005A75"/>
    <w:rsid w:val="0000726F"/>
    <w:rsid w:val="00015C58"/>
    <w:rsid w:val="00023147"/>
    <w:rsid w:val="00023DD4"/>
    <w:rsid w:val="00025A26"/>
    <w:rsid w:val="00026764"/>
    <w:rsid w:val="00027E6E"/>
    <w:rsid w:val="00030ABB"/>
    <w:rsid w:val="000355A0"/>
    <w:rsid w:val="000373D9"/>
    <w:rsid w:val="00040ED4"/>
    <w:rsid w:val="00040F1D"/>
    <w:rsid w:val="00041E4D"/>
    <w:rsid w:val="00044476"/>
    <w:rsid w:val="0004512D"/>
    <w:rsid w:val="000452BA"/>
    <w:rsid w:val="00045A61"/>
    <w:rsid w:val="000519AC"/>
    <w:rsid w:val="00055812"/>
    <w:rsid w:val="000565A4"/>
    <w:rsid w:val="0006030B"/>
    <w:rsid w:val="00060B36"/>
    <w:rsid w:val="00062911"/>
    <w:rsid w:val="00067523"/>
    <w:rsid w:val="000707CB"/>
    <w:rsid w:val="000707FC"/>
    <w:rsid w:val="00070AB0"/>
    <w:rsid w:val="00070FDC"/>
    <w:rsid w:val="00071B8F"/>
    <w:rsid w:val="00075D20"/>
    <w:rsid w:val="000763A5"/>
    <w:rsid w:val="000773A5"/>
    <w:rsid w:val="00077978"/>
    <w:rsid w:val="00081A19"/>
    <w:rsid w:val="0008292F"/>
    <w:rsid w:val="00085163"/>
    <w:rsid w:val="000851DB"/>
    <w:rsid w:val="00086209"/>
    <w:rsid w:val="0009363E"/>
    <w:rsid w:val="00096C8A"/>
    <w:rsid w:val="000A0698"/>
    <w:rsid w:val="000A1ADA"/>
    <w:rsid w:val="000A6A4A"/>
    <w:rsid w:val="000A751E"/>
    <w:rsid w:val="000A7528"/>
    <w:rsid w:val="000B108A"/>
    <w:rsid w:val="000B1CA8"/>
    <w:rsid w:val="000B3845"/>
    <w:rsid w:val="000B3E5C"/>
    <w:rsid w:val="000B4890"/>
    <w:rsid w:val="000B4AB0"/>
    <w:rsid w:val="000B4D23"/>
    <w:rsid w:val="000B5486"/>
    <w:rsid w:val="000B60CB"/>
    <w:rsid w:val="000B6B13"/>
    <w:rsid w:val="000B7CBD"/>
    <w:rsid w:val="000C020D"/>
    <w:rsid w:val="000C1638"/>
    <w:rsid w:val="000C1FB8"/>
    <w:rsid w:val="000C6942"/>
    <w:rsid w:val="000D0B91"/>
    <w:rsid w:val="000D142C"/>
    <w:rsid w:val="000D1E8E"/>
    <w:rsid w:val="000D499B"/>
    <w:rsid w:val="000E1E0F"/>
    <w:rsid w:val="000E23FF"/>
    <w:rsid w:val="000E390E"/>
    <w:rsid w:val="000E6302"/>
    <w:rsid w:val="000E693F"/>
    <w:rsid w:val="000E71F5"/>
    <w:rsid w:val="000F09A8"/>
    <w:rsid w:val="000F0D68"/>
    <w:rsid w:val="000F2160"/>
    <w:rsid w:val="000F6867"/>
    <w:rsid w:val="00101A85"/>
    <w:rsid w:val="00101DBE"/>
    <w:rsid w:val="00107625"/>
    <w:rsid w:val="001140AB"/>
    <w:rsid w:val="0011503F"/>
    <w:rsid w:val="001152C0"/>
    <w:rsid w:val="00115B00"/>
    <w:rsid w:val="00116CD0"/>
    <w:rsid w:val="00117F1A"/>
    <w:rsid w:val="00120E09"/>
    <w:rsid w:val="00121766"/>
    <w:rsid w:val="001325BA"/>
    <w:rsid w:val="001367E1"/>
    <w:rsid w:val="001378B6"/>
    <w:rsid w:val="0014327A"/>
    <w:rsid w:val="00146523"/>
    <w:rsid w:val="0014775B"/>
    <w:rsid w:val="001479EF"/>
    <w:rsid w:val="00147BEF"/>
    <w:rsid w:val="001537B6"/>
    <w:rsid w:val="001578CB"/>
    <w:rsid w:val="001624F3"/>
    <w:rsid w:val="001644C7"/>
    <w:rsid w:val="0016779A"/>
    <w:rsid w:val="001742A1"/>
    <w:rsid w:val="001749BB"/>
    <w:rsid w:val="00180439"/>
    <w:rsid w:val="00185E9D"/>
    <w:rsid w:val="00187691"/>
    <w:rsid w:val="001A04F1"/>
    <w:rsid w:val="001A0ACE"/>
    <w:rsid w:val="001A7087"/>
    <w:rsid w:val="001A775E"/>
    <w:rsid w:val="001B0A1C"/>
    <w:rsid w:val="001B4851"/>
    <w:rsid w:val="001B4FF2"/>
    <w:rsid w:val="001B6573"/>
    <w:rsid w:val="001D23C9"/>
    <w:rsid w:val="001D2E34"/>
    <w:rsid w:val="001D5F0E"/>
    <w:rsid w:val="001D7E3C"/>
    <w:rsid w:val="001E261C"/>
    <w:rsid w:val="001E3DF1"/>
    <w:rsid w:val="001E5516"/>
    <w:rsid w:val="001F09FF"/>
    <w:rsid w:val="001F787B"/>
    <w:rsid w:val="00201652"/>
    <w:rsid w:val="0020361D"/>
    <w:rsid w:val="002056A9"/>
    <w:rsid w:val="0020682A"/>
    <w:rsid w:val="0020730F"/>
    <w:rsid w:val="00207BCE"/>
    <w:rsid w:val="00207DDD"/>
    <w:rsid w:val="0021225F"/>
    <w:rsid w:val="002148DD"/>
    <w:rsid w:val="00216919"/>
    <w:rsid w:val="00220C62"/>
    <w:rsid w:val="00221CBD"/>
    <w:rsid w:val="00225D7F"/>
    <w:rsid w:val="00230D27"/>
    <w:rsid w:val="00231B37"/>
    <w:rsid w:val="00234D10"/>
    <w:rsid w:val="00235AE0"/>
    <w:rsid w:val="00235F98"/>
    <w:rsid w:val="00241569"/>
    <w:rsid w:val="002444EB"/>
    <w:rsid w:val="00245752"/>
    <w:rsid w:val="00246CC0"/>
    <w:rsid w:val="00247CE8"/>
    <w:rsid w:val="00251449"/>
    <w:rsid w:val="002521AA"/>
    <w:rsid w:val="002526D0"/>
    <w:rsid w:val="0025355C"/>
    <w:rsid w:val="00254566"/>
    <w:rsid w:val="00254572"/>
    <w:rsid w:val="002557AF"/>
    <w:rsid w:val="00260732"/>
    <w:rsid w:val="00264A29"/>
    <w:rsid w:val="002674BA"/>
    <w:rsid w:val="00267FF0"/>
    <w:rsid w:val="00271772"/>
    <w:rsid w:val="00273312"/>
    <w:rsid w:val="00281DDC"/>
    <w:rsid w:val="002825B7"/>
    <w:rsid w:val="00286E0F"/>
    <w:rsid w:val="00290A4B"/>
    <w:rsid w:val="002913B5"/>
    <w:rsid w:val="0029441D"/>
    <w:rsid w:val="002A0707"/>
    <w:rsid w:val="002A0B54"/>
    <w:rsid w:val="002A122B"/>
    <w:rsid w:val="002A3279"/>
    <w:rsid w:val="002A4BBF"/>
    <w:rsid w:val="002A6591"/>
    <w:rsid w:val="002B03D3"/>
    <w:rsid w:val="002B4E98"/>
    <w:rsid w:val="002B7A7C"/>
    <w:rsid w:val="002C27E3"/>
    <w:rsid w:val="002C4341"/>
    <w:rsid w:val="002C6D39"/>
    <w:rsid w:val="002D0409"/>
    <w:rsid w:val="002D0866"/>
    <w:rsid w:val="002D0D61"/>
    <w:rsid w:val="002D1133"/>
    <w:rsid w:val="002D41C1"/>
    <w:rsid w:val="002D559C"/>
    <w:rsid w:val="002D57F7"/>
    <w:rsid w:val="002D6CBE"/>
    <w:rsid w:val="002D6E6C"/>
    <w:rsid w:val="002D7D09"/>
    <w:rsid w:val="002D7E26"/>
    <w:rsid w:val="002E19E5"/>
    <w:rsid w:val="002E262F"/>
    <w:rsid w:val="002E63EA"/>
    <w:rsid w:val="002F08D2"/>
    <w:rsid w:val="002F0FF1"/>
    <w:rsid w:val="002F293D"/>
    <w:rsid w:val="002F3D51"/>
    <w:rsid w:val="002F4670"/>
    <w:rsid w:val="002F6C68"/>
    <w:rsid w:val="002F7B8E"/>
    <w:rsid w:val="00304B9E"/>
    <w:rsid w:val="003059F8"/>
    <w:rsid w:val="00307CA4"/>
    <w:rsid w:val="00310C9A"/>
    <w:rsid w:val="0031179A"/>
    <w:rsid w:val="00312A2E"/>
    <w:rsid w:val="00323686"/>
    <w:rsid w:val="00326A81"/>
    <w:rsid w:val="00327B1D"/>
    <w:rsid w:val="00331C3E"/>
    <w:rsid w:val="00331E10"/>
    <w:rsid w:val="003322E9"/>
    <w:rsid w:val="00334D9B"/>
    <w:rsid w:val="0034258D"/>
    <w:rsid w:val="003430CD"/>
    <w:rsid w:val="00343200"/>
    <w:rsid w:val="00344B56"/>
    <w:rsid w:val="00346016"/>
    <w:rsid w:val="003507E7"/>
    <w:rsid w:val="00350A38"/>
    <w:rsid w:val="00351497"/>
    <w:rsid w:val="00353B21"/>
    <w:rsid w:val="00354A98"/>
    <w:rsid w:val="00356414"/>
    <w:rsid w:val="003564E0"/>
    <w:rsid w:val="003576FE"/>
    <w:rsid w:val="00361F36"/>
    <w:rsid w:val="003661F3"/>
    <w:rsid w:val="0036705F"/>
    <w:rsid w:val="0037187A"/>
    <w:rsid w:val="00372349"/>
    <w:rsid w:val="003756D4"/>
    <w:rsid w:val="0038094D"/>
    <w:rsid w:val="0038155B"/>
    <w:rsid w:val="00383D02"/>
    <w:rsid w:val="00390912"/>
    <w:rsid w:val="00392D1B"/>
    <w:rsid w:val="00394721"/>
    <w:rsid w:val="00396C31"/>
    <w:rsid w:val="003A0EB7"/>
    <w:rsid w:val="003A247E"/>
    <w:rsid w:val="003A25AF"/>
    <w:rsid w:val="003A2993"/>
    <w:rsid w:val="003A55CC"/>
    <w:rsid w:val="003A64F1"/>
    <w:rsid w:val="003A7C37"/>
    <w:rsid w:val="003B440B"/>
    <w:rsid w:val="003C21A6"/>
    <w:rsid w:val="003C2386"/>
    <w:rsid w:val="003C391A"/>
    <w:rsid w:val="003C3EDE"/>
    <w:rsid w:val="003D2D3D"/>
    <w:rsid w:val="003D41BB"/>
    <w:rsid w:val="003D4A1D"/>
    <w:rsid w:val="003D4EC2"/>
    <w:rsid w:val="003D6102"/>
    <w:rsid w:val="003D6749"/>
    <w:rsid w:val="003D7337"/>
    <w:rsid w:val="003E059A"/>
    <w:rsid w:val="003E1349"/>
    <w:rsid w:val="003E3FDB"/>
    <w:rsid w:val="003E488B"/>
    <w:rsid w:val="003E4A25"/>
    <w:rsid w:val="003F0A3F"/>
    <w:rsid w:val="003F1831"/>
    <w:rsid w:val="003F2699"/>
    <w:rsid w:val="003F2883"/>
    <w:rsid w:val="003F3F2D"/>
    <w:rsid w:val="003F4135"/>
    <w:rsid w:val="00403E59"/>
    <w:rsid w:val="00404534"/>
    <w:rsid w:val="004068AF"/>
    <w:rsid w:val="004070D8"/>
    <w:rsid w:val="0040762D"/>
    <w:rsid w:val="00412972"/>
    <w:rsid w:val="004165AE"/>
    <w:rsid w:val="00417A5E"/>
    <w:rsid w:val="00420055"/>
    <w:rsid w:val="00423ABA"/>
    <w:rsid w:val="004307D3"/>
    <w:rsid w:val="0043100F"/>
    <w:rsid w:val="00431295"/>
    <w:rsid w:val="004314BF"/>
    <w:rsid w:val="004317EE"/>
    <w:rsid w:val="004343C3"/>
    <w:rsid w:val="00435C6C"/>
    <w:rsid w:val="004360C3"/>
    <w:rsid w:val="004364CC"/>
    <w:rsid w:val="004378F9"/>
    <w:rsid w:val="00441692"/>
    <w:rsid w:val="00441A8C"/>
    <w:rsid w:val="00444794"/>
    <w:rsid w:val="00445F61"/>
    <w:rsid w:val="00452568"/>
    <w:rsid w:val="00453F43"/>
    <w:rsid w:val="004543C2"/>
    <w:rsid w:val="004550EA"/>
    <w:rsid w:val="00457DFE"/>
    <w:rsid w:val="00462364"/>
    <w:rsid w:val="00462882"/>
    <w:rsid w:val="00466938"/>
    <w:rsid w:val="00466A19"/>
    <w:rsid w:val="0046762C"/>
    <w:rsid w:val="00471F7C"/>
    <w:rsid w:val="004727E1"/>
    <w:rsid w:val="00472CAF"/>
    <w:rsid w:val="00474141"/>
    <w:rsid w:val="00474B7D"/>
    <w:rsid w:val="00474E76"/>
    <w:rsid w:val="00477642"/>
    <w:rsid w:val="00482700"/>
    <w:rsid w:val="004857EE"/>
    <w:rsid w:val="00486F83"/>
    <w:rsid w:val="004915BC"/>
    <w:rsid w:val="004A0D91"/>
    <w:rsid w:val="004A1BAC"/>
    <w:rsid w:val="004A20DB"/>
    <w:rsid w:val="004B0F9B"/>
    <w:rsid w:val="004B395C"/>
    <w:rsid w:val="004B3DA0"/>
    <w:rsid w:val="004B563E"/>
    <w:rsid w:val="004C3F4E"/>
    <w:rsid w:val="004C6AFD"/>
    <w:rsid w:val="004D59EF"/>
    <w:rsid w:val="004E04AF"/>
    <w:rsid w:val="004E0B25"/>
    <w:rsid w:val="004E2BC7"/>
    <w:rsid w:val="004E438B"/>
    <w:rsid w:val="004E450D"/>
    <w:rsid w:val="004E5C51"/>
    <w:rsid w:val="004E6357"/>
    <w:rsid w:val="004E6D0D"/>
    <w:rsid w:val="004E6E78"/>
    <w:rsid w:val="004F0E42"/>
    <w:rsid w:val="004F3B76"/>
    <w:rsid w:val="004F439D"/>
    <w:rsid w:val="004F4E4E"/>
    <w:rsid w:val="004F4F29"/>
    <w:rsid w:val="004F5D20"/>
    <w:rsid w:val="004F6B17"/>
    <w:rsid w:val="004F7178"/>
    <w:rsid w:val="004F7C2A"/>
    <w:rsid w:val="00500266"/>
    <w:rsid w:val="005025F5"/>
    <w:rsid w:val="0050379B"/>
    <w:rsid w:val="00503C79"/>
    <w:rsid w:val="00505F22"/>
    <w:rsid w:val="00506A52"/>
    <w:rsid w:val="0050749B"/>
    <w:rsid w:val="00507E14"/>
    <w:rsid w:val="005110CE"/>
    <w:rsid w:val="00512298"/>
    <w:rsid w:val="00512F72"/>
    <w:rsid w:val="005149EE"/>
    <w:rsid w:val="00514E24"/>
    <w:rsid w:val="00516E01"/>
    <w:rsid w:val="00517FF4"/>
    <w:rsid w:val="00522FF4"/>
    <w:rsid w:val="005249D3"/>
    <w:rsid w:val="00525568"/>
    <w:rsid w:val="00525D0D"/>
    <w:rsid w:val="00530276"/>
    <w:rsid w:val="00533D24"/>
    <w:rsid w:val="005349B1"/>
    <w:rsid w:val="005367D3"/>
    <w:rsid w:val="00537303"/>
    <w:rsid w:val="0053777A"/>
    <w:rsid w:val="00541035"/>
    <w:rsid w:val="0054202A"/>
    <w:rsid w:val="00543141"/>
    <w:rsid w:val="005431D7"/>
    <w:rsid w:val="00543E6C"/>
    <w:rsid w:val="00545E99"/>
    <w:rsid w:val="00552405"/>
    <w:rsid w:val="00552BFA"/>
    <w:rsid w:val="00554897"/>
    <w:rsid w:val="00554E7D"/>
    <w:rsid w:val="00557FA4"/>
    <w:rsid w:val="00565F5B"/>
    <w:rsid w:val="0057017B"/>
    <w:rsid w:val="005727EB"/>
    <w:rsid w:val="0057353B"/>
    <w:rsid w:val="00573D07"/>
    <w:rsid w:val="00575796"/>
    <w:rsid w:val="00575973"/>
    <w:rsid w:val="00575D65"/>
    <w:rsid w:val="005805D1"/>
    <w:rsid w:val="0058156B"/>
    <w:rsid w:val="005816AF"/>
    <w:rsid w:val="005841E3"/>
    <w:rsid w:val="0058525F"/>
    <w:rsid w:val="00585806"/>
    <w:rsid w:val="005863C2"/>
    <w:rsid w:val="00586993"/>
    <w:rsid w:val="005903D3"/>
    <w:rsid w:val="00590B7D"/>
    <w:rsid w:val="00590D5A"/>
    <w:rsid w:val="00592268"/>
    <w:rsid w:val="0059422C"/>
    <w:rsid w:val="00594730"/>
    <w:rsid w:val="00594C5A"/>
    <w:rsid w:val="005951A0"/>
    <w:rsid w:val="005A0580"/>
    <w:rsid w:val="005A323F"/>
    <w:rsid w:val="005A37EE"/>
    <w:rsid w:val="005A4283"/>
    <w:rsid w:val="005A6382"/>
    <w:rsid w:val="005B127B"/>
    <w:rsid w:val="005B40CC"/>
    <w:rsid w:val="005B48EE"/>
    <w:rsid w:val="005B791E"/>
    <w:rsid w:val="005B79EC"/>
    <w:rsid w:val="005B7C96"/>
    <w:rsid w:val="005C03E8"/>
    <w:rsid w:val="005C0B5E"/>
    <w:rsid w:val="005C546F"/>
    <w:rsid w:val="005C6973"/>
    <w:rsid w:val="005C7D9A"/>
    <w:rsid w:val="005D1B43"/>
    <w:rsid w:val="005D2168"/>
    <w:rsid w:val="005D3FDF"/>
    <w:rsid w:val="005E05BA"/>
    <w:rsid w:val="005E0A84"/>
    <w:rsid w:val="005E13AE"/>
    <w:rsid w:val="005E1829"/>
    <w:rsid w:val="005E4017"/>
    <w:rsid w:val="005E6C17"/>
    <w:rsid w:val="005E6D54"/>
    <w:rsid w:val="005F33F6"/>
    <w:rsid w:val="005F3DC9"/>
    <w:rsid w:val="005F4FC2"/>
    <w:rsid w:val="005F7C5A"/>
    <w:rsid w:val="006017D0"/>
    <w:rsid w:val="00601B63"/>
    <w:rsid w:val="006054B0"/>
    <w:rsid w:val="006055E0"/>
    <w:rsid w:val="006057E7"/>
    <w:rsid w:val="00606712"/>
    <w:rsid w:val="006079AC"/>
    <w:rsid w:val="006128BD"/>
    <w:rsid w:val="00612AD2"/>
    <w:rsid w:val="00613810"/>
    <w:rsid w:val="00615214"/>
    <w:rsid w:val="0061621E"/>
    <w:rsid w:val="00621374"/>
    <w:rsid w:val="00621F58"/>
    <w:rsid w:val="006245ED"/>
    <w:rsid w:val="00624DAD"/>
    <w:rsid w:val="006324F6"/>
    <w:rsid w:val="00632FD1"/>
    <w:rsid w:val="00637967"/>
    <w:rsid w:val="00637E42"/>
    <w:rsid w:val="0064160B"/>
    <w:rsid w:val="006422A0"/>
    <w:rsid w:val="00642F7C"/>
    <w:rsid w:val="00644A1F"/>
    <w:rsid w:val="0065093E"/>
    <w:rsid w:val="006523B7"/>
    <w:rsid w:val="00655EA5"/>
    <w:rsid w:val="006568A3"/>
    <w:rsid w:val="006572A7"/>
    <w:rsid w:val="00657D11"/>
    <w:rsid w:val="00663114"/>
    <w:rsid w:val="00665A54"/>
    <w:rsid w:val="00667E91"/>
    <w:rsid w:val="006737BF"/>
    <w:rsid w:val="006753DA"/>
    <w:rsid w:val="00680B7C"/>
    <w:rsid w:val="00681469"/>
    <w:rsid w:val="006835C3"/>
    <w:rsid w:val="0068461E"/>
    <w:rsid w:val="006865AB"/>
    <w:rsid w:val="006870E8"/>
    <w:rsid w:val="00690C39"/>
    <w:rsid w:val="006913DC"/>
    <w:rsid w:val="00691670"/>
    <w:rsid w:val="00691A1E"/>
    <w:rsid w:val="006940E6"/>
    <w:rsid w:val="006A0049"/>
    <w:rsid w:val="006A0EC6"/>
    <w:rsid w:val="006A1E45"/>
    <w:rsid w:val="006A1EA7"/>
    <w:rsid w:val="006A3433"/>
    <w:rsid w:val="006A4C18"/>
    <w:rsid w:val="006A5A84"/>
    <w:rsid w:val="006A6BAF"/>
    <w:rsid w:val="006B2FB1"/>
    <w:rsid w:val="006B4A00"/>
    <w:rsid w:val="006B6B1A"/>
    <w:rsid w:val="006B78E4"/>
    <w:rsid w:val="006B7C8B"/>
    <w:rsid w:val="006C043E"/>
    <w:rsid w:val="006C188E"/>
    <w:rsid w:val="006C218B"/>
    <w:rsid w:val="006C285E"/>
    <w:rsid w:val="006C4407"/>
    <w:rsid w:val="006C75E4"/>
    <w:rsid w:val="006D13FA"/>
    <w:rsid w:val="006D3441"/>
    <w:rsid w:val="006D40B8"/>
    <w:rsid w:val="006D5AF5"/>
    <w:rsid w:val="006D6868"/>
    <w:rsid w:val="006E029E"/>
    <w:rsid w:val="006E0FBA"/>
    <w:rsid w:val="006E2B4A"/>
    <w:rsid w:val="006E2FAC"/>
    <w:rsid w:val="006E3217"/>
    <w:rsid w:val="006E64E3"/>
    <w:rsid w:val="006F292A"/>
    <w:rsid w:val="006F3C11"/>
    <w:rsid w:val="006F4C20"/>
    <w:rsid w:val="006F68D7"/>
    <w:rsid w:val="006F7E17"/>
    <w:rsid w:val="006F7FAC"/>
    <w:rsid w:val="00700551"/>
    <w:rsid w:val="00700A98"/>
    <w:rsid w:val="00703F36"/>
    <w:rsid w:val="007131DF"/>
    <w:rsid w:val="00713CB8"/>
    <w:rsid w:val="00713EFC"/>
    <w:rsid w:val="007163AA"/>
    <w:rsid w:val="00717AFE"/>
    <w:rsid w:val="0072185F"/>
    <w:rsid w:val="00722701"/>
    <w:rsid w:val="00723C57"/>
    <w:rsid w:val="00725EDD"/>
    <w:rsid w:val="00726FE9"/>
    <w:rsid w:val="00732F28"/>
    <w:rsid w:val="00737E4F"/>
    <w:rsid w:val="00740EF6"/>
    <w:rsid w:val="007420C7"/>
    <w:rsid w:val="0074322E"/>
    <w:rsid w:val="00743522"/>
    <w:rsid w:val="007439A9"/>
    <w:rsid w:val="0074417C"/>
    <w:rsid w:val="007459EE"/>
    <w:rsid w:val="00746902"/>
    <w:rsid w:val="00746A0F"/>
    <w:rsid w:val="00746C5B"/>
    <w:rsid w:val="0075348A"/>
    <w:rsid w:val="0075438B"/>
    <w:rsid w:val="00755ABD"/>
    <w:rsid w:val="00756037"/>
    <w:rsid w:val="0076118C"/>
    <w:rsid w:val="00762397"/>
    <w:rsid w:val="00762A9C"/>
    <w:rsid w:val="0076338A"/>
    <w:rsid w:val="00765179"/>
    <w:rsid w:val="007657D1"/>
    <w:rsid w:val="00767965"/>
    <w:rsid w:val="007741D1"/>
    <w:rsid w:val="00775B93"/>
    <w:rsid w:val="00780146"/>
    <w:rsid w:val="00780A1A"/>
    <w:rsid w:val="00782181"/>
    <w:rsid w:val="00783454"/>
    <w:rsid w:val="007A0711"/>
    <w:rsid w:val="007A4E8E"/>
    <w:rsid w:val="007A60BB"/>
    <w:rsid w:val="007B0A05"/>
    <w:rsid w:val="007B2FBD"/>
    <w:rsid w:val="007C4699"/>
    <w:rsid w:val="007C4AF1"/>
    <w:rsid w:val="007C75E5"/>
    <w:rsid w:val="007D1C1D"/>
    <w:rsid w:val="007E21D9"/>
    <w:rsid w:val="007E31F2"/>
    <w:rsid w:val="007E4328"/>
    <w:rsid w:val="007E4420"/>
    <w:rsid w:val="007E6A6D"/>
    <w:rsid w:val="007F0AA4"/>
    <w:rsid w:val="007F1762"/>
    <w:rsid w:val="007F1A55"/>
    <w:rsid w:val="007F2FE1"/>
    <w:rsid w:val="007F370F"/>
    <w:rsid w:val="007F3B66"/>
    <w:rsid w:val="007F7280"/>
    <w:rsid w:val="00801636"/>
    <w:rsid w:val="008028B8"/>
    <w:rsid w:val="008039E9"/>
    <w:rsid w:val="00803F4A"/>
    <w:rsid w:val="00810DAF"/>
    <w:rsid w:val="008135F1"/>
    <w:rsid w:val="00815237"/>
    <w:rsid w:val="0082006A"/>
    <w:rsid w:val="008209F4"/>
    <w:rsid w:val="00821332"/>
    <w:rsid w:val="00822B55"/>
    <w:rsid w:val="00823FD4"/>
    <w:rsid w:val="0082419A"/>
    <w:rsid w:val="00826B32"/>
    <w:rsid w:val="00827764"/>
    <w:rsid w:val="00827B36"/>
    <w:rsid w:val="0083028F"/>
    <w:rsid w:val="0083058D"/>
    <w:rsid w:val="00834B22"/>
    <w:rsid w:val="00835B1D"/>
    <w:rsid w:val="00840CD6"/>
    <w:rsid w:val="00842232"/>
    <w:rsid w:val="00842574"/>
    <w:rsid w:val="00844828"/>
    <w:rsid w:val="008451A3"/>
    <w:rsid w:val="0085164C"/>
    <w:rsid w:val="00851A3A"/>
    <w:rsid w:val="00851EBA"/>
    <w:rsid w:val="00853D3A"/>
    <w:rsid w:val="00855637"/>
    <w:rsid w:val="00855DCC"/>
    <w:rsid w:val="0085714D"/>
    <w:rsid w:val="00857193"/>
    <w:rsid w:val="00861990"/>
    <w:rsid w:val="008678EF"/>
    <w:rsid w:val="00867929"/>
    <w:rsid w:val="00877713"/>
    <w:rsid w:val="00877A1F"/>
    <w:rsid w:val="008823D9"/>
    <w:rsid w:val="00882B9E"/>
    <w:rsid w:val="00883009"/>
    <w:rsid w:val="008835E0"/>
    <w:rsid w:val="0088787B"/>
    <w:rsid w:val="00887C86"/>
    <w:rsid w:val="008958D2"/>
    <w:rsid w:val="008A1562"/>
    <w:rsid w:val="008A166F"/>
    <w:rsid w:val="008A1D97"/>
    <w:rsid w:val="008A3A65"/>
    <w:rsid w:val="008A4429"/>
    <w:rsid w:val="008A65FF"/>
    <w:rsid w:val="008A75F4"/>
    <w:rsid w:val="008A7DAF"/>
    <w:rsid w:val="008B0135"/>
    <w:rsid w:val="008B1734"/>
    <w:rsid w:val="008B17F7"/>
    <w:rsid w:val="008B309A"/>
    <w:rsid w:val="008B4AEE"/>
    <w:rsid w:val="008B5E02"/>
    <w:rsid w:val="008B7302"/>
    <w:rsid w:val="008B7525"/>
    <w:rsid w:val="008B7B41"/>
    <w:rsid w:val="008C3148"/>
    <w:rsid w:val="008C691F"/>
    <w:rsid w:val="008C7103"/>
    <w:rsid w:val="008D04D3"/>
    <w:rsid w:val="008D2C9B"/>
    <w:rsid w:val="008E0549"/>
    <w:rsid w:val="008E0DB1"/>
    <w:rsid w:val="008E42EC"/>
    <w:rsid w:val="008F6A51"/>
    <w:rsid w:val="00900B8E"/>
    <w:rsid w:val="00900F39"/>
    <w:rsid w:val="00901585"/>
    <w:rsid w:val="00901917"/>
    <w:rsid w:val="00901A07"/>
    <w:rsid w:val="00905738"/>
    <w:rsid w:val="00910F0C"/>
    <w:rsid w:val="0091266D"/>
    <w:rsid w:val="00913D58"/>
    <w:rsid w:val="00913D9C"/>
    <w:rsid w:val="0091742D"/>
    <w:rsid w:val="00921741"/>
    <w:rsid w:val="00925565"/>
    <w:rsid w:val="00926F8A"/>
    <w:rsid w:val="00930E74"/>
    <w:rsid w:val="009318C8"/>
    <w:rsid w:val="00932AA9"/>
    <w:rsid w:val="00932E82"/>
    <w:rsid w:val="0093415E"/>
    <w:rsid w:val="0093743A"/>
    <w:rsid w:val="00937DA0"/>
    <w:rsid w:val="00940527"/>
    <w:rsid w:val="009459E0"/>
    <w:rsid w:val="0094714E"/>
    <w:rsid w:val="009475C6"/>
    <w:rsid w:val="00947639"/>
    <w:rsid w:val="00950DA2"/>
    <w:rsid w:val="009538A9"/>
    <w:rsid w:val="009564D9"/>
    <w:rsid w:val="0095652F"/>
    <w:rsid w:val="009576D9"/>
    <w:rsid w:val="0096004D"/>
    <w:rsid w:val="0096117D"/>
    <w:rsid w:val="00963D50"/>
    <w:rsid w:val="009643DF"/>
    <w:rsid w:val="009646BD"/>
    <w:rsid w:val="00970123"/>
    <w:rsid w:val="00971EA1"/>
    <w:rsid w:val="00975429"/>
    <w:rsid w:val="0097673B"/>
    <w:rsid w:val="00981671"/>
    <w:rsid w:val="009817E5"/>
    <w:rsid w:val="009846EC"/>
    <w:rsid w:val="009925F8"/>
    <w:rsid w:val="009973C5"/>
    <w:rsid w:val="00997BE0"/>
    <w:rsid w:val="009A1BBD"/>
    <w:rsid w:val="009A27C0"/>
    <w:rsid w:val="009A4D3D"/>
    <w:rsid w:val="009A55E8"/>
    <w:rsid w:val="009B0560"/>
    <w:rsid w:val="009B063A"/>
    <w:rsid w:val="009B381C"/>
    <w:rsid w:val="009B3B31"/>
    <w:rsid w:val="009B3B4A"/>
    <w:rsid w:val="009B40FB"/>
    <w:rsid w:val="009C14A9"/>
    <w:rsid w:val="009C1852"/>
    <w:rsid w:val="009C2E16"/>
    <w:rsid w:val="009C6D20"/>
    <w:rsid w:val="009C76AD"/>
    <w:rsid w:val="009D00C5"/>
    <w:rsid w:val="009D0523"/>
    <w:rsid w:val="009D6417"/>
    <w:rsid w:val="009E0A1F"/>
    <w:rsid w:val="009E183E"/>
    <w:rsid w:val="009E18F7"/>
    <w:rsid w:val="009E6125"/>
    <w:rsid w:val="009F1B59"/>
    <w:rsid w:val="00A009ED"/>
    <w:rsid w:val="00A01A7A"/>
    <w:rsid w:val="00A03784"/>
    <w:rsid w:val="00A03C73"/>
    <w:rsid w:val="00A04C97"/>
    <w:rsid w:val="00A061ED"/>
    <w:rsid w:val="00A07606"/>
    <w:rsid w:val="00A07FF0"/>
    <w:rsid w:val="00A12B1D"/>
    <w:rsid w:val="00A16D11"/>
    <w:rsid w:val="00A21BE4"/>
    <w:rsid w:val="00A24D37"/>
    <w:rsid w:val="00A2720F"/>
    <w:rsid w:val="00A2777B"/>
    <w:rsid w:val="00A34F28"/>
    <w:rsid w:val="00A36E12"/>
    <w:rsid w:val="00A42AFB"/>
    <w:rsid w:val="00A46B10"/>
    <w:rsid w:val="00A501DE"/>
    <w:rsid w:val="00A50339"/>
    <w:rsid w:val="00A5169E"/>
    <w:rsid w:val="00A52137"/>
    <w:rsid w:val="00A539A2"/>
    <w:rsid w:val="00A54358"/>
    <w:rsid w:val="00A57D09"/>
    <w:rsid w:val="00A601D6"/>
    <w:rsid w:val="00A61757"/>
    <w:rsid w:val="00A61D8C"/>
    <w:rsid w:val="00A62B23"/>
    <w:rsid w:val="00A630C7"/>
    <w:rsid w:val="00A64C8F"/>
    <w:rsid w:val="00A65B66"/>
    <w:rsid w:val="00A67F21"/>
    <w:rsid w:val="00A7559E"/>
    <w:rsid w:val="00A76FFD"/>
    <w:rsid w:val="00A817AA"/>
    <w:rsid w:val="00A86294"/>
    <w:rsid w:val="00A906A5"/>
    <w:rsid w:val="00A909E0"/>
    <w:rsid w:val="00A91F70"/>
    <w:rsid w:val="00A91F8B"/>
    <w:rsid w:val="00A92912"/>
    <w:rsid w:val="00A93454"/>
    <w:rsid w:val="00A947F7"/>
    <w:rsid w:val="00AA115F"/>
    <w:rsid w:val="00AA6C65"/>
    <w:rsid w:val="00AB092D"/>
    <w:rsid w:val="00AB17C8"/>
    <w:rsid w:val="00AB1F39"/>
    <w:rsid w:val="00AB3427"/>
    <w:rsid w:val="00AB451A"/>
    <w:rsid w:val="00AB4F35"/>
    <w:rsid w:val="00AC01FC"/>
    <w:rsid w:val="00AC0347"/>
    <w:rsid w:val="00AC0F56"/>
    <w:rsid w:val="00AC156B"/>
    <w:rsid w:val="00AC5AB6"/>
    <w:rsid w:val="00AD0CD6"/>
    <w:rsid w:val="00AD1395"/>
    <w:rsid w:val="00AD1E61"/>
    <w:rsid w:val="00AD357D"/>
    <w:rsid w:val="00AD3BA3"/>
    <w:rsid w:val="00AD3E12"/>
    <w:rsid w:val="00AD432E"/>
    <w:rsid w:val="00AE117B"/>
    <w:rsid w:val="00AE2AF4"/>
    <w:rsid w:val="00AE387C"/>
    <w:rsid w:val="00AF730B"/>
    <w:rsid w:val="00B00A60"/>
    <w:rsid w:val="00B00B8F"/>
    <w:rsid w:val="00B0505C"/>
    <w:rsid w:val="00B10DBA"/>
    <w:rsid w:val="00B153A5"/>
    <w:rsid w:val="00B17CC4"/>
    <w:rsid w:val="00B21CD4"/>
    <w:rsid w:val="00B2708C"/>
    <w:rsid w:val="00B278A9"/>
    <w:rsid w:val="00B302E0"/>
    <w:rsid w:val="00B342B0"/>
    <w:rsid w:val="00B36899"/>
    <w:rsid w:val="00B40EBC"/>
    <w:rsid w:val="00B412A3"/>
    <w:rsid w:val="00B41774"/>
    <w:rsid w:val="00B503CA"/>
    <w:rsid w:val="00B503D3"/>
    <w:rsid w:val="00B52737"/>
    <w:rsid w:val="00B537CC"/>
    <w:rsid w:val="00B55570"/>
    <w:rsid w:val="00B6170E"/>
    <w:rsid w:val="00B62F86"/>
    <w:rsid w:val="00B634BA"/>
    <w:rsid w:val="00B64D70"/>
    <w:rsid w:val="00B64E80"/>
    <w:rsid w:val="00B723FD"/>
    <w:rsid w:val="00B738C0"/>
    <w:rsid w:val="00B7445A"/>
    <w:rsid w:val="00B75CE1"/>
    <w:rsid w:val="00B77693"/>
    <w:rsid w:val="00B831CB"/>
    <w:rsid w:val="00B86E2A"/>
    <w:rsid w:val="00B9137C"/>
    <w:rsid w:val="00B9329B"/>
    <w:rsid w:val="00B9428E"/>
    <w:rsid w:val="00B94799"/>
    <w:rsid w:val="00B9695E"/>
    <w:rsid w:val="00B97180"/>
    <w:rsid w:val="00B97D56"/>
    <w:rsid w:val="00BA7297"/>
    <w:rsid w:val="00BA7C62"/>
    <w:rsid w:val="00BB0738"/>
    <w:rsid w:val="00BB2789"/>
    <w:rsid w:val="00BB341A"/>
    <w:rsid w:val="00BB7595"/>
    <w:rsid w:val="00BC1CE7"/>
    <w:rsid w:val="00BC50B9"/>
    <w:rsid w:val="00BD06D5"/>
    <w:rsid w:val="00BD1988"/>
    <w:rsid w:val="00BE0849"/>
    <w:rsid w:val="00BE1386"/>
    <w:rsid w:val="00BE484D"/>
    <w:rsid w:val="00BE652F"/>
    <w:rsid w:val="00BE6FCA"/>
    <w:rsid w:val="00BF156E"/>
    <w:rsid w:val="00BF25CB"/>
    <w:rsid w:val="00BF54E9"/>
    <w:rsid w:val="00C0036F"/>
    <w:rsid w:val="00C02A4E"/>
    <w:rsid w:val="00C12891"/>
    <w:rsid w:val="00C12C4F"/>
    <w:rsid w:val="00C17D5F"/>
    <w:rsid w:val="00C20ED7"/>
    <w:rsid w:val="00C22940"/>
    <w:rsid w:val="00C2521A"/>
    <w:rsid w:val="00C25EDA"/>
    <w:rsid w:val="00C27FB7"/>
    <w:rsid w:val="00C312A4"/>
    <w:rsid w:val="00C3207F"/>
    <w:rsid w:val="00C333FE"/>
    <w:rsid w:val="00C33F19"/>
    <w:rsid w:val="00C36342"/>
    <w:rsid w:val="00C376E3"/>
    <w:rsid w:val="00C420B2"/>
    <w:rsid w:val="00C45772"/>
    <w:rsid w:val="00C45C5F"/>
    <w:rsid w:val="00C45F1C"/>
    <w:rsid w:val="00C50B0B"/>
    <w:rsid w:val="00C52BCF"/>
    <w:rsid w:val="00C5307C"/>
    <w:rsid w:val="00C61AD9"/>
    <w:rsid w:val="00C63203"/>
    <w:rsid w:val="00C700A9"/>
    <w:rsid w:val="00C723EC"/>
    <w:rsid w:val="00C7518D"/>
    <w:rsid w:val="00C75DFD"/>
    <w:rsid w:val="00C81543"/>
    <w:rsid w:val="00C81F86"/>
    <w:rsid w:val="00C82CB2"/>
    <w:rsid w:val="00C87502"/>
    <w:rsid w:val="00C90411"/>
    <w:rsid w:val="00C90547"/>
    <w:rsid w:val="00C906DC"/>
    <w:rsid w:val="00C915DB"/>
    <w:rsid w:val="00C91B22"/>
    <w:rsid w:val="00C91B48"/>
    <w:rsid w:val="00C9407D"/>
    <w:rsid w:val="00C955ED"/>
    <w:rsid w:val="00CA0D61"/>
    <w:rsid w:val="00CA1CCA"/>
    <w:rsid w:val="00CA3E94"/>
    <w:rsid w:val="00CA4C45"/>
    <w:rsid w:val="00CA5B33"/>
    <w:rsid w:val="00CA5FE9"/>
    <w:rsid w:val="00CA6B89"/>
    <w:rsid w:val="00CB1EF7"/>
    <w:rsid w:val="00CB4747"/>
    <w:rsid w:val="00CB6268"/>
    <w:rsid w:val="00CB718C"/>
    <w:rsid w:val="00CB7EBE"/>
    <w:rsid w:val="00CC136F"/>
    <w:rsid w:val="00CC1F0A"/>
    <w:rsid w:val="00CC3B3C"/>
    <w:rsid w:val="00CC5F9C"/>
    <w:rsid w:val="00CC70CE"/>
    <w:rsid w:val="00CD26C2"/>
    <w:rsid w:val="00CD480D"/>
    <w:rsid w:val="00CD4FD5"/>
    <w:rsid w:val="00CD6D23"/>
    <w:rsid w:val="00CD7033"/>
    <w:rsid w:val="00CE2D38"/>
    <w:rsid w:val="00CE3EDD"/>
    <w:rsid w:val="00CE716F"/>
    <w:rsid w:val="00CE7BA4"/>
    <w:rsid w:val="00CF1C39"/>
    <w:rsid w:val="00CF2D54"/>
    <w:rsid w:val="00D00965"/>
    <w:rsid w:val="00D01FBB"/>
    <w:rsid w:val="00D0452D"/>
    <w:rsid w:val="00D05468"/>
    <w:rsid w:val="00D120DC"/>
    <w:rsid w:val="00D1230C"/>
    <w:rsid w:val="00D158AD"/>
    <w:rsid w:val="00D16FD0"/>
    <w:rsid w:val="00D220CD"/>
    <w:rsid w:val="00D22D6C"/>
    <w:rsid w:val="00D24238"/>
    <w:rsid w:val="00D24953"/>
    <w:rsid w:val="00D25DFD"/>
    <w:rsid w:val="00D26607"/>
    <w:rsid w:val="00D2686A"/>
    <w:rsid w:val="00D26B23"/>
    <w:rsid w:val="00D27C6B"/>
    <w:rsid w:val="00D27D42"/>
    <w:rsid w:val="00D32672"/>
    <w:rsid w:val="00D33008"/>
    <w:rsid w:val="00D447D8"/>
    <w:rsid w:val="00D44F85"/>
    <w:rsid w:val="00D471CC"/>
    <w:rsid w:val="00D5006A"/>
    <w:rsid w:val="00D516E9"/>
    <w:rsid w:val="00D53632"/>
    <w:rsid w:val="00D55123"/>
    <w:rsid w:val="00D6525E"/>
    <w:rsid w:val="00D66703"/>
    <w:rsid w:val="00D670F4"/>
    <w:rsid w:val="00D7037B"/>
    <w:rsid w:val="00D703F6"/>
    <w:rsid w:val="00D70F78"/>
    <w:rsid w:val="00D7221E"/>
    <w:rsid w:val="00D72AF1"/>
    <w:rsid w:val="00D74A21"/>
    <w:rsid w:val="00D75F1F"/>
    <w:rsid w:val="00D85D57"/>
    <w:rsid w:val="00D87353"/>
    <w:rsid w:val="00D900C9"/>
    <w:rsid w:val="00D914E5"/>
    <w:rsid w:val="00D9572A"/>
    <w:rsid w:val="00D97A47"/>
    <w:rsid w:val="00DA1EE5"/>
    <w:rsid w:val="00DA2AB0"/>
    <w:rsid w:val="00DB0B7E"/>
    <w:rsid w:val="00DB177C"/>
    <w:rsid w:val="00DB1835"/>
    <w:rsid w:val="00DB2A45"/>
    <w:rsid w:val="00DB2B12"/>
    <w:rsid w:val="00DB3F33"/>
    <w:rsid w:val="00DB4695"/>
    <w:rsid w:val="00DB4A15"/>
    <w:rsid w:val="00DB4DED"/>
    <w:rsid w:val="00DB5120"/>
    <w:rsid w:val="00DB566E"/>
    <w:rsid w:val="00DC167A"/>
    <w:rsid w:val="00DC2B17"/>
    <w:rsid w:val="00DC2F38"/>
    <w:rsid w:val="00DC45C6"/>
    <w:rsid w:val="00DC543A"/>
    <w:rsid w:val="00DC6A28"/>
    <w:rsid w:val="00DD3977"/>
    <w:rsid w:val="00DD420A"/>
    <w:rsid w:val="00DD6243"/>
    <w:rsid w:val="00DD660E"/>
    <w:rsid w:val="00DD68B5"/>
    <w:rsid w:val="00DD768A"/>
    <w:rsid w:val="00DE4385"/>
    <w:rsid w:val="00DE4C44"/>
    <w:rsid w:val="00DE65D6"/>
    <w:rsid w:val="00DE6D4F"/>
    <w:rsid w:val="00DE6F98"/>
    <w:rsid w:val="00DE7895"/>
    <w:rsid w:val="00DE7985"/>
    <w:rsid w:val="00DF40FE"/>
    <w:rsid w:val="00DF726A"/>
    <w:rsid w:val="00E004AE"/>
    <w:rsid w:val="00E02594"/>
    <w:rsid w:val="00E02C1A"/>
    <w:rsid w:val="00E04468"/>
    <w:rsid w:val="00E055E5"/>
    <w:rsid w:val="00E066CC"/>
    <w:rsid w:val="00E12344"/>
    <w:rsid w:val="00E16BEA"/>
    <w:rsid w:val="00E17A1F"/>
    <w:rsid w:val="00E2107E"/>
    <w:rsid w:val="00E214A0"/>
    <w:rsid w:val="00E23878"/>
    <w:rsid w:val="00E23CE9"/>
    <w:rsid w:val="00E244E7"/>
    <w:rsid w:val="00E2727B"/>
    <w:rsid w:val="00E304D3"/>
    <w:rsid w:val="00E31DD7"/>
    <w:rsid w:val="00E3448C"/>
    <w:rsid w:val="00E34ECF"/>
    <w:rsid w:val="00E358D3"/>
    <w:rsid w:val="00E378B1"/>
    <w:rsid w:val="00E40AD3"/>
    <w:rsid w:val="00E43BEA"/>
    <w:rsid w:val="00E43D29"/>
    <w:rsid w:val="00E451D5"/>
    <w:rsid w:val="00E46EA5"/>
    <w:rsid w:val="00E531B0"/>
    <w:rsid w:val="00E5516E"/>
    <w:rsid w:val="00E55C98"/>
    <w:rsid w:val="00E5644A"/>
    <w:rsid w:val="00E65EC4"/>
    <w:rsid w:val="00E66B11"/>
    <w:rsid w:val="00E67743"/>
    <w:rsid w:val="00E732F5"/>
    <w:rsid w:val="00E73681"/>
    <w:rsid w:val="00E73D18"/>
    <w:rsid w:val="00E75B9B"/>
    <w:rsid w:val="00E77C13"/>
    <w:rsid w:val="00E77C7C"/>
    <w:rsid w:val="00E77F16"/>
    <w:rsid w:val="00E83316"/>
    <w:rsid w:val="00E96D97"/>
    <w:rsid w:val="00E96DDB"/>
    <w:rsid w:val="00EA0037"/>
    <w:rsid w:val="00EA5DCD"/>
    <w:rsid w:val="00EA7F4B"/>
    <w:rsid w:val="00EB08B0"/>
    <w:rsid w:val="00EB4F90"/>
    <w:rsid w:val="00EB5319"/>
    <w:rsid w:val="00EB70EA"/>
    <w:rsid w:val="00EC00DA"/>
    <w:rsid w:val="00EC2840"/>
    <w:rsid w:val="00EC4F17"/>
    <w:rsid w:val="00EC6537"/>
    <w:rsid w:val="00ED00B8"/>
    <w:rsid w:val="00ED172E"/>
    <w:rsid w:val="00ED3E80"/>
    <w:rsid w:val="00ED5253"/>
    <w:rsid w:val="00ED72F2"/>
    <w:rsid w:val="00ED7A54"/>
    <w:rsid w:val="00EE3DED"/>
    <w:rsid w:val="00EE6FFD"/>
    <w:rsid w:val="00EF081D"/>
    <w:rsid w:val="00EF0857"/>
    <w:rsid w:val="00EF1FC3"/>
    <w:rsid w:val="00EF370A"/>
    <w:rsid w:val="00EF6E36"/>
    <w:rsid w:val="00F0119D"/>
    <w:rsid w:val="00F0218E"/>
    <w:rsid w:val="00F037D4"/>
    <w:rsid w:val="00F03B2A"/>
    <w:rsid w:val="00F03C7C"/>
    <w:rsid w:val="00F04005"/>
    <w:rsid w:val="00F04BC4"/>
    <w:rsid w:val="00F056DF"/>
    <w:rsid w:val="00F06454"/>
    <w:rsid w:val="00F06F90"/>
    <w:rsid w:val="00F1028B"/>
    <w:rsid w:val="00F14B37"/>
    <w:rsid w:val="00F232A3"/>
    <w:rsid w:val="00F241FE"/>
    <w:rsid w:val="00F2628F"/>
    <w:rsid w:val="00F27040"/>
    <w:rsid w:val="00F27A23"/>
    <w:rsid w:val="00F34A6C"/>
    <w:rsid w:val="00F354A9"/>
    <w:rsid w:val="00F36314"/>
    <w:rsid w:val="00F37D0B"/>
    <w:rsid w:val="00F4010A"/>
    <w:rsid w:val="00F41240"/>
    <w:rsid w:val="00F43D51"/>
    <w:rsid w:val="00F4485D"/>
    <w:rsid w:val="00F46551"/>
    <w:rsid w:val="00F47722"/>
    <w:rsid w:val="00F47E89"/>
    <w:rsid w:val="00F52536"/>
    <w:rsid w:val="00F52CC5"/>
    <w:rsid w:val="00F533FE"/>
    <w:rsid w:val="00F56E55"/>
    <w:rsid w:val="00F576D0"/>
    <w:rsid w:val="00F614D3"/>
    <w:rsid w:val="00F6234F"/>
    <w:rsid w:val="00F70E09"/>
    <w:rsid w:val="00F738A1"/>
    <w:rsid w:val="00F7553E"/>
    <w:rsid w:val="00F83422"/>
    <w:rsid w:val="00F9087D"/>
    <w:rsid w:val="00F90E4E"/>
    <w:rsid w:val="00F91309"/>
    <w:rsid w:val="00F926CE"/>
    <w:rsid w:val="00F928D5"/>
    <w:rsid w:val="00F95253"/>
    <w:rsid w:val="00F95354"/>
    <w:rsid w:val="00F95A98"/>
    <w:rsid w:val="00FA17B5"/>
    <w:rsid w:val="00FA3797"/>
    <w:rsid w:val="00FA4ECF"/>
    <w:rsid w:val="00FA5DA7"/>
    <w:rsid w:val="00FA6215"/>
    <w:rsid w:val="00FA6E8A"/>
    <w:rsid w:val="00FB2F50"/>
    <w:rsid w:val="00FB5DA9"/>
    <w:rsid w:val="00FB7BCC"/>
    <w:rsid w:val="00FC1B59"/>
    <w:rsid w:val="00FC1C2E"/>
    <w:rsid w:val="00FC41CB"/>
    <w:rsid w:val="00FC4CCE"/>
    <w:rsid w:val="00FC5E91"/>
    <w:rsid w:val="00FC6549"/>
    <w:rsid w:val="00FC7491"/>
    <w:rsid w:val="00FD5428"/>
    <w:rsid w:val="00FE1109"/>
    <w:rsid w:val="00FE2018"/>
    <w:rsid w:val="00FE35BC"/>
    <w:rsid w:val="00FE7627"/>
    <w:rsid w:val="00FF1C49"/>
    <w:rsid w:val="00FF2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6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uiPriority="99" w:qFormat="1"/>
    <w:lsdException w:name="toc 1" w:uiPriority="39"/>
    <w:lsdException w:name="toc 2" w:uiPriority="39"/>
    <w:lsdException w:name="toc 3" w:uiPriority="3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F7"/>
    <w:pPr>
      <w:suppressAutoHyphens/>
    </w:pPr>
    <w:rPr>
      <w:rFonts w:ascii="Montserrat" w:hAnsi="Montserrat"/>
      <w:sz w:val="16"/>
      <w:lang w:val="es-ES" w:eastAsia="ar-SA"/>
    </w:rPr>
  </w:style>
  <w:style w:type="paragraph" w:styleId="Ttulo1">
    <w:name w:val="heading 1"/>
    <w:basedOn w:val="Normal"/>
    <w:next w:val="Normal"/>
    <w:link w:val="Ttulo1Car"/>
    <w:uiPriority w:val="9"/>
    <w:qFormat/>
    <w:rsid w:val="00665A54"/>
    <w:pPr>
      <w:keepNext/>
      <w:numPr>
        <w:numId w:val="1"/>
      </w:numPr>
      <w:spacing w:before="240" w:after="60"/>
      <w:jc w:val="both"/>
      <w:outlineLvl w:val="0"/>
    </w:pPr>
    <w:rPr>
      <w:rFonts w:cs="Arial"/>
      <w:b/>
      <w:bCs/>
      <w:kern w:val="1"/>
      <w:szCs w:val="32"/>
    </w:rPr>
  </w:style>
  <w:style w:type="paragraph" w:styleId="Ttulo2">
    <w:name w:val="heading 2"/>
    <w:basedOn w:val="Normal"/>
    <w:next w:val="Normal"/>
    <w:link w:val="Ttulo2Car"/>
    <w:autoRedefine/>
    <w:uiPriority w:val="9"/>
    <w:qFormat/>
    <w:rsid w:val="00C906DC"/>
    <w:pPr>
      <w:keepNext/>
      <w:numPr>
        <w:ilvl w:val="1"/>
        <w:numId w:val="1"/>
      </w:numPr>
      <w:tabs>
        <w:tab w:val="left" w:pos="0"/>
      </w:tabs>
      <w:spacing w:before="240" w:after="60"/>
      <w:outlineLvl w:val="1"/>
    </w:pPr>
    <w:rPr>
      <w:rFonts w:cs="Arial"/>
      <w:b/>
      <w:caps/>
      <w:lang w:val="es-MX"/>
    </w:rPr>
  </w:style>
  <w:style w:type="paragraph" w:styleId="Ttulo3">
    <w:name w:val="heading 3"/>
    <w:basedOn w:val="Normal"/>
    <w:next w:val="Normal"/>
    <w:link w:val="Ttulo3Car"/>
    <w:uiPriority w:val="9"/>
    <w:qFormat/>
    <w:rsid w:val="00665A54"/>
    <w:pPr>
      <w:keepNext/>
      <w:numPr>
        <w:ilvl w:val="2"/>
        <w:numId w:val="1"/>
      </w:numPr>
      <w:spacing w:before="240" w:after="60"/>
      <w:outlineLvl w:val="2"/>
    </w:pPr>
    <w:rPr>
      <w:rFonts w:cs="Arial"/>
      <w:b/>
      <w:bCs/>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rsid w:val="00E23878"/>
    <w:pPr>
      <w:jc w:val="center"/>
    </w:pPr>
    <w:rPr>
      <w:rFonts w:ascii="Montserrat" w:hAnsi="Montserrat"/>
      <w:i/>
    </w:rPr>
  </w:style>
  <w:style w:type="paragraph" w:customStyle="1" w:styleId="Textodeglobo1">
    <w:name w:val="Texto de globo1"/>
    <w:basedOn w:val="Normal"/>
    <w:rPr>
      <w:rFonts w:ascii="Tahoma" w:hAnsi="Tahoma" w:cs="Tahom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3448C"/>
    <w:pPr>
      <w:ind w:left="566" w:hanging="283"/>
    </w:pPr>
  </w:style>
  <w:style w:type="character" w:styleId="nfasis">
    <w:name w:val="Emphasis"/>
    <w:uiPriority w:val="20"/>
    <w:qFormat/>
    <w:rsid w:val="00B36899"/>
    <w:rPr>
      <w:b/>
      <w:bCs/>
      <w:i w:val="0"/>
      <w:iCs w:val="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CA6B89"/>
    <w:pPr>
      <w:ind w:left="708"/>
    </w:pPr>
  </w:style>
  <w:style w:type="paragraph" w:styleId="Textoindependiente2">
    <w:name w:val="Body Text 2"/>
    <w:basedOn w:val="Normal"/>
    <w:link w:val="Textoindependiente2Car"/>
    <w:rsid w:val="00C700A9"/>
    <w:pPr>
      <w:spacing w:after="120" w:line="480" w:lineRule="auto"/>
    </w:pPr>
  </w:style>
  <w:style w:type="character" w:customStyle="1" w:styleId="Textoindependiente2Car">
    <w:name w:val="Texto independiente 2 Car"/>
    <w:link w:val="Textoindependiente2"/>
    <w:rsid w:val="00C700A9"/>
    <w:rPr>
      <w:sz w:val="24"/>
      <w:lang w:val="es-ES" w:eastAsia="ar-SA"/>
    </w:rPr>
  </w:style>
  <w:style w:type="character" w:styleId="Hipervnculovisitado">
    <w:name w:val="FollowedHyperlink"/>
    <w:uiPriority w:val="99"/>
    <w:unhideWhenUsed/>
    <w:rsid w:val="007F7280"/>
    <w:rPr>
      <w:color w:val="800080"/>
      <w:u w:val="single"/>
    </w:rPr>
  </w:style>
  <w:style w:type="paragraph" w:customStyle="1" w:styleId="xl90">
    <w:name w:val="xl90"/>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91">
    <w:name w:val="xl91"/>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92">
    <w:name w:val="xl92"/>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93">
    <w:name w:val="xl93"/>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94">
    <w:name w:val="xl94"/>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Cs w:val="24"/>
      <w:lang w:val="es-MX" w:eastAsia="es-MX"/>
    </w:rPr>
  </w:style>
  <w:style w:type="paragraph" w:customStyle="1" w:styleId="CharChar3">
    <w:name w:val="Char Char3"/>
    <w:basedOn w:val="Normal"/>
    <w:rsid w:val="00334D9B"/>
    <w:pPr>
      <w:suppressAutoHyphens w:val="0"/>
      <w:spacing w:after="160" w:line="240" w:lineRule="exact"/>
    </w:pPr>
    <w:rPr>
      <w:rFonts w:ascii="Tahoma" w:hAnsi="Tahoma"/>
      <w:sz w:val="20"/>
      <w:lang w:val="en-US" w:eastAsia="en-US"/>
    </w:rPr>
  </w:style>
  <w:style w:type="paragraph" w:styleId="Sangra2detindependiente">
    <w:name w:val="Body Text Indent 2"/>
    <w:basedOn w:val="Normal"/>
    <w:link w:val="Sangra2detindependienteCar"/>
    <w:uiPriority w:val="99"/>
    <w:rsid w:val="00815237"/>
    <w:pPr>
      <w:spacing w:after="120" w:line="480" w:lineRule="auto"/>
      <w:ind w:left="283"/>
    </w:pPr>
    <w:rPr>
      <w:rFonts w:ascii="Arial" w:hAnsi="Arial"/>
      <w:szCs w:val="22"/>
    </w:rPr>
  </w:style>
  <w:style w:type="character" w:customStyle="1" w:styleId="Sangra2detindependienteCar">
    <w:name w:val="Sangría 2 de t. independiente Car"/>
    <w:link w:val="Sangra2detindependiente"/>
    <w:uiPriority w:val="99"/>
    <w:rsid w:val="00815237"/>
    <w:rPr>
      <w:rFonts w:ascii="Arial" w:hAnsi="Arial"/>
      <w:sz w:val="24"/>
      <w:szCs w:val="22"/>
      <w:lang w:val="es-ES" w:eastAsia="ar-SA"/>
    </w:rPr>
  </w:style>
  <w:style w:type="paragraph" w:customStyle="1" w:styleId="BodyText22">
    <w:name w:val="Body Text 22"/>
    <w:basedOn w:val="Normal"/>
    <w:rsid w:val="00086209"/>
    <w:pPr>
      <w:widowControl w:val="0"/>
      <w:suppressAutoHyphens w:val="0"/>
      <w:jc w:val="both"/>
    </w:pPr>
    <w:rPr>
      <w:rFonts w:ascii="Arial" w:hAnsi="Arial"/>
      <w:b/>
      <w:sz w:val="20"/>
      <w:lang w:eastAsia="es-ES"/>
    </w:rPr>
  </w:style>
  <w:style w:type="paragraph" w:customStyle="1" w:styleId="xl128">
    <w:name w:val="xl128"/>
    <w:basedOn w:val="Normal"/>
    <w:rsid w:val="004E04AF"/>
    <w:pPr>
      <w:pBdr>
        <w:top w:val="single" w:sz="4" w:space="0" w:color="auto"/>
        <w:bottom w:val="single" w:sz="4" w:space="0" w:color="auto"/>
      </w:pBdr>
      <w:shd w:val="clear" w:color="000000" w:fill="DBE5F1"/>
      <w:suppressAutoHyphens w:val="0"/>
      <w:spacing w:before="100" w:beforeAutospacing="1" w:after="100" w:afterAutospacing="1"/>
    </w:pPr>
    <w:rPr>
      <w:rFonts w:ascii="Arial" w:hAnsi="Arial" w:cs="Arial"/>
      <w:b/>
      <w:bCs/>
      <w:color w:val="000000"/>
      <w:sz w:val="18"/>
      <w:szCs w:val="18"/>
      <w:lang w:eastAsia="es-ES"/>
    </w:rPr>
  </w:style>
  <w:style w:type="paragraph" w:customStyle="1" w:styleId="Textoindependiente22">
    <w:name w:val="Texto independiente 22"/>
    <w:basedOn w:val="Normal"/>
    <w:rsid w:val="00077978"/>
    <w:pPr>
      <w:spacing w:after="120" w:line="480" w:lineRule="auto"/>
    </w:pPr>
  </w:style>
  <w:style w:type="paragraph" w:styleId="Sinespaciado">
    <w:name w:val="No Spacing"/>
    <w:link w:val="SinespaciadoCar"/>
    <w:uiPriority w:val="1"/>
    <w:qFormat/>
    <w:rsid w:val="00F70E09"/>
    <w:rPr>
      <w:rFonts w:ascii="Calibri" w:eastAsia="Calibri" w:hAnsi="Calibri"/>
      <w:sz w:val="22"/>
      <w:szCs w:val="22"/>
      <w:lang w:eastAsia="en-US"/>
    </w:rPr>
  </w:style>
  <w:style w:type="paragraph" w:styleId="Textonotaalfinal">
    <w:name w:val="endnote text"/>
    <w:basedOn w:val="Normal"/>
    <w:link w:val="TextonotaalfinalCar"/>
    <w:uiPriority w:val="99"/>
    <w:unhideWhenUsed/>
    <w:rsid w:val="002A0707"/>
    <w:rPr>
      <w:sz w:val="20"/>
    </w:rPr>
  </w:style>
  <w:style w:type="character" w:customStyle="1" w:styleId="TextonotaalfinalCar">
    <w:name w:val="Texto nota al final Car"/>
    <w:link w:val="Textonotaalfinal"/>
    <w:uiPriority w:val="99"/>
    <w:rsid w:val="002A0707"/>
    <w:rPr>
      <w:lang w:val="es-ES" w:eastAsia="ar-SA"/>
    </w:rPr>
  </w:style>
  <w:style w:type="character" w:styleId="Refdenotaalfinal">
    <w:name w:val="endnote reference"/>
    <w:uiPriority w:val="99"/>
    <w:unhideWhenUsed/>
    <w:rsid w:val="002A0707"/>
    <w:rPr>
      <w:vertAlign w:val="superscript"/>
    </w:rPr>
  </w:style>
  <w:style w:type="character" w:customStyle="1" w:styleId="PiedepginaCar">
    <w:name w:val="Pie de página Car"/>
    <w:link w:val="Piedepgina"/>
    <w:uiPriority w:val="99"/>
    <w:rsid w:val="00F83422"/>
    <w:rPr>
      <w:sz w:val="24"/>
      <w:lang w:val="es-ES" w:eastAsia="ar-SA"/>
    </w:rPr>
  </w:style>
  <w:style w:type="paragraph" w:styleId="Lista3">
    <w:name w:val="List 3"/>
    <w:basedOn w:val="Normal"/>
    <w:rsid w:val="00700A98"/>
    <w:pPr>
      <w:ind w:left="849" w:hanging="283"/>
      <w:contextualSpacing/>
    </w:pPr>
  </w:style>
  <w:style w:type="paragraph" w:styleId="Saludo">
    <w:name w:val="Salutation"/>
    <w:basedOn w:val="Normal"/>
    <w:next w:val="Normal"/>
    <w:link w:val="SaludoCar"/>
    <w:rsid w:val="00700A98"/>
  </w:style>
  <w:style w:type="character" w:customStyle="1" w:styleId="SaludoCar">
    <w:name w:val="Saludo Car"/>
    <w:link w:val="Saludo"/>
    <w:rsid w:val="00700A98"/>
    <w:rPr>
      <w:sz w:val="24"/>
      <w:lang w:val="es-ES" w:eastAsia="ar-SA"/>
    </w:rPr>
  </w:style>
  <w:style w:type="paragraph" w:styleId="Listaconvietas2">
    <w:name w:val="List Bullet 2"/>
    <w:basedOn w:val="Normal"/>
    <w:rsid w:val="00700A98"/>
    <w:pPr>
      <w:numPr>
        <w:numId w:val="2"/>
      </w:numPr>
      <w:contextualSpacing/>
    </w:pPr>
  </w:style>
  <w:style w:type="paragraph" w:styleId="Listaconvietas3">
    <w:name w:val="List Bullet 3"/>
    <w:basedOn w:val="Normal"/>
    <w:rsid w:val="00700A98"/>
    <w:pPr>
      <w:numPr>
        <w:numId w:val="3"/>
      </w:numPr>
      <w:contextualSpacing/>
    </w:pPr>
  </w:style>
  <w:style w:type="paragraph" w:styleId="Continuarlista">
    <w:name w:val="List Continue"/>
    <w:basedOn w:val="Normal"/>
    <w:rsid w:val="00700A98"/>
    <w:pPr>
      <w:spacing w:after="120"/>
      <w:ind w:left="283"/>
      <w:contextualSpacing/>
    </w:pPr>
  </w:style>
  <w:style w:type="paragraph" w:styleId="Continuarlista2">
    <w:name w:val="List Continue 2"/>
    <w:basedOn w:val="Normal"/>
    <w:rsid w:val="00700A98"/>
    <w:pPr>
      <w:spacing w:after="120"/>
      <w:ind w:left="566"/>
      <w:contextualSpacing/>
    </w:pPr>
  </w:style>
  <w:style w:type="paragraph" w:styleId="Textoindependienteprimerasangra">
    <w:name w:val="Body Text First Indent"/>
    <w:basedOn w:val="Textoindependiente"/>
    <w:link w:val="TextoindependienteprimerasangraCar"/>
    <w:rsid w:val="00700A98"/>
    <w:pPr>
      <w:ind w:firstLine="210"/>
    </w:pPr>
  </w:style>
  <w:style w:type="character" w:customStyle="1" w:styleId="TextoindependienteCar">
    <w:name w:val="Texto independiente Car"/>
    <w:link w:val="Textoindependiente"/>
    <w:uiPriority w:val="99"/>
    <w:rsid w:val="00700A98"/>
    <w:rPr>
      <w:sz w:val="24"/>
      <w:lang w:val="es-ES" w:eastAsia="ar-SA"/>
    </w:rPr>
  </w:style>
  <w:style w:type="character" w:customStyle="1" w:styleId="TextoindependienteprimerasangraCar">
    <w:name w:val="Texto independiente primera sangría Car"/>
    <w:link w:val="Textoindependienteprimerasangra"/>
    <w:rsid w:val="00700A98"/>
    <w:rPr>
      <w:sz w:val="24"/>
      <w:lang w:val="es-ES" w:eastAsia="ar-SA"/>
    </w:rPr>
  </w:style>
  <w:style w:type="paragraph" w:styleId="Textoindependienteprimerasangra2">
    <w:name w:val="Body Text First Indent 2"/>
    <w:basedOn w:val="Sangradetextonormal"/>
    <w:link w:val="Textoindependienteprimerasangra2Car"/>
    <w:rsid w:val="00700A98"/>
    <w:pPr>
      <w:ind w:firstLine="210"/>
    </w:pPr>
  </w:style>
  <w:style w:type="character" w:customStyle="1" w:styleId="SangradetextonormalCar">
    <w:name w:val="Sangría de texto normal Car"/>
    <w:link w:val="Sangradetextonormal"/>
    <w:uiPriority w:val="99"/>
    <w:rsid w:val="00700A98"/>
    <w:rPr>
      <w:sz w:val="24"/>
      <w:lang w:val="es-ES" w:eastAsia="ar-SA"/>
    </w:rPr>
  </w:style>
  <w:style w:type="character" w:customStyle="1" w:styleId="Textoindependienteprimerasangra2Car">
    <w:name w:val="Texto independiente primera sangría 2 Car"/>
    <w:link w:val="Textoindependienteprimerasangra2"/>
    <w:rsid w:val="00700A98"/>
    <w:rPr>
      <w:sz w:val="24"/>
      <w:lang w:val="es-ES" w:eastAsia="ar-SA"/>
    </w:rPr>
  </w:style>
  <w:style w:type="paragraph" w:styleId="Textodeglobo">
    <w:name w:val="Balloon Text"/>
    <w:basedOn w:val="Normal"/>
    <w:link w:val="TextodegloboCar"/>
    <w:uiPriority w:val="99"/>
    <w:rsid w:val="00700A98"/>
    <w:rPr>
      <w:rFonts w:ascii="Tahoma" w:hAnsi="Tahoma" w:cs="Tahoma"/>
      <w:szCs w:val="16"/>
    </w:rPr>
  </w:style>
  <w:style w:type="character" w:customStyle="1" w:styleId="TextodegloboCar">
    <w:name w:val="Texto de globo Car"/>
    <w:link w:val="Textodeglobo"/>
    <w:uiPriority w:val="99"/>
    <w:rsid w:val="00700A98"/>
    <w:rPr>
      <w:rFonts w:ascii="Tahoma" w:hAnsi="Tahoma" w:cs="Tahoma"/>
      <w:sz w:val="16"/>
      <w:szCs w:val="16"/>
      <w:lang w:val="es-ES" w:eastAsia="ar-SA"/>
    </w:rPr>
  </w:style>
  <w:style w:type="paragraph" w:customStyle="1" w:styleId="Licitacin">
    <w:name w:val="Licitación"/>
    <w:basedOn w:val="Textoindependiente"/>
    <w:link w:val="LicitacinCar"/>
    <w:qFormat/>
    <w:rsid w:val="00E23878"/>
    <w:pPr>
      <w:spacing w:after="0"/>
      <w:jc w:val="both"/>
    </w:pPr>
    <w:rPr>
      <w:rFonts w:cs="Arial"/>
      <w:szCs w:val="16"/>
      <w:lang w:val="es-MX"/>
    </w:rPr>
  </w:style>
  <w:style w:type="paragraph" w:styleId="TtulodeTDC">
    <w:name w:val="TOC Heading"/>
    <w:basedOn w:val="Ttulo1"/>
    <w:next w:val="Normal"/>
    <w:uiPriority w:val="39"/>
    <w:unhideWhenUsed/>
    <w:qFormat/>
    <w:rsid w:val="00665A54"/>
    <w:pPr>
      <w:keepLines/>
      <w:numPr>
        <w:numId w:val="0"/>
      </w:numPr>
      <w:suppressAutoHyphens w:val="0"/>
      <w:spacing w:after="0" w:line="259" w:lineRule="auto"/>
      <w:jc w:val="left"/>
      <w:outlineLvl w:val="9"/>
    </w:pPr>
    <w:rPr>
      <w:rFonts w:ascii="Calibri Light" w:hAnsi="Calibri Light" w:cs="Times New Roman"/>
      <w:b w:val="0"/>
      <w:bCs w:val="0"/>
      <w:color w:val="2F5496"/>
      <w:kern w:val="0"/>
      <w:sz w:val="32"/>
      <w:lang w:val="es-MX" w:eastAsia="es-MX"/>
    </w:rPr>
  </w:style>
  <w:style w:type="character" w:customStyle="1" w:styleId="LicitacinCar">
    <w:name w:val="Licitación Car"/>
    <w:link w:val="Licitacin"/>
    <w:rsid w:val="00E23878"/>
    <w:rPr>
      <w:rFonts w:ascii="Montserrat" w:hAnsi="Montserrat" w:cs="Arial"/>
      <w:sz w:val="16"/>
      <w:szCs w:val="16"/>
      <w:lang w:val="es-ES" w:eastAsia="ar-SA"/>
    </w:rPr>
  </w:style>
  <w:style w:type="paragraph" w:styleId="TDC2">
    <w:name w:val="toc 2"/>
    <w:basedOn w:val="Normal"/>
    <w:next w:val="Normal"/>
    <w:autoRedefine/>
    <w:uiPriority w:val="39"/>
    <w:unhideWhenUsed/>
    <w:rsid w:val="00665A54"/>
    <w:pPr>
      <w:spacing w:before="120"/>
      <w:ind w:left="160"/>
    </w:pPr>
    <w:rPr>
      <w:rFonts w:ascii="Calibri" w:hAnsi="Calibri" w:cs="Calibri"/>
      <w:b/>
      <w:bCs/>
      <w:sz w:val="22"/>
      <w:szCs w:val="22"/>
    </w:rPr>
  </w:style>
  <w:style w:type="paragraph" w:styleId="TDC1">
    <w:name w:val="toc 1"/>
    <w:basedOn w:val="Normal"/>
    <w:next w:val="Normal"/>
    <w:autoRedefine/>
    <w:uiPriority w:val="39"/>
    <w:unhideWhenUsed/>
    <w:rsid w:val="00665A54"/>
    <w:pPr>
      <w:spacing w:before="120"/>
    </w:pPr>
    <w:rPr>
      <w:rFonts w:ascii="Calibri" w:hAnsi="Calibri" w:cs="Calibri"/>
      <w:b/>
      <w:bCs/>
      <w:i/>
      <w:iCs/>
      <w:sz w:val="24"/>
      <w:szCs w:val="24"/>
    </w:rPr>
  </w:style>
  <w:style w:type="paragraph" w:styleId="TDC3">
    <w:name w:val="toc 3"/>
    <w:basedOn w:val="Normal"/>
    <w:next w:val="Normal"/>
    <w:autoRedefine/>
    <w:uiPriority w:val="39"/>
    <w:unhideWhenUsed/>
    <w:rsid w:val="00665A54"/>
    <w:pPr>
      <w:ind w:left="320"/>
    </w:pPr>
    <w:rPr>
      <w:rFonts w:ascii="Calibri" w:hAnsi="Calibri" w:cs="Calibri"/>
      <w:sz w:val="20"/>
    </w:rPr>
  </w:style>
  <w:style w:type="character" w:customStyle="1" w:styleId="Mencinsinresolver1">
    <w:name w:val="Mención sin resolver1"/>
    <w:uiPriority w:val="99"/>
    <w:semiHidden/>
    <w:unhideWhenUsed/>
    <w:rsid w:val="002D57F7"/>
    <w:rPr>
      <w:color w:val="605E5C"/>
      <w:shd w:val="clear" w:color="auto" w:fill="E1DFDD"/>
    </w:rPr>
  </w:style>
  <w:style w:type="paragraph" w:styleId="TDC4">
    <w:name w:val="toc 4"/>
    <w:basedOn w:val="Normal"/>
    <w:next w:val="Normal"/>
    <w:autoRedefine/>
    <w:rsid w:val="00665A54"/>
    <w:pPr>
      <w:ind w:left="480"/>
    </w:pPr>
    <w:rPr>
      <w:rFonts w:ascii="Calibri" w:hAnsi="Calibri" w:cs="Calibri"/>
      <w:sz w:val="20"/>
    </w:rPr>
  </w:style>
  <w:style w:type="character" w:customStyle="1" w:styleId="SinespaciadoCar">
    <w:name w:val="Sin espaciado Car"/>
    <w:link w:val="Sinespaciado"/>
    <w:uiPriority w:val="1"/>
    <w:rsid w:val="00030ABB"/>
    <w:rPr>
      <w:rFonts w:ascii="Calibri" w:eastAsia="Calibri" w:hAnsi="Calibri"/>
      <w:sz w:val="22"/>
      <w:szCs w:val="22"/>
      <w:lang w:eastAsia="en-US"/>
    </w:rPr>
  </w:style>
  <w:style w:type="paragraph" w:styleId="TDC5">
    <w:name w:val="toc 5"/>
    <w:basedOn w:val="Normal"/>
    <w:next w:val="Normal"/>
    <w:autoRedefine/>
    <w:rsid w:val="00AD0CD6"/>
    <w:pPr>
      <w:ind w:left="640"/>
    </w:pPr>
    <w:rPr>
      <w:rFonts w:ascii="Calibri" w:hAnsi="Calibri" w:cs="Calibri"/>
      <w:sz w:val="20"/>
    </w:rPr>
  </w:style>
  <w:style w:type="paragraph" w:styleId="TDC6">
    <w:name w:val="toc 6"/>
    <w:basedOn w:val="Normal"/>
    <w:next w:val="Normal"/>
    <w:autoRedefine/>
    <w:rsid w:val="00AD0CD6"/>
    <w:pPr>
      <w:ind w:left="800"/>
    </w:pPr>
    <w:rPr>
      <w:rFonts w:ascii="Calibri" w:hAnsi="Calibri" w:cs="Calibri"/>
      <w:sz w:val="20"/>
    </w:rPr>
  </w:style>
  <w:style w:type="paragraph" w:styleId="TDC7">
    <w:name w:val="toc 7"/>
    <w:basedOn w:val="Normal"/>
    <w:next w:val="Normal"/>
    <w:autoRedefine/>
    <w:rsid w:val="00AD0CD6"/>
    <w:pPr>
      <w:ind w:left="960"/>
    </w:pPr>
    <w:rPr>
      <w:rFonts w:ascii="Calibri" w:hAnsi="Calibri" w:cs="Calibri"/>
      <w:sz w:val="20"/>
    </w:rPr>
  </w:style>
  <w:style w:type="paragraph" w:styleId="TDC8">
    <w:name w:val="toc 8"/>
    <w:basedOn w:val="Normal"/>
    <w:next w:val="Normal"/>
    <w:autoRedefine/>
    <w:rsid w:val="00AD0CD6"/>
    <w:pPr>
      <w:ind w:left="1120"/>
    </w:pPr>
    <w:rPr>
      <w:rFonts w:ascii="Calibri" w:hAnsi="Calibri" w:cs="Calibri"/>
      <w:sz w:val="20"/>
    </w:rPr>
  </w:style>
  <w:style w:type="paragraph" w:styleId="TDC9">
    <w:name w:val="toc 9"/>
    <w:basedOn w:val="Normal"/>
    <w:next w:val="Normal"/>
    <w:autoRedefine/>
    <w:rsid w:val="00AD0CD6"/>
    <w:pPr>
      <w:ind w:left="1280"/>
    </w:pPr>
    <w:rPr>
      <w:rFonts w:ascii="Calibri" w:hAnsi="Calibri" w:cs="Calibri"/>
      <w:sz w:val="20"/>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C63203"/>
    <w:rPr>
      <w:rFonts w:ascii="Montserrat" w:hAnsi="Montserrat"/>
      <w:sz w:val="16"/>
      <w:lang w:val="es-ES" w:eastAsia="ar-SA"/>
    </w:rPr>
  </w:style>
  <w:style w:type="paragraph" w:customStyle="1" w:styleId="Textoindependiente23">
    <w:name w:val="Texto independiente 23"/>
    <w:basedOn w:val="Normal"/>
    <w:rsid w:val="00C63203"/>
    <w:pPr>
      <w:widowControl w:val="0"/>
      <w:overflowPunct w:val="0"/>
      <w:autoSpaceDE w:val="0"/>
      <w:jc w:val="both"/>
    </w:pPr>
    <w:rPr>
      <w:rFonts w:ascii="Arial" w:hAnsi="Arial"/>
      <w:sz w:val="20"/>
    </w:rPr>
  </w:style>
  <w:style w:type="paragraph" w:customStyle="1" w:styleId="Default">
    <w:name w:val="Default"/>
    <w:uiPriority w:val="99"/>
    <w:rsid w:val="00C63203"/>
    <w:pPr>
      <w:autoSpaceDE w:val="0"/>
      <w:autoSpaceDN w:val="0"/>
      <w:adjustRightInd w:val="0"/>
    </w:pPr>
    <w:rPr>
      <w:rFonts w:ascii="Montserrat" w:eastAsiaTheme="minorHAnsi" w:hAnsi="Montserrat" w:cs="Montserrat"/>
      <w:color w:val="000000"/>
      <w:sz w:val="24"/>
      <w:szCs w:val="24"/>
      <w:lang w:eastAsia="en-US"/>
    </w:rPr>
  </w:style>
  <w:style w:type="numbering" w:customStyle="1" w:styleId="WW8Num451">
    <w:name w:val="WW8Num451"/>
    <w:basedOn w:val="Sinlista"/>
    <w:rsid w:val="00C63203"/>
    <w:pPr>
      <w:numPr>
        <w:numId w:val="5"/>
      </w:numPr>
    </w:pPr>
  </w:style>
  <w:style w:type="character" w:customStyle="1" w:styleId="EncabezadoCar">
    <w:name w:val="Encabezado Car"/>
    <w:aliases w:val="*Header Car"/>
    <w:basedOn w:val="Fuentedeprrafopredeter"/>
    <w:link w:val="Encabezado"/>
    <w:rsid w:val="00C75DFD"/>
    <w:rPr>
      <w:rFonts w:ascii="Arial" w:hAnsi="Arial" w:cs="Arial"/>
      <w:lang w:val="es-ES_tradnl" w:eastAsia="ar-SA"/>
    </w:rPr>
  </w:style>
  <w:style w:type="character" w:customStyle="1" w:styleId="Ttulo1Car">
    <w:name w:val="Título 1 Car"/>
    <w:basedOn w:val="Fuentedeprrafopredeter"/>
    <w:link w:val="Ttulo1"/>
    <w:uiPriority w:val="9"/>
    <w:rsid w:val="004165AE"/>
    <w:rPr>
      <w:rFonts w:ascii="Montserrat" w:hAnsi="Montserrat" w:cs="Arial"/>
      <w:b/>
      <w:bCs/>
      <w:kern w:val="1"/>
      <w:sz w:val="16"/>
      <w:szCs w:val="32"/>
      <w:lang w:val="es-ES" w:eastAsia="ar-SA"/>
    </w:rPr>
  </w:style>
  <w:style w:type="character" w:customStyle="1" w:styleId="Ttulo2Car">
    <w:name w:val="Título 2 Car"/>
    <w:basedOn w:val="Fuentedeprrafopredeter"/>
    <w:link w:val="Ttulo2"/>
    <w:uiPriority w:val="9"/>
    <w:rsid w:val="00723C57"/>
    <w:rPr>
      <w:rFonts w:ascii="Montserrat" w:hAnsi="Montserrat" w:cs="Arial"/>
      <w:b/>
      <w:caps/>
      <w:sz w:val="16"/>
      <w:lang w:eastAsia="ar-SA"/>
    </w:rPr>
  </w:style>
  <w:style w:type="character" w:customStyle="1" w:styleId="Ttulo3Car">
    <w:name w:val="Título 3 Car"/>
    <w:basedOn w:val="Fuentedeprrafopredeter"/>
    <w:link w:val="Ttulo3"/>
    <w:uiPriority w:val="9"/>
    <w:rsid w:val="00723C57"/>
    <w:rPr>
      <w:rFonts w:ascii="Montserrat" w:hAnsi="Montserrat" w:cs="Arial"/>
      <w:b/>
      <w:bCs/>
      <w:sz w:val="16"/>
      <w:szCs w:val="26"/>
      <w:lang w:val="es-ES" w:eastAsia="ar-SA"/>
    </w:rPr>
  </w:style>
  <w:style w:type="character" w:customStyle="1" w:styleId="Ttulo4Car">
    <w:name w:val="Título 4 Car"/>
    <w:basedOn w:val="Fuentedeprrafopredeter"/>
    <w:link w:val="Ttulo4"/>
    <w:uiPriority w:val="9"/>
    <w:rsid w:val="00723C57"/>
    <w:rPr>
      <w:rFonts w:ascii="Montserrat" w:hAnsi="Montserrat"/>
      <w:b/>
      <w:bCs/>
      <w:sz w:val="28"/>
      <w:szCs w:val="28"/>
      <w:lang w:val="es-ES" w:eastAsia="ar-SA"/>
    </w:rPr>
  </w:style>
  <w:style w:type="character" w:customStyle="1" w:styleId="Ttulo7Car">
    <w:name w:val="Título 7 Car"/>
    <w:basedOn w:val="Fuentedeprrafopredeter"/>
    <w:link w:val="Ttulo7"/>
    <w:uiPriority w:val="9"/>
    <w:rsid w:val="00723C57"/>
    <w:rPr>
      <w:rFonts w:ascii="Montserrat" w:hAnsi="Montserrat"/>
      <w:sz w:val="16"/>
      <w:szCs w:val="24"/>
      <w:lang w:val="es-ES" w:eastAsia="ar-SA"/>
    </w:rPr>
  </w:style>
  <w:style w:type="character" w:customStyle="1" w:styleId="Ttulo9Car">
    <w:name w:val="Título 9 Car"/>
    <w:basedOn w:val="Fuentedeprrafopredeter"/>
    <w:link w:val="Ttulo9"/>
    <w:uiPriority w:val="99"/>
    <w:rsid w:val="00723C57"/>
    <w:rPr>
      <w:rFonts w:ascii="Arial" w:hAnsi="Arial" w:cs="Arial"/>
      <w:sz w:val="22"/>
      <w:szCs w:val="22"/>
      <w:lang w:val="es-ES" w:eastAsia="ar-SA"/>
    </w:rPr>
  </w:style>
  <w:style w:type="character" w:customStyle="1" w:styleId="EncabezadoCar1">
    <w:name w:val="Encabezado Car1"/>
    <w:aliases w:val="*Header Car1,Encabezado1 Car1"/>
    <w:basedOn w:val="Fuentedeprrafopredeter"/>
    <w:uiPriority w:val="99"/>
    <w:semiHidden/>
    <w:rsid w:val="00723C57"/>
    <w:rPr>
      <w:rFonts w:ascii="Calibri" w:eastAsiaTheme="minorHAnsi" w:hAnsi="Calibri"/>
      <w:sz w:val="22"/>
      <w:szCs w:val="22"/>
      <w:lang w:eastAsia="en-US"/>
    </w:rPr>
  </w:style>
  <w:style w:type="paragraph" w:styleId="Sangra3detindependiente">
    <w:name w:val="Body Text Indent 3"/>
    <w:basedOn w:val="Normal"/>
    <w:link w:val="Sangra3detindependienteCar"/>
    <w:uiPriority w:val="99"/>
    <w:semiHidden/>
    <w:unhideWhenUsed/>
    <w:rsid w:val="00723C57"/>
    <w:pPr>
      <w:suppressAutoHyphens w:val="0"/>
      <w:spacing w:after="120"/>
      <w:ind w:left="283"/>
    </w:pPr>
    <w:rPr>
      <w:rFonts w:ascii="Times New Roman" w:eastAsiaTheme="minorHAnsi" w:hAnsi="Times New Roman"/>
      <w:szCs w:val="16"/>
      <w:lang w:val="es-MX" w:eastAsia="es-ES"/>
    </w:rPr>
  </w:style>
  <w:style w:type="character" w:customStyle="1" w:styleId="Sangra3detindependienteCar">
    <w:name w:val="Sangría 3 de t. independiente Car"/>
    <w:basedOn w:val="Fuentedeprrafopredeter"/>
    <w:link w:val="Sangra3detindependiente"/>
    <w:uiPriority w:val="99"/>
    <w:semiHidden/>
    <w:rsid w:val="00723C57"/>
    <w:rPr>
      <w:rFonts w:eastAsiaTheme="minorHAnsi"/>
      <w:sz w:val="16"/>
      <w:szCs w:val="16"/>
      <w:lang w:eastAsia="es-ES"/>
    </w:rPr>
  </w:style>
  <w:style w:type="paragraph" w:styleId="Textodebloque">
    <w:name w:val="Block Text"/>
    <w:basedOn w:val="Normal"/>
    <w:uiPriority w:val="99"/>
    <w:semiHidden/>
    <w:unhideWhenUsed/>
    <w:rsid w:val="00723C57"/>
    <w:pPr>
      <w:suppressAutoHyphens w:val="0"/>
      <w:ind w:left="1134" w:right="51" w:hanging="567"/>
      <w:jc w:val="both"/>
    </w:pPr>
    <w:rPr>
      <w:rFonts w:ascii="Arial" w:eastAsiaTheme="minorHAnsi" w:hAnsi="Arial" w:cs="Arial"/>
      <w:color w:val="0000FF"/>
      <w:sz w:val="24"/>
      <w:szCs w:val="24"/>
      <w:lang w:val="es-MX"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semiHidden/>
    <w:rsid w:val="00723C57"/>
    <w:pPr>
      <w:suppressAutoHyphens w:val="0"/>
      <w:spacing w:after="160" w:line="240" w:lineRule="exact"/>
    </w:pPr>
    <w:rPr>
      <w:rFonts w:ascii="Tahoma" w:eastAsiaTheme="minorHAnsi" w:hAnsi="Tahoma" w:cs="Tahoma"/>
      <w:sz w:val="20"/>
      <w:lang w:val="es-MX" w:eastAsia="en-US"/>
    </w:rPr>
  </w:style>
  <w:style w:type="paragraph" w:customStyle="1" w:styleId="Textodebloque1">
    <w:name w:val="Texto de bloque1"/>
    <w:basedOn w:val="Normal"/>
    <w:uiPriority w:val="99"/>
    <w:semiHidden/>
    <w:rsid w:val="00723C57"/>
    <w:pPr>
      <w:suppressAutoHyphens w:val="0"/>
      <w:overflowPunct w:val="0"/>
      <w:autoSpaceDE w:val="0"/>
      <w:autoSpaceDN w:val="0"/>
      <w:ind w:left="1843" w:right="51"/>
      <w:jc w:val="both"/>
    </w:pPr>
    <w:rPr>
      <w:rFonts w:ascii="Arial" w:eastAsiaTheme="minorHAnsi" w:hAnsi="Arial" w:cs="Arial"/>
      <w:sz w:val="24"/>
      <w:szCs w:val="24"/>
      <w:lang w:val="es-MX" w:eastAsia="es-ES"/>
    </w:rPr>
  </w:style>
  <w:style w:type="paragraph" w:customStyle="1" w:styleId="listparagraph">
    <w:name w:val="listparagraph"/>
    <w:basedOn w:val="Normal"/>
    <w:uiPriority w:val="99"/>
    <w:semiHidden/>
    <w:rsid w:val="00723C57"/>
    <w:pPr>
      <w:suppressAutoHyphens w:val="0"/>
      <w:ind w:left="708"/>
    </w:pPr>
    <w:rPr>
      <w:rFonts w:ascii="Times New Roman" w:eastAsiaTheme="minorHAnsi" w:hAnsi="Times New Roman"/>
      <w:sz w:val="20"/>
      <w:lang w:val="es-MX" w:eastAsia="es-ES"/>
    </w:rPr>
  </w:style>
  <w:style w:type="character" w:customStyle="1" w:styleId="estilocorreo55">
    <w:name w:val="estilocorreo55"/>
    <w:basedOn w:val="Fuentedeprrafopredeter"/>
    <w:semiHidden/>
    <w:rsid w:val="00723C57"/>
    <w:rPr>
      <w:rFonts w:ascii="Calibri" w:hAnsi="Calibri" w:hint="default"/>
      <w:color w:val="auto"/>
    </w:rPr>
  </w:style>
  <w:style w:type="character" w:customStyle="1" w:styleId="estilocorreo19">
    <w:name w:val="estilocorreo19"/>
    <w:basedOn w:val="Fuentedeprrafopredeter"/>
    <w:rsid w:val="00723C57"/>
    <w:rPr>
      <w:rFonts w:ascii="Calibri" w:hAnsi="Calibri" w:hint="default"/>
      <w:color w:val="auto"/>
    </w:rPr>
  </w:style>
  <w:style w:type="character" w:customStyle="1" w:styleId="ROMANOSCar">
    <w:name w:val="ROMANOS Car"/>
    <w:link w:val="ROMANOS"/>
    <w:locked/>
    <w:rsid w:val="00ED00B8"/>
    <w:rPr>
      <w:rFonts w:ascii="Arial" w:hAnsi="Arial"/>
      <w:sz w:val="18"/>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uiPriority="99" w:qFormat="1"/>
    <w:lsdException w:name="toc 1" w:uiPriority="39"/>
    <w:lsdException w:name="toc 2" w:uiPriority="39"/>
    <w:lsdException w:name="toc 3" w:uiPriority="3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F7"/>
    <w:pPr>
      <w:suppressAutoHyphens/>
    </w:pPr>
    <w:rPr>
      <w:rFonts w:ascii="Montserrat" w:hAnsi="Montserrat"/>
      <w:sz w:val="16"/>
      <w:lang w:val="es-ES" w:eastAsia="ar-SA"/>
    </w:rPr>
  </w:style>
  <w:style w:type="paragraph" w:styleId="Ttulo1">
    <w:name w:val="heading 1"/>
    <w:basedOn w:val="Normal"/>
    <w:next w:val="Normal"/>
    <w:link w:val="Ttulo1Car"/>
    <w:uiPriority w:val="9"/>
    <w:qFormat/>
    <w:rsid w:val="00665A54"/>
    <w:pPr>
      <w:keepNext/>
      <w:numPr>
        <w:numId w:val="1"/>
      </w:numPr>
      <w:spacing w:before="240" w:after="60"/>
      <w:jc w:val="both"/>
      <w:outlineLvl w:val="0"/>
    </w:pPr>
    <w:rPr>
      <w:rFonts w:cs="Arial"/>
      <w:b/>
      <w:bCs/>
      <w:kern w:val="1"/>
      <w:szCs w:val="32"/>
    </w:rPr>
  </w:style>
  <w:style w:type="paragraph" w:styleId="Ttulo2">
    <w:name w:val="heading 2"/>
    <w:basedOn w:val="Normal"/>
    <w:next w:val="Normal"/>
    <w:link w:val="Ttulo2Car"/>
    <w:autoRedefine/>
    <w:uiPriority w:val="9"/>
    <w:qFormat/>
    <w:rsid w:val="00C906DC"/>
    <w:pPr>
      <w:keepNext/>
      <w:numPr>
        <w:ilvl w:val="1"/>
        <w:numId w:val="1"/>
      </w:numPr>
      <w:tabs>
        <w:tab w:val="left" w:pos="0"/>
      </w:tabs>
      <w:spacing w:before="240" w:after="60"/>
      <w:outlineLvl w:val="1"/>
    </w:pPr>
    <w:rPr>
      <w:rFonts w:cs="Arial"/>
      <w:b/>
      <w:caps/>
      <w:lang w:val="es-MX"/>
    </w:rPr>
  </w:style>
  <w:style w:type="paragraph" w:styleId="Ttulo3">
    <w:name w:val="heading 3"/>
    <w:basedOn w:val="Normal"/>
    <w:next w:val="Normal"/>
    <w:link w:val="Ttulo3Car"/>
    <w:uiPriority w:val="9"/>
    <w:qFormat/>
    <w:rsid w:val="00665A54"/>
    <w:pPr>
      <w:keepNext/>
      <w:numPr>
        <w:ilvl w:val="2"/>
        <w:numId w:val="1"/>
      </w:numPr>
      <w:spacing w:before="240" w:after="60"/>
      <w:outlineLvl w:val="2"/>
    </w:pPr>
    <w:rPr>
      <w:rFonts w:cs="Arial"/>
      <w:b/>
      <w:bCs/>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rsid w:val="00E23878"/>
    <w:pPr>
      <w:jc w:val="center"/>
    </w:pPr>
    <w:rPr>
      <w:rFonts w:ascii="Montserrat" w:hAnsi="Montserrat"/>
      <w:i/>
    </w:rPr>
  </w:style>
  <w:style w:type="paragraph" w:customStyle="1" w:styleId="Textodeglobo1">
    <w:name w:val="Texto de globo1"/>
    <w:basedOn w:val="Normal"/>
    <w:rPr>
      <w:rFonts w:ascii="Tahoma" w:hAnsi="Tahoma" w:cs="Tahom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3448C"/>
    <w:pPr>
      <w:ind w:left="566" w:hanging="283"/>
    </w:pPr>
  </w:style>
  <w:style w:type="character" w:styleId="nfasis">
    <w:name w:val="Emphasis"/>
    <w:uiPriority w:val="20"/>
    <w:qFormat/>
    <w:rsid w:val="00B36899"/>
    <w:rPr>
      <w:b/>
      <w:bCs/>
      <w:i w:val="0"/>
      <w:iCs w:val="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CA6B89"/>
    <w:pPr>
      <w:ind w:left="708"/>
    </w:pPr>
  </w:style>
  <w:style w:type="paragraph" w:styleId="Textoindependiente2">
    <w:name w:val="Body Text 2"/>
    <w:basedOn w:val="Normal"/>
    <w:link w:val="Textoindependiente2Car"/>
    <w:rsid w:val="00C700A9"/>
    <w:pPr>
      <w:spacing w:after="120" w:line="480" w:lineRule="auto"/>
    </w:pPr>
  </w:style>
  <w:style w:type="character" w:customStyle="1" w:styleId="Textoindependiente2Car">
    <w:name w:val="Texto independiente 2 Car"/>
    <w:link w:val="Textoindependiente2"/>
    <w:rsid w:val="00C700A9"/>
    <w:rPr>
      <w:sz w:val="24"/>
      <w:lang w:val="es-ES" w:eastAsia="ar-SA"/>
    </w:rPr>
  </w:style>
  <w:style w:type="character" w:styleId="Hipervnculovisitado">
    <w:name w:val="FollowedHyperlink"/>
    <w:uiPriority w:val="99"/>
    <w:unhideWhenUsed/>
    <w:rsid w:val="007F7280"/>
    <w:rPr>
      <w:color w:val="800080"/>
      <w:u w:val="single"/>
    </w:rPr>
  </w:style>
  <w:style w:type="paragraph" w:customStyle="1" w:styleId="xl90">
    <w:name w:val="xl90"/>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91">
    <w:name w:val="xl91"/>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92">
    <w:name w:val="xl92"/>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93">
    <w:name w:val="xl93"/>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94">
    <w:name w:val="xl94"/>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Cs w:val="24"/>
      <w:lang w:val="es-MX" w:eastAsia="es-MX"/>
    </w:rPr>
  </w:style>
  <w:style w:type="paragraph" w:customStyle="1" w:styleId="CharChar3">
    <w:name w:val="Char Char3"/>
    <w:basedOn w:val="Normal"/>
    <w:rsid w:val="00334D9B"/>
    <w:pPr>
      <w:suppressAutoHyphens w:val="0"/>
      <w:spacing w:after="160" w:line="240" w:lineRule="exact"/>
    </w:pPr>
    <w:rPr>
      <w:rFonts w:ascii="Tahoma" w:hAnsi="Tahoma"/>
      <w:sz w:val="20"/>
      <w:lang w:val="en-US" w:eastAsia="en-US"/>
    </w:rPr>
  </w:style>
  <w:style w:type="paragraph" w:styleId="Sangra2detindependiente">
    <w:name w:val="Body Text Indent 2"/>
    <w:basedOn w:val="Normal"/>
    <w:link w:val="Sangra2detindependienteCar"/>
    <w:uiPriority w:val="99"/>
    <w:rsid w:val="00815237"/>
    <w:pPr>
      <w:spacing w:after="120" w:line="480" w:lineRule="auto"/>
      <w:ind w:left="283"/>
    </w:pPr>
    <w:rPr>
      <w:rFonts w:ascii="Arial" w:hAnsi="Arial"/>
      <w:szCs w:val="22"/>
    </w:rPr>
  </w:style>
  <w:style w:type="character" w:customStyle="1" w:styleId="Sangra2detindependienteCar">
    <w:name w:val="Sangría 2 de t. independiente Car"/>
    <w:link w:val="Sangra2detindependiente"/>
    <w:uiPriority w:val="99"/>
    <w:rsid w:val="00815237"/>
    <w:rPr>
      <w:rFonts w:ascii="Arial" w:hAnsi="Arial"/>
      <w:sz w:val="24"/>
      <w:szCs w:val="22"/>
      <w:lang w:val="es-ES" w:eastAsia="ar-SA"/>
    </w:rPr>
  </w:style>
  <w:style w:type="paragraph" w:customStyle="1" w:styleId="BodyText22">
    <w:name w:val="Body Text 22"/>
    <w:basedOn w:val="Normal"/>
    <w:rsid w:val="00086209"/>
    <w:pPr>
      <w:widowControl w:val="0"/>
      <w:suppressAutoHyphens w:val="0"/>
      <w:jc w:val="both"/>
    </w:pPr>
    <w:rPr>
      <w:rFonts w:ascii="Arial" w:hAnsi="Arial"/>
      <w:b/>
      <w:sz w:val="20"/>
      <w:lang w:eastAsia="es-ES"/>
    </w:rPr>
  </w:style>
  <w:style w:type="paragraph" w:customStyle="1" w:styleId="xl128">
    <w:name w:val="xl128"/>
    <w:basedOn w:val="Normal"/>
    <w:rsid w:val="004E04AF"/>
    <w:pPr>
      <w:pBdr>
        <w:top w:val="single" w:sz="4" w:space="0" w:color="auto"/>
        <w:bottom w:val="single" w:sz="4" w:space="0" w:color="auto"/>
      </w:pBdr>
      <w:shd w:val="clear" w:color="000000" w:fill="DBE5F1"/>
      <w:suppressAutoHyphens w:val="0"/>
      <w:spacing w:before="100" w:beforeAutospacing="1" w:after="100" w:afterAutospacing="1"/>
    </w:pPr>
    <w:rPr>
      <w:rFonts w:ascii="Arial" w:hAnsi="Arial" w:cs="Arial"/>
      <w:b/>
      <w:bCs/>
      <w:color w:val="000000"/>
      <w:sz w:val="18"/>
      <w:szCs w:val="18"/>
      <w:lang w:eastAsia="es-ES"/>
    </w:rPr>
  </w:style>
  <w:style w:type="paragraph" w:customStyle="1" w:styleId="Textoindependiente22">
    <w:name w:val="Texto independiente 22"/>
    <w:basedOn w:val="Normal"/>
    <w:rsid w:val="00077978"/>
    <w:pPr>
      <w:spacing w:after="120" w:line="480" w:lineRule="auto"/>
    </w:pPr>
  </w:style>
  <w:style w:type="paragraph" w:styleId="Sinespaciado">
    <w:name w:val="No Spacing"/>
    <w:link w:val="SinespaciadoCar"/>
    <w:uiPriority w:val="1"/>
    <w:qFormat/>
    <w:rsid w:val="00F70E09"/>
    <w:rPr>
      <w:rFonts w:ascii="Calibri" w:eastAsia="Calibri" w:hAnsi="Calibri"/>
      <w:sz w:val="22"/>
      <w:szCs w:val="22"/>
      <w:lang w:eastAsia="en-US"/>
    </w:rPr>
  </w:style>
  <w:style w:type="paragraph" w:styleId="Textonotaalfinal">
    <w:name w:val="endnote text"/>
    <w:basedOn w:val="Normal"/>
    <w:link w:val="TextonotaalfinalCar"/>
    <w:uiPriority w:val="99"/>
    <w:unhideWhenUsed/>
    <w:rsid w:val="002A0707"/>
    <w:rPr>
      <w:sz w:val="20"/>
    </w:rPr>
  </w:style>
  <w:style w:type="character" w:customStyle="1" w:styleId="TextonotaalfinalCar">
    <w:name w:val="Texto nota al final Car"/>
    <w:link w:val="Textonotaalfinal"/>
    <w:uiPriority w:val="99"/>
    <w:rsid w:val="002A0707"/>
    <w:rPr>
      <w:lang w:val="es-ES" w:eastAsia="ar-SA"/>
    </w:rPr>
  </w:style>
  <w:style w:type="character" w:styleId="Refdenotaalfinal">
    <w:name w:val="endnote reference"/>
    <w:uiPriority w:val="99"/>
    <w:unhideWhenUsed/>
    <w:rsid w:val="002A0707"/>
    <w:rPr>
      <w:vertAlign w:val="superscript"/>
    </w:rPr>
  </w:style>
  <w:style w:type="character" w:customStyle="1" w:styleId="PiedepginaCar">
    <w:name w:val="Pie de página Car"/>
    <w:link w:val="Piedepgina"/>
    <w:uiPriority w:val="99"/>
    <w:rsid w:val="00F83422"/>
    <w:rPr>
      <w:sz w:val="24"/>
      <w:lang w:val="es-ES" w:eastAsia="ar-SA"/>
    </w:rPr>
  </w:style>
  <w:style w:type="paragraph" w:styleId="Lista3">
    <w:name w:val="List 3"/>
    <w:basedOn w:val="Normal"/>
    <w:rsid w:val="00700A98"/>
    <w:pPr>
      <w:ind w:left="849" w:hanging="283"/>
      <w:contextualSpacing/>
    </w:pPr>
  </w:style>
  <w:style w:type="paragraph" w:styleId="Saludo">
    <w:name w:val="Salutation"/>
    <w:basedOn w:val="Normal"/>
    <w:next w:val="Normal"/>
    <w:link w:val="SaludoCar"/>
    <w:rsid w:val="00700A98"/>
  </w:style>
  <w:style w:type="character" w:customStyle="1" w:styleId="SaludoCar">
    <w:name w:val="Saludo Car"/>
    <w:link w:val="Saludo"/>
    <w:rsid w:val="00700A98"/>
    <w:rPr>
      <w:sz w:val="24"/>
      <w:lang w:val="es-ES" w:eastAsia="ar-SA"/>
    </w:rPr>
  </w:style>
  <w:style w:type="paragraph" w:styleId="Listaconvietas2">
    <w:name w:val="List Bullet 2"/>
    <w:basedOn w:val="Normal"/>
    <w:rsid w:val="00700A98"/>
    <w:pPr>
      <w:numPr>
        <w:numId w:val="2"/>
      </w:numPr>
      <w:contextualSpacing/>
    </w:pPr>
  </w:style>
  <w:style w:type="paragraph" w:styleId="Listaconvietas3">
    <w:name w:val="List Bullet 3"/>
    <w:basedOn w:val="Normal"/>
    <w:rsid w:val="00700A98"/>
    <w:pPr>
      <w:numPr>
        <w:numId w:val="3"/>
      </w:numPr>
      <w:contextualSpacing/>
    </w:pPr>
  </w:style>
  <w:style w:type="paragraph" w:styleId="Continuarlista">
    <w:name w:val="List Continue"/>
    <w:basedOn w:val="Normal"/>
    <w:rsid w:val="00700A98"/>
    <w:pPr>
      <w:spacing w:after="120"/>
      <w:ind w:left="283"/>
      <w:contextualSpacing/>
    </w:pPr>
  </w:style>
  <w:style w:type="paragraph" w:styleId="Continuarlista2">
    <w:name w:val="List Continue 2"/>
    <w:basedOn w:val="Normal"/>
    <w:rsid w:val="00700A98"/>
    <w:pPr>
      <w:spacing w:after="120"/>
      <w:ind w:left="566"/>
      <w:contextualSpacing/>
    </w:pPr>
  </w:style>
  <w:style w:type="paragraph" w:styleId="Textoindependienteprimerasangra">
    <w:name w:val="Body Text First Indent"/>
    <w:basedOn w:val="Textoindependiente"/>
    <w:link w:val="TextoindependienteprimerasangraCar"/>
    <w:rsid w:val="00700A98"/>
    <w:pPr>
      <w:ind w:firstLine="210"/>
    </w:pPr>
  </w:style>
  <w:style w:type="character" w:customStyle="1" w:styleId="TextoindependienteCar">
    <w:name w:val="Texto independiente Car"/>
    <w:link w:val="Textoindependiente"/>
    <w:uiPriority w:val="99"/>
    <w:rsid w:val="00700A98"/>
    <w:rPr>
      <w:sz w:val="24"/>
      <w:lang w:val="es-ES" w:eastAsia="ar-SA"/>
    </w:rPr>
  </w:style>
  <w:style w:type="character" w:customStyle="1" w:styleId="TextoindependienteprimerasangraCar">
    <w:name w:val="Texto independiente primera sangría Car"/>
    <w:link w:val="Textoindependienteprimerasangra"/>
    <w:rsid w:val="00700A98"/>
    <w:rPr>
      <w:sz w:val="24"/>
      <w:lang w:val="es-ES" w:eastAsia="ar-SA"/>
    </w:rPr>
  </w:style>
  <w:style w:type="paragraph" w:styleId="Textoindependienteprimerasangra2">
    <w:name w:val="Body Text First Indent 2"/>
    <w:basedOn w:val="Sangradetextonormal"/>
    <w:link w:val="Textoindependienteprimerasangra2Car"/>
    <w:rsid w:val="00700A98"/>
    <w:pPr>
      <w:ind w:firstLine="210"/>
    </w:pPr>
  </w:style>
  <w:style w:type="character" w:customStyle="1" w:styleId="SangradetextonormalCar">
    <w:name w:val="Sangría de texto normal Car"/>
    <w:link w:val="Sangradetextonormal"/>
    <w:uiPriority w:val="99"/>
    <w:rsid w:val="00700A98"/>
    <w:rPr>
      <w:sz w:val="24"/>
      <w:lang w:val="es-ES" w:eastAsia="ar-SA"/>
    </w:rPr>
  </w:style>
  <w:style w:type="character" w:customStyle="1" w:styleId="Textoindependienteprimerasangra2Car">
    <w:name w:val="Texto independiente primera sangría 2 Car"/>
    <w:link w:val="Textoindependienteprimerasangra2"/>
    <w:rsid w:val="00700A98"/>
    <w:rPr>
      <w:sz w:val="24"/>
      <w:lang w:val="es-ES" w:eastAsia="ar-SA"/>
    </w:rPr>
  </w:style>
  <w:style w:type="paragraph" w:styleId="Textodeglobo">
    <w:name w:val="Balloon Text"/>
    <w:basedOn w:val="Normal"/>
    <w:link w:val="TextodegloboCar"/>
    <w:uiPriority w:val="99"/>
    <w:rsid w:val="00700A98"/>
    <w:rPr>
      <w:rFonts w:ascii="Tahoma" w:hAnsi="Tahoma" w:cs="Tahoma"/>
      <w:szCs w:val="16"/>
    </w:rPr>
  </w:style>
  <w:style w:type="character" w:customStyle="1" w:styleId="TextodegloboCar">
    <w:name w:val="Texto de globo Car"/>
    <w:link w:val="Textodeglobo"/>
    <w:uiPriority w:val="99"/>
    <w:rsid w:val="00700A98"/>
    <w:rPr>
      <w:rFonts w:ascii="Tahoma" w:hAnsi="Tahoma" w:cs="Tahoma"/>
      <w:sz w:val="16"/>
      <w:szCs w:val="16"/>
      <w:lang w:val="es-ES" w:eastAsia="ar-SA"/>
    </w:rPr>
  </w:style>
  <w:style w:type="paragraph" w:customStyle="1" w:styleId="Licitacin">
    <w:name w:val="Licitación"/>
    <w:basedOn w:val="Textoindependiente"/>
    <w:link w:val="LicitacinCar"/>
    <w:qFormat/>
    <w:rsid w:val="00E23878"/>
    <w:pPr>
      <w:spacing w:after="0"/>
      <w:jc w:val="both"/>
    </w:pPr>
    <w:rPr>
      <w:rFonts w:cs="Arial"/>
      <w:szCs w:val="16"/>
      <w:lang w:val="es-MX"/>
    </w:rPr>
  </w:style>
  <w:style w:type="paragraph" w:styleId="TtulodeTDC">
    <w:name w:val="TOC Heading"/>
    <w:basedOn w:val="Ttulo1"/>
    <w:next w:val="Normal"/>
    <w:uiPriority w:val="39"/>
    <w:unhideWhenUsed/>
    <w:qFormat/>
    <w:rsid w:val="00665A54"/>
    <w:pPr>
      <w:keepLines/>
      <w:numPr>
        <w:numId w:val="0"/>
      </w:numPr>
      <w:suppressAutoHyphens w:val="0"/>
      <w:spacing w:after="0" w:line="259" w:lineRule="auto"/>
      <w:jc w:val="left"/>
      <w:outlineLvl w:val="9"/>
    </w:pPr>
    <w:rPr>
      <w:rFonts w:ascii="Calibri Light" w:hAnsi="Calibri Light" w:cs="Times New Roman"/>
      <w:b w:val="0"/>
      <w:bCs w:val="0"/>
      <w:color w:val="2F5496"/>
      <w:kern w:val="0"/>
      <w:sz w:val="32"/>
      <w:lang w:val="es-MX" w:eastAsia="es-MX"/>
    </w:rPr>
  </w:style>
  <w:style w:type="character" w:customStyle="1" w:styleId="LicitacinCar">
    <w:name w:val="Licitación Car"/>
    <w:link w:val="Licitacin"/>
    <w:rsid w:val="00E23878"/>
    <w:rPr>
      <w:rFonts w:ascii="Montserrat" w:hAnsi="Montserrat" w:cs="Arial"/>
      <w:sz w:val="16"/>
      <w:szCs w:val="16"/>
      <w:lang w:val="es-ES" w:eastAsia="ar-SA"/>
    </w:rPr>
  </w:style>
  <w:style w:type="paragraph" w:styleId="TDC2">
    <w:name w:val="toc 2"/>
    <w:basedOn w:val="Normal"/>
    <w:next w:val="Normal"/>
    <w:autoRedefine/>
    <w:uiPriority w:val="39"/>
    <w:unhideWhenUsed/>
    <w:rsid w:val="00665A54"/>
    <w:pPr>
      <w:spacing w:before="120"/>
      <w:ind w:left="160"/>
    </w:pPr>
    <w:rPr>
      <w:rFonts w:ascii="Calibri" w:hAnsi="Calibri" w:cs="Calibri"/>
      <w:b/>
      <w:bCs/>
      <w:sz w:val="22"/>
      <w:szCs w:val="22"/>
    </w:rPr>
  </w:style>
  <w:style w:type="paragraph" w:styleId="TDC1">
    <w:name w:val="toc 1"/>
    <w:basedOn w:val="Normal"/>
    <w:next w:val="Normal"/>
    <w:autoRedefine/>
    <w:uiPriority w:val="39"/>
    <w:unhideWhenUsed/>
    <w:rsid w:val="00665A54"/>
    <w:pPr>
      <w:spacing w:before="120"/>
    </w:pPr>
    <w:rPr>
      <w:rFonts w:ascii="Calibri" w:hAnsi="Calibri" w:cs="Calibri"/>
      <w:b/>
      <w:bCs/>
      <w:i/>
      <w:iCs/>
      <w:sz w:val="24"/>
      <w:szCs w:val="24"/>
    </w:rPr>
  </w:style>
  <w:style w:type="paragraph" w:styleId="TDC3">
    <w:name w:val="toc 3"/>
    <w:basedOn w:val="Normal"/>
    <w:next w:val="Normal"/>
    <w:autoRedefine/>
    <w:uiPriority w:val="39"/>
    <w:unhideWhenUsed/>
    <w:rsid w:val="00665A54"/>
    <w:pPr>
      <w:ind w:left="320"/>
    </w:pPr>
    <w:rPr>
      <w:rFonts w:ascii="Calibri" w:hAnsi="Calibri" w:cs="Calibri"/>
      <w:sz w:val="20"/>
    </w:rPr>
  </w:style>
  <w:style w:type="character" w:customStyle="1" w:styleId="Mencinsinresolver1">
    <w:name w:val="Mención sin resolver1"/>
    <w:uiPriority w:val="99"/>
    <w:semiHidden/>
    <w:unhideWhenUsed/>
    <w:rsid w:val="002D57F7"/>
    <w:rPr>
      <w:color w:val="605E5C"/>
      <w:shd w:val="clear" w:color="auto" w:fill="E1DFDD"/>
    </w:rPr>
  </w:style>
  <w:style w:type="paragraph" w:styleId="TDC4">
    <w:name w:val="toc 4"/>
    <w:basedOn w:val="Normal"/>
    <w:next w:val="Normal"/>
    <w:autoRedefine/>
    <w:rsid w:val="00665A54"/>
    <w:pPr>
      <w:ind w:left="480"/>
    </w:pPr>
    <w:rPr>
      <w:rFonts w:ascii="Calibri" w:hAnsi="Calibri" w:cs="Calibri"/>
      <w:sz w:val="20"/>
    </w:rPr>
  </w:style>
  <w:style w:type="character" w:customStyle="1" w:styleId="SinespaciadoCar">
    <w:name w:val="Sin espaciado Car"/>
    <w:link w:val="Sinespaciado"/>
    <w:uiPriority w:val="1"/>
    <w:rsid w:val="00030ABB"/>
    <w:rPr>
      <w:rFonts w:ascii="Calibri" w:eastAsia="Calibri" w:hAnsi="Calibri"/>
      <w:sz w:val="22"/>
      <w:szCs w:val="22"/>
      <w:lang w:eastAsia="en-US"/>
    </w:rPr>
  </w:style>
  <w:style w:type="paragraph" w:styleId="TDC5">
    <w:name w:val="toc 5"/>
    <w:basedOn w:val="Normal"/>
    <w:next w:val="Normal"/>
    <w:autoRedefine/>
    <w:rsid w:val="00AD0CD6"/>
    <w:pPr>
      <w:ind w:left="640"/>
    </w:pPr>
    <w:rPr>
      <w:rFonts w:ascii="Calibri" w:hAnsi="Calibri" w:cs="Calibri"/>
      <w:sz w:val="20"/>
    </w:rPr>
  </w:style>
  <w:style w:type="paragraph" w:styleId="TDC6">
    <w:name w:val="toc 6"/>
    <w:basedOn w:val="Normal"/>
    <w:next w:val="Normal"/>
    <w:autoRedefine/>
    <w:rsid w:val="00AD0CD6"/>
    <w:pPr>
      <w:ind w:left="800"/>
    </w:pPr>
    <w:rPr>
      <w:rFonts w:ascii="Calibri" w:hAnsi="Calibri" w:cs="Calibri"/>
      <w:sz w:val="20"/>
    </w:rPr>
  </w:style>
  <w:style w:type="paragraph" w:styleId="TDC7">
    <w:name w:val="toc 7"/>
    <w:basedOn w:val="Normal"/>
    <w:next w:val="Normal"/>
    <w:autoRedefine/>
    <w:rsid w:val="00AD0CD6"/>
    <w:pPr>
      <w:ind w:left="960"/>
    </w:pPr>
    <w:rPr>
      <w:rFonts w:ascii="Calibri" w:hAnsi="Calibri" w:cs="Calibri"/>
      <w:sz w:val="20"/>
    </w:rPr>
  </w:style>
  <w:style w:type="paragraph" w:styleId="TDC8">
    <w:name w:val="toc 8"/>
    <w:basedOn w:val="Normal"/>
    <w:next w:val="Normal"/>
    <w:autoRedefine/>
    <w:rsid w:val="00AD0CD6"/>
    <w:pPr>
      <w:ind w:left="1120"/>
    </w:pPr>
    <w:rPr>
      <w:rFonts w:ascii="Calibri" w:hAnsi="Calibri" w:cs="Calibri"/>
      <w:sz w:val="20"/>
    </w:rPr>
  </w:style>
  <w:style w:type="paragraph" w:styleId="TDC9">
    <w:name w:val="toc 9"/>
    <w:basedOn w:val="Normal"/>
    <w:next w:val="Normal"/>
    <w:autoRedefine/>
    <w:rsid w:val="00AD0CD6"/>
    <w:pPr>
      <w:ind w:left="1280"/>
    </w:pPr>
    <w:rPr>
      <w:rFonts w:ascii="Calibri" w:hAnsi="Calibri" w:cs="Calibri"/>
      <w:sz w:val="20"/>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C63203"/>
    <w:rPr>
      <w:rFonts w:ascii="Montserrat" w:hAnsi="Montserrat"/>
      <w:sz w:val="16"/>
      <w:lang w:val="es-ES" w:eastAsia="ar-SA"/>
    </w:rPr>
  </w:style>
  <w:style w:type="paragraph" w:customStyle="1" w:styleId="Textoindependiente23">
    <w:name w:val="Texto independiente 23"/>
    <w:basedOn w:val="Normal"/>
    <w:rsid w:val="00C63203"/>
    <w:pPr>
      <w:widowControl w:val="0"/>
      <w:overflowPunct w:val="0"/>
      <w:autoSpaceDE w:val="0"/>
      <w:jc w:val="both"/>
    </w:pPr>
    <w:rPr>
      <w:rFonts w:ascii="Arial" w:hAnsi="Arial"/>
      <w:sz w:val="20"/>
    </w:rPr>
  </w:style>
  <w:style w:type="paragraph" w:customStyle="1" w:styleId="Default">
    <w:name w:val="Default"/>
    <w:uiPriority w:val="99"/>
    <w:rsid w:val="00C63203"/>
    <w:pPr>
      <w:autoSpaceDE w:val="0"/>
      <w:autoSpaceDN w:val="0"/>
      <w:adjustRightInd w:val="0"/>
    </w:pPr>
    <w:rPr>
      <w:rFonts w:ascii="Montserrat" w:eastAsiaTheme="minorHAnsi" w:hAnsi="Montserrat" w:cs="Montserrat"/>
      <w:color w:val="000000"/>
      <w:sz w:val="24"/>
      <w:szCs w:val="24"/>
      <w:lang w:eastAsia="en-US"/>
    </w:rPr>
  </w:style>
  <w:style w:type="numbering" w:customStyle="1" w:styleId="WW8Num451">
    <w:name w:val="WW8Num451"/>
    <w:basedOn w:val="Sinlista"/>
    <w:rsid w:val="00C63203"/>
    <w:pPr>
      <w:numPr>
        <w:numId w:val="5"/>
      </w:numPr>
    </w:pPr>
  </w:style>
  <w:style w:type="character" w:customStyle="1" w:styleId="EncabezadoCar">
    <w:name w:val="Encabezado Car"/>
    <w:aliases w:val="*Header Car"/>
    <w:basedOn w:val="Fuentedeprrafopredeter"/>
    <w:link w:val="Encabezado"/>
    <w:rsid w:val="00C75DFD"/>
    <w:rPr>
      <w:rFonts w:ascii="Arial" w:hAnsi="Arial" w:cs="Arial"/>
      <w:lang w:val="es-ES_tradnl" w:eastAsia="ar-SA"/>
    </w:rPr>
  </w:style>
  <w:style w:type="character" w:customStyle="1" w:styleId="Ttulo1Car">
    <w:name w:val="Título 1 Car"/>
    <w:basedOn w:val="Fuentedeprrafopredeter"/>
    <w:link w:val="Ttulo1"/>
    <w:uiPriority w:val="9"/>
    <w:rsid w:val="004165AE"/>
    <w:rPr>
      <w:rFonts w:ascii="Montserrat" w:hAnsi="Montserrat" w:cs="Arial"/>
      <w:b/>
      <w:bCs/>
      <w:kern w:val="1"/>
      <w:sz w:val="16"/>
      <w:szCs w:val="32"/>
      <w:lang w:val="es-ES" w:eastAsia="ar-SA"/>
    </w:rPr>
  </w:style>
  <w:style w:type="character" w:customStyle="1" w:styleId="Ttulo2Car">
    <w:name w:val="Título 2 Car"/>
    <w:basedOn w:val="Fuentedeprrafopredeter"/>
    <w:link w:val="Ttulo2"/>
    <w:uiPriority w:val="9"/>
    <w:rsid w:val="00723C57"/>
    <w:rPr>
      <w:rFonts w:ascii="Montserrat" w:hAnsi="Montserrat" w:cs="Arial"/>
      <w:b/>
      <w:caps/>
      <w:sz w:val="16"/>
      <w:lang w:eastAsia="ar-SA"/>
    </w:rPr>
  </w:style>
  <w:style w:type="character" w:customStyle="1" w:styleId="Ttulo3Car">
    <w:name w:val="Título 3 Car"/>
    <w:basedOn w:val="Fuentedeprrafopredeter"/>
    <w:link w:val="Ttulo3"/>
    <w:uiPriority w:val="9"/>
    <w:rsid w:val="00723C57"/>
    <w:rPr>
      <w:rFonts w:ascii="Montserrat" w:hAnsi="Montserrat" w:cs="Arial"/>
      <w:b/>
      <w:bCs/>
      <w:sz w:val="16"/>
      <w:szCs w:val="26"/>
      <w:lang w:val="es-ES" w:eastAsia="ar-SA"/>
    </w:rPr>
  </w:style>
  <w:style w:type="character" w:customStyle="1" w:styleId="Ttulo4Car">
    <w:name w:val="Título 4 Car"/>
    <w:basedOn w:val="Fuentedeprrafopredeter"/>
    <w:link w:val="Ttulo4"/>
    <w:uiPriority w:val="9"/>
    <w:rsid w:val="00723C57"/>
    <w:rPr>
      <w:rFonts w:ascii="Montserrat" w:hAnsi="Montserrat"/>
      <w:b/>
      <w:bCs/>
      <w:sz w:val="28"/>
      <w:szCs w:val="28"/>
      <w:lang w:val="es-ES" w:eastAsia="ar-SA"/>
    </w:rPr>
  </w:style>
  <w:style w:type="character" w:customStyle="1" w:styleId="Ttulo7Car">
    <w:name w:val="Título 7 Car"/>
    <w:basedOn w:val="Fuentedeprrafopredeter"/>
    <w:link w:val="Ttulo7"/>
    <w:uiPriority w:val="9"/>
    <w:rsid w:val="00723C57"/>
    <w:rPr>
      <w:rFonts w:ascii="Montserrat" w:hAnsi="Montserrat"/>
      <w:sz w:val="16"/>
      <w:szCs w:val="24"/>
      <w:lang w:val="es-ES" w:eastAsia="ar-SA"/>
    </w:rPr>
  </w:style>
  <w:style w:type="character" w:customStyle="1" w:styleId="Ttulo9Car">
    <w:name w:val="Título 9 Car"/>
    <w:basedOn w:val="Fuentedeprrafopredeter"/>
    <w:link w:val="Ttulo9"/>
    <w:uiPriority w:val="99"/>
    <w:rsid w:val="00723C57"/>
    <w:rPr>
      <w:rFonts w:ascii="Arial" w:hAnsi="Arial" w:cs="Arial"/>
      <w:sz w:val="22"/>
      <w:szCs w:val="22"/>
      <w:lang w:val="es-ES" w:eastAsia="ar-SA"/>
    </w:rPr>
  </w:style>
  <w:style w:type="character" w:customStyle="1" w:styleId="EncabezadoCar1">
    <w:name w:val="Encabezado Car1"/>
    <w:aliases w:val="*Header Car1,Encabezado1 Car1"/>
    <w:basedOn w:val="Fuentedeprrafopredeter"/>
    <w:uiPriority w:val="99"/>
    <w:semiHidden/>
    <w:rsid w:val="00723C57"/>
    <w:rPr>
      <w:rFonts w:ascii="Calibri" w:eastAsiaTheme="minorHAnsi" w:hAnsi="Calibri"/>
      <w:sz w:val="22"/>
      <w:szCs w:val="22"/>
      <w:lang w:eastAsia="en-US"/>
    </w:rPr>
  </w:style>
  <w:style w:type="paragraph" w:styleId="Sangra3detindependiente">
    <w:name w:val="Body Text Indent 3"/>
    <w:basedOn w:val="Normal"/>
    <w:link w:val="Sangra3detindependienteCar"/>
    <w:uiPriority w:val="99"/>
    <w:semiHidden/>
    <w:unhideWhenUsed/>
    <w:rsid w:val="00723C57"/>
    <w:pPr>
      <w:suppressAutoHyphens w:val="0"/>
      <w:spacing w:after="120"/>
      <w:ind w:left="283"/>
    </w:pPr>
    <w:rPr>
      <w:rFonts w:ascii="Times New Roman" w:eastAsiaTheme="minorHAnsi" w:hAnsi="Times New Roman"/>
      <w:szCs w:val="16"/>
      <w:lang w:val="es-MX" w:eastAsia="es-ES"/>
    </w:rPr>
  </w:style>
  <w:style w:type="character" w:customStyle="1" w:styleId="Sangra3detindependienteCar">
    <w:name w:val="Sangría 3 de t. independiente Car"/>
    <w:basedOn w:val="Fuentedeprrafopredeter"/>
    <w:link w:val="Sangra3detindependiente"/>
    <w:uiPriority w:val="99"/>
    <w:semiHidden/>
    <w:rsid w:val="00723C57"/>
    <w:rPr>
      <w:rFonts w:eastAsiaTheme="minorHAnsi"/>
      <w:sz w:val="16"/>
      <w:szCs w:val="16"/>
      <w:lang w:eastAsia="es-ES"/>
    </w:rPr>
  </w:style>
  <w:style w:type="paragraph" w:styleId="Textodebloque">
    <w:name w:val="Block Text"/>
    <w:basedOn w:val="Normal"/>
    <w:uiPriority w:val="99"/>
    <w:semiHidden/>
    <w:unhideWhenUsed/>
    <w:rsid w:val="00723C57"/>
    <w:pPr>
      <w:suppressAutoHyphens w:val="0"/>
      <w:ind w:left="1134" w:right="51" w:hanging="567"/>
      <w:jc w:val="both"/>
    </w:pPr>
    <w:rPr>
      <w:rFonts w:ascii="Arial" w:eastAsiaTheme="minorHAnsi" w:hAnsi="Arial" w:cs="Arial"/>
      <w:color w:val="0000FF"/>
      <w:sz w:val="24"/>
      <w:szCs w:val="24"/>
      <w:lang w:val="es-MX"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semiHidden/>
    <w:rsid w:val="00723C57"/>
    <w:pPr>
      <w:suppressAutoHyphens w:val="0"/>
      <w:spacing w:after="160" w:line="240" w:lineRule="exact"/>
    </w:pPr>
    <w:rPr>
      <w:rFonts w:ascii="Tahoma" w:eastAsiaTheme="minorHAnsi" w:hAnsi="Tahoma" w:cs="Tahoma"/>
      <w:sz w:val="20"/>
      <w:lang w:val="es-MX" w:eastAsia="en-US"/>
    </w:rPr>
  </w:style>
  <w:style w:type="paragraph" w:customStyle="1" w:styleId="Textodebloque1">
    <w:name w:val="Texto de bloque1"/>
    <w:basedOn w:val="Normal"/>
    <w:uiPriority w:val="99"/>
    <w:semiHidden/>
    <w:rsid w:val="00723C57"/>
    <w:pPr>
      <w:suppressAutoHyphens w:val="0"/>
      <w:overflowPunct w:val="0"/>
      <w:autoSpaceDE w:val="0"/>
      <w:autoSpaceDN w:val="0"/>
      <w:ind w:left="1843" w:right="51"/>
      <w:jc w:val="both"/>
    </w:pPr>
    <w:rPr>
      <w:rFonts w:ascii="Arial" w:eastAsiaTheme="minorHAnsi" w:hAnsi="Arial" w:cs="Arial"/>
      <w:sz w:val="24"/>
      <w:szCs w:val="24"/>
      <w:lang w:val="es-MX" w:eastAsia="es-ES"/>
    </w:rPr>
  </w:style>
  <w:style w:type="paragraph" w:customStyle="1" w:styleId="listparagraph">
    <w:name w:val="listparagraph"/>
    <w:basedOn w:val="Normal"/>
    <w:uiPriority w:val="99"/>
    <w:semiHidden/>
    <w:rsid w:val="00723C57"/>
    <w:pPr>
      <w:suppressAutoHyphens w:val="0"/>
      <w:ind w:left="708"/>
    </w:pPr>
    <w:rPr>
      <w:rFonts w:ascii="Times New Roman" w:eastAsiaTheme="minorHAnsi" w:hAnsi="Times New Roman"/>
      <w:sz w:val="20"/>
      <w:lang w:val="es-MX" w:eastAsia="es-ES"/>
    </w:rPr>
  </w:style>
  <w:style w:type="character" w:customStyle="1" w:styleId="estilocorreo55">
    <w:name w:val="estilocorreo55"/>
    <w:basedOn w:val="Fuentedeprrafopredeter"/>
    <w:semiHidden/>
    <w:rsid w:val="00723C57"/>
    <w:rPr>
      <w:rFonts w:ascii="Calibri" w:hAnsi="Calibri" w:hint="default"/>
      <w:color w:val="auto"/>
    </w:rPr>
  </w:style>
  <w:style w:type="character" w:customStyle="1" w:styleId="estilocorreo19">
    <w:name w:val="estilocorreo19"/>
    <w:basedOn w:val="Fuentedeprrafopredeter"/>
    <w:rsid w:val="00723C57"/>
    <w:rPr>
      <w:rFonts w:ascii="Calibri" w:hAnsi="Calibri" w:hint="default"/>
      <w:color w:val="auto"/>
    </w:rPr>
  </w:style>
  <w:style w:type="character" w:customStyle="1" w:styleId="ROMANOSCar">
    <w:name w:val="ROMANOS Car"/>
    <w:link w:val="ROMANOS"/>
    <w:locked/>
    <w:rsid w:val="00ED00B8"/>
    <w:rPr>
      <w:rFonts w:ascii="Arial" w:hAnsi="Arial"/>
      <w:sz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8640">
      <w:bodyDiv w:val="1"/>
      <w:marLeft w:val="0"/>
      <w:marRight w:val="0"/>
      <w:marTop w:val="0"/>
      <w:marBottom w:val="0"/>
      <w:divBdr>
        <w:top w:val="none" w:sz="0" w:space="0" w:color="auto"/>
        <w:left w:val="none" w:sz="0" w:space="0" w:color="auto"/>
        <w:bottom w:val="none" w:sz="0" w:space="0" w:color="auto"/>
        <w:right w:val="none" w:sz="0" w:space="0" w:color="auto"/>
      </w:divBdr>
    </w:div>
    <w:div w:id="37510756">
      <w:bodyDiv w:val="1"/>
      <w:marLeft w:val="0"/>
      <w:marRight w:val="0"/>
      <w:marTop w:val="0"/>
      <w:marBottom w:val="0"/>
      <w:divBdr>
        <w:top w:val="none" w:sz="0" w:space="0" w:color="auto"/>
        <w:left w:val="none" w:sz="0" w:space="0" w:color="auto"/>
        <w:bottom w:val="none" w:sz="0" w:space="0" w:color="auto"/>
        <w:right w:val="none" w:sz="0" w:space="0" w:color="auto"/>
      </w:divBdr>
    </w:div>
    <w:div w:id="97263453">
      <w:bodyDiv w:val="1"/>
      <w:marLeft w:val="0"/>
      <w:marRight w:val="0"/>
      <w:marTop w:val="0"/>
      <w:marBottom w:val="0"/>
      <w:divBdr>
        <w:top w:val="none" w:sz="0" w:space="0" w:color="auto"/>
        <w:left w:val="none" w:sz="0" w:space="0" w:color="auto"/>
        <w:bottom w:val="none" w:sz="0" w:space="0" w:color="auto"/>
        <w:right w:val="none" w:sz="0" w:space="0" w:color="auto"/>
      </w:divBdr>
    </w:div>
    <w:div w:id="100731399">
      <w:bodyDiv w:val="1"/>
      <w:marLeft w:val="0"/>
      <w:marRight w:val="0"/>
      <w:marTop w:val="0"/>
      <w:marBottom w:val="0"/>
      <w:divBdr>
        <w:top w:val="none" w:sz="0" w:space="0" w:color="auto"/>
        <w:left w:val="none" w:sz="0" w:space="0" w:color="auto"/>
        <w:bottom w:val="none" w:sz="0" w:space="0" w:color="auto"/>
        <w:right w:val="none" w:sz="0" w:space="0" w:color="auto"/>
      </w:divBdr>
    </w:div>
    <w:div w:id="124812099">
      <w:bodyDiv w:val="1"/>
      <w:marLeft w:val="0"/>
      <w:marRight w:val="0"/>
      <w:marTop w:val="0"/>
      <w:marBottom w:val="0"/>
      <w:divBdr>
        <w:top w:val="none" w:sz="0" w:space="0" w:color="auto"/>
        <w:left w:val="none" w:sz="0" w:space="0" w:color="auto"/>
        <w:bottom w:val="none" w:sz="0" w:space="0" w:color="auto"/>
        <w:right w:val="none" w:sz="0" w:space="0" w:color="auto"/>
      </w:divBdr>
    </w:div>
    <w:div w:id="136339513">
      <w:bodyDiv w:val="1"/>
      <w:marLeft w:val="0"/>
      <w:marRight w:val="0"/>
      <w:marTop w:val="0"/>
      <w:marBottom w:val="0"/>
      <w:divBdr>
        <w:top w:val="none" w:sz="0" w:space="0" w:color="auto"/>
        <w:left w:val="none" w:sz="0" w:space="0" w:color="auto"/>
        <w:bottom w:val="none" w:sz="0" w:space="0" w:color="auto"/>
        <w:right w:val="none" w:sz="0" w:space="0" w:color="auto"/>
      </w:divBdr>
    </w:div>
    <w:div w:id="144006323">
      <w:bodyDiv w:val="1"/>
      <w:marLeft w:val="0"/>
      <w:marRight w:val="0"/>
      <w:marTop w:val="0"/>
      <w:marBottom w:val="0"/>
      <w:divBdr>
        <w:top w:val="none" w:sz="0" w:space="0" w:color="auto"/>
        <w:left w:val="none" w:sz="0" w:space="0" w:color="auto"/>
        <w:bottom w:val="none" w:sz="0" w:space="0" w:color="auto"/>
        <w:right w:val="none" w:sz="0" w:space="0" w:color="auto"/>
      </w:divBdr>
    </w:div>
    <w:div w:id="195967872">
      <w:bodyDiv w:val="1"/>
      <w:marLeft w:val="0"/>
      <w:marRight w:val="0"/>
      <w:marTop w:val="0"/>
      <w:marBottom w:val="0"/>
      <w:divBdr>
        <w:top w:val="none" w:sz="0" w:space="0" w:color="auto"/>
        <w:left w:val="none" w:sz="0" w:space="0" w:color="auto"/>
        <w:bottom w:val="none" w:sz="0" w:space="0" w:color="auto"/>
        <w:right w:val="none" w:sz="0" w:space="0" w:color="auto"/>
      </w:divBdr>
    </w:div>
    <w:div w:id="311830998">
      <w:bodyDiv w:val="1"/>
      <w:marLeft w:val="0"/>
      <w:marRight w:val="0"/>
      <w:marTop w:val="0"/>
      <w:marBottom w:val="0"/>
      <w:divBdr>
        <w:top w:val="none" w:sz="0" w:space="0" w:color="auto"/>
        <w:left w:val="none" w:sz="0" w:space="0" w:color="auto"/>
        <w:bottom w:val="none" w:sz="0" w:space="0" w:color="auto"/>
        <w:right w:val="none" w:sz="0" w:space="0" w:color="auto"/>
      </w:divBdr>
    </w:div>
    <w:div w:id="319892186">
      <w:bodyDiv w:val="1"/>
      <w:marLeft w:val="0"/>
      <w:marRight w:val="0"/>
      <w:marTop w:val="0"/>
      <w:marBottom w:val="0"/>
      <w:divBdr>
        <w:top w:val="none" w:sz="0" w:space="0" w:color="auto"/>
        <w:left w:val="none" w:sz="0" w:space="0" w:color="auto"/>
        <w:bottom w:val="none" w:sz="0" w:space="0" w:color="auto"/>
        <w:right w:val="none" w:sz="0" w:space="0" w:color="auto"/>
      </w:divBdr>
    </w:div>
    <w:div w:id="409275028">
      <w:bodyDiv w:val="1"/>
      <w:marLeft w:val="0"/>
      <w:marRight w:val="0"/>
      <w:marTop w:val="0"/>
      <w:marBottom w:val="0"/>
      <w:divBdr>
        <w:top w:val="none" w:sz="0" w:space="0" w:color="auto"/>
        <w:left w:val="none" w:sz="0" w:space="0" w:color="auto"/>
        <w:bottom w:val="none" w:sz="0" w:space="0" w:color="auto"/>
        <w:right w:val="none" w:sz="0" w:space="0" w:color="auto"/>
      </w:divBdr>
      <w:divsChild>
        <w:div w:id="653486422">
          <w:marLeft w:val="0"/>
          <w:marRight w:val="0"/>
          <w:marTop w:val="0"/>
          <w:marBottom w:val="0"/>
          <w:divBdr>
            <w:top w:val="none" w:sz="0" w:space="0" w:color="auto"/>
            <w:left w:val="none" w:sz="0" w:space="0" w:color="auto"/>
            <w:bottom w:val="none" w:sz="0" w:space="0" w:color="auto"/>
            <w:right w:val="none" w:sz="0" w:space="0" w:color="auto"/>
          </w:divBdr>
          <w:divsChild>
            <w:div w:id="17950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8477">
      <w:bodyDiv w:val="1"/>
      <w:marLeft w:val="0"/>
      <w:marRight w:val="0"/>
      <w:marTop w:val="0"/>
      <w:marBottom w:val="0"/>
      <w:divBdr>
        <w:top w:val="none" w:sz="0" w:space="0" w:color="auto"/>
        <w:left w:val="none" w:sz="0" w:space="0" w:color="auto"/>
        <w:bottom w:val="none" w:sz="0" w:space="0" w:color="auto"/>
        <w:right w:val="none" w:sz="0" w:space="0" w:color="auto"/>
      </w:divBdr>
    </w:div>
    <w:div w:id="450251957">
      <w:bodyDiv w:val="1"/>
      <w:marLeft w:val="0"/>
      <w:marRight w:val="0"/>
      <w:marTop w:val="0"/>
      <w:marBottom w:val="0"/>
      <w:divBdr>
        <w:top w:val="none" w:sz="0" w:space="0" w:color="auto"/>
        <w:left w:val="none" w:sz="0" w:space="0" w:color="auto"/>
        <w:bottom w:val="none" w:sz="0" w:space="0" w:color="auto"/>
        <w:right w:val="none" w:sz="0" w:space="0" w:color="auto"/>
      </w:divBdr>
    </w:div>
    <w:div w:id="516116128">
      <w:bodyDiv w:val="1"/>
      <w:marLeft w:val="0"/>
      <w:marRight w:val="0"/>
      <w:marTop w:val="0"/>
      <w:marBottom w:val="0"/>
      <w:divBdr>
        <w:top w:val="none" w:sz="0" w:space="0" w:color="auto"/>
        <w:left w:val="none" w:sz="0" w:space="0" w:color="auto"/>
        <w:bottom w:val="none" w:sz="0" w:space="0" w:color="auto"/>
        <w:right w:val="none" w:sz="0" w:space="0" w:color="auto"/>
      </w:divBdr>
    </w:div>
    <w:div w:id="525606950">
      <w:bodyDiv w:val="1"/>
      <w:marLeft w:val="0"/>
      <w:marRight w:val="0"/>
      <w:marTop w:val="0"/>
      <w:marBottom w:val="0"/>
      <w:divBdr>
        <w:top w:val="none" w:sz="0" w:space="0" w:color="auto"/>
        <w:left w:val="none" w:sz="0" w:space="0" w:color="auto"/>
        <w:bottom w:val="none" w:sz="0" w:space="0" w:color="auto"/>
        <w:right w:val="none" w:sz="0" w:space="0" w:color="auto"/>
      </w:divBdr>
    </w:div>
    <w:div w:id="527716921">
      <w:bodyDiv w:val="1"/>
      <w:marLeft w:val="0"/>
      <w:marRight w:val="0"/>
      <w:marTop w:val="0"/>
      <w:marBottom w:val="0"/>
      <w:divBdr>
        <w:top w:val="none" w:sz="0" w:space="0" w:color="auto"/>
        <w:left w:val="none" w:sz="0" w:space="0" w:color="auto"/>
        <w:bottom w:val="none" w:sz="0" w:space="0" w:color="auto"/>
        <w:right w:val="none" w:sz="0" w:space="0" w:color="auto"/>
      </w:divBdr>
    </w:div>
    <w:div w:id="613050815">
      <w:bodyDiv w:val="1"/>
      <w:marLeft w:val="0"/>
      <w:marRight w:val="0"/>
      <w:marTop w:val="0"/>
      <w:marBottom w:val="0"/>
      <w:divBdr>
        <w:top w:val="none" w:sz="0" w:space="0" w:color="auto"/>
        <w:left w:val="none" w:sz="0" w:space="0" w:color="auto"/>
        <w:bottom w:val="none" w:sz="0" w:space="0" w:color="auto"/>
        <w:right w:val="none" w:sz="0" w:space="0" w:color="auto"/>
      </w:divBdr>
    </w:div>
    <w:div w:id="613904007">
      <w:bodyDiv w:val="1"/>
      <w:marLeft w:val="0"/>
      <w:marRight w:val="0"/>
      <w:marTop w:val="0"/>
      <w:marBottom w:val="0"/>
      <w:divBdr>
        <w:top w:val="none" w:sz="0" w:space="0" w:color="auto"/>
        <w:left w:val="none" w:sz="0" w:space="0" w:color="auto"/>
        <w:bottom w:val="none" w:sz="0" w:space="0" w:color="auto"/>
        <w:right w:val="none" w:sz="0" w:space="0" w:color="auto"/>
      </w:divBdr>
    </w:div>
    <w:div w:id="622810237">
      <w:bodyDiv w:val="1"/>
      <w:marLeft w:val="0"/>
      <w:marRight w:val="0"/>
      <w:marTop w:val="0"/>
      <w:marBottom w:val="0"/>
      <w:divBdr>
        <w:top w:val="none" w:sz="0" w:space="0" w:color="auto"/>
        <w:left w:val="none" w:sz="0" w:space="0" w:color="auto"/>
        <w:bottom w:val="none" w:sz="0" w:space="0" w:color="auto"/>
        <w:right w:val="none" w:sz="0" w:space="0" w:color="auto"/>
      </w:divBdr>
    </w:div>
    <w:div w:id="766999722">
      <w:bodyDiv w:val="1"/>
      <w:marLeft w:val="0"/>
      <w:marRight w:val="0"/>
      <w:marTop w:val="0"/>
      <w:marBottom w:val="0"/>
      <w:divBdr>
        <w:top w:val="none" w:sz="0" w:space="0" w:color="auto"/>
        <w:left w:val="none" w:sz="0" w:space="0" w:color="auto"/>
        <w:bottom w:val="none" w:sz="0" w:space="0" w:color="auto"/>
        <w:right w:val="none" w:sz="0" w:space="0" w:color="auto"/>
      </w:divBdr>
    </w:div>
    <w:div w:id="769816193">
      <w:bodyDiv w:val="1"/>
      <w:marLeft w:val="0"/>
      <w:marRight w:val="0"/>
      <w:marTop w:val="0"/>
      <w:marBottom w:val="0"/>
      <w:divBdr>
        <w:top w:val="none" w:sz="0" w:space="0" w:color="auto"/>
        <w:left w:val="none" w:sz="0" w:space="0" w:color="auto"/>
        <w:bottom w:val="none" w:sz="0" w:space="0" w:color="auto"/>
        <w:right w:val="none" w:sz="0" w:space="0" w:color="auto"/>
      </w:divBdr>
    </w:div>
    <w:div w:id="785123121">
      <w:bodyDiv w:val="1"/>
      <w:marLeft w:val="0"/>
      <w:marRight w:val="0"/>
      <w:marTop w:val="0"/>
      <w:marBottom w:val="0"/>
      <w:divBdr>
        <w:top w:val="none" w:sz="0" w:space="0" w:color="auto"/>
        <w:left w:val="none" w:sz="0" w:space="0" w:color="auto"/>
        <w:bottom w:val="none" w:sz="0" w:space="0" w:color="auto"/>
        <w:right w:val="none" w:sz="0" w:space="0" w:color="auto"/>
      </w:divBdr>
    </w:div>
    <w:div w:id="853571674">
      <w:bodyDiv w:val="1"/>
      <w:marLeft w:val="0"/>
      <w:marRight w:val="0"/>
      <w:marTop w:val="0"/>
      <w:marBottom w:val="0"/>
      <w:divBdr>
        <w:top w:val="none" w:sz="0" w:space="0" w:color="auto"/>
        <w:left w:val="none" w:sz="0" w:space="0" w:color="auto"/>
        <w:bottom w:val="none" w:sz="0" w:space="0" w:color="auto"/>
        <w:right w:val="none" w:sz="0" w:space="0" w:color="auto"/>
      </w:divBdr>
      <w:divsChild>
        <w:div w:id="1856768816">
          <w:marLeft w:val="0"/>
          <w:marRight w:val="0"/>
          <w:marTop w:val="0"/>
          <w:marBottom w:val="0"/>
          <w:divBdr>
            <w:top w:val="none" w:sz="0" w:space="0" w:color="auto"/>
            <w:left w:val="none" w:sz="0" w:space="0" w:color="auto"/>
            <w:bottom w:val="none" w:sz="0" w:space="0" w:color="auto"/>
            <w:right w:val="none" w:sz="0" w:space="0" w:color="auto"/>
          </w:divBdr>
        </w:div>
      </w:divsChild>
    </w:div>
    <w:div w:id="911935254">
      <w:bodyDiv w:val="1"/>
      <w:marLeft w:val="0"/>
      <w:marRight w:val="0"/>
      <w:marTop w:val="0"/>
      <w:marBottom w:val="0"/>
      <w:divBdr>
        <w:top w:val="none" w:sz="0" w:space="0" w:color="auto"/>
        <w:left w:val="none" w:sz="0" w:space="0" w:color="auto"/>
        <w:bottom w:val="none" w:sz="0" w:space="0" w:color="auto"/>
        <w:right w:val="none" w:sz="0" w:space="0" w:color="auto"/>
      </w:divBdr>
    </w:div>
    <w:div w:id="912668297">
      <w:bodyDiv w:val="1"/>
      <w:marLeft w:val="0"/>
      <w:marRight w:val="0"/>
      <w:marTop w:val="0"/>
      <w:marBottom w:val="0"/>
      <w:divBdr>
        <w:top w:val="none" w:sz="0" w:space="0" w:color="auto"/>
        <w:left w:val="none" w:sz="0" w:space="0" w:color="auto"/>
        <w:bottom w:val="none" w:sz="0" w:space="0" w:color="auto"/>
        <w:right w:val="none" w:sz="0" w:space="0" w:color="auto"/>
      </w:divBdr>
    </w:div>
    <w:div w:id="919296741">
      <w:bodyDiv w:val="1"/>
      <w:marLeft w:val="0"/>
      <w:marRight w:val="0"/>
      <w:marTop w:val="0"/>
      <w:marBottom w:val="0"/>
      <w:divBdr>
        <w:top w:val="none" w:sz="0" w:space="0" w:color="auto"/>
        <w:left w:val="none" w:sz="0" w:space="0" w:color="auto"/>
        <w:bottom w:val="none" w:sz="0" w:space="0" w:color="auto"/>
        <w:right w:val="none" w:sz="0" w:space="0" w:color="auto"/>
      </w:divBdr>
    </w:div>
    <w:div w:id="933784867">
      <w:bodyDiv w:val="1"/>
      <w:marLeft w:val="0"/>
      <w:marRight w:val="0"/>
      <w:marTop w:val="0"/>
      <w:marBottom w:val="0"/>
      <w:divBdr>
        <w:top w:val="none" w:sz="0" w:space="0" w:color="auto"/>
        <w:left w:val="none" w:sz="0" w:space="0" w:color="auto"/>
        <w:bottom w:val="none" w:sz="0" w:space="0" w:color="auto"/>
        <w:right w:val="none" w:sz="0" w:space="0" w:color="auto"/>
      </w:divBdr>
    </w:div>
    <w:div w:id="1022442282">
      <w:bodyDiv w:val="1"/>
      <w:marLeft w:val="0"/>
      <w:marRight w:val="0"/>
      <w:marTop w:val="0"/>
      <w:marBottom w:val="0"/>
      <w:divBdr>
        <w:top w:val="none" w:sz="0" w:space="0" w:color="auto"/>
        <w:left w:val="none" w:sz="0" w:space="0" w:color="auto"/>
        <w:bottom w:val="none" w:sz="0" w:space="0" w:color="auto"/>
        <w:right w:val="none" w:sz="0" w:space="0" w:color="auto"/>
      </w:divBdr>
    </w:div>
    <w:div w:id="1085763010">
      <w:bodyDiv w:val="1"/>
      <w:marLeft w:val="0"/>
      <w:marRight w:val="0"/>
      <w:marTop w:val="0"/>
      <w:marBottom w:val="0"/>
      <w:divBdr>
        <w:top w:val="none" w:sz="0" w:space="0" w:color="auto"/>
        <w:left w:val="none" w:sz="0" w:space="0" w:color="auto"/>
        <w:bottom w:val="none" w:sz="0" w:space="0" w:color="auto"/>
        <w:right w:val="none" w:sz="0" w:space="0" w:color="auto"/>
      </w:divBdr>
    </w:div>
    <w:div w:id="1104038792">
      <w:bodyDiv w:val="1"/>
      <w:marLeft w:val="0"/>
      <w:marRight w:val="0"/>
      <w:marTop w:val="0"/>
      <w:marBottom w:val="0"/>
      <w:divBdr>
        <w:top w:val="none" w:sz="0" w:space="0" w:color="auto"/>
        <w:left w:val="none" w:sz="0" w:space="0" w:color="auto"/>
        <w:bottom w:val="none" w:sz="0" w:space="0" w:color="auto"/>
        <w:right w:val="none" w:sz="0" w:space="0" w:color="auto"/>
      </w:divBdr>
    </w:div>
    <w:div w:id="1135560020">
      <w:bodyDiv w:val="1"/>
      <w:marLeft w:val="0"/>
      <w:marRight w:val="0"/>
      <w:marTop w:val="0"/>
      <w:marBottom w:val="0"/>
      <w:divBdr>
        <w:top w:val="none" w:sz="0" w:space="0" w:color="auto"/>
        <w:left w:val="none" w:sz="0" w:space="0" w:color="auto"/>
        <w:bottom w:val="none" w:sz="0" w:space="0" w:color="auto"/>
        <w:right w:val="none" w:sz="0" w:space="0" w:color="auto"/>
      </w:divBdr>
    </w:div>
    <w:div w:id="1144591180">
      <w:bodyDiv w:val="1"/>
      <w:marLeft w:val="0"/>
      <w:marRight w:val="0"/>
      <w:marTop w:val="0"/>
      <w:marBottom w:val="0"/>
      <w:divBdr>
        <w:top w:val="none" w:sz="0" w:space="0" w:color="auto"/>
        <w:left w:val="none" w:sz="0" w:space="0" w:color="auto"/>
        <w:bottom w:val="none" w:sz="0" w:space="0" w:color="auto"/>
        <w:right w:val="none" w:sz="0" w:space="0" w:color="auto"/>
      </w:divBdr>
    </w:div>
    <w:div w:id="1158419366">
      <w:bodyDiv w:val="1"/>
      <w:marLeft w:val="0"/>
      <w:marRight w:val="0"/>
      <w:marTop w:val="0"/>
      <w:marBottom w:val="0"/>
      <w:divBdr>
        <w:top w:val="none" w:sz="0" w:space="0" w:color="auto"/>
        <w:left w:val="none" w:sz="0" w:space="0" w:color="auto"/>
        <w:bottom w:val="none" w:sz="0" w:space="0" w:color="auto"/>
        <w:right w:val="none" w:sz="0" w:space="0" w:color="auto"/>
      </w:divBdr>
      <w:divsChild>
        <w:div w:id="2019115301">
          <w:marLeft w:val="0"/>
          <w:marRight w:val="0"/>
          <w:marTop w:val="0"/>
          <w:marBottom w:val="0"/>
          <w:divBdr>
            <w:top w:val="none" w:sz="0" w:space="0" w:color="auto"/>
            <w:left w:val="none" w:sz="0" w:space="0" w:color="auto"/>
            <w:bottom w:val="none" w:sz="0" w:space="0" w:color="auto"/>
            <w:right w:val="none" w:sz="0" w:space="0" w:color="auto"/>
          </w:divBdr>
        </w:div>
      </w:divsChild>
    </w:div>
    <w:div w:id="1232739157">
      <w:bodyDiv w:val="1"/>
      <w:marLeft w:val="0"/>
      <w:marRight w:val="0"/>
      <w:marTop w:val="0"/>
      <w:marBottom w:val="0"/>
      <w:divBdr>
        <w:top w:val="none" w:sz="0" w:space="0" w:color="auto"/>
        <w:left w:val="none" w:sz="0" w:space="0" w:color="auto"/>
        <w:bottom w:val="none" w:sz="0" w:space="0" w:color="auto"/>
        <w:right w:val="none" w:sz="0" w:space="0" w:color="auto"/>
      </w:divBdr>
    </w:div>
    <w:div w:id="1274749924">
      <w:bodyDiv w:val="1"/>
      <w:marLeft w:val="0"/>
      <w:marRight w:val="0"/>
      <w:marTop w:val="0"/>
      <w:marBottom w:val="0"/>
      <w:divBdr>
        <w:top w:val="none" w:sz="0" w:space="0" w:color="auto"/>
        <w:left w:val="none" w:sz="0" w:space="0" w:color="auto"/>
        <w:bottom w:val="none" w:sz="0" w:space="0" w:color="auto"/>
        <w:right w:val="none" w:sz="0" w:space="0" w:color="auto"/>
      </w:divBdr>
    </w:div>
    <w:div w:id="1289897783">
      <w:bodyDiv w:val="1"/>
      <w:marLeft w:val="0"/>
      <w:marRight w:val="0"/>
      <w:marTop w:val="0"/>
      <w:marBottom w:val="0"/>
      <w:divBdr>
        <w:top w:val="none" w:sz="0" w:space="0" w:color="auto"/>
        <w:left w:val="none" w:sz="0" w:space="0" w:color="auto"/>
        <w:bottom w:val="none" w:sz="0" w:space="0" w:color="auto"/>
        <w:right w:val="none" w:sz="0" w:space="0" w:color="auto"/>
      </w:divBdr>
    </w:div>
    <w:div w:id="1305545069">
      <w:bodyDiv w:val="1"/>
      <w:marLeft w:val="0"/>
      <w:marRight w:val="0"/>
      <w:marTop w:val="0"/>
      <w:marBottom w:val="0"/>
      <w:divBdr>
        <w:top w:val="none" w:sz="0" w:space="0" w:color="auto"/>
        <w:left w:val="none" w:sz="0" w:space="0" w:color="auto"/>
        <w:bottom w:val="none" w:sz="0" w:space="0" w:color="auto"/>
        <w:right w:val="none" w:sz="0" w:space="0" w:color="auto"/>
      </w:divBdr>
    </w:div>
    <w:div w:id="1307130764">
      <w:bodyDiv w:val="1"/>
      <w:marLeft w:val="0"/>
      <w:marRight w:val="0"/>
      <w:marTop w:val="0"/>
      <w:marBottom w:val="0"/>
      <w:divBdr>
        <w:top w:val="none" w:sz="0" w:space="0" w:color="auto"/>
        <w:left w:val="none" w:sz="0" w:space="0" w:color="auto"/>
        <w:bottom w:val="none" w:sz="0" w:space="0" w:color="auto"/>
        <w:right w:val="none" w:sz="0" w:space="0" w:color="auto"/>
      </w:divBdr>
    </w:div>
    <w:div w:id="1371220643">
      <w:bodyDiv w:val="1"/>
      <w:marLeft w:val="0"/>
      <w:marRight w:val="0"/>
      <w:marTop w:val="0"/>
      <w:marBottom w:val="0"/>
      <w:divBdr>
        <w:top w:val="none" w:sz="0" w:space="0" w:color="auto"/>
        <w:left w:val="none" w:sz="0" w:space="0" w:color="auto"/>
        <w:bottom w:val="none" w:sz="0" w:space="0" w:color="auto"/>
        <w:right w:val="none" w:sz="0" w:space="0" w:color="auto"/>
      </w:divBdr>
    </w:div>
    <w:div w:id="1376075542">
      <w:bodyDiv w:val="1"/>
      <w:marLeft w:val="0"/>
      <w:marRight w:val="0"/>
      <w:marTop w:val="0"/>
      <w:marBottom w:val="0"/>
      <w:divBdr>
        <w:top w:val="none" w:sz="0" w:space="0" w:color="auto"/>
        <w:left w:val="none" w:sz="0" w:space="0" w:color="auto"/>
        <w:bottom w:val="none" w:sz="0" w:space="0" w:color="auto"/>
        <w:right w:val="none" w:sz="0" w:space="0" w:color="auto"/>
      </w:divBdr>
    </w:div>
    <w:div w:id="1462310365">
      <w:bodyDiv w:val="1"/>
      <w:marLeft w:val="0"/>
      <w:marRight w:val="0"/>
      <w:marTop w:val="0"/>
      <w:marBottom w:val="0"/>
      <w:divBdr>
        <w:top w:val="none" w:sz="0" w:space="0" w:color="auto"/>
        <w:left w:val="none" w:sz="0" w:space="0" w:color="auto"/>
        <w:bottom w:val="none" w:sz="0" w:space="0" w:color="auto"/>
        <w:right w:val="none" w:sz="0" w:space="0" w:color="auto"/>
      </w:divBdr>
    </w:div>
    <w:div w:id="1470057053">
      <w:bodyDiv w:val="1"/>
      <w:marLeft w:val="0"/>
      <w:marRight w:val="0"/>
      <w:marTop w:val="0"/>
      <w:marBottom w:val="0"/>
      <w:divBdr>
        <w:top w:val="none" w:sz="0" w:space="0" w:color="auto"/>
        <w:left w:val="none" w:sz="0" w:space="0" w:color="auto"/>
        <w:bottom w:val="none" w:sz="0" w:space="0" w:color="auto"/>
        <w:right w:val="none" w:sz="0" w:space="0" w:color="auto"/>
      </w:divBdr>
    </w:div>
    <w:div w:id="1531188787">
      <w:bodyDiv w:val="1"/>
      <w:marLeft w:val="0"/>
      <w:marRight w:val="0"/>
      <w:marTop w:val="0"/>
      <w:marBottom w:val="0"/>
      <w:divBdr>
        <w:top w:val="none" w:sz="0" w:space="0" w:color="auto"/>
        <w:left w:val="none" w:sz="0" w:space="0" w:color="auto"/>
        <w:bottom w:val="none" w:sz="0" w:space="0" w:color="auto"/>
        <w:right w:val="none" w:sz="0" w:space="0" w:color="auto"/>
      </w:divBdr>
    </w:div>
    <w:div w:id="1557399426">
      <w:bodyDiv w:val="1"/>
      <w:marLeft w:val="0"/>
      <w:marRight w:val="0"/>
      <w:marTop w:val="0"/>
      <w:marBottom w:val="0"/>
      <w:divBdr>
        <w:top w:val="none" w:sz="0" w:space="0" w:color="auto"/>
        <w:left w:val="none" w:sz="0" w:space="0" w:color="auto"/>
        <w:bottom w:val="none" w:sz="0" w:space="0" w:color="auto"/>
        <w:right w:val="none" w:sz="0" w:space="0" w:color="auto"/>
      </w:divBdr>
    </w:div>
    <w:div w:id="1705017211">
      <w:bodyDiv w:val="1"/>
      <w:marLeft w:val="0"/>
      <w:marRight w:val="0"/>
      <w:marTop w:val="0"/>
      <w:marBottom w:val="0"/>
      <w:divBdr>
        <w:top w:val="none" w:sz="0" w:space="0" w:color="auto"/>
        <w:left w:val="none" w:sz="0" w:space="0" w:color="auto"/>
        <w:bottom w:val="none" w:sz="0" w:space="0" w:color="auto"/>
        <w:right w:val="none" w:sz="0" w:space="0" w:color="auto"/>
      </w:divBdr>
    </w:div>
    <w:div w:id="1712727524">
      <w:bodyDiv w:val="1"/>
      <w:marLeft w:val="0"/>
      <w:marRight w:val="0"/>
      <w:marTop w:val="0"/>
      <w:marBottom w:val="0"/>
      <w:divBdr>
        <w:top w:val="none" w:sz="0" w:space="0" w:color="auto"/>
        <w:left w:val="none" w:sz="0" w:space="0" w:color="auto"/>
        <w:bottom w:val="none" w:sz="0" w:space="0" w:color="auto"/>
        <w:right w:val="none" w:sz="0" w:space="0" w:color="auto"/>
      </w:divBdr>
    </w:div>
    <w:div w:id="1747142444">
      <w:bodyDiv w:val="1"/>
      <w:marLeft w:val="0"/>
      <w:marRight w:val="0"/>
      <w:marTop w:val="0"/>
      <w:marBottom w:val="0"/>
      <w:divBdr>
        <w:top w:val="none" w:sz="0" w:space="0" w:color="auto"/>
        <w:left w:val="none" w:sz="0" w:space="0" w:color="auto"/>
        <w:bottom w:val="none" w:sz="0" w:space="0" w:color="auto"/>
        <w:right w:val="none" w:sz="0" w:space="0" w:color="auto"/>
      </w:divBdr>
    </w:div>
    <w:div w:id="1755513394">
      <w:bodyDiv w:val="1"/>
      <w:marLeft w:val="0"/>
      <w:marRight w:val="0"/>
      <w:marTop w:val="0"/>
      <w:marBottom w:val="0"/>
      <w:divBdr>
        <w:top w:val="none" w:sz="0" w:space="0" w:color="auto"/>
        <w:left w:val="none" w:sz="0" w:space="0" w:color="auto"/>
        <w:bottom w:val="none" w:sz="0" w:space="0" w:color="auto"/>
        <w:right w:val="none" w:sz="0" w:space="0" w:color="auto"/>
      </w:divBdr>
    </w:div>
    <w:div w:id="1798716124">
      <w:bodyDiv w:val="1"/>
      <w:marLeft w:val="0"/>
      <w:marRight w:val="0"/>
      <w:marTop w:val="0"/>
      <w:marBottom w:val="0"/>
      <w:divBdr>
        <w:top w:val="none" w:sz="0" w:space="0" w:color="auto"/>
        <w:left w:val="none" w:sz="0" w:space="0" w:color="auto"/>
        <w:bottom w:val="none" w:sz="0" w:space="0" w:color="auto"/>
        <w:right w:val="none" w:sz="0" w:space="0" w:color="auto"/>
      </w:divBdr>
    </w:div>
    <w:div w:id="1817911848">
      <w:bodyDiv w:val="1"/>
      <w:marLeft w:val="0"/>
      <w:marRight w:val="0"/>
      <w:marTop w:val="0"/>
      <w:marBottom w:val="0"/>
      <w:divBdr>
        <w:top w:val="none" w:sz="0" w:space="0" w:color="auto"/>
        <w:left w:val="none" w:sz="0" w:space="0" w:color="auto"/>
        <w:bottom w:val="none" w:sz="0" w:space="0" w:color="auto"/>
        <w:right w:val="none" w:sz="0" w:space="0" w:color="auto"/>
      </w:divBdr>
    </w:div>
    <w:div w:id="1853758768">
      <w:bodyDiv w:val="1"/>
      <w:marLeft w:val="0"/>
      <w:marRight w:val="0"/>
      <w:marTop w:val="0"/>
      <w:marBottom w:val="0"/>
      <w:divBdr>
        <w:top w:val="none" w:sz="0" w:space="0" w:color="auto"/>
        <w:left w:val="none" w:sz="0" w:space="0" w:color="auto"/>
        <w:bottom w:val="none" w:sz="0" w:space="0" w:color="auto"/>
        <w:right w:val="none" w:sz="0" w:space="0" w:color="auto"/>
      </w:divBdr>
    </w:div>
    <w:div w:id="1918594681">
      <w:bodyDiv w:val="1"/>
      <w:marLeft w:val="0"/>
      <w:marRight w:val="0"/>
      <w:marTop w:val="0"/>
      <w:marBottom w:val="0"/>
      <w:divBdr>
        <w:top w:val="none" w:sz="0" w:space="0" w:color="auto"/>
        <w:left w:val="none" w:sz="0" w:space="0" w:color="auto"/>
        <w:bottom w:val="none" w:sz="0" w:space="0" w:color="auto"/>
        <w:right w:val="none" w:sz="0" w:space="0" w:color="auto"/>
      </w:divBdr>
    </w:div>
    <w:div w:id="1939681816">
      <w:bodyDiv w:val="1"/>
      <w:marLeft w:val="0"/>
      <w:marRight w:val="0"/>
      <w:marTop w:val="0"/>
      <w:marBottom w:val="0"/>
      <w:divBdr>
        <w:top w:val="none" w:sz="0" w:space="0" w:color="auto"/>
        <w:left w:val="none" w:sz="0" w:space="0" w:color="auto"/>
        <w:bottom w:val="none" w:sz="0" w:space="0" w:color="auto"/>
        <w:right w:val="none" w:sz="0" w:space="0" w:color="auto"/>
      </w:divBdr>
    </w:div>
    <w:div w:id="1968463783">
      <w:bodyDiv w:val="1"/>
      <w:marLeft w:val="0"/>
      <w:marRight w:val="0"/>
      <w:marTop w:val="0"/>
      <w:marBottom w:val="0"/>
      <w:divBdr>
        <w:top w:val="none" w:sz="0" w:space="0" w:color="auto"/>
        <w:left w:val="none" w:sz="0" w:space="0" w:color="auto"/>
        <w:bottom w:val="none" w:sz="0" w:space="0" w:color="auto"/>
        <w:right w:val="none" w:sz="0" w:space="0" w:color="auto"/>
      </w:divBdr>
    </w:div>
    <w:div w:id="1977225161">
      <w:bodyDiv w:val="1"/>
      <w:marLeft w:val="0"/>
      <w:marRight w:val="0"/>
      <w:marTop w:val="0"/>
      <w:marBottom w:val="0"/>
      <w:divBdr>
        <w:top w:val="none" w:sz="0" w:space="0" w:color="auto"/>
        <w:left w:val="none" w:sz="0" w:space="0" w:color="auto"/>
        <w:bottom w:val="none" w:sz="0" w:space="0" w:color="auto"/>
        <w:right w:val="none" w:sz="0" w:space="0" w:color="auto"/>
      </w:divBdr>
    </w:div>
    <w:div w:id="1982542056">
      <w:bodyDiv w:val="1"/>
      <w:marLeft w:val="0"/>
      <w:marRight w:val="0"/>
      <w:marTop w:val="0"/>
      <w:marBottom w:val="0"/>
      <w:divBdr>
        <w:top w:val="none" w:sz="0" w:space="0" w:color="auto"/>
        <w:left w:val="none" w:sz="0" w:space="0" w:color="auto"/>
        <w:bottom w:val="none" w:sz="0" w:space="0" w:color="auto"/>
        <w:right w:val="none" w:sz="0" w:space="0" w:color="auto"/>
      </w:divBdr>
    </w:div>
    <w:div w:id="2085058492">
      <w:bodyDiv w:val="1"/>
      <w:marLeft w:val="0"/>
      <w:marRight w:val="0"/>
      <w:marTop w:val="0"/>
      <w:marBottom w:val="0"/>
      <w:divBdr>
        <w:top w:val="none" w:sz="0" w:space="0" w:color="auto"/>
        <w:left w:val="none" w:sz="0" w:space="0" w:color="auto"/>
        <w:bottom w:val="none" w:sz="0" w:space="0" w:color="auto"/>
        <w:right w:val="none" w:sz="0" w:space="0" w:color="auto"/>
      </w:divBdr>
    </w:div>
    <w:div w:id="2086145672">
      <w:bodyDiv w:val="1"/>
      <w:marLeft w:val="0"/>
      <w:marRight w:val="0"/>
      <w:marTop w:val="0"/>
      <w:marBottom w:val="0"/>
      <w:divBdr>
        <w:top w:val="none" w:sz="0" w:space="0" w:color="auto"/>
        <w:left w:val="none" w:sz="0" w:space="0" w:color="auto"/>
        <w:bottom w:val="none" w:sz="0" w:space="0" w:color="auto"/>
        <w:right w:val="none" w:sz="0" w:space="0" w:color="auto"/>
      </w:divBdr>
    </w:div>
    <w:div w:id="21318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117" Type="http://schemas.openxmlformats.org/officeDocument/2006/relationships/image" Target="media/image99.emf"/><Relationship Id="rId21" Type="http://schemas.openxmlformats.org/officeDocument/2006/relationships/image" Target="media/image8.emf"/><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46.png"/><Relationship Id="rId68" Type="http://schemas.openxmlformats.org/officeDocument/2006/relationships/image" Target="media/image50.emf"/><Relationship Id="rId84" Type="http://schemas.openxmlformats.org/officeDocument/2006/relationships/image" Target="media/image66.emf"/><Relationship Id="rId89" Type="http://schemas.openxmlformats.org/officeDocument/2006/relationships/image" Target="media/image71.emf"/><Relationship Id="rId112" Type="http://schemas.openxmlformats.org/officeDocument/2006/relationships/image" Target="media/image94.emf"/><Relationship Id="rId16" Type="http://schemas.openxmlformats.org/officeDocument/2006/relationships/hyperlink" Target="http://www.imss.gob.mx" TargetMode="External"/><Relationship Id="rId107" Type="http://schemas.openxmlformats.org/officeDocument/2006/relationships/image" Target="media/image89.emf"/><Relationship Id="rId11" Type="http://schemas.openxmlformats.org/officeDocument/2006/relationships/image" Target="media/image2.png"/><Relationship Id="rId32" Type="http://schemas.openxmlformats.org/officeDocument/2006/relationships/image" Target="media/image19.emf"/><Relationship Id="rId37" Type="http://schemas.openxmlformats.org/officeDocument/2006/relationships/image" Target="media/image24.emf"/><Relationship Id="rId53" Type="http://schemas.openxmlformats.org/officeDocument/2006/relationships/image" Target="media/image40.emf"/><Relationship Id="rId58" Type="http://schemas.openxmlformats.org/officeDocument/2006/relationships/image" Target="cid:image076.jpg@01D9AE50.85C64300" TargetMode="External"/><Relationship Id="rId74" Type="http://schemas.openxmlformats.org/officeDocument/2006/relationships/image" Target="media/image56.emf"/><Relationship Id="rId79" Type="http://schemas.openxmlformats.org/officeDocument/2006/relationships/image" Target="media/image61.emf"/><Relationship Id="rId102" Type="http://schemas.openxmlformats.org/officeDocument/2006/relationships/image" Target="media/image84.emf"/><Relationship Id="rId123" Type="http://schemas.openxmlformats.org/officeDocument/2006/relationships/footer" Target="footer1.xml"/><Relationship Id="rId5" Type="http://schemas.microsoft.com/office/2007/relationships/stylesWithEffects" Target="stylesWithEffects.xml"/><Relationship Id="rId61" Type="http://schemas.openxmlformats.org/officeDocument/2006/relationships/image" Target="media/image45.png"/><Relationship Id="rId82" Type="http://schemas.openxmlformats.org/officeDocument/2006/relationships/image" Target="media/image64.emf"/><Relationship Id="rId90" Type="http://schemas.openxmlformats.org/officeDocument/2006/relationships/image" Target="media/image72.emf"/><Relationship Id="rId95" Type="http://schemas.openxmlformats.org/officeDocument/2006/relationships/image" Target="media/image77.emf"/><Relationship Id="rId19" Type="http://schemas.openxmlformats.org/officeDocument/2006/relationships/image" Target="media/image6.png"/><Relationship Id="rId14" Type="http://schemas.openxmlformats.org/officeDocument/2006/relationships/hyperlink" Target="https://compranet.hacienda.gob.mx/web/login.html"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3.png"/><Relationship Id="rId64" Type="http://schemas.openxmlformats.org/officeDocument/2006/relationships/image" Target="cid:image079.png@01D9AE50.85C64300" TargetMode="External"/><Relationship Id="rId69" Type="http://schemas.openxmlformats.org/officeDocument/2006/relationships/image" Target="media/image51.emf"/><Relationship Id="rId77" Type="http://schemas.openxmlformats.org/officeDocument/2006/relationships/image" Target="media/image59.emf"/><Relationship Id="rId100" Type="http://schemas.openxmlformats.org/officeDocument/2006/relationships/image" Target="media/image82.emf"/><Relationship Id="rId105" Type="http://schemas.openxmlformats.org/officeDocument/2006/relationships/image" Target="media/image87.emf"/><Relationship Id="rId113" Type="http://schemas.openxmlformats.org/officeDocument/2006/relationships/image" Target="media/image95.emf"/><Relationship Id="rId118" Type="http://schemas.openxmlformats.org/officeDocument/2006/relationships/image" Target="media/image100.emf"/><Relationship Id="rId12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38.emf"/><Relationship Id="rId72" Type="http://schemas.openxmlformats.org/officeDocument/2006/relationships/image" Target="media/image54.emf"/><Relationship Id="rId80" Type="http://schemas.openxmlformats.org/officeDocument/2006/relationships/image" Target="media/image62.emf"/><Relationship Id="rId85" Type="http://schemas.openxmlformats.org/officeDocument/2006/relationships/image" Target="media/image67.emf"/><Relationship Id="rId93" Type="http://schemas.openxmlformats.org/officeDocument/2006/relationships/image" Target="media/image75.emf"/><Relationship Id="rId98" Type="http://schemas.openxmlformats.org/officeDocument/2006/relationships/image" Target="media/image80.emf"/><Relationship Id="rId121" Type="http://schemas.openxmlformats.org/officeDocument/2006/relationships/image" Target="media/image103.emf"/><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hyperlink" Target="mailto:ventas.puebla@grupoeee.com" TargetMode="External"/><Relationship Id="rId67" Type="http://schemas.openxmlformats.org/officeDocument/2006/relationships/image" Target="media/image49.emf"/><Relationship Id="rId103" Type="http://schemas.openxmlformats.org/officeDocument/2006/relationships/image" Target="media/image85.emf"/><Relationship Id="rId108" Type="http://schemas.openxmlformats.org/officeDocument/2006/relationships/image" Target="media/image90.emf"/><Relationship Id="rId116" Type="http://schemas.openxmlformats.org/officeDocument/2006/relationships/image" Target="media/image98.emf"/><Relationship Id="rId124" Type="http://schemas.openxmlformats.org/officeDocument/2006/relationships/footer" Target="footer2.xml"/><Relationship Id="rId20" Type="http://schemas.openxmlformats.org/officeDocument/2006/relationships/image" Target="media/image7.png"/><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cid:image078.png@01D9AE50.85C64300" TargetMode="External"/><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image" Target="media/image65.emf"/><Relationship Id="rId88" Type="http://schemas.openxmlformats.org/officeDocument/2006/relationships/image" Target="media/image70.emf"/><Relationship Id="rId91" Type="http://schemas.openxmlformats.org/officeDocument/2006/relationships/image" Target="media/image73.emf"/><Relationship Id="rId96" Type="http://schemas.openxmlformats.org/officeDocument/2006/relationships/image" Target="media/image78.emf"/><Relationship Id="rId111" Type="http://schemas.openxmlformats.org/officeDocument/2006/relationships/image" Target="media/image93.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pranet.funcionpublica.gob.mx/web/login.html" TargetMode="Externa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jpeg"/><Relationship Id="rId106" Type="http://schemas.openxmlformats.org/officeDocument/2006/relationships/image" Target="media/image88.emf"/><Relationship Id="rId114" Type="http://schemas.openxmlformats.org/officeDocument/2006/relationships/image" Target="media/image96.emf"/><Relationship Id="rId119" Type="http://schemas.openxmlformats.org/officeDocument/2006/relationships/image" Target="media/image101.emf"/><Relationship Id="rId10" Type="http://schemas.openxmlformats.org/officeDocument/2006/relationships/image" Target="media/image1.png"/><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hyperlink" Target="https://compranet.funcionpublica.gob.mx/web/login.html" TargetMode="External"/><Relationship Id="rId65" Type="http://schemas.openxmlformats.org/officeDocument/2006/relationships/image" Target="media/image47.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image" Target="media/image68.emf"/><Relationship Id="rId94" Type="http://schemas.openxmlformats.org/officeDocument/2006/relationships/image" Target="media/image76.emf"/><Relationship Id="rId99" Type="http://schemas.openxmlformats.org/officeDocument/2006/relationships/image" Target="media/image81.emf"/><Relationship Id="rId101" Type="http://schemas.openxmlformats.org/officeDocument/2006/relationships/image" Target="media/image83.emf"/><Relationship Id="rId122"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compranet.funcionpublica.gob.mx/web/login.html" TargetMode="External"/><Relationship Id="rId18" Type="http://schemas.openxmlformats.org/officeDocument/2006/relationships/image" Target="media/image5.png"/><Relationship Id="rId39" Type="http://schemas.openxmlformats.org/officeDocument/2006/relationships/image" Target="media/image26.emf"/><Relationship Id="rId109" Type="http://schemas.openxmlformats.org/officeDocument/2006/relationships/image" Target="media/image91.emf"/><Relationship Id="rId34" Type="http://schemas.openxmlformats.org/officeDocument/2006/relationships/image" Target="media/image21.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image" Target="media/image58.emf"/><Relationship Id="rId97" Type="http://schemas.openxmlformats.org/officeDocument/2006/relationships/image" Target="media/image79.emf"/><Relationship Id="rId104" Type="http://schemas.openxmlformats.org/officeDocument/2006/relationships/image" Target="media/image86.emf"/><Relationship Id="rId120" Type="http://schemas.openxmlformats.org/officeDocument/2006/relationships/image" Target="media/image102.emf"/><Relationship Id="rId125"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53.emf"/><Relationship Id="rId92" Type="http://schemas.openxmlformats.org/officeDocument/2006/relationships/image" Target="media/image74.emf"/><Relationship Id="rId2" Type="http://schemas.openxmlformats.org/officeDocument/2006/relationships/customXml" Target="../customXml/item2.xml"/><Relationship Id="rId29" Type="http://schemas.openxmlformats.org/officeDocument/2006/relationships/image" Target="media/image16.emf"/><Relationship Id="rId24" Type="http://schemas.openxmlformats.org/officeDocument/2006/relationships/image" Target="media/image11.emf"/><Relationship Id="rId40" Type="http://schemas.openxmlformats.org/officeDocument/2006/relationships/image" Target="media/image27.emf"/><Relationship Id="rId45" Type="http://schemas.openxmlformats.org/officeDocument/2006/relationships/image" Target="media/image32.emf"/><Relationship Id="rId66" Type="http://schemas.openxmlformats.org/officeDocument/2006/relationships/image" Target="media/image48.emf"/><Relationship Id="rId87" Type="http://schemas.openxmlformats.org/officeDocument/2006/relationships/image" Target="media/image69.emf"/><Relationship Id="rId110" Type="http://schemas.openxmlformats.org/officeDocument/2006/relationships/image" Target="media/image92.emf"/><Relationship Id="rId115" Type="http://schemas.openxmlformats.org/officeDocument/2006/relationships/image" Target="media/image97.emf"/></Relationships>
</file>

<file path=word/_rels/header1.xml.rels><?xml version="1.0" encoding="UTF-8" standalone="yes"?>
<Relationships xmlns="http://schemas.openxmlformats.org/package/2006/relationships"><Relationship Id="rId1" Type="http://schemas.openxmlformats.org/officeDocument/2006/relationships/image" Target="media/image104.png"/></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Electronica</Abstract>
  <CompanyAddress/>
  <CompanyPhone/>
  <CompanyFax/>
  <CompanyEmail>Domicilio: Diagonal Defensores de la República y calle seis Poniente sin número, Colonia Amor, Código Postal 72140 de la Ciudad de Puebla, Pue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9267D-4AB5-4478-B0A4-BFA0EA82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80</Pages>
  <Words>33975</Words>
  <Characters>186867</Characters>
  <Application>Microsoft Office Word</Application>
  <DocSecurity>0</DocSecurity>
  <Lines>1557</Lines>
  <Paragraphs>440</Paragraphs>
  <ScaleCrop>false</ScaleCrop>
  <HeadingPairs>
    <vt:vector size="2" baseType="variant">
      <vt:variant>
        <vt:lpstr>Título</vt:lpstr>
      </vt:variant>
      <vt:variant>
        <vt:i4>1</vt:i4>
      </vt:variant>
    </vt:vector>
  </HeadingPairs>
  <TitlesOfParts>
    <vt:vector size="1" baseType="lpstr">
      <vt:lpstr>PROYECTO DE CONVOCATORIA DE 
LICITACIÓN PÚBLICA NACIONAL</vt:lpstr>
    </vt:vector>
  </TitlesOfParts>
  <Company>imss</Company>
  <LinksUpToDate>false</LinksUpToDate>
  <CharactersWithSpaces>220402</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CONVOCATORIA DE 
LICITACIÓN PÚBLICA NACIONAL</dc:title>
  <dc:subject>SERVICIO DE MANTENIMIENTO A EQUIPO ELÉCTRICO Y ELECTROMECÁNICO.</dc:subject>
  <dc:creator>Gandalf The Grey</dc:creator>
  <cp:lastModifiedBy>Arturo Damazo Cesar</cp:lastModifiedBy>
  <cp:revision>12</cp:revision>
  <cp:lastPrinted>2023-07-12T18:16:00Z</cp:lastPrinted>
  <dcterms:created xsi:type="dcterms:W3CDTF">2023-08-07T13:34:00Z</dcterms:created>
  <dcterms:modified xsi:type="dcterms:W3CDTF">2023-08-17T03:40:00Z</dcterms:modified>
</cp:coreProperties>
</file>