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3DB7" w:rsidRPr="004521C9" w:rsidRDefault="00DE3DB7" w:rsidP="00975D91">
      <w:pPr>
        <w:jc w:val="center"/>
        <w:rPr>
          <w:rFonts w:ascii="Arial" w:hAnsi="Arial" w:cs="Arial"/>
          <w:b/>
          <w:bCs/>
          <w:color w:val="FF0000"/>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sz w:val="20"/>
        </w:rPr>
      </w:pPr>
    </w:p>
    <w:p w:rsidR="00DE3DB7" w:rsidRPr="004521C9" w:rsidRDefault="00DE3DB7" w:rsidP="00975D91">
      <w:pPr>
        <w:jc w:val="center"/>
        <w:rPr>
          <w:rFonts w:ascii="Arial" w:hAnsi="Arial" w:cs="Arial"/>
          <w:b/>
          <w:bCs/>
        </w:rPr>
      </w:pPr>
    </w:p>
    <w:p w:rsidR="004A6B83" w:rsidRDefault="00876B23" w:rsidP="004A6B83">
      <w:pPr>
        <w:jc w:val="center"/>
        <w:rPr>
          <w:rFonts w:ascii="Arial" w:hAnsi="Arial" w:cs="Arial"/>
          <w:b/>
          <w:bCs/>
        </w:rPr>
      </w:pPr>
      <w:r>
        <w:rPr>
          <w:rFonts w:ascii="Arial" w:hAnsi="Arial" w:cs="Arial"/>
          <w:b/>
          <w:bCs/>
        </w:rPr>
        <w:t>CONVOCTORIA</w:t>
      </w:r>
    </w:p>
    <w:p w:rsidR="0096242B" w:rsidRPr="00876B23" w:rsidRDefault="00876B23" w:rsidP="00027ADD">
      <w:pPr>
        <w:jc w:val="center"/>
        <w:rPr>
          <w:rFonts w:ascii="Arial" w:hAnsi="Arial" w:cs="Arial"/>
          <w:b/>
          <w:bCs/>
        </w:rPr>
      </w:pPr>
      <w:r w:rsidRPr="00876B23">
        <w:rPr>
          <w:rFonts w:ascii="Arial" w:hAnsi="Arial" w:cs="Arial"/>
          <w:b/>
          <w:bCs/>
        </w:rPr>
        <w:t>IA-050GYR091-E112-2022 </w:t>
      </w:r>
      <w:r w:rsidR="0096242B" w:rsidRPr="00876B23">
        <w:rPr>
          <w:rFonts w:ascii="Arial" w:hAnsi="Arial" w:cs="Arial"/>
          <w:b/>
          <w:bCs/>
        </w:rPr>
        <w:t xml:space="preserve"> </w:t>
      </w:r>
    </w:p>
    <w:p w:rsidR="00027ADD" w:rsidRPr="004521C9" w:rsidRDefault="00027ADD" w:rsidP="00027ADD">
      <w:pPr>
        <w:jc w:val="center"/>
        <w:rPr>
          <w:rFonts w:ascii="Arial" w:hAnsi="Arial" w:cs="Arial"/>
          <w:b/>
          <w:bCs/>
          <w:lang w:val="es-MX"/>
        </w:rPr>
      </w:pPr>
    </w:p>
    <w:p w:rsidR="00027ADD" w:rsidRPr="004521C9" w:rsidRDefault="00027ADD" w:rsidP="00027ADD">
      <w:pPr>
        <w:jc w:val="center"/>
        <w:rPr>
          <w:rFonts w:ascii="Arial" w:hAnsi="Arial" w:cs="Arial"/>
          <w:b/>
          <w:bCs/>
        </w:rPr>
      </w:pPr>
      <w:r w:rsidRPr="004521C9">
        <w:rPr>
          <w:rFonts w:ascii="Arial" w:hAnsi="Arial" w:cs="Arial"/>
          <w:b/>
          <w:bCs/>
        </w:rPr>
        <w:t>PARA LA CONTRATACIÓN DEL “SERVICIO MÉDICO INTEGRAL DE  PROCEDIMIENTOS DE MÍNIMA INVASIÓN</w:t>
      </w:r>
      <w:r w:rsidR="00B97BB0" w:rsidRPr="004521C9">
        <w:rPr>
          <w:rFonts w:ascii="Arial" w:hAnsi="Arial" w:cs="Arial"/>
          <w:b/>
          <w:bCs/>
        </w:rPr>
        <w:t>-ARTROSCOPIA</w:t>
      </w:r>
      <w:r w:rsidR="009C0607">
        <w:rPr>
          <w:rFonts w:ascii="Arial" w:hAnsi="Arial" w:cs="Arial"/>
          <w:b/>
          <w:bCs/>
        </w:rPr>
        <w:t xml:space="preserve">”, PARA EL PERIODO </w:t>
      </w:r>
      <w:r w:rsidR="00DC35CE">
        <w:rPr>
          <w:rFonts w:ascii="Arial" w:hAnsi="Arial" w:cs="Arial"/>
          <w:b/>
          <w:bCs/>
        </w:rPr>
        <w:t>DE</w:t>
      </w:r>
      <w:r w:rsidR="00400FAE">
        <w:rPr>
          <w:rFonts w:ascii="Arial" w:hAnsi="Arial" w:cs="Arial"/>
          <w:b/>
          <w:bCs/>
        </w:rPr>
        <w:t xml:space="preserve"> </w:t>
      </w:r>
      <w:r w:rsidR="00A80579">
        <w:rPr>
          <w:rFonts w:ascii="Arial" w:hAnsi="Arial" w:cs="Arial"/>
          <w:b/>
          <w:bCs/>
        </w:rPr>
        <w:t>SEPTIEMBRE-OCTUBRE 2022</w:t>
      </w:r>
    </w:p>
    <w:p w:rsidR="00027ADD" w:rsidRPr="004521C9" w:rsidRDefault="00027ADD" w:rsidP="00027ADD">
      <w:pPr>
        <w:rPr>
          <w:rFonts w:ascii="Arial" w:hAnsi="Arial" w:cs="Arial"/>
          <w:b/>
          <w:bCs/>
        </w:rPr>
      </w:pPr>
    </w:p>
    <w:p w:rsidR="00DE3DB7" w:rsidRPr="004521C9" w:rsidRDefault="00DE3DB7" w:rsidP="00DE3DB7">
      <w:pPr>
        <w:jc w:val="center"/>
        <w:rPr>
          <w:rFonts w:ascii="Arial" w:hAnsi="Arial" w:cs="Arial"/>
          <w:b/>
          <w:bCs/>
        </w:rPr>
      </w:pPr>
      <w:r w:rsidRPr="004521C9">
        <w:rPr>
          <w:rFonts w:ascii="Arial" w:hAnsi="Arial" w:cs="Arial"/>
          <w:b/>
          <w:bCs/>
        </w:rPr>
        <w:t>(</w:t>
      </w:r>
      <w:r w:rsidR="003B3D61">
        <w:rPr>
          <w:rFonts w:ascii="Arial" w:hAnsi="Arial" w:cs="Arial"/>
          <w:b/>
          <w:bCs/>
        </w:rPr>
        <w:t>ELECTRONICA</w:t>
      </w:r>
      <w:r w:rsidRPr="004521C9">
        <w:rPr>
          <w:rFonts w:ascii="Arial" w:hAnsi="Arial" w:cs="Arial"/>
          <w:b/>
          <w:bCs/>
        </w:rPr>
        <w:t>)</w:t>
      </w:r>
    </w:p>
    <w:p w:rsidR="00DE3DB7" w:rsidRPr="004521C9" w:rsidRDefault="00DE3DB7" w:rsidP="00DE3DB7">
      <w:pPr>
        <w:jc w:val="center"/>
        <w:rPr>
          <w:rFonts w:ascii="Arial" w:hAnsi="Arial" w:cs="Arial"/>
          <w:b/>
          <w:bCs/>
        </w:rPr>
      </w:pPr>
    </w:p>
    <w:p w:rsidR="00DE3DB7" w:rsidRPr="004521C9" w:rsidRDefault="00DE3DB7" w:rsidP="00DE3DB7">
      <w:pPr>
        <w:jc w:val="center"/>
        <w:rPr>
          <w:rFonts w:ascii="Arial" w:hAnsi="Arial" w:cs="Arial"/>
          <w:b/>
          <w:bCs/>
        </w:rPr>
      </w:pPr>
    </w:p>
    <w:p w:rsidR="00027ADD" w:rsidRPr="004521C9" w:rsidRDefault="00027ADD" w:rsidP="00027ADD">
      <w:pP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E3DB7" w:rsidRPr="004521C9" w:rsidRDefault="00DE3DB7"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D4583C" w:rsidRPr="004521C9" w:rsidRDefault="00D4583C"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E11CF1" w:rsidRPr="004521C9" w:rsidRDefault="00E11CF1"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3845A4" w:rsidRPr="004521C9" w:rsidRDefault="003845A4" w:rsidP="006A7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rsidR="003845A4" w:rsidRPr="004521C9" w:rsidRDefault="003845A4"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96242B" w:rsidRPr="004521C9" w:rsidRDefault="0096242B" w:rsidP="00463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rsidR="00325A49" w:rsidRPr="004521C9" w:rsidRDefault="00325A49" w:rsidP="00463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876B23" w:rsidRDefault="00876B23"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876B23" w:rsidRDefault="00876B23"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55447E" w:rsidRDefault="0055447E"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7322B5" w:rsidRDefault="007322B5"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7322B5" w:rsidRDefault="007322B5"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027ADD" w:rsidRPr="004521C9"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r w:rsidRPr="004521C9">
        <w:rPr>
          <w:rFonts w:ascii="Arial" w:hAnsi="Arial" w:cs="Arial"/>
          <w:b/>
          <w:bCs/>
          <w:sz w:val="20"/>
        </w:rPr>
        <w:t>Presentación</w:t>
      </w:r>
    </w:p>
    <w:p w:rsidR="00027ADD" w:rsidRPr="004521C9" w:rsidRDefault="00027ADD" w:rsidP="00027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center"/>
        <w:rPr>
          <w:rFonts w:ascii="Arial" w:hAnsi="Arial" w:cs="Arial"/>
          <w:b/>
          <w:bCs/>
          <w:sz w:val="20"/>
        </w:rPr>
      </w:pPr>
    </w:p>
    <w:p w:rsidR="00027ADD" w:rsidRPr="004521C9" w:rsidRDefault="00027ADD"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r w:rsidRPr="004521C9">
        <w:rPr>
          <w:rFonts w:ascii="Arial" w:hAnsi="Arial" w:cs="Arial"/>
          <w:sz w:val="20"/>
        </w:rPr>
        <w:t xml:space="preserve">En observancia al artículo 134, de la Constitución Política de los Estados Unidos Mexicanos, y de conformidad con los artículos 25, 26 fracción </w:t>
      </w:r>
      <w:r w:rsidR="00D4583C" w:rsidRPr="004521C9">
        <w:rPr>
          <w:rFonts w:ascii="Arial" w:hAnsi="Arial" w:cs="Arial"/>
          <w:sz w:val="20"/>
        </w:rPr>
        <w:t>I</w:t>
      </w:r>
      <w:r w:rsidRPr="004521C9">
        <w:rPr>
          <w:rFonts w:ascii="Arial" w:hAnsi="Arial" w:cs="Arial"/>
          <w:sz w:val="20"/>
        </w:rPr>
        <w:t xml:space="preserve">I, 26 Bis fracción I, 28 fracción II, 29, 30, 32, 33, 33 Bis, 34, 35, 36, 36 Bis fracción I, 37, 37 Bis, 38, 45, 46, 47, 48, 49, 50, 51, 52, 53, 54 y 54 Bis, de la Ley de Adquisiciones, Arrendamientos y Servicios del Sector Público (LAASSP) 39, 40, 42, 44, 45, 46, 47, 48, 49, 50, 52, 54, 55, 56 y 58 de su Reglamento, y demás disposiciones aplicables en la materia, se convoca a los interesados en participar en el procedimiento de </w:t>
      </w:r>
      <w:r w:rsidR="00D1432E">
        <w:rPr>
          <w:rFonts w:ascii="Arial" w:hAnsi="Arial" w:cs="Arial"/>
          <w:sz w:val="20"/>
        </w:rPr>
        <w:t>INVITACION A CUANDO MENOS TRES PERSONAS</w:t>
      </w:r>
      <w:r w:rsidRPr="004521C9">
        <w:rPr>
          <w:rFonts w:ascii="Arial" w:hAnsi="Arial" w:cs="Arial"/>
          <w:sz w:val="20"/>
        </w:rPr>
        <w:t xml:space="preserve"> para la contratación del Servicio  Integral de Procedimientos de Mínima Invasión</w:t>
      </w:r>
      <w:r w:rsidR="00B97BB0" w:rsidRPr="004521C9">
        <w:rPr>
          <w:rFonts w:ascii="Arial" w:hAnsi="Arial" w:cs="Arial"/>
          <w:sz w:val="20"/>
        </w:rPr>
        <w:t>-Artroscopia</w:t>
      </w:r>
      <w:r w:rsidRPr="004521C9">
        <w:rPr>
          <w:rFonts w:ascii="Arial" w:hAnsi="Arial" w:cs="Arial"/>
          <w:sz w:val="20"/>
        </w:rPr>
        <w:t xml:space="preserve">, para la </w:t>
      </w:r>
      <w:r w:rsidR="00B97BB0" w:rsidRPr="004521C9">
        <w:rPr>
          <w:rFonts w:ascii="Arial" w:hAnsi="Arial" w:cs="Arial"/>
          <w:sz w:val="20"/>
        </w:rPr>
        <w:t>Unidad Médica de Alta Especialidad, Hospital de Traumatología y Ortopedia de Puebla</w:t>
      </w:r>
      <w:r w:rsidR="00442F9C" w:rsidRPr="004521C9">
        <w:rPr>
          <w:rFonts w:ascii="Arial" w:hAnsi="Arial" w:cs="Arial"/>
          <w:sz w:val="20"/>
        </w:rPr>
        <w:t xml:space="preserve">, en el periodo de </w:t>
      </w:r>
      <w:r w:rsidR="007322B5" w:rsidRPr="007322B5">
        <w:rPr>
          <w:rFonts w:ascii="Arial" w:hAnsi="Arial" w:cs="Arial"/>
          <w:b/>
          <w:sz w:val="20"/>
        </w:rPr>
        <w:t>Septiembre - Octubre</w:t>
      </w:r>
      <w:r w:rsidRPr="007322B5">
        <w:rPr>
          <w:rFonts w:ascii="Arial" w:hAnsi="Arial" w:cs="Arial"/>
          <w:b/>
          <w:sz w:val="20"/>
        </w:rPr>
        <w:t xml:space="preserve"> de 20</w:t>
      </w:r>
      <w:r w:rsidR="00442F9C" w:rsidRPr="007322B5">
        <w:rPr>
          <w:rFonts w:ascii="Arial" w:hAnsi="Arial" w:cs="Arial"/>
          <w:b/>
          <w:sz w:val="20"/>
        </w:rPr>
        <w:t>22</w:t>
      </w:r>
      <w:r w:rsidRPr="007322B5">
        <w:rPr>
          <w:rFonts w:ascii="Arial" w:hAnsi="Arial" w:cs="Arial"/>
          <w:b/>
          <w:sz w:val="20"/>
        </w:rPr>
        <w:t>.</w:t>
      </w:r>
    </w:p>
    <w:p w:rsidR="00442F9C" w:rsidRPr="004521C9" w:rsidRDefault="00442F9C" w:rsidP="0044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right="22"/>
        <w:jc w:val="both"/>
        <w:rPr>
          <w:rFonts w:ascii="Arial" w:hAnsi="Arial" w:cs="Arial"/>
          <w:sz w:val="20"/>
        </w:rPr>
      </w:pPr>
    </w:p>
    <w:p w:rsidR="00027ADD" w:rsidRPr="004521C9" w:rsidRDefault="00027ADD" w:rsidP="00027ADD">
      <w:pPr>
        <w:spacing w:after="120"/>
        <w:jc w:val="both"/>
        <w:rPr>
          <w:rFonts w:ascii="Arial" w:hAnsi="Arial" w:cs="Arial"/>
          <w:sz w:val="20"/>
        </w:rPr>
      </w:pPr>
      <w:r w:rsidRPr="004521C9">
        <w:rPr>
          <w:rFonts w:ascii="Arial" w:hAnsi="Arial" w:cs="Arial"/>
          <w:sz w:val="20"/>
        </w:rPr>
        <w:t>Servicio Médico Integral de Procedimientos de Mínima Invasión</w:t>
      </w:r>
      <w:r w:rsidR="00B97BB0" w:rsidRPr="004521C9">
        <w:rPr>
          <w:rFonts w:ascii="Arial" w:hAnsi="Arial" w:cs="Arial"/>
          <w:sz w:val="20"/>
        </w:rPr>
        <w:t xml:space="preserve"> Artrosc</w:t>
      </w:r>
      <w:r w:rsidR="00336A3E" w:rsidRPr="004521C9">
        <w:rPr>
          <w:rFonts w:ascii="Arial" w:hAnsi="Arial" w:cs="Arial"/>
          <w:sz w:val="20"/>
        </w:rPr>
        <w:t>o</w:t>
      </w:r>
      <w:r w:rsidR="00B97BB0" w:rsidRPr="004521C9">
        <w:rPr>
          <w:rFonts w:ascii="Arial" w:hAnsi="Arial" w:cs="Arial"/>
          <w:sz w:val="20"/>
        </w:rPr>
        <w:t>pia,</w:t>
      </w:r>
      <w:r w:rsidRPr="004521C9">
        <w:rPr>
          <w:rFonts w:ascii="Arial" w:hAnsi="Arial" w:cs="Arial"/>
          <w:sz w:val="20"/>
        </w:rPr>
        <w:t xml:space="preserve"> para los derechohabientes del Instituto Mexicano del Seguro Social, de conformidad con las cantidades mínimas y máximas que se señalan en el </w:t>
      </w:r>
      <w:r w:rsidRPr="004521C9">
        <w:rPr>
          <w:rFonts w:ascii="Arial" w:hAnsi="Arial" w:cs="Arial"/>
          <w:b/>
          <w:sz w:val="20"/>
        </w:rPr>
        <w:t>Anexo T1 (T uno)</w:t>
      </w:r>
      <w:r w:rsidR="006A75B4" w:rsidRPr="004521C9">
        <w:rPr>
          <w:rFonts w:ascii="Arial" w:hAnsi="Arial" w:cs="Arial"/>
          <w:b/>
          <w:sz w:val="20"/>
        </w:rPr>
        <w:t xml:space="preserve"> “Requerimiento con cantidades Máximas - Mínimas, y Bienes de Consumo Complementarios”</w:t>
      </w:r>
      <w:r w:rsidRPr="004521C9">
        <w:rPr>
          <w:rFonts w:ascii="Arial" w:hAnsi="Arial" w:cs="Arial"/>
          <w:b/>
          <w:sz w:val="20"/>
        </w:rPr>
        <w:t xml:space="preserve"> </w:t>
      </w:r>
      <w:r w:rsidRPr="004521C9">
        <w:rPr>
          <w:rFonts w:ascii="Arial" w:hAnsi="Arial" w:cs="Arial"/>
          <w:sz w:val="20"/>
        </w:rPr>
        <w:t xml:space="preserve">de la presente </w:t>
      </w:r>
      <w:r w:rsidR="0096242B" w:rsidRPr="004521C9">
        <w:rPr>
          <w:rFonts w:ascii="Arial" w:hAnsi="Arial" w:cs="Arial"/>
          <w:sz w:val="20"/>
        </w:rPr>
        <w:t>convocatoria</w:t>
      </w:r>
      <w:r w:rsidRPr="004521C9">
        <w:rPr>
          <w:rFonts w:ascii="Arial" w:hAnsi="Arial" w:cs="Arial"/>
          <w:sz w:val="20"/>
        </w:rPr>
        <w:t>.</w:t>
      </w:r>
    </w:p>
    <w:p w:rsidR="00027ADD" w:rsidRPr="004521C9" w:rsidRDefault="00027ADD" w:rsidP="00027ADD">
      <w:pPr>
        <w:spacing w:after="120"/>
        <w:jc w:val="center"/>
        <w:rPr>
          <w:rFonts w:ascii="Arial" w:hAnsi="Arial" w:cs="Arial"/>
          <w:sz w:val="20"/>
        </w:rPr>
      </w:pPr>
      <w:r w:rsidRPr="004521C9">
        <w:rPr>
          <w:rFonts w:ascii="Arial" w:hAnsi="Arial" w:cs="Arial"/>
          <w:sz w:val="20"/>
        </w:rPr>
        <w:t>Incluyendo:</w:t>
      </w:r>
    </w:p>
    <w:p w:rsidR="00027ADD" w:rsidRPr="004521C9" w:rsidRDefault="00027ADD" w:rsidP="00027ADD">
      <w:pPr>
        <w:jc w:val="both"/>
        <w:rPr>
          <w:rFonts w:ascii="Arial" w:hAnsi="Arial" w:cs="Arial"/>
          <w:sz w:val="20"/>
        </w:rPr>
      </w:pPr>
      <w:r w:rsidRPr="004521C9">
        <w:rPr>
          <w:rFonts w:ascii="Arial" w:hAnsi="Arial" w:cs="Arial"/>
          <w:sz w:val="20"/>
        </w:rPr>
        <w:t>Equipo médico, Instrumental quirúrgico, accesorios, consumibles, mantenimiento preventivo y correctivo, capacitación técnica, capacitación académica, y asistencia técnica.</w:t>
      </w:r>
    </w:p>
    <w:p w:rsidR="00027ADD" w:rsidRPr="004521C9" w:rsidRDefault="00027ADD" w:rsidP="00027ADD">
      <w:pPr>
        <w:jc w:val="both"/>
        <w:rPr>
          <w:rFonts w:ascii="Arial" w:hAnsi="Arial" w:cs="Arial"/>
          <w:sz w:val="20"/>
        </w:rPr>
      </w:pPr>
    </w:p>
    <w:p w:rsidR="00027ADD" w:rsidRPr="004521C9" w:rsidRDefault="00027ADD" w:rsidP="00027ADD">
      <w:pPr>
        <w:jc w:val="both"/>
        <w:rPr>
          <w:rFonts w:ascii="Arial" w:hAnsi="Arial" w:cs="Arial"/>
          <w:sz w:val="20"/>
        </w:rPr>
      </w:pPr>
      <w:r w:rsidRPr="004521C9">
        <w:rPr>
          <w:rFonts w:ascii="Arial" w:hAnsi="Arial" w:cs="Arial"/>
          <w:sz w:val="20"/>
        </w:rPr>
        <w:t>De conformidad con lo siguiente:</w:t>
      </w:r>
    </w:p>
    <w:p w:rsidR="00B97BB0" w:rsidRPr="004521C9" w:rsidRDefault="00B97BB0" w:rsidP="00027ADD">
      <w:pPr>
        <w:jc w:val="both"/>
        <w:rPr>
          <w:rFonts w:ascii="Arial" w:hAnsi="Arial" w:cs="Arial"/>
          <w:sz w:val="20"/>
        </w:rPr>
      </w:pPr>
    </w:p>
    <w:p w:rsidR="00193945" w:rsidRPr="004521C9" w:rsidRDefault="00193945" w:rsidP="00027ADD">
      <w:pPr>
        <w:jc w:val="both"/>
        <w:rPr>
          <w:rFonts w:ascii="Arial" w:hAnsi="Arial" w:cs="Arial"/>
          <w:b/>
          <w:bCs/>
          <w:sz w:val="20"/>
        </w:rPr>
      </w:pPr>
    </w:p>
    <w:p w:rsidR="000F3726" w:rsidRPr="004521C9" w:rsidRDefault="00027ADD" w:rsidP="000F3726">
      <w:pPr>
        <w:pStyle w:val="Prrafodelista"/>
        <w:numPr>
          <w:ilvl w:val="0"/>
          <w:numId w:val="39"/>
        </w:numPr>
        <w:ind w:left="284" w:hanging="284"/>
        <w:jc w:val="both"/>
        <w:rPr>
          <w:rFonts w:ascii="Arial" w:hAnsi="Arial" w:cs="Arial"/>
          <w:b/>
          <w:bCs/>
          <w:sz w:val="20"/>
        </w:rPr>
      </w:pPr>
      <w:r w:rsidRPr="004521C9">
        <w:rPr>
          <w:rFonts w:ascii="Arial" w:hAnsi="Arial" w:cs="Arial"/>
          <w:b/>
          <w:bCs/>
          <w:sz w:val="20"/>
        </w:rPr>
        <w:t xml:space="preserve">INFORMACIÓN ESPECÍFICA DE LA </w:t>
      </w:r>
      <w:r w:rsidR="00B41C95" w:rsidRPr="004521C9">
        <w:rPr>
          <w:rFonts w:ascii="Arial" w:hAnsi="Arial" w:cs="Arial"/>
          <w:b/>
          <w:bCs/>
          <w:sz w:val="20"/>
        </w:rPr>
        <w:t>CONVOCATORIA</w:t>
      </w:r>
      <w:r w:rsidRPr="004521C9">
        <w:rPr>
          <w:rFonts w:ascii="Arial" w:hAnsi="Arial" w:cs="Arial"/>
          <w:b/>
          <w:bCs/>
          <w:sz w:val="20"/>
        </w:rPr>
        <w:t>.</w:t>
      </w:r>
    </w:p>
    <w:p w:rsidR="000F3726" w:rsidRPr="004521C9" w:rsidRDefault="000F3726" w:rsidP="000F3726">
      <w:pPr>
        <w:pStyle w:val="Prrafodelista"/>
        <w:ind w:left="1440"/>
        <w:jc w:val="both"/>
        <w:rPr>
          <w:rFonts w:ascii="Arial" w:hAnsi="Arial" w:cs="Arial"/>
          <w:b/>
          <w:bCs/>
          <w:sz w:val="20"/>
        </w:rPr>
      </w:pPr>
    </w:p>
    <w:p w:rsidR="00027ADD" w:rsidRPr="004521C9" w:rsidRDefault="00027ADD" w:rsidP="000F3726">
      <w:pPr>
        <w:pStyle w:val="Prrafodelista"/>
        <w:numPr>
          <w:ilvl w:val="1"/>
          <w:numId w:val="39"/>
        </w:numPr>
        <w:ind w:left="567" w:hanging="283"/>
        <w:jc w:val="both"/>
        <w:rPr>
          <w:rFonts w:ascii="Arial" w:hAnsi="Arial" w:cs="Arial"/>
          <w:b/>
          <w:bCs/>
          <w:sz w:val="20"/>
        </w:rPr>
      </w:pPr>
      <w:r w:rsidRPr="004521C9">
        <w:rPr>
          <w:rFonts w:ascii="Arial" w:hAnsi="Arial" w:cs="Arial"/>
          <w:b/>
          <w:color w:val="000000"/>
          <w:sz w:val="20"/>
        </w:rPr>
        <w:t>DESCRIPCIÓN DEL SERVICIO INTEGRAL A CONTRATAR:</w:t>
      </w:r>
    </w:p>
    <w:p w:rsidR="000F3726" w:rsidRPr="004521C9" w:rsidRDefault="000F3726" w:rsidP="000F3726">
      <w:pPr>
        <w:tabs>
          <w:tab w:val="left" w:pos="-284"/>
          <w:tab w:val="left" w:pos="360"/>
          <w:tab w:val="left" w:pos="9498"/>
        </w:tabs>
        <w:ind w:left="709" w:right="51"/>
        <w:jc w:val="both"/>
        <w:rPr>
          <w:rFonts w:ascii="Arial" w:hAnsi="Arial" w:cs="Arial"/>
          <w:b/>
          <w:bCs/>
          <w:sz w:val="20"/>
        </w:rPr>
      </w:pPr>
    </w:p>
    <w:p w:rsidR="002200CE" w:rsidRPr="004521C9" w:rsidRDefault="0096242B"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 xml:space="preserve">El Instituto </w:t>
      </w:r>
      <w:r w:rsidR="00027ADD" w:rsidRPr="004521C9">
        <w:rPr>
          <w:rFonts w:ascii="Arial" w:hAnsi="Arial" w:cs="Arial"/>
          <w:sz w:val="20"/>
        </w:rPr>
        <w:t xml:space="preserve">requiere del </w:t>
      </w:r>
      <w:r w:rsidRPr="004521C9">
        <w:rPr>
          <w:rFonts w:ascii="Arial" w:hAnsi="Arial" w:cs="Arial"/>
          <w:b/>
          <w:sz w:val="20"/>
        </w:rPr>
        <w:t>Servicio Mé</w:t>
      </w:r>
      <w:r w:rsidR="00027ADD" w:rsidRPr="004521C9">
        <w:rPr>
          <w:rFonts w:ascii="Arial" w:hAnsi="Arial" w:cs="Arial"/>
          <w:b/>
          <w:sz w:val="20"/>
        </w:rPr>
        <w:t xml:space="preserve">dico Integral de Cirugía </w:t>
      </w:r>
      <w:r w:rsidRPr="004521C9">
        <w:rPr>
          <w:rFonts w:ascii="Arial" w:hAnsi="Arial" w:cs="Arial"/>
          <w:b/>
          <w:sz w:val="20"/>
        </w:rPr>
        <w:t xml:space="preserve">de </w:t>
      </w:r>
      <w:r w:rsidR="00463BCD" w:rsidRPr="004521C9">
        <w:rPr>
          <w:rFonts w:ascii="Arial" w:hAnsi="Arial" w:cs="Arial"/>
          <w:b/>
          <w:sz w:val="20"/>
        </w:rPr>
        <w:t>Mínima</w:t>
      </w:r>
      <w:r w:rsidRPr="004521C9">
        <w:rPr>
          <w:rFonts w:ascii="Arial" w:hAnsi="Arial" w:cs="Arial"/>
          <w:b/>
          <w:sz w:val="20"/>
        </w:rPr>
        <w:t xml:space="preserve"> Invasión-Artroscopia,</w:t>
      </w:r>
      <w:r w:rsidR="00027ADD" w:rsidRPr="004521C9">
        <w:rPr>
          <w:rFonts w:ascii="Arial" w:hAnsi="Arial" w:cs="Arial"/>
          <w:sz w:val="20"/>
        </w:rPr>
        <w:t xml:space="preserve"> para sus derechohabientes, consistente en los procedimientos de Mínima Invasión de conformidad con las cantidades mínimas y máximas que se señalan en el </w:t>
      </w:r>
      <w:r w:rsidR="00027ADD" w:rsidRPr="004521C9">
        <w:rPr>
          <w:rFonts w:ascii="Arial" w:hAnsi="Arial" w:cs="Arial"/>
          <w:b/>
          <w:sz w:val="20"/>
        </w:rPr>
        <w:t xml:space="preserve">Anexo </w:t>
      </w:r>
      <w:r w:rsidR="00813402" w:rsidRPr="004521C9">
        <w:rPr>
          <w:rFonts w:ascii="Arial" w:hAnsi="Arial" w:cs="Arial"/>
          <w:b/>
          <w:sz w:val="20"/>
        </w:rPr>
        <w:t>T</w:t>
      </w:r>
      <w:r w:rsidR="00027ADD" w:rsidRPr="004521C9">
        <w:rPr>
          <w:rFonts w:ascii="Arial" w:hAnsi="Arial" w:cs="Arial"/>
          <w:b/>
          <w:sz w:val="20"/>
        </w:rPr>
        <w:t>1</w:t>
      </w:r>
      <w:r w:rsidR="00A930C0" w:rsidRPr="004521C9">
        <w:rPr>
          <w:rFonts w:ascii="Arial" w:hAnsi="Arial" w:cs="Arial"/>
          <w:b/>
          <w:sz w:val="20"/>
        </w:rPr>
        <w:t xml:space="preserve"> (T-uno)  </w:t>
      </w:r>
      <w:r w:rsidR="00A930C0" w:rsidRPr="004521C9">
        <w:rPr>
          <w:rFonts w:ascii="Arial" w:hAnsi="Arial" w:cs="Arial"/>
          <w:color w:val="000000"/>
          <w:sz w:val="20"/>
          <w:szCs w:val="22"/>
          <w:lang w:val="es-MX" w:eastAsia="es-MX"/>
        </w:rPr>
        <w:t>“</w:t>
      </w:r>
      <w:r w:rsidR="00A930C0" w:rsidRPr="004521C9">
        <w:rPr>
          <w:rFonts w:ascii="Arial" w:hAnsi="Arial" w:cs="Arial"/>
          <w:b/>
          <w:sz w:val="20"/>
        </w:rPr>
        <w:t>Requerimiento con cantidades Máximas - Mínimas, y Bienes de Consumo Complementarios”</w:t>
      </w:r>
      <w:r w:rsidR="00027ADD" w:rsidRPr="004521C9">
        <w:rPr>
          <w:rFonts w:ascii="Arial" w:hAnsi="Arial" w:cs="Arial"/>
          <w:b/>
          <w:sz w:val="20"/>
        </w:rPr>
        <w:t xml:space="preserve"> </w:t>
      </w:r>
      <w:r w:rsidR="00027ADD" w:rsidRPr="004521C9">
        <w:rPr>
          <w:rFonts w:ascii="Arial" w:hAnsi="Arial" w:cs="Arial"/>
          <w:sz w:val="20"/>
        </w:rPr>
        <w:t xml:space="preserve">de la presente Convocatoria. </w:t>
      </w:r>
    </w:p>
    <w:p w:rsidR="002200CE" w:rsidRPr="004521C9" w:rsidRDefault="002200CE" w:rsidP="00027ADD">
      <w:pPr>
        <w:tabs>
          <w:tab w:val="left" w:pos="-284"/>
          <w:tab w:val="left" w:pos="360"/>
          <w:tab w:val="left" w:pos="9498"/>
        </w:tabs>
        <w:ind w:right="51"/>
        <w:jc w:val="both"/>
        <w:rPr>
          <w:rFonts w:ascii="Arial" w:hAnsi="Arial" w:cs="Arial"/>
          <w:sz w:val="20"/>
        </w:rPr>
      </w:pPr>
    </w:p>
    <w:p w:rsidR="002200CE" w:rsidRPr="004521C9" w:rsidRDefault="002200CE" w:rsidP="000F3726">
      <w:pPr>
        <w:pStyle w:val="Prrafodelista"/>
        <w:numPr>
          <w:ilvl w:val="1"/>
          <w:numId w:val="39"/>
        </w:numPr>
        <w:ind w:left="567" w:hanging="283"/>
        <w:jc w:val="both"/>
        <w:rPr>
          <w:rFonts w:ascii="Arial" w:hAnsi="Arial" w:cs="Arial"/>
          <w:b/>
          <w:sz w:val="20"/>
        </w:rPr>
      </w:pPr>
      <w:r w:rsidRPr="004521C9">
        <w:rPr>
          <w:rFonts w:ascii="Arial" w:hAnsi="Arial" w:cs="Arial"/>
          <w:b/>
          <w:sz w:val="20"/>
        </w:rPr>
        <w:t xml:space="preserve">Vigencia de la contratación. </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 xml:space="preserve">La vigencia de la contratación será a partir de la Notificación del Fallo hasta el </w:t>
      </w:r>
      <w:r w:rsidRPr="00A80579">
        <w:rPr>
          <w:rFonts w:ascii="Arial" w:hAnsi="Arial" w:cs="Arial"/>
          <w:b/>
          <w:sz w:val="20"/>
        </w:rPr>
        <w:t xml:space="preserve">31 de </w:t>
      </w:r>
      <w:r w:rsidR="00A80579" w:rsidRPr="00A80579">
        <w:rPr>
          <w:rFonts w:ascii="Arial" w:hAnsi="Arial" w:cs="Arial"/>
          <w:b/>
          <w:sz w:val="20"/>
        </w:rPr>
        <w:t>Octubre</w:t>
      </w:r>
      <w:r w:rsidRPr="00A80579">
        <w:rPr>
          <w:rFonts w:ascii="Arial" w:hAnsi="Arial" w:cs="Arial"/>
          <w:b/>
          <w:sz w:val="20"/>
        </w:rPr>
        <w:t xml:space="preserve"> de 2022</w:t>
      </w:r>
      <w:r w:rsidRPr="004521C9">
        <w:rPr>
          <w:rFonts w:ascii="Arial" w:hAnsi="Arial" w:cs="Arial"/>
          <w:sz w:val="20"/>
        </w:rPr>
        <w:t>.</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pStyle w:val="Prrafodelista"/>
        <w:numPr>
          <w:ilvl w:val="1"/>
          <w:numId w:val="39"/>
        </w:numPr>
        <w:ind w:left="709" w:hanging="425"/>
        <w:jc w:val="both"/>
        <w:rPr>
          <w:rFonts w:ascii="Arial" w:hAnsi="Arial" w:cs="Arial"/>
          <w:b/>
          <w:sz w:val="20"/>
        </w:rPr>
      </w:pPr>
      <w:r w:rsidRPr="004521C9">
        <w:rPr>
          <w:rFonts w:ascii="Arial" w:hAnsi="Arial" w:cs="Arial"/>
          <w:b/>
          <w:sz w:val="20"/>
        </w:rPr>
        <w:t xml:space="preserve">Plazo de entrega del bien, arrendamiento o servicio, indicando en su caso, el calendario y programa de entregas que corresponda. </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Los primeros cinco días naturales a partir de la Notificación del Fallo, el proveedor entregará las torres de visualización de artroscopia y el equipo médico complementario.</w:t>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Por lo que una vez que se conozca al licitante adjudicado, éste deberá coordinar las acciones en la unidad médica para ofrecer el servicio en tiempo y forma.</w:t>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Los equipos médicos, instrumental y bienes de consumo deberán entregarse en la División de Ortopedia.</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pStyle w:val="Prrafodelista"/>
        <w:numPr>
          <w:ilvl w:val="1"/>
          <w:numId w:val="39"/>
        </w:numPr>
        <w:ind w:left="709" w:hanging="425"/>
        <w:jc w:val="both"/>
        <w:rPr>
          <w:rFonts w:ascii="Arial" w:hAnsi="Arial" w:cs="Arial"/>
          <w:b/>
          <w:sz w:val="20"/>
        </w:rPr>
      </w:pPr>
      <w:r w:rsidRPr="004521C9">
        <w:rPr>
          <w:rFonts w:ascii="Arial" w:hAnsi="Arial" w:cs="Arial"/>
          <w:b/>
          <w:sz w:val="20"/>
        </w:rPr>
        <w:t>Para los contratos que se deriven del presente evento, los responsables de su seguimiento son los siguientes:</w:t>
      </w:r>
    </w:p>
    <w:p w:rsidR="002200CE" w:rsidRPr="004521C9" w:rsidRDefault="002200CE" w:rsidP="002200CE">
      <w:pPr>
        <w:tabs>
          <w:tab w:val="left" w:pos="-284"/>
          <w:tab w:val="left" w:pos="360"/>
          <w:tab w:val="left" w:pos="9498"/>
        </w:tabs>
        <w:ind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b/>
          <w:sz w:val="20"/>
        </w:rPr>
      </w:pPr>
      <w:r w:rsidRPr="004521C9">
        <w:rPr>
          <w:rFonts w:ascii="Arial" w:hAnsi="Arial" w:cs="Arial"/>
          <w:b/>
          <w:sz w:val="20"/>
        </w:rPr>
        <w:t>Administrador del Contrato y Áreas Requirentes:</w:t>
      </w:r>
      <w:r w:rsidRPr="004521C9">
        <w:rPr>
          <w:rFonts w:ascii="Arial" w:hAnsi="Arial" w:cs="Arial"/>
          <w:b/>
          <w:sz w:val="20"/>
        </w:rPr>
        <w:tab/>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Dr. Miguel Angel Sanchez Duran.- Jefe de División de Traumatología.</w:t>
      </w:r>
    </w:p>
    <w:p w:rsidR="00162CD0" w:rsidRPr="004521C9" w:rsidRDefault="00162CD0"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b/>
          <w:sz w:val="20"/>
        </w:rPr>
      </w:pPr>
      <w:r w:rsidRPr="004521C9">
        <w:rPr>
          <w:rFonts w:ascii="Arial" w:hAnsi="Arial" w:cs="Arial"/>
          <w:b/>
          <w:sz w:val="20"/>
        </w:rPr>
        <w:lastRenderedPageBreak/>
        <w:t>Área Técnica:</w:t>
      </w:r>
      <w:r w:rsidRPr="004521C9">
        <w:rPr>
          <w:rFonts w:ascii="Arial" w:hAnsi="Arial" w:cs="Arial"/>
          <w:b/>
          <w:sz w:val="20"/>
        </w:rPr>
        <w:tab/>
      </w:r>
    </w:p>
    <w:p w:rsidR="002200CE" w:rsidRPr="004521C9" w:rsidRDefault="002200CE" w:rsidP="000F3726">
      <w:pPr>
        <w:tabs>
          <w:tab w:val="left" w:pos="-284"/>
          <w:tab w:val="left" w:pos="360"/>
          <w:tab w:val="left" w:pos="9498"/>
        </w:tabs>
        <w:ind w:left="709" w:right="51"/>
        <w:jc w:val="both"/>
        <w:rPr>
          <w:rFonts w:ascii="Arial" w:hAnsi="Arial" w:cs="Arial"/>
          <w:sz w:val="20"/>
        </w:rPr>
      </w:pPr>
    </w:p>
    <w:p w:rsidR="002200CE" w:rsidRPr="004521C9" w:rsidRDefault="002200CE" w:rsidP="000F3726">
      <w:pPr>
        <w:tabs>
          <w:tab w:val="left" w:pos="-284"/>
          <w:tab w:val="left" w:pos="360"/>
          <w:tab w:val="left" w:pos="9498"/>
        </w:tabs>
        <w:ind w:left="709" w:right="51"/>
        <w:jc w:val="both"/>
        <w:rPr>
          <w:rFonts w:ascii="Arial" w:hAnsi="Arial" w:cs="Arial"/>
          <w:sz w:val="20"/>
        </w:rPr>
      </w:pPr>
      <w:r w:rsidRPr="004521C9">
        <w:rPr>
          <w:rFonts w:ascii="Arial" w:hAnsi="Arial" w:cs="Arial"/>
          <w:sz w:val="20"/>
        </w:rPr>
        <w:t>Ing. Rosalba García González.- Titular de la División de Ingeniería Biomédica.</w:t>
      </w:r>
    </w:p>
    <w:p w:rsidR="00027ADD" w:rsidRPr="004521C9" w:rsidRDefault="00027ADD" w:rsidP="00027ADD">
      <w:pPr>
        <w:tabs>
          <w:tab w:val="left" w:pos="-284"/>
          <w:tab w:val="left" w:pos="360"/>
          <w:tab w:val="left" w:pos="9498"/>
        </w:tabs>
        <w:ind w:right="51"/>
        <w:jc w:val="both"/>
        <w:rPr>
          <w:rFonts w:ascii="Arial" w:hAnsi="Arial" w:cs="Arial"/>
          <w:sz w:val="20"/>
        </w:rPr>
      </w:pPr>
    </w:p>
    <w:p w:rsidR="002D7FFA" w:rsidRPr="004521C9" w:rsidRDefault="002D7FFA" w:rsidP="00325A49">
      <w:pPr>
        <w:pStyle w:val="Prrafodelista"/>
        <w:numPr>
          <w:ilvl w:val="0"/>
          <w:numId w:val="39"/>
        </w:numPr>
        <w:ind w:left="284" w:hanging="284"/>
        <w:jc w:val="both"/>
        <w:rPr>
          <w:rFonts w:ascii="Arial" w:hAnsi="Arial" w:cs="Arial"/>
          <w:b/>
          <w:sz w:val="20"/>
          <w:lang w:val="es-ES_tradnl"/>
        </w:rPr>
      </w:pPr>
      <w:r w:rsidRPr="004521C9">
        <w:rPr>
          <w:rFonts w:ascii="Arial" w:hAnsi="Arial" w:cs="Arial"/>
          <w:b/>
          <w:sz w:val="20"/>
          <w:lang w:val="es-ES_tradnl"/>
        </w:rPr>
        <w:t>DISPONIBILIDAD PRESUPUESTARIA:</w:t>
      </w:r>
    </w:p>
    <w:p w:rsidR="002D7FFA" w:rsidRPr="004521C9" w:rsidRDefault="002D7FFA" w:rsidP="002D7FFA">
      <w:pPr>
        <w:spacing w:line="192" w:lineRule="exact"/>
        <w:jc w:val="both"/>
        <w:rPr>
          <w:rFonts w:ascii="Arial" w:hAnsi="Arial" w:cs="Arial"/>
          <w:sz w:val="20"/>
          <w:lang w:val="es-ES_tradnl"/>
        </w:rPr>
      </w:pPr>
    </w:p>
    <w:p w:rsidR="002D7FFA" w:rsidRPr="004521C9" w:rsidRDefault="002D7FFA" w:rsidP="00325A49">
      <w:pPr>
        <w:ind w:left="284"/>
        <w:jc w:val="both"/>
        <w:rPr>
          <w:rFonts w:ascii="Arial" w:hAnsi="Arial" w:cs="Arial"/>
          <w:sz w:val="20"/>
          <w:lang w:val="es-ES_tradnl"/>
        </w:rPr>
      </w:pPr>
      <w:r w:rsidRPr="004521C9">
        <w:rPr>
          <w:rFonts w:ascii="Arial" w:hAnsi="Arial" w:cs="Arial"/>
          <w:sz w:val="20"/>
          <w:lang w:val="es-ES_tradnl"/>
        </w:rPr>
        <w:t xml:space="preserve">Para llevar a cabo el presente  procedimiento de contratación, el Instituto cuenta con </w:t>
      </w:r>
      <w:r w:rsidR="0087503C">
        <w:rPr>
          <w:rFonts w:ascii="Arial" w:hAnsi="Arial" w:cs="Arial"/>
          <w:sz w:val="20"/>
          <w:lang w:val="es-ES_tradnl"/>
        </w:rPr>
        <w:t xml:space="preserve">certificado de disponibilidad </w:t>
      </w:r>
      <w:r w:rsidRPr="004521C9">
        <w:rPr>
          <w:rFonts w:ascii="Arial" w:hAnsi="Arial" w:cs="Arial"/>
          <w:sz w:val="20"/>
          <w:lang w:val="es-ES_tradnl"/>
        </w:rPr>
        <w:t xml:space="preserve"> presupuesta</w:t>
      </w:r>
      <w:r w:rsidR="000F1E60" w:rsidRPr="004521C9">
        <w:rPr>
          <w:rFonts w:ascii="Arial" w:hAnsi="Arial" w:cs="Arial"/>
          <w:sz w:val="20"/>
          <w:lang w:val="es-ES_tradnl"/>
        </w:rPr>
        <w:t>l</w:t>
      </w:r>
      <w:r w:rsidR="00B44E58" w:rsidRPr="004521C9">
        <w:rPr>
          <w:rFonts w:ascii="Arial" w:hAnsi="Arial" w:cs="Arial"/>
          <w:sz w:val="20"/>
          <w:lang w:val="es-ES_tradnl"/>
        </w:rPr>
        <w:t xml:space="preserve"> número 00000026</w:t>
      </w:r>
      <w:r w:rsidR="00A25BDA" w:rsidRPr="004521C9">
        <w:rPr>
          <w:rFonts w:ascii="Arial" w:hAnsi="Arial" w:cs="Arial"/>
          <w:sz w:val="20"/>
          <w:lang w:val="es-ES_tradnl"/>
        </w:rPr>
        <w:t>49</w:t>
      </w:r>
      <w:r w:rsidR="00B44E58" w:rsidRPr="004521C9">
        <w:rPr>
          <w:rFonts w:ascii="Arial" w:hAnsi="Arial" w:cs="Arial"/>
          <w:sz w:val="20"/>
          <w:lang w:val="es-ES_tradnl"/>
        </w:rPr>
        <w:t>-2022,</w:t>
      </w:r>
      <w:r w:rsidR="000F1E60" w:rsidRPr="004521C9">
        <w:rPr>
          <w:rFonts w:ascii="Arial" w:hAnsi="Arial" w:cs="Arial"/>
          <w:sz w:val="20"/>
          <w:lang w:val="es-ES_tradnl"/>
        </w:rPr>
        <w:t xml:space="preserve"> de la cuenta 42060419.</w:t>
      </w:r>
    </w:p>
    <w:p w:rsidR="000F1E60" w:rsidRPr="004521C9" w:rsidRDefault="000F1E60" w:rsidP="002D7FFA">
      <w:pPr>
        <w:jc w:val="both"/>
        <w:rPr>
          <w:rFonts w:ascii="Arial" w:hAnsi="Arial" w:cs="Arial"/>
          <w:b/>
          <w:sz w:val="20"/>
          <w:lang w:val="es-ES_tradnl"/>
        </w:rPr>
      </w:pPr>
    </w:p>
    <w:p w:rsidR="00325A49" w:rsidRPr="004521C9" w:rsidRDefault="002D7FFA" w:rsidP="00325A49">
      <w:pPr>
        <w:pStyle w:val="Prrafodelista"/>
        <w:numPr>
          <w:ilvl w:val="0"/>
          <w:numId w:val="39"/>
        </w:numPr>
        <w:ind w:left="284" w:hanging="284"/>
        <w:jc w:val="both"/>
        <w:rPr>
          <w:rFonts w:ascii="Arial" w:hAnsi="Arial" w:cs="Arial"/>
          <w:b/>
          <w:sz w:val="20"/>
        </w:rPr>
      </w:pPr>
      <w:r w:rsidRPr="004521C9">
        <w:rPr>
          <w:rFonts w:ascii="Arial" w:hAnsi="Arial" w:cs="Arial"/>
          <w:b/>
          <w:sz w:val="20"/>
        </w:rPr>
        <w:t>DESCRIPCIÓN, UNIDAD Y CANTIDAD.</w:t>
      </w:r>
    </w:p>
    <w:p w:rsidR="00325A49" w:rsidRPr="004521C9" w:rsidRDefault="00325A49" w:rsidP="00325A49">
      <w:pPr>
        <w:pStyle w:val="Prrafodelista"/>
        <w:ind w:left="792"/>
        <w:jc w:val="both"/>
        <w:rPr>
          <w:rFonts w:ascii="Arial" w:hAnsi="Arial" w:cs="Arial"/>
          <w:b/>
          <w:sz w:val="20"/>
        </w:rPr>
      </w:pPr>
    </w:p>
    <w:p w:rsidR="00325A49" w:rsidRPr="004521C9" w:rsidRDefault="002D7FFA" w:rsidP="002D7FFA">
      <w:pPr>
        <w:pStyle w:val="Prrafodelista"/>
        <w:numPr>
          <w:ilvl w:val="1"/>
          <w:numId w:val="39"/>
        </w:numPr>
        <w:ind w:left="709" w:hanging="425"/>
        <w:jc w:val="both"/>
        <w:rPr>
          <w:rFonts w:ascii="Arial" w:hAnsi="Arial" w:cs="Arial"/>
          <w:b/>
          <w:sz w:val="20"/>
        </w:rPr>
      </w:pPr>
      <w:r w:rsidRPr="004521C9">
        <w:rPr>
          <w:rFonts w:ascii="Arial" w:hAnsi="Arial" w:cs="Arial"/>
          <w:sz w:val="20"/>
        </w:rPr>
        <w:t xml:space="preserve">La descripción amplia y detallada del servicio, así como la cantidad de pruebas a contratar, se contempla en </w:t>
      </w:r>
      <w:r w:rsidR="00813402" w:rsidRPr="004521C9">
        <w:rPr>
          <w:rFonts w:ascii="Arial" w:hAnsi="Arial" w:cs="Arial"/>
          <w:sz w:val="20"/>
        </w:rPr>
        <w:t>el</w:t>
      </w:r>
      <w:r w:rsidRPr="004521C9">
        <w:rPr>
          <w:rFonts w:ascii="Arial" w:hAnsi="Arial" w:cs="Arial"/>
          <w:sz w:val="20"/>
        </w:rPr>
        <w:t xml:space="preserve"> </w:t>
      </w:r>
      <w:r w:rsidR="00A930C0" w:rsidRPr="004521C9">
        <w:rPr>
          <w:rFonts w:ascii="Arial" w:hAnsi="Arial" w:cs="Arial"/>
          <w:b/>
          <w:sz w:val="20"/>
        </w:rPr>
        <w:t xml:space="preserve">Anexo T1 (T-uno)  </w:t>
      </w:r>
      <w:r w:rsidR="00A930C0" w:rsidRPr="004521C9">
        <w:rPr>
          <w:rFonts w:ascii="Arial" w:hAnsi="Arial" w:cs="Arial"/>
          <w:color w:val="000000"/>
          <w:sz w:val="20"/>
          <w:szCs w:val="22"/>
          <w:lang w:val="es-MX" w:eastAsia="es-MX"/>
        </w:rPr>
        <w:t>“</w:t>
      </w:r>
      <w:r w:rsidR="00A930C0" w:rsidRPr="004521C9">
        <w:rPr>
          <w:rFonts w:ascii="Arial" w:hAnsi="Arial" w:cs="Arial"/>
          <w:b/>
          <w:sz w:val="20"/>
        </w:rPr>
        <w:t>Requerimiento con cantidades Máximas - Mínimas, y Bienes de Consumo Complementarios”</w:t>
      </w:r>
      <w:r w:rsidRPr="004521C9">
        <w:rPr>
          <w:rFonts w:ascii="Arial" w:hAnsi="Arial" w:cs="Arial"/>
          <w:sz w:val="20"/>
        </w:rPr>
        <w:t xml:space="preserve">, </w:t>
      </w:r>
      <w:r w:rsidR="00813402" w:rsidRPr="004521C9">
        <w:rPr>
          <w:rFonts w:ascii="Arial" w:hAnsi="Arial" w:cs="Arial"/>
          <w:sz w:val="20"/>
        </w:rPr>
        <w:t>el</w:t>
      </w:r>
      <w:r w:rsidRPr="004521C9">
        <w:rPr>
          <w:rFonts w:ascii="Arial" w:hAnsi="Arial" w:cs="Arial"/>
          <w:sz w:val="20"/>
        </w:rPr>
        <w:t xml:space="preserve"> cual forma parte integrante de la presente convocatoria.  </w:t>
      </w:r>
    </w:p>
    <w:p w:rsidR="00325A49" w:rsidRPr="004521C9" w:rsidRDefault="00325A49" w:rsidP="00325A49">
      <w:pPr>
        <w:pStyle w:val="Prrafodelista"/>
        <w:ind w:left="709"/>
        <w:jc w:val="both"/>
        <w:rPr>
          <w:rFonts w:ascii="Arial" w:hAnsi="Arial" w:cs="Arial"/>
          <w:b/>
          <w:sz w:val="20"/>
        </w:rPr>
      </w:pPr>
    </w:p>
    <w:p w:rsidR="00325A49" w:rsidRPr="004521C9" w:rsidRDefault="002D7FFA" w:rsidP="00325A49">
      <w:pPr>
        <w:pStyle w:val="Prrafodelista"/>
        <w:numPr>
          <w:ilvl w:val="1"/>
          <w:numId w:val="39"/>
        </w:numPr>
        <w:ind w:left="709" w:hanging="425"/>
        <w:jc w:val="both"/>
        <w:rPr>
          <w:rFonts w:ascii="Arial" w:hAnsi="Arial" w:cs="Arial"/>
          <w:sz w:val="20"/>
        </w:rPr>
      </w:pPr>
      <w:r w:rsidRPr="004521C9">
        <w:rPr>
          <w:rFonts w:ascii="Arial" w:hAnsi="Arial" w:cs="Arial"/>
          <w:sz w:val="20"/>
        </w:rPr>
        <w:t>Los licitantes, para la presentación de sus proposiciones, deberán ajustarse estrictamente a los requisitos y especificaciones previstos en la presente convocatoria, describiendo en forma amplia y detallada el servicio que estén ofertando.</w:t>
      </w:r>
    </w:p>
    <w:p w:rsidR="00325A49" w:rsidRPr="004521C9" w:rsidRDefault="00325A49" w:rsidP="00325A49">
      <w:pPr>
        <w:pStyle w:val="Prrafodelista"/>
        <w:rPr>
          <w:rFonts w:ascii="Arial" w:hAnsi="Arial" w:cs="Arial"/>
          <w:sz w:val="20"/>
        </w:rPr>
      </w:pPr>
    </w:p>
    <w:p w:rsidR="002D7FFA" w:rsidRPr="004521C9" w:rsidRDefault="002D7FFA" w:rsidP="002D7FFA">
      <w:pPr>
        <w:pStyle w:val="Prrafodelista"/>
        <w:numPr>
          <w:ilvl w:val="1"/>
          <w:numId w:val="39"/>
        </w:numPr>
        <w:ind w:left="709" w:hanging="425"/>
        <w:jc w:val="both"/>
        <w:rPr>
          <w:rFonts w:ascii="Arial" w:hAnsi="Arial" w:cs="Arial"/>
          <w:sz w:val="20"/>
        </w:rPr>
      </w:pPr>
      <w:r w:rsidRPr="004521C9">
        <w:rPr>
          <w:rFonts w:ascii="Arial" w:hAnsi="Arial" w:cs="Arial"/>
          <w:sz w:val="20"/>
        </w:rPr>
        <w:t>Las condiciones contenidas señaladas  en la presente y en las proposiciones presentadas por los participantes no podrán ser negociadas, en términos del artículo 26 de la Ley.</w:t>
      </w:r>
    </w:p>
    <w:p w:rsidR="00E11CF1" w:rsidRPr="004521C9" w:rsidRDefault="00E11CF1" w:rsidP="002D7FFA">
      <w:pPr>
        <w:jc w:val="both"/>
        <w:rPr>
          <w:rFonts w:ascii="Arial" w:hAnsi="Arial" w:cs="Arial"/>
          <w:sz w:val="20"/>
        </w:rPr>
      </w:pPr>
    </w:p>
    <w:p w:rsidR="00325A49" w:rsidRPr="0055447E" w:rsidRDefault="002D7FFA" w:rsidP="002D7FFA">
      <w:pPr>
        <w:pStyle w:val="Prrafodelista"/>
        <w:numPr>
          <w:ilvl w:val="0"/>
          <w:numId w:val="39"/>
        </w:numPr>
        <w:ind w:left="284" w:hanging="284"/>
        <w:jc w:val="both"/>
        <w:rPr>
          <w:rFonts w:ascii="Arial" w:hAnsi="Arial" w:cs="Arial"/>
          <w:b/>
          <w:bCs/>
          <w:sz w:val="20"/>
          <w:lang w:val="es-ES_tradnl"/>
        </w:rPr>
      </w:pPr>
      <w:r w:rsidRPr="0055447E">
        <w:rPr>
          <w:rFonts w:ascii="Arial" w:hAnsi="Arial" w:cs="Arial"/>
          <w:b/>
          <w:bCs/>
          <w:sz w:val="20"/>
          <w:lang w:val="es-ES_tradnl"/>
        </w:rPr>
        <w:t>CALIDAD:</w:t>
      </w:r>
    </w:p>
    <w:p w:rsidR="00325A49" w:rsidRPr="0055447E" w:rsidRDefault="00325A49" w:rsidP="00325A49">
      <w:pPr>
        <w:pStyle w:val="Prrafodelista"/>
        <w:ind w:left="284"/>
        <w:jc w:val="both"/>
        <w:rPr>
          <w:rFonts w:ascii="Arial" w:hAnsi="Arial" w:cs="Arial"/>
          <w:b/>
          <w:bCs/>
          <w:sz w:val="20"/>
          <w:lang w:val="es-ES_tradnl"/>
        </w:rPr>
      </w:pPr>
    </w:p>
    <w:p w:rsidR="002D7FFA" w:rsidRPr="0055447E" w:rsidRDefault="002D7FFA" w:rsidP="00325A49">
      <w:pPr>
        <w:pStyle w:val="Prrafodelista"/>
        <w:numPr>
          <w:ilvl w:val="1"/>
          <w:numId w:val="39"/>
        </w:numPr>
        <w:ind w:left="709" w:hanging="425"/>
        <w:jc w:val="both"/>
        <w:rPr>
          <w:rFonts w:ascii="Arial" w:hAnsi="Arial" w:cs="Arial"/>
          <w:b/>
          <w:bCs/>
          <w:sz w:val="20"/>
          <w:lang w:val="es-ES_tradnl"/>
        </w:rPr>
      </w:pPr>
      <w:r w:rsidRPr="0055447E">
        <w:rPr>
          <w:rFonts w:ascii="Arial" w:hAnsi="Arial" w:cs="Arial"/>
          <w:bCs/>
          <w:sz w:val="20"/>
          <w:lang w:val="es-ES_tradnl"/>
        </w:rPr>
        <w:t xml:space="preserve">Los licitantes deberán apegarse a los requisitos y especificaciones contenidas en </w:t>
      </w:r>
      <w:r w:rsidR="007E09CB" w:rsidRPr="0055447E">
        <w:rPr>
          <w:rFonts w:ascii="Arial" w:hAnsi="Arial" w:cs="Arial"/>
          <w:bCs/>
          <w:sz w:val="20"/>
          <w:lang w:val="es-ES_tradnl"/>
        </w:rPr>
        <w:t>el</w:t>
      </w:r>
      <w:r w:rsidR="0055447E" w:rsidRPr="0055447E">
        <w:rPr>
          <w:rFonts w:ascii="Arial" w:hAnsi="Arial" w:cs="Arial"/>
          <w:bCs/>
          <w:sz w:val="20"/>
          <w:lang w:val="es-ES_tradnl"/>
        </w:rPr>
        <w:t xml:space="preserve"> </w:t>
      </w:r>
      <w:r w:rsidR="0055447E" w:rsidRPr="0055447E">
        <w:rPr>
          <w:rFonts w:ascii="Arial" w:hAnsi="Arial" w:cs="Arial"/>
          <w:b/>
          <w:bCs/>
          <w:sz w:val="20"/>
          <w:lang w:val="es-ES_tradnl"/>
        </w:rPr>
        <w:t>numeral 30</w:t>
      </w:r>
      <w:r w:rsidR="0055447E" w:rsidRPr="0055447E">
        <w:rPr>
          <w:rFonts w:ascii="Arial" w:hAnsi="Arial" w:cs="Arial"/>
          <w:bCs/>
          <w:sz w:val="20"/>
          <w:lang w:val="es-ES_tradnl"/>
        </w:rPr>
        <w:t xml:space="preserve"> de </w:t>
      </w:r>
      <w:r w:rsidR="00A930C0" w:rsidRPr="0055447E">
        <w:rPr>
          <w:rFonts w:ascii="Arial" w:hAnsi="Arial" w:cs="Arial"/>
          <w:b/>
          <w:bCs/>
          <w:sz w:val="20"/>
          <w:lang w:val="es-ES_tradnl"/>
        </w:rPr>
        <w:t xml:space="preserve">Los </w:t>
      </w:r>
      <w:r w:rsidRPr="0055447E">
        <w:rPr>
          <w:rFonts w:ascii="Arial" w:hAnsi="Arial" w:cs="Arial"/>
          <w:b/>
          <w:bCs/>
          <w:sz w:val="20"/>
          <w:lang w:val="es-ES_tradnl"/>
        </w:rPr>
        <w:t>Términos y Condiciones</w:t>
      </w:r>
      <w:r w:rsidR="005946A7" w:rsidRPr="0055447E">
        <w:rPr>
          <w:rFonts w:ascii="Arial" w:hAnsi="Arial" w:cs="Arial"/>
          <w:b/>
          <w:bCs/>
          <w:sz w:val="20"/>
          <w:lang w:val="es-ES_tradnl"/>
        </w:rPr>
        <w:t>.</w:t>
      </w:r>
    </w:p>
    <w:p w:rsidR="003845A4" w:rsidRPr="004521C9" w:rsidRDefault="003845A4" w:rsidP="002D7FFA">
      <w:pPr>
        <w:pStyle w:val="Sinespaciado"/>
        <w:jc w:val="both"/>
        <w:rPr>
          <w:rFonts w:ascii="Arial" w:eastAsia="Times New Roman" w:hAnsi="Arial" w:cs="Arial"/>
          <w:b/>
          <w:bCs/>
          <w:sz w:val="20"/>
          <w:szCs w:val="20"/>
          <w:lang w:val="es-ES_tradnl" w:eastAsia="ar-SA"/>
        </w:rPr>
      </w:pPr>
    </w:p>
    <w:p w:rsidR="00325A49" w:rsidRPr="004521C9" w:rsidRDefault="002D7FFA" w:rsidP="002D7FFA">
      <w:pPr>
        <w:pStyle w:val="Prrafodelista"/>
        <w:numPr>
          <w:ilvl w:val="0"/>
          <w:numId w:val="39"/>
        </w:numPr>
        <w:ind w:left="284" w:hanging="284"/>
        <w:jc w:val="both"/>
        <w:rPr>
          <w:rFonts w:ascii="Arial" w:hAnsi="Arial" w:cs="Arial"/>
          <w:b/>
          <w:sz w:val="20"/>
        </w:rPr>
      </w:pPr>
      <w:r w:rsidRPr="004521C9">
        <w:rPr>
          <w:rFonts w:ascii="Arial" w:hAnsi="Arial" w:cs="Arial"/>
          <w:b/>
          <w:sz w:val="20"/>
        </w:rPr>
        <w:t>MODALIDAD DE LA CONTRATACION:</w:t>
      </w:r>
    </w:p>
    <w:p w:rsidR="00325A49" w:rsidRPr="004521C9" w:rsidRDefault="00325A49" w:rsidP="00325A49">
      <w:pPr>
        <w:pStyle w:val="Prrafodelista"/>
        <w:ind w:left="284"/>
        <w:jc w:val="both"/>
        <w:rPr>
          <w:rFonts w:ascii="Arial" w:hAnsi="Arial" w:cs="Arial"/>
          <w:b/>
          <w:sz w:val="20"/>
        </w:rPr>
      </w:pPr>
    </w:p>
    <w:p w:rsidR="002D7FFA" w:rsidRPr="004521C9" w:rsidRDefault="002D7FFA" w:rsidP="00325A49">
      <w:pPr>
        <w:pStyle w:val="Prrafodelista"/>
        <w:numPr>
          <w:ilvl w:val="1"/>
          <w:numId w:val="39"/>
        </w:numPr>
        <w:jc w:val="both"/>
        <w:rPr>
          <w:rFonts w:ascii="Arial" w:hAnsi="Arial" w:cs="Arial"/>
          <w:b/>
          <w:sz w:val="20"/>
        </w:rPr>
      </w:pPr>
      <w:r w:rsidRPr="004521C9">
        <w:rPr>
          <w:rFonts w:ascii="Arial" w:hAnsi="Arial" w:cs="Arial"/>
          <w:sz w:val="20"/>
        </w:rPr>
        <w:t>El Instituto celebrará para la adquisición del servicio del presente procedimiento uno o más contratos abiertos, con fundamento en lo señalado en el Artículo 47 de la LAASSP.</w:t>
      </w:r>
    </w:p>
    <w:p w:rsidR="00325A49" w:rsidRPr="004521C9" w:rsidRDefault="00325A49" w:rsidP="002D7FFA">
      <w:pPr>
        <w:jc w:val="both"/>
        <w:rPr>
          <w:rFonts w:ascii="Arial" w:eastAsia="Calibri" w:hAnsi="Arial" w:cs="Arial"/>
          <w:sz w:val="20"/>
          <w:lang w:val="es-MX" w:eastAsia="en-US"/>
        </w:rPr>
      </w:pPr>
    </w:p>
    <w:p w:rsidR="00325A49" w:rsidRPr="004521C9" w:rsidRDefault="002D7FFA" w:rsidP="00325A49">
      <w:pPr>
        <w:pStyle w:val="Prrafodelista"/>
        <w:numPr>
          <w:ilvl w:val="0"/>
          <w:numId w:val="39"/>
        </w:numPr>
        <w:ind w:left="284" w:hanging="284"/>
        <w:jc w:val="both"/>
        <w:rPr>
          <w:rFonts w:ascii="Arial" w:hAnsi="Arial" w:cs="Arial"/>
          <w:b/>
          <w:sz w:val="20"/>
        </w:rPr>
      </w:pPr>
      <w:r w:rsidRPr="004521C9">
        <w:rPr>
          <w:rFonts w:ascii="Arial" w:hAnsi="Arial" w:cs="Arial"/>
          <w:b/>
          <w:sz w:val="20"/>
        </w:rPr>
        <w:t>TIPO DE ABASTECIMIENTO.</w:t>
      </w:r>
    </w:p>
    <w:p w:rsidR="00325A49" w:rsidRPr="004521C9" w:rsidRDefault="00325A49" w:rsidP="00325A49">
      <w:pPr>
        <w:pStyle w:val="Prrafodelista"/>
        <w:ind w:left="284"/>
        <w:jc w:val="both"/>
        <w:rPr>
          <w:rFonts w:ascii="Arial" w:hAnsi="Arial" w:cs="Arial"/>
          <w:b/>
          <w:sz w:val="20"/>
        </w:rPr>
      </w:pPr>
    </w:p>
    <w:p w:rsidR="00325A49" w:rsidRPr="004521C9" w:rsidRDefault="002D7FFA" w:rsidP="00325A49">
      <w:pPr>
        <w:pStyle w:val="Prrafodelista"/>
        <w:numPr>
          <w:ilvl w:val="1"/>
          <w:numId w:val="39"/>
        </w:numPr>
        <w:ind w:left="709" w:hanging="425"/>
        <w:jc w:val="both"/>
        <w:rPr>
          <w:rFonts w:ascii="Arial" w:hAnsi="Arial" w:cs="Arial"/>
          <w:b/>
          <w:sz w:val="20"/>
        </w:rPr>
      </w:pPr>
      <w:r w:rsidRPr="004521C9">
        <w:rPr>
          <w:rFonts w:ascii="Arial" w:hAnsi="Arial" w:cs="Arial"/>
          <w:sz w:val="20"/>
        </w:rPr>
        <w:t xml:space="preserve">Será una sola fuente de abastecimiento al 100%, por </w:t>
      </w:r>
      <w:r w:rsidR="00FF13AB" w:rsidRPr="004521C9">
        <w:rPr>
          <w:rFonts w:ascii="Arial" w:hAnsi="Arial" w:cs="Arial"/>
          <w:sz w:val="20"/>
        </w:rPr>
        <w:t xml:space="preserve">la </w:t>
      </w:r>
      <w:r w:rsidR="00472013" w:rsidRPr="004521C9">
        <w:rPr>
          <w:rFonts w:ascii="Arial" w:hAnsi="Arial" w:cs="Arial"/>
          <w:sz w:val="20"/>
        </w:rPr>
        <w:t xml:space="preserve">totalidad del servicio integral, descrita en el </w:t>
      </w:r>
      <w:r w:rsidR="00A930C0" w:rsidRPr="004521C9">
        <w:rPr>
          <w:rFonts w:ascii="Arial" w:hAnsi="Arial" w:cs="Arial"/>
          <w:b/>
          <w:sz w:val="20"/>
        </w:rPr>
        <w:t xml:space="preserve">Anexo T1 (T-uno)  </w:t>
      </w:r>
      <w:r w:rsidR="00A930C0" w:rsidRPr="004521C9">
        <w:rPr>
          <w:rFonts w:ascii="Arial" w:hAnsi="Arial" w:cs="Arial"/>
          <w:color w:val="000000"/>
          <w:sz w:val="20"/>
          <w:szCs w:val="22"/>
          <w:lang w:val="es-MX" w:eastAsia="es-MX"/>
        </w:rPr>
        <w:t>“</w:t>
      </w:r>
      <w:r w:rsidR="00A930C0" w:rsidRPr="004521C9">
        <w:rPr>
          <w:rFonts w:ascii="Arial" w:hAnsi="Arial" w:cs="Arial"/>
          <w:b/>
          <w:sz w:val="20"/>
        </w:rPr>
        <w:t>Requerimiento con cantidades Máximas - Mínimas, y Bienes de Consumo Complementarios”</w:t>
      </w:r>
      <w:r w:rsidR="00472013" w:rsidRPr="004521C9">
        <w:rPr>
          <w:rFonts w:ascii="Arial" w:hAnsi="Arial" w:cs="Arial"/>
          <w:sz w:val="20"/>
        </w:rPr>
        <w:t>.</w:t>
      </w:r>
    </w:p>
    <w:p w:rsidR="00325A49" w:rsidRPr="004521C9" w:rsidRDefault="00325A49" w:rsidP="00325A49">
      <w:pPr>
        <w:pStyle w:val="Prrafodelista"/>
        <w:ind w:left="792"/>
        <w:jc w:val="both"/>
        <w:rPr>
          <w:rFonts w:ascii="Arial" w:hAnsi="Arial" w:cs="Arial"/>
          <w:b/>
          <w:sz w:val="20"/>
        </w:rPr>
      </w:pPr>
    </w:p>
    <w:p w:rsidR="00496549" w:rsidRPr="004521C9" w:rsidRDefault="00496549" w:rsidP="00325A49">
      <w:pPr>
        <w:pStyle w:val="Prrafodelista"/>
        <w:numPr>
          <w:ilvl w:val="1"/>
          <w:numId w:val="39"/>
        </w:numPr>
        <w:ind w:left="709" w:hanging="425"/>
        <w:jc w:val="both"/>
        <w:rPr>
          <w:rFonts w:ascii="Arial" w:hAnsi="Arial" w:cs="Arial"/>
          <w:b/>
          <w:sz w:val="20"/>
        </w:rPr>
      </w:pPr>
      <w:r w:rsidRPr="004521C9">
        <w:rPr>
          <w:rFonts w:ascii="Arial" w:hAnsi="Arial" w:cs="Arial"/>
          <w:sz w:val="20"/>
        </w:rPr>
        <w:t>De conformidad con el Artículo 36 de la Ley de Adquisiciones, Arrendamientos y Servicios del Sector Público, así como su reglamento Art. 51, el criterio de evaluación del presente procedimiento es Binario.</w:t>
      </w:r>
    </w:p>
    <w:p w:rsidR="00325A49" w:rsidRPr="004521C9" w:rsidRDefault="00325A49" w:rsidP="002D7FFA">
      <w:pPr>
        <w:jc w:val="both"/>
        <w:rPr>
          <w:rFonts w:ascii="Arial" w:hAnsi="Arial" w:cs="Arial"/>
          <w:sz w:val="20"/>
        </w:rPr>
      </w:pPr>
    </w:p>
    <w:p w:rsidR="002D7FFA" w:rsidRPr="004521C9" w:rsidRDefault="002D7FFA" w:rsidP="00325A49">
      <w:pPr>
        <w:pStyle w:val="Prrafodelista"/>
        <w:numPr>
          <w:ilvl w:val="0"/>
          <w:numId w:val="39"/>
        </w:numPr>
        <w:ind w:left="284" w:hanging="284"/>
        <w:jc w:val="both"/>
        <w:rPr>
          <w:rFonts w:ascii="Arial" w:hAnsi="Arial" w:cs="Arial"/>
          <w:b/>
          <w:sz w:val="20"/>
        </w:rPr>
      </w:pPr>
      <w:r w:rsidRPr="004521C9">
        <w:rPr>
          <w:rFonts w:ascii="Arial" w:hAnsi="Arial" w:cs="Arial"/>
          <w:b/>
          <w:sz w:val="20"/>
        </w:rPr>
        <w:t>FECHA, HORA Y DOMICILIO DE LOS EVENTOS.</w:t>
      </w:r>
    </w:p>
    <w:p w:rsidR="002D7FFA" w:rsidRPr="004521C9" w:rsidRDefault="002D7FFA" w:rsidP="002D7FFA">
      <w:pPr>
        <w:jc w:val="both"/>
        <w:rPr>
          <w:rFonts w:ascii="Arial" w:hAnsi="Arial" w:cs="Arial"/>
          <w:b/>
          <w:sz w:val="20"/>
        </w:rPr>
      </w:pPr>
    </w:p>
    <w:tbl>
      <w:tblPr>
        <w:tblW w:w="9640" w:type="dxa"/>
        <w:jc w:val="center"/>
        <w:tblInd w:w="107" w:type="dxa"/>
        <w:tblLayout w:type="fixed"/>
        <w:tblLook w:val="0000" w:firstRow="0" w:lastRow="0" w:firstColumn="0" w:lastColumn="0" w:noHBand="0" w:noVBand="0"/>
      </w:tblPr>
      <w:tblGrid>
        <w:gridCol w:w="2269"/>
        <w:gridCol w:w="1701"/>
        <w:gridCol w:w="1418"/>
        <w:gridCol w:w="4252"/>
      </w:tblGrid>
      <w:tr w:rsidR="002D7FFA" w:rsidRPr="004521C9" w:rsidTr="001C49E8">
        <w:trPr>
          <w:tblHeader/>
          <w:jc w:val="center"/>
        </w:trPr>
        <w:tc>
          <w:tcPr>
            <w:tcW w:w="2269" w:type="dxa"/>
            <w:tcBorders>
              <w:top w:val="single" w:sz="4" w:space="0" w:color="000000"/>
              <w:left w:val="single" w:sz="4" w:space="0" w:color="000000"/>
              <w:bottom w:val="single" w:sz="4" w:space="0" w:color="000000"/>
            </w:tcBorders>
            <w:shd w:val="clear" w:color="auto" w:fill="F2F2F2"/>
          </w:tcPr>
          <w:p w:rsidR="002D7FFA" w:rsidRPr="004521C9" w:rsidRDefault="002D7FFA" w:rsidP="001C49E8">
            <w:pPr>
              <w:spacing w:line="192" w:lineRule="atLeast"/>
              <w:jc w:val="center"/>
              <w:rPr>
                <w:rFonts w:ascii="Arial" w:hAnsi="Arial" w:cs="Arial"/>
                <w:b/>
                <w:sz w:val="20"/>
                <w:lang w:val="es-MX"/>
              </w:rPr>
            </w:pPr>
            <w:r w:rsidRPr="004521C9">
              <w:rPr>
                <w:rFonts w:ascii="Arial" w:hAnsi="Arial" w:cs="Arial"/>
                <w:b/>
                <w:sz w:val="20"/>
                <w:lang w:val="es-MX"/>
              </w:rPr>
              <w:t>E V E N T O S</w:t>
            </w:r>
          </w:p>
        </w:tc>
        <w:tc>
          <w:tcPr>
            <w:tcW w:w="1701" w:type="dxa"/>
            <w:tcBorders>
              <w:top w:val="single" w:sz="4" w:space="0" w:color="000000"/>
              <w:left w:val="single" w:sz="4" w:space="0" w:color="000000"/>
              <w:bottom w:val="single" w:sz="4" w:space="0" w:color="000000"/>
            </w:tcBorders>
            <w:shd w:val="clear" w:color="auto" w:fill="F2F2F2"/>
          </w:tcPr>
          <w:p w:rsidR="002D7FFA" w:rsidRPr="004521C9" w:rsidRDefault="002D7FFA" w:rsidP="001C49E8">
            <w:pPr>
              <w:spacing w:line="192" w:lineRule="atLeast"/>
              <w:jc w:val="center"/>
              <w:rPr>
                <w:rFonts w:ascii="Arial" w:hAnsi="Arial" w:cs="Arial"/>
                <w:b/>
                <w:sz w:val="20"/>
                <w:lang w:val="es-MX"/>
              </w:rPr>
            </w:pPr>
            <w:r w:rsidRPr="004521C9">
              <w:rPr>
                <w:rFonts w:ascii="Arial" w:hAnsi="Arial" w:cs="Arial"/>
                <w:b/>
                <w:sz w:val="20"/>
                <w:lang w:val="es-MX"/>
              </w:rPr>
              <w:t>F E C H A</w:t>
            </w:r>
          </w:p>
        </w:tc>
        <w:tc>
          <w:tcPr>
            <w:tcW w:w="1418" w:type="dxa"/>
            <w:tcBorders>
              <w:top w:val="single" w:sz="4" w:space="0" w:color="000000"/>
              <w:left w:val="single" w:sz="4" w:space="0" w:color="000000"/>
              <w:bottom w:val="single" w:sz="4" w:space="0" w:color="000000"/>
            </w:tcBorders>
            <w:shd w:val="clear" w:color="auto" w:fill="F2F2F2"/>
          </w:tcPr>
          <w:p w:rsidR="002D7FFA" w:rsidRPr="004521C9" w:rsidRDefault="002D7FFA" w:rsidP="001C49E8">
            <w:pPr>
              <w:snapToGrid w:val="0"/>
              <w:spacing w:line="192" w:lineRule="atLeast"/>
              <w:jc w:val="center"/>
              <w:rPr>
                <w:rFonts w:ascii="Arial" w:hAnsi="Arial" w:cs="Arial"/>
                <w:b/>
                <w:sz w:val="20"/>
                <w:lang w:val="es-MX"/>
              </w:rPr>
            </w:pPr>
            <w:r w:rsidRPr="004521C9">
              <w:rPr>
                <w:rFonts w:ascii="Arial" w:hAnsi="Arial" w:cs="Arial"/>
                <w:b/>
                <w:sz w:val="20"/>
                <w:lang w:val="es-MX"/>
              </w:rPr>
              <w:t>H O R A</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Pr>
          <w:p w:rsidR="002D7FFA" w:rsidRPr="004521C9" w:rsidRDefault="002D7FFA" w:rsidP="001C49E8">
            <w:pPr>
              <w:snapToGrid w:val="0"/>
              <w:spacing w:line="192" w:lineRule="atLeast"/>
              <w:jc w:val="center"/>
              <w:rPr>
                <w:rFonts w:ascii="Arial" w:hAnsi="Arial" w:cs="Arial"/>
                <w:b/>
                <w:sz w:val="20"/>
                <w:lang w:val="es-MX"/>
              </w:rPr>
            </w:pPr>
            <w:r w:rsidRPr="004521C9">
              <w:rPr>
                <w:rFonts w:ascii="Arial" w:hAnsi="Arial" w:cs="Arial"/>
                <w:b/>
                <w:sz w:val="20"/>
                <w:lang w:val="es-MX"/>
              </w:rPr>
              <w:t>L U G A R</w:t>
            </w:r>
          </w:p>
        </w:tc>
      </w:tr>
      <w:tr w:rsidR="002D7FFA" w:rsidRPr="004521C9" w:rsidTr="001C49E8">
        <w:trPr>
          <w:jc w:val="center"/>
        </w:trPr>
        <w:tc>
          <w:tcPr>
            <w:tcW w:w="2269" w:type="dxa"/>
            <w:tcBorders>
              <w:top w:val="single" w:sz="4" w:space="0" w:color="000000"/>
              <w:left w:val="single" w:sz="4" w:space="0" w:color="000000"/>
              <w:bottom w:val="single" w:sz="4" w:space="0" w:color="000000"/>
            </w:tcBorders>
            <w:vAlign w:val="center"/>
          </w:tcPr>
          <w:p w:rsidR="002D7FFA" w:rsidRPr="004521C9" w:rsidRDefault="002D7FFA" w:rsidP="001C49E8">
            <w:pPr>
              <w:spacing w:line="192" w:lineRule="atLeast"/>
              <w:jc w:val="center"/>
              <w:rPr>
                <w:rFonts w:ascii="Arial" w:hAnsi="Arial" w:cs="Arial"/>
                <w:sz w:val="20"/>
                <w:lang w:val="es-MX"/>
              </w:rPr>
            </w:pPr>
            <w:r w:rsidRPr="004521C9">
              <w:rPr>
                <w:rFonts w:ascii="Arial" w:hAnsi="Arial" w:cs="Arial"/>
                <w:sz w:val="20"/>
                <w:lang w:val="es-MX"/>
              </w:rPr>
              <w:t>Junta de Aclaración a las Bases</w:t>
            </w:r>
          </w:p>
        </w:tc>
        <w:tc>
          <w:tcPr>
            <w:tcW w:w="1701" w:type="dxa"/>
            <w:tcBorders>
              <w:top w:val="single" w:sz="4" w:space="0" w:color="000000"/>
              <w:left w:val="single" w:sz="4" w:space="0" w:color="000000"/>
              <w:bottom w:val="single" w:sz="4" w:space="0" w:color="000000"/>
            </w:tcBorders>
            <w:vAlign w:val="center"/>
          </w:tcPr>
          <w:p w:rsidR="002D7FFA" w:rsidRPr="004521C9" w:rsidRDefault="00DC3F8D" w:rsidP="001C49E8">
            <w:pPr>
              <w:spacing w:line="192" w:lineRule="atLeast"/>
              <w:jc w:val="center"/>
              <w:rPr>
                <w:rFonts w:ascii="Arial" w:hAnsi="Arial" w:cs="Arial"/>
                <w:sz w:val="20"/>
                <w:lang w:val="es-MX"/>
              </w:rPr>
            </w:pPr>
            <w:r w:rsidRPr="004521C9">
              <w:rPr>
                <w:rFonts w:ascii="Arial" w:hAnsi="Arial" w:cs="Arial"/>
                <w:sz w:val="20"/>
                <w:lang w:val="es-MX"/>
              </w:rPr>
              <w:t>No Aplica</w:t>
            </w:r>
          </w:p>
        </w:tc>
        <w:tc>
          <w:tcPr>
            <w:tcW w:w="1418" w:type="dxa"/>
            <w:tcBorders>
              <w:top w:val="single" w:sz="4" w:space="0" w:color="000000"/>
              <w:left w:val="single" w:sz="4" w:space="0" w:color="000000"/>
              <w:bottom w:val="single" w:sz="4" w:space="0" w:color="000000"/>
            </w:tcBorders>
            <w:vAlign w:val="center"/>
          </w:tcPr>
          <w:p w:rsidR="002D7FFA" w:rsidRPr="004521C9" w:rsidRDefault="00892D7A" w:rsidP="001C49E8">
            <w:pPr>
              <w:snapToGrid w:val="0"/>
              <w:spacing w:line="192" w:lineRule="atLeast"/>
              <w:jc w:val="center"/>
              <w:rPr>
                <w:rFonts w:ascii="Arial" w:hAnsi="Arial" w:cs="Arial"/>
                <w:sz w:val="20"/>
                <w:lang w:val="es-MX"/>
              </w:rPr>
            </w:pPr>
            <w:r w:rsidRPr="004521C9">
              <w:rPr>
                <w:rFonts w:ascii="Arial" w:hAnsi="Arial" w:cs="Arial"/>
                <w:sz w:val="20"/>
                <w:lang w:val="es-MX"/>
              </w:rPr>
              <w:t>No Apli</w:t>
            </w:r>
            <w:r w:rsidR="00DC3F8D" w:rsidRPr="004521C9">
              <w:rPr>
                <w:rFonts w:ascii="Arial" w:hAnsi="Arial" w:cs="Arial"/>
                <w:sz w:val="20"/>
                <w:lang w:val="es-MX"/>
              </w:rPr>
              <w:t>ca</w:t>
            </w:r>
          </w:p>
        </w:tc>
        <w:tc>
          <w:tcPr>
            <w:tcW w:w="4252" w:type="dxa"/>
            <w:vMerge w:val="restart"/>
            <w:tcBorders>
              <w:top w:val="single" w:sz="4" w:space="0" w:color="000000"/>
              <w:left w:val="single" w:sz="4" w:space="0" w:color="000000"/>
              <w:right w:val="single" w:sz="4" w:space="0" w:color="000000"/>
            </w:tcBorders>
            <w:vAlign w:val="center"/>
          </w:tcPr>
          <w:p w:rsidR="003B3D61" w:rsidRPr="00E80656" w:rsidRDefault="003B3D61" w:rsidP="003B3D61">
            <w:pPr>
              <w:pStyle w:val="Encabezado"/>
              <w:ind w:right="49"/>
              <w:jc w:val="both"/>
              <w:rPr>
                <w:rFonts w:ascii="Montserrat" w:hAnsi="Montserrat" w:cs="Arial"/>
              </w:rPr>
            </w:pPr>
            <w:r w:rsidRPr="00E80656">
              <w:rPr>
                <w:rFonts w:ascii="Montserrat" w:hAnsi="Montserrat" w:cs="Arial"/>
                <w:lang w:val="es-MX"/>
              </w:rPr>
              <w:t>Los</w:t>
            </w:r>
            <w:r w:rsidRPr="00E80656">
              <w:rPr>
                <w:rFonts w:ascii="Montserrat" w:hAnsi="Montserrat" w:cs="Arial"/>
              </w:rPr>
              <w:t xml:space="preserve"> actos se realizarán de conformidad con lo establecido en el artículo 26 Bis, fracción II de la LAASSP, a través del Sistema Electrónico de</w:t>
            </w:r>
            <w:r>
              <w:rPr>
                <w:rFonts w:ascii="Montserrat" w:hAnsi="Montserrat" w:cs="Arial"/>
              </w:rPr>
              <w:t xml:space="preserve"> Información Pública Gubernamental denominado </w:t>
            </w:r>
            <w:r w:rsidRPr="00E80656">
              <w:rPr>
                <w:rFonts w:ascii="Montserrat" w:hAnsi="Montserrat" w:cs="Arial"/>
              </w:rPr>
              <w:t>CompraNet.</w:t>
            </w:r>
          </w:p>
          <w:p w:rsidR="00892D7A" w:rsidRPr="004521C9" w:rsidRDefault="007322B5" w:rsidP="00162CD0">
            <w:pPr>
              <w:pStyle w:val="Textocomentario"/>
              <w:jc w:val="center"/>
              <w:rPr>
                <w:rFonts w:ascii="Arial" w:hAnsi="Arial" w:cs="Arial"/>
                <w:lang w:val="es-MX"/>
              </w:rPr>
            </w:pPr>
            <w:r>
              <w:rPr>
                <w:rFonts w:ascii="Arial" w:hAnsi="Arial" w:cs="Arial"/>
                <w:lang w:val="es-MX"/>
              </w:rPr>
              <w:t>IA</w:t>
            </w:r>
            <w:r w:rsidR="003B3D61">
              <w:rPr>
                <w:rFonts w:ascii="Arial" w:hAnsi="Arial" w:cs="Arial"/>
                <w:lang w:val="es-MX"/>
              </w:rPr>
              <w:t>-050GYR091-E</w:t>
            </w:r>
            <w:r w:rsidR="00162CD0">
              <w:rPr>
                <w:rFonts w:ascii="Arial" w:hAnsi="Arial" w:cs="Arial"/>
                <w:lang w:val="es-MX"/>
              </w:rPr>
              <w:t>112</w:t>
            </w:r>
            <w:r w:rsidR="003B3D61">
              <w:rPr>
                <w:rFonts w:ascii="Arial" w:hAnsi="Arial" w:cs="Arial"/>
                <w:lang w:val="es-MX"/>
              </w:rPr>
              <w:t>-2022</w:t>
            </w:r>
          </w:p>
        </w:tc>
      </w:tr>
      <w:tr w:rsidR="002D7FFA" w:rsidRPr="004521C9" w:rsidTr="001C49E8">
        <w:trPr>
          <w:trHeight w:val="690"/>
          <w:jc w:val="center"/>
        </w:trPr>
        <w:tc>
          <w:tcPr>
            <w:tcW w:w="2269" w:type="dxa"/>
            <w:tcBorders>
              <w:top w:val="single" w:sz="4" w:space="0" w:color="000000"/>
              <w:left w:val="single" w:sz="4" w:space="0" w:color="000000"/>
            </w:tcBorders>
            <w:vAlign w:val="center"/>
          </w:tcPr>
          <w:p w:rsidR="002D7FFA" w:rsidRPr="004521C9" w:rsidRDefault="002D7FFA" w:rsidP="001C49E8">
            <w:pPr>
              <w:spacing w:line="192" w:lineRule="atLeast"/>
              <w:jc w:val="center"/>
              <w:rPr>
                <w:rFonts w:ascii="Arial" w:hAnsi="Arial" w:cs="Arial"/>
                <w:sz w:val="20"/>
                <w:lang w:val="es-MX"/>
              </w:rPr>
            </w:pPr>
            <w:r w:rsidRPr="004521C9">
              <w:rPr>
                <w:rFonts w:ascii="Arial" w:hAnsi="Arial" w:cs="Arial"/>
                <w:sz w:val="20"/>
                <w:lang w:val="es-MX"/>
              </w:rPr>
              <w:t>Acto de Presentación y Apertura de Proposiciones</w:t>
            </w:r>
          </w:p>
        </w:tc>
        <w:tc>
          <w:tcPr>
            <w:tcW w:w="1701" w:type="dxa"/>
            <w:tcBorders>
              <w:top w:val="single" w:sz="4" w:space="0" w:color="000000"/>
              <w:left w:val="single" w:sz="4" w:space="0" w:color="000000"/>
            </w:tcBorders>
            <w:vAlign w:val="center"/>
          </w:tcPr>
          <w:p w:rsidR="002D7FFA" w:rsidRPr="004521C9" w:rsidRDefault="00162CD0" w:rsidP="003B3D61">
            <w:pPr>
              <w:spacing w:line="192" w:lineRule="atLeast"/>
              <w:jc w:val="center"/>
              <w:rPr>
                <w:rFonts w:ascii="Arial" w:hAnsi="Arial" w:cs="Arial"/>
                <w:sz w:val="20"/>
                <w:lang w:val="es-MX"/>
              </w:rPr>
            </w:pPr>
            <w:r>
              <w:rPr>
                <w:rFonts w:ascii="Arial" w:hAnsi="Arial" w:cs="Arial"/>
                <w:sz w:val="20"/>
                <w:lang w:val="es-MX"/>
              </w:rPr>
              <w:t>30</w:t>
            </w:r>
            <w:r w:rsidR="00442F9C" w:rsidRPr="004521C9">
              <w:rPr>
                <w:rFonts w:ascii="Arial" w:hAnsi="Arial" w:cs="Arial"/>
                <w:sz w:val="20"/>
                <w:lang w:val="es-MX"/>
              </w:rPr>
              <w:t>-</w:t>
            </w:r>
            <w:r w:rsidR="000F1E60" w:rsidRPr="004521C9">
              <w:rPr>
                <w:rFonts w:ascii="Arial" w:hAnsi="Arial" w:cs="Arial"/>
                <w:sz w:val="20"/>
                <w:lang w:val="es-MX"/>
              </w:rPr>
              <w:t>0</w:t>
            </w:r>
            <w:r w:rsidR="003B3D61">
              <w:rPr>
                <w:rFonts w:ascii="Arial" w:hAnsi="Arial" w:cs="Arial"/>
                <w:sz w:val="20"/>
                <w:lang w:val="es-MX"/>
              </w:rPr>
              <w:t>8</w:t>
            </w:r>
            <w:r w:rsidR="00442F9C" w:rsidRPr="004521C9">
              <w:rPr>
                <w:rFonts w:ascii="Arial" w:hAnsi="Arial" w:cs="Arial"/>
                <w:sz w:val="20"/>
                <w:lang w:val="es-MX"/>
              </w:rPr>
              <w:t>-202</w:t>
            </w:r>
            <w:r w:rsidR="000F1E60" w:rsidRPr="004521C9">
              <w:rPr>
                <w:rFonts w:ascii="Arial" w:hAnsi="Arial" w:cs="Arial"/>
                <w:sz w:val="20"/>
                <w:lang w:val="es-MX"/>
              </w:rPr>
              <w:t>2</w:t>
            </w:r>
          </w:p>
        </w:tc>
        <w:tc>
          <w:tcPr>
            <w:tcW w:w="1418" w:type="dxa"/>
            <w:tcBorders>
              <w:top w:val="single" w:sz="4" w:space="0" w:color="000000"/>
              <w:left w:val="single" w:sz="4" w:space="0" w:color="000000"/>
            </w:tcBorders>
            <w:vAlign w:val="center"/>
          </w:tcPr>
          <w:p w:rsidR="002D7FFA" w:rsidRPr="004521C9" w:rsidRDefault="00442F9C" w:rsidP="00E609B1">
            <w:pPr>
              <w:snapToGrid w:val="0"/>
              <w:spacing w:line="192" w:lineRule="atLeast"/>
              <w:jc w:val="center"/>
              <w:rPr>
                <w:rFonts w:ascii="Arial" w:hAnsi="Arial" w:cs="Arial"/>
                <w:sz w:val="20"/>
                <w:lang w:val="es-MX"/>
              </w:rPr>
            </w:pPr>
            <w:r w:rsidRPr="004521C9">
              <w:rPr>
                <w:rFonts w:ascii="Arial" w:hAnsi="Arial" w:cs="Arial"/>
                <w:sz w:val="20"/>
                <w:lang w:val="es-MX"/>
              </w:rPr>
              <w:t>1</w:t>
            </w:r>
            <w:r w:rsidR="00E609B1" w:rsidRPr="004521C9">
              <w:rPr>
                <w:rFonts w:ascii="Arial" w:hAnsi="Arial" w:cs="Arial"/>
                <w:sz w:val="20"/>
                <w:lang w:val="es-MX"/>
              </w:rPr>
              <w:t>0</w:t>
            </w:r>
            <w:r w:rsidRPr="004521C9">
              <w:rPr>
                <w:rFonts w:ascii="Arial" w:hAnsi="Arial" w:cs="Arial"/>
                <w:sz w:val="20"/>
                <w:lang w:val="es-MX"/>
              </w:rPr>
              <w:t>:00 a.m.</w:t>
            </w:r>
          </w:p>
        </w:tc>
        <w:tc>
          <w:tcPr>
            <w:tcW w:w="4252" w:type="dxa"/>
            <w:vMerge/>
            <w:tcBorders>
              <w:left w:val="single" w:sz="4" w:space="0" w:color="000000"/>
              <w:right w:val="single" w:sz="4" w:space="0" w:color="000000"/>
            </w:tcBorders>
            <w:vAlign w:val="center"/>
          </w:tcPr>
          <w:p w:rsidR="002D7FFA" w:rsidRPr="004521C9" w:rsidRDefault="002D7FFA" w:rsidP="001C49E8">
            <w:pPr>
              <w:snapToGrid w:val="0"/>
              <w:spacing w:line="192" w:lineRule="atLeast"/>
              <w:jc w:val="center"/>
              <w:rPr>
                <w:rFonts w:ascii="Arial" w:hAnsi="Arial" w:cs="Arial"/>
                <w:sz w:val="20"/>
                <w:lang w:val="es-MX"/>
              </w:rPr>
            </w:pPr>
          </w:p>
        </w:tc>
      </w:tr>
      <w:tr w:rsidR="002D7FFA" w:rsidRPr="004521C9"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4521C9" w:rsidRDefault="002D7FFA" w:rsidP="001C49E8">
            <w:pPr>
              <w:spacing w:line="192" w:lineRule="atLeast"/>
              <w:jc w:val="center"/>
              <w:rPr>
                <w:rFonts w:ascii="Arial" w:hAnsi="Arial" w:cs="Arial"/>
                <w:sz w:val="20"/>
                <w:lang w:val="es-MX"/>
              </w:rPr>
            </w:pPr>
            <w:r w:rsidRPr="004521C9">
              <w:rPr>
                <w:rFonts w:ascii="Arial" w:hAnsi="Arial" w:cs="Arial"/>
                <w:sz w:val="20"/>
                <w:lang w:val="es-MX"/>
              </w:rPr>
              <w:t>Fallo</w:t>
            </w:r>
          </w:p>
        </w:tc>
        <w:tc>
          <w:tcPr>
            <w:tcW w:w="1701" w:type="dxa"/>
            <w:tcBorders>
              <w:top w:val="single" w:sz="4" w:space="0" w:color="000000"/>
              <w:left w:val="single" w:sz="4" w:space="0" w:color="000000"/>
              <w:bottom w:val="single" w:sz="4" w:space="0" w:color="000000"/>
            </w:tcBorders>
            <w:vAlign w:val="center"/>
          </w:tcPr>
          <w:p w:rsidR="002D7FFA" w:rsidRPr="004521C9" w:rsidRDefault="00162CD0" w:rsidP="007322B5">
            <w:pPr>
              <w:spacing w:line="192" w:lineRule="atLeast"/>
              <w:jc w:val="center"/>
              <w:rPr>
                <w:rFonts w:ascii="Arial" w:hAnsi="Arial" w:cs="Arial"/>
                <w:sz w:val="20"/>
                <w:lang w:val="es-MX"/>
              </w:rPr>
            </w:pPr>
            <w:r>
              <w:rPr>
                <w:rFonts w:ascii="Arial" w:hAnsi="Arial" w:cs="Arial"/>
                <w:sz w:val="20"/>
                <w:lang w:val="es-MX"/>
              </w:rPr>
              <w:t>31</w:t>
            </w:r>
            <w:r w:rsidR="00442F9C" w:rsidRPr="004521C9">
              <w:rPr>
                <w:rFonts w:ascii="Arial" w:hAnsi="Arial" w:cs="Arial"/>
                <w:sz w:val="20"/>
                <w:lang w:val="es-MX"/>
              </w:rPr>
              <w:t>-</w:t>
            </w:r>
            <w:r w:rsidR="000F1E60" w:rsidRPr="004521C9">
              <w:rPr>
                <w:rFonts w:ascii="Arial" w:hAnsi="Arial" w:cs="Arial"/>
                <w:sz w:val="20"/>
                <w:lang w:val="es-MX"/>
              </w:rPr>
              <w:t>0</w:t>
            </w:r>
            <w:r w:rsidR="003B3D61">
              <w:rPr>
                <w:rFonts w:ascii="Arial" w:hAnsi="Arial" w:cs="Arial"/>
                <w:sz w:val="20"/>
                <w:lang w:val="es-MX"/>
              </w:rPr>
              <w:t>8</w:t>
            </w:r>
            <w:r w:rsidR="00442F9C" w:rsidRPr="004521C9">
              <w:rPr>
                <w:rFonts w:ascii="Arial" w:hAnsi="Arial" w:cs="Arial"/>
                <w:sz w:val="20"/>
                <w:lang w:val="es-MX"/>
              </w:rPr>
              <w:t>-202</w:t>
            </w:r>
            <w:r w:rsidR="000F1E60" w:rsidRPr="004521C9">
              <w:rPr>
                <w:rFonts w:ascii="Arial" w:hAnsi="Arial" w:cs="Arial"/>
                <w:sz w:val="20"/>
                <w:lang w:val="es-MX"/>
              </w:rPr>
              <w:t>2</w:t>
            </w:r>
          </w:p>
        </w:tc>
        <w:tc>
          <w:tcPr>
            <w:tcW w:w="1418" w:type="dxa"/>
            <w:tcBorders>
              <w:top w:val="single" w:sz="4" w:space="0" w:color="000000"/>
              <w:left w:val="single" w:sz="4" w:space="0" w:color="000000"/>
              <w:bottom w:val="single" w:sz="4" w:space="0" w:color="000000"/>
            </w:tcBorders>
            <w:vAlign w:val="center"/>
          </w:tcPr>
          <w:p w:rsidR="002D7FFA" w:rsidRPr="004521C9" w:rsidRDefault="003845A4" w:rsidP="00162CD0">
            <w:pPr>
              <w:snapToGrid w:val="0"/>
              <w:spacing w:line="192" w:lineRule="atLeast"/>
              <w:jc w:val="center"/>
              <w:rPr>
                <w:rFonts w:ascii="Arial" w:hAnsi="Arial" w:cs="Arial"/>
                <w:sz w:val="20"/>
                <w:lang w:val="es-MX"/>
              </w:rPr>
            </w:pPr>
            <w:r w:rsidRPr="004521C9">
              <w:rPr>
                <w:rFonts w:ascii="Arial" w:hAnsi="Arial" w:cs="Arial"/>
                <w:sz w:val="20"/>
                <w:lang w:val="es-MX"/>
              </w:rPr>
              <w:t>1</w:t>
            </w:r>
            <w:r w:rsidR="00162CD0">
              <w:rPr>
                <w:rFonts w:ascii="Arial" w:hAnsi="Arial" w:cs="Arial"/>
                <w:sz w:val="20"/>
                <w:lang w:val="es-MX"/>
              </w:rPr>
              <w:t>1</w:t>
            </w:r>
            <w:r w:rsidR="00442F9C" w:rsidRPr="004521C9">
              <w:rPr>
                <w:rFonts w:ascii="Arial" w:hAnsi="Arial" w:cs="Arial"/>
                <w:sz w:val="20"/>
                <w:lang w:val="es-MX"/>
              </w:rPr>
              <w:t>:00</w:t>
            </w:r>
            <w:r w:rsidR="00031B4B" w:rsidRPr="004521C9">
              <w:rPr>
                <w:rFonts w:ascii="Arial" w:hAnsi="Arial" w:cs="Arial"/>
                <w:sz w:val="20"/>
                <w:lang w:val="es-MX"/>
              </w:rPr>
              <w:t xml:space="preserve"> HRS</w:t>
            </w:r>
          </w:p>
        </w:tc>
        <w:tc>
          <w:tcPr>
            <w:tcW w:w="4252" w:type="dxa"/>
            <w:vMerge/>
            <w:tcBorders>
              <w:left w:val="single" w:sz="4" w:space="0" w:color="000000"/>
              <w:bottom w:val="single" w:sz="4" w:space="0" w:color="000000"/>
              <w:right w:val="single" w:sz="4" w:space="0" w:color="000000"/>
            </w:tcBorders>
          </w:tcPr>
          <w:p w:rsidR="002D7FFA" w:rsidRPr="004521C9" w:rsidRDefault="002D7FFA" w:rsidP="001C49E8">
            <w:pPr>
              <w:snapToGrid w:val="0"/>
              <w:spacing w:line="192" w:lineRule="atLeast"/>
              <w:jc w:val="center"/>
              <w:rPr>
                <w:rFonts w:ascii="Arial" w:hAnsi="Arial" w:cs="Arial"/>
                <w:sz w:val="20"/>
                <w:lang w:val="es-MX"/>
              </w:rPr>
            </w:pPr>
          </w:p>
        </w:tc>
      </w:tr>
      <w:tr w:rsidR="002D7FFA" w:rsidRPr="004521C9"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4521C9" w:rsidRDefault="002D7FFA" w:rsidP="001C49E8">
            <w:pPr>
              <w:spacing w:line="192" w:lineRule="atLeast"/>
              <w:jc w:val="center"/>
              <w:rPr>
                <w:rFonts w:ascii="Arial" w:hAnsi="Arial" w:cs="Arial"/>
                <w:sz w:val="20"/>
                <w:lang w:val="es-MX"/>
              </w:rPr>
            </w:pPr>
            <w:r w:rsidRPr="004521C9">
              <w:rPr>
                <w:rFonts w:ascii="Arial" w:hAnsi="Arial" w:cs="Arial"/>
                <w:sz w:val="20"/>
                <w:lang w:val="es-MX"/>
              </w:rPr>
              <w:t>Firma de Contratos</w:t>
            </w:r>
          </w:p>
        </w:tc>
        <w:tc>
          <w:tcPr>
            <w:tcW w:w="1701" w:type="dxa"/>
            <w:tcBorders>
              <w:top w:val="single" w:sz="4" w:space="0" w:color="000000"/>
              <w:left w:val="single" w:sz="4" w:space="0" w:color="000000"/>
              <w:bottom w:val="single" w:sz="4" w:space="0" w:color="000000"/>
            </w:tcBorders>
            <w:vAlign w:val="center"/>
          </w:tcPr>
          <w:p w:rsidR="002D7FFA" w:rsidRPr="004521C9" w:rsidRDefault="002D7FFA" w:rsidP="001C49E8">
            <w:pPr>
              <w:spacing w:line="192" w:lineRule="atLeast"/>
              <w:jc w:val="center"/>
              <w:rPr>
                <w:rFonts w:ascii="Arial" w:hAnsi="Arial" w:cs="Arial"/>
                <w:sz w:val="20"/>
                <w:lang w:val="es-MX"/>
              </w:rPr>
            </w:pPr>
          </w:p>
        </w:tc>
        <w:tc>
          <w:tcPr>
            <w:tcW w:w="1418" w:type="dxa"/>
            <w:tcBorders>
              <w:top w:val="single" w:sz="4" w:space="0" w:color="000000"/>
              <w:left w:val="single" w:sz="4" w:space="0" w:color="000000"/>
              <w:bottom w:val="single" w:sz="4" w:space="0" w:color="000000"/>
            </w:tcBorders>
            <w:vAlign w:val="center"/>
          </w:tcPr>
          <w:p w:rsidR="002D7FFA" w:rsidRPr="004521C9" w:rsidRDefault="002D7FFA" w:rsidP="00A8506F">
            <w:pPr>
              <w:snapToGrid w:val="0"/>
              <w:spacing w:line="192" w:lineRule="atLeast"/>
              <w:jc w:val="center"/>
              <w:rPr>
                <w:rFonts w:ascii="Arial" w:hAnsi="Arial" w:cs="Arial"/>
                <w:sz w:val="20"/>
                <w:lang w:val="es-MX"/>
              </w:rPr>
            </w:pPr>
          </w:p>
        </w:tc>
        <w:tc>
          <w:tcPr>
            <w:tcW w:w="4252" w:type="dxa"/>
            <w:tcBorders>
              <w:left w:val="single" w:sz="4" w:space="0" w:color="000000"/>
              <w:bottom w:val="single" w:sz="4" w:space="0" w:color="000000"/>
              <w:right w:val="single" w:sz="4" w:space="0" w:color="000000"/>
            </w:tcBorders>
          </w:tcPr>
          <w:p w:rsidR="002D7FFA" w:rsidRPr="004521C9" w:rsidRDefault="002D7FFA" w:rsidP="001C49E8">
            <w:pPr>
              <w:snapToGrid w:val="0"/>
              <w:spacing w:line="192" w:lineRule="atLeast"/>
              <w:jc w:val="center"/>
              <w:rPr>
                <w:rFonts w:ascii="Arial" w:hAnsi="Arial" w:cs="Arial"/>
                <w:sz w:val="20"/>
                <w:lang w:val="es-MX"/>
              </w:rPr>
            </w:pPr>
            <w:r w:rsidRPr="004521C9">
              <w:rPr>
                <w:rFonts w:ascii="Arial" w:hAnsi="Arial" w:cs="Arial"/>
                <w:sz w:val="20"/>
                <w:lang w:val="es-MX"/>
              </w:rPr>
              <w:t>Departamento de Abastecimiento</w:t>
            </w:r>
          </w:p>
        </w:tc>
      </w:tr>
      <w:tr w:rsidR="002D7FFA" w:rsidRPr="004521C9"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4521C9" w:rsidRDefault="002D7FFA" w:rsidP="00D4583C">
            <w:pPr>
              <w:tabs>
                <w:tab w:val="left" w:pos="-284"/>
                <w:tab w:val="left" w:pos="9498"/>
              </w:tabs>
              <w:ind w:right="51"/>
              <w:jc w:val="center"/>
              <w:rPr>
                <w:rFonts w:ascii="Arial" w:hAnsi="Arial" w:cs="Arial"/>
                <w:sz w:val="20"/>
                <w:lang w:val="es-MX"/>
              </w:rPr>
            </w:pPr>
            <w:r w:rsidRPr="004521C9">
              <w:rPr>
                <w:rFonts w:ascii="Arial" w:hAnsi="Arial" w:cs="Arial"/>
                <w:sz w:val="20"/>
                <w:lang w:val="es-MX"/>
              </w:rPr>
              <w:t xml:space="preserve">Tipo de </w:t>
            </w:r>
            <w:r w:rsidR="00D4583C" w:rsidRPr="004521C9">
              <w:rPr>
                <w:rFonts w:ascii="Arial" w:hAnsi="Arial" w:cs="Arial"/>
                <w:sz w:val="20"/>
                <w:lang w:val="es-MX"/>
              </w:rPr>
              <w:t>Adjudicación</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2D7FFA" w:rsidRPr="004521C9" w:rsidRDefault="003B3D61" w:rsidP="009C0607">
            <w:pPr>
              <w:tabs>
                <w:tab w:val="left" w:pos="-284"/>
                <w:tab w:val="left" w:pos="9498"/>
              </w:tabs>
              <w:ind w:right="51"/>
              <w:jc w:val="both"/>
              <w:rPr>
                <w:rFonts w:ascii="Arial" w:hAnsi="Arial" w:cs="Arial"/>
                <w:sz w:val="20"/>
                <w:lang w:val="es-MX"/>
              </w:rPr>
            </w:pPr>
            <w:r>
              <w:rPr>
                <w:rFonts w:ascii="Arial" w:hAnsi="Arial" w:cs="Arial"/>
                <w:sz w:val="20"/>
                <w:lang w:val="es-MX"/>
              </w:rPr>
              <w:t>Electrónica</w:t>
            </w:r>
            <w:r w:rsidR="009C0607">
              <w:rPr>
                <w:rFonts w:ascii="Arial" w:hAnsi="Arial" w:cs="Arial"/>
                <w:sz w:val="20"/>
                <w:lang w:val="es-MX"/>
              </w:rPr>
              <w:t xml:space="preserve"> </w:t>
            </w:r>
            <w:r w:rsidR="002D7FFA" w:rsidRPr="004521C9">
              <w:rPr>
                <w:rFonts w:ascii="Arial" w:hAnsi="Arial" w:cs="Arial"/>
                <w:sz w:val="20"/>
                <w:lang w:val="es-MX"/>
              </w:rPr>
              <w:t>(artículo 26 Bis fracción I</w:t>
            </w:r>
            <w:r>
              <w:rPr>
                <w:rFonts w:ascii="Arial" w:hAnsi="Arial" w:cs="Arial"/>
                <w:sz w:val="20"/>
                <w:lang w:val="es-MX"/>
              </w:rPr>
              <w:t>I</w:t>
            </w:r>
            <w:r w:rsidR="002D7FFA" w:rsidRPr="004521C9">
              <w:rPr>
                <w:rFonts w:ascii="Arial" w:hAnsi="Arial" w:cs="Arial"/>
                <w:sz w:val="20"/>
                <w:lang w:val="es-MX"/>
              </w:rPr>
              <w:t xml:space="preserve"> de la Ley de Adquisiciones, Arrendamientos y Servicios del Sector Público)</w:t>
            </w:r>
            <w:r w:rsidR="00FF13AB" w:rsidRPr="004521C9">
              <w:rPr>
                <w:rFonts w:ascii="Arial" w:hAnsi="Arial" w:cs="Arial"/>
                <w:sz w:val="20"/>
                <w:lang w:val="es-MX"/>
              </w:rPr>
              <w:t xml:space="preserve"> </w:t>
            </w:r>
          </w:p>
        </w:tc>
      </w:tr>
      <w:tr w:rsidR="002D7FFA" w:rsidRPr="004521C9" w:rsidTr="001C49E8">
        <w:trPr>
          <w:trHeight w:val="126"/>
          <w:jc w:val="center"/>
        </w:trPr>
        <w:tc>
          <w:tcPr>
            <w:tcW w:w="2269" w:type="dxa"/>
            <w:tcBorders>
              <w:top w:val="single" w:sz="4" w:space="0" w:color="000000"/>
              <w:left w:val="single" w:sz="4" w:space="0" w:color="000000"/>
              <w:bottom w:val="single" w:sz="4" w:space="0" w:color="000000"/>
            </w:tcBorders>
            <w:vAlign w:val="center"/>
          </w:tcPr>
          <w:p w:rsidR="002D7FFA" w:rsidRPr="004521C9" w:rsidRDefault="002D7FFA" w:rsidP="001C49E8">
            <w:pPr>
              <w:tabs>
                <w:tab w:val="left" w:pos="-284"/>
                <w:tab w:val="left" w:pos="9498"/>
              </w:tabs>
              <w:ind w:right="51"/>
              <w:jc w:val="center"/>
              <w:rPr>
                <w:rFonts w:ascii="Arial" w:hAnsi="Arial" w:cs="Arial"/>
                <w:sz w:val="20"/>
                <w:lang w:val="es-MX"/>
              </w:rPr>
            </w:pPr>
            <w:r w:rsidRPr="004521C9">
              <w:rPr>
                <w:rFonts w:ascii="Arial" w:hAnsi="Arial" w:cs="Arial"/>
                <w:sz w:val="20"/>
                <w:lang w:val="es-MX"/>
              </w:rPr>
              <w:t xml:space="preserve">Forma de </w:t>
            </w:r>
            <w:r w:rsidRPr="004521C9">
              <w:rPr>
                <w:rFonts w:ascii="Arial" w:hAnsi="Arial" w:cs="Arial"/>
                <w:sz w:val="20"/>
                <w:lang w:val="es-MX"/>
              </w:rPr>
              <w:lastRenderedPageBreak/>
              <w:t>Presentación de las Proposiciones</w:t>
            </w:r>
          </w:p>
        </w:tc>
        <w:tc>
          <w:tcPr>
            <w:tcW w:w="7371" w:type="dxa"/>
            <w:gridSpan w:val="3"/>
            <w:tcBorders>
              <w:top w:val="single" w:sz="4" w:space="0" w:color="000000"/>
              <w:left w:val="single" w:sz="4" w:space="0" w:color="000000"/>
              <w:bottom w:val="single" w:sz="4" w:space="0" w:color="000000"/>
              <w:right w:val="single" w:sz="4" w:space="0" w:color="000000"/>
            </w:tcBorders>
          </w:tcPr>
          <w:p w:rsidR="002D7FFA" w:rsidRPr="004521C9" w:rsidRDefault="003B3D61" w:rsidP="009C0607">
            <w:pPr>
              <w:snapToGrid w:val="0"/>
              <w:jc w:val="both"/>
              <w:rPr>
                <w:rFonts w:ascii="Arial" w:hAnsi="Arial" w:cs="Arial"/>
                <w:sz w:val="20"/>
                <w:lang w:val="es-MX"/>
              </w:rPr>
            </w:pPr>
            <w:r>
              <w:rPr>
                <w:rFonts w:ascii="Arial" w:hAnsi="Arial" w:cs="Arial"/>
                <w:sz w:val="20"/>
                <w:lang w:val="es-MX"/>
              </w:rPr>
              <w:lastRenderedPageBreak/>
              <w:t>Electrónica</w:t>
            </w:r>
            <w:r w:rsidR="00472013" w:rsidRPr="004521C9">
              <w:rPr>
                <w:rFonts w:ascii="Arial" w:hAnsi="Arial" w:cs="Arial"/>
                <w:sz w:val="20"/>
                <w:lang w:val="es-MX"/>
              </w:rPr>
              <w:t xml:space="preserve"> </w:t>
            </w:r>
            <w:r w:rsidR="002D7FFA" w:rsidRPr="004521C9">
              <w:rPr>
                <w:rFonts w:ascii="Arial" w:hAnsi="Arial" w:cs="Arial"/>
                <w:sz w:val="20"/>
                <w:lang w:val="es-MX"/>
              </w:rPr>
              <w:t xml:space="preserve">(artículo 26 Bis fracción </w:t>
            </w:r>
            <w:r w:rsidR="00472013" w:rsidRPr="004521C9">
              <w:rPr>
                <w:rFonts w:ascii="Arial" w:hAnsi="Arial" w:cs="Arial"/>
                <w:sz w:val="20"/>
                <w:lang w:val="es-MX"/>
              </w:rPr>
              <w:t>I</w:t>
            </w:r>
            <w:r>
              <w:rPr>
                <w:rFonts w:ascii="Arial" w:hAnsi="Arial" w:cs="Arial"/>
                <w:sz w:val="20"/>
                <w:lang w:val="es-MX"/>
              </w:rPr>
              <w:t>I</w:t>
            </w:r>
            <w:r w:rsidR="002D7FFA" w:rsidRPr="004521C9">
              <w:rPr>
                <w:rFonts w:ascii="Arial" w:hAnsi="Arial" w:cs="Arial"/>
                <w:sz w:val="20"/>
                <w:lang w:val="es-MX"/>
              </w:rPr>
              <w:t xml:space="preserve"> de la Ley de Adquisiciones, </w:t>
            </w:r>
            <w:r w:rsidR="002D7FFA" w:rsidRPr="004521C9">
              <w:rPr>
                <w:rFonts w:ascii="Arial" w:hAnsi="Arial" w:cs="Arial"/>
                <w:sz w:val="20"/>
                <w:lang w:val="es-MX"/>
              </w:rPr>
              <w:lastRenderedPageBreak/>
              <w:t>Arrendamientos y Servicios del Sector Público), para la presente invitación no se recibirán propuestas enviadas a través de servicio postal o de mensajería.</w:t>
            </w:r>
          </w:p>
        </w:tc>
      </w:tr>
    </w:tbl>
    <w:p w:rsidR="002D7FFA" w:rsidRPr="004521C9" w:rsidRDefault="002D7FFA" w:rsidP="002D7FFA">
      <w:pPr>
        <w:jc w:val="both"/>
        <w:rPr>
          <w:rFonts w:ascii="Arial" w:hAnsi="Arial" w:cs="Arial"/>
          <w:b/>
          <w:bCs/>
          <w:sz w:val="20"/>
        </w:rPr>
      </w:pPr>
    </w:p>
    <w:p w:rsidR="00027ADD" w:rsidRPr="004521C9" w:rsidRDefault="00027ADD" w:rsidP="00496549">
      <w:pPr>
        <w:rPr>
          <w:rFonts w:ascii="Arial" w:hAnsi="Arial" w:cs="Arial"/>
          <w:b/>
          <w:sz w:val="20"/>
        </w:rPr>
      </w:pPr>
    </w:p>
    <w:p w:rsidR="00472013" w:rsidRPr="004521C9" w:rsidRDefault="00027ADD" w:rsidP="00325A49">
      <w:pPr>
        <w:pStyle w:val="Prrafodelista"/>
        <w:numPr>
          <w:ilvl w:val="1"/>
          <w:numId w:val="39"/>
        </w:numPr>
        <w:ind w:left="709" w:hanging="425"/>
        <w:jc w:val="both"/>
        <w:rPr>
          <w:rFonts w:ascii="Arial" w:hAnsi="Arial" w:cs="Arial"/>
          <w:sz w:val="20"/>
        </w:rPr>
      </w:pPr>
      <w:r w:rsidRPr="004521C9">
        <w:rPr>
          <w:rFonts w:ascii="Arial" w:hAnsi="Arial" w:cs="Arial"/>
          <w:bCs/>
          <w:iCs/>
          <w:sz w:val="20"/>
        </w:rPr>
        <w:t xml:space="preserve">Como parte del servicio, el licitante adjudicado deberá proporcionar los equipos médicos con sus accesorios, instrumental quirúrgico y los bienes de consumo necesarios y suficientes, para la debida prestación del mismo, </w:t>
      </w:r>
      <w:r w:rsidRPr="004521C9">
        <w:rPr>
          <w:rFonts w:ascii="Arial" w:hAnsi="Arial" w:cs="Arial"/>
          <w:b/>
          <w:bCs/>
          <w:iCs/>
          <w:sz w:val="20"/>
        </w:rPr>
        <w:t xml:space="preserve">contenidos en </w:t>
      </w:r>
      <w:r w:rsidRPr="004521C9">
        <w:rPr>
          <w:rFonts w:ascii="Arial" w:hAnsi="Arial" w:cs="Arial"/>
          <w:b/>
          <w:sz w:val="20"/>
        </w:rPr>
        <w:t>los</w:t>
      </w:r>
      <w:r w:rsidRPr="004521C9">
        <w:rPr>
          <w:rFonts w:ascii="Arial" w:hAnsi="Arial" w:cs="Arial"/>
          <w:sz w:val="20"/>
        </w:rPr>
        <w:t xml:space="preserve"> </w:t>
      </w:r>
      <w:r w:rsidRPr="004521C9">
        <w:rPr>
          <w:rFonts w:ascii="Arial" w:hAnsi="Arial" w:cs="Arial"/>
          <w:b/>
          <w:sz w:val="20"/>
        </w:rPr>
        <w:t>Anexos T2.1 (T dos-uno)</w:t>
      </w:r>
      <w:r w:rsidR="00A930C0" w:rsidRPr="004521C9">
        <w:rPr>
          <w:rFonts w:ascii="Arial" w:hAnsi="Arial" w:cs="Arial"/>
          <w:b/>
          <w:sz w:val="20"/>
        </w:rPr>
        <w:t xml:space="preserve"> Descripción De Las Especificaciones Técnicas Del Equipo Médico Para La Cirugía Y Procedimientos De Mínima Invasión</w:t>
      </w:r>
      <w:r w:rsidRPr="004521C9">
        <w:rPr>
          <w:rFonts w:ascii="Arial" w:hAnsi="Arial" w:cs="Arial"/>
          <w:b/>
          <w:sz w:val="20"/>
        </w:rPr>
        <w:t>, T2.2 (T dos-dos)</w:t>
      </w:r>
      <w:r w:rsidR="00A930C0" w:rsidRPr="004521C9">
        <w:rPr>
          <w:rFonts w:ascii="Arial" w:hAnsi="Arial" w:cs="Arial"/>
          <w:b/>
          <w:sz w:val="20"/>
        </w:rPr>
        <w:t xml:space="preserve"> Catálogo de Instrumental por procedimiento para cada Paquete  del Servicio Médico Integral de Procedimientos de Mínima Invasión.</w:t>
      </w:r>
      <w:r w:rsidRPr="004521C9">
        <w:rPr>
          <w:rFonts w:ascii="Arial" w:hAnsi="Arial" w:cs="Arial"/>
          <w:b/>
          <w:sz w:val="20"/>
        </w:rPr>
        <w:t>,</w:t>
      </w:r>
      <w:r w:rsidRPr="004521C9">
        <w:rPr>
          <w:rFonts w:ascii="Arial" w:hAnsi="Arial" w:cs="Arial"/>
          <w:sz w:val="20"/>
        </w:rPr>
        <w:t xml:space="preserve"> así mismo, la capacitación a</w:t>
      </w:r>
      <w:r w:rsidR="00472013" w:rsidRPr="004521C9">
        <w:rPr>
          <w:rFonts w:ascii="Arial" w:hAnsi="Arial" w:cs="Arial"/>
          <w:sz w:val="20"/>
        </w:rPr>
        <w:t xml:space="preserve">l personal para el uso y manejo </w:t>
      </w:r>
      <w:r w:rsidR="00FF13AB" w:rsidRPr="004521C9">
        <w:rPr>
          <w:rFonts w:ascii="Arial" w:hAnsi="Arial" w:cs="Arial"/>
          <w:sz w:val="20"/>
        </w:rPr>
        <w:t>de los equipos</w:t>
      </w:r>
      <w:r w:rsidR="00472013" w:rsidRPr="004521C9">
        <w:rPr>
          <w:rFonts w:ascii="Arial" w:hAnsi="Arial" w:cs="Arial"/>
          <w:sz w:val="20"/>
        </w:rPr>
        <w:t>.</w:t>
      </w:r>
    </w:p>
    <w:p w:rsidR="00027ADD" w:rsidRPr="004521C9" w:rsidRDefault="00472013" w:rsidP="00027ADD">
      <w:pPr>
        <w:jc w:val="both"/>
        <w:rPr>
          <w:rFonts w:ascii="Arial" w:hAnsi="Arial" w:cs="Arial"/>
          <w:sz w:val="20"/>
        </w:rPr>
      </w:pPr>
      <w:r w:rsidRPr="004521C9">
        <w:rPr>
          <w:rFonts w:ascii="Arial" w:hAnsi="Arial" w:cs="Arial"/>
          <w:sz w:val="20"/>
        </w:rPr>
        <w:t xml:space="preserve"> </w:t>
      </w:r>
    </w:p>
    <w:p w:rsidR="00027ADD" w:rsidRPr="004521C9" w:rsidRDefault="00027ADD" w:rsidP="00325A49">
      <w:pPr>
        <w:pStyle w:val="Prrafodelista"/>
        <w:numPr>
          <w:ilvl w:val="1"/>
          <w:numId w:val="39"/>
        </w:numPr>
        <w:ind w:left="709" w:hanging="425"/>
        <w:jc w:val="both"/>
        <w:rPr>
          <w:rFonts w:ascii="Arial" w:hAnsi="Arial" w:cs="Arial"/>
          <w:sz w:val="20"/>
        </w:rPr>
      </w:pPr>
      <w:r w:rsidRPr="004521C9">
        <w:rPr>
          <w:rFonts w:ascii="Arial" w:hAnsi="Arial" w:cs="Arial"/>
          <w:sz w:val="20"/>
        </w:rPr>
        <w:t xml:space="preserve">Los  participantes, para la presentación de sus proposiciones, deberán ajustarse estrictamente a los requisitos y especificaciones previstos en esta convocatoria, describiendo en forma amplia y detallada los bienes que estén ofertando, conforme a la ficha técnica y </w:t>
      </w:r>
      <w:r w:rsidRPr="004521C9">
        <w:rPr>
          <w:rFonts w:ascii="Arial" w:hAnsi="Arial" w:cs="Arial"/>
          <w:b/>
          <w:sz w:val="20"/>
        </w:rPr>
        <w:t xml:space="preserve">Anexo número </w:t>
      </w:r>
      <w:r w:rsidR="00DC3F8D" w:rsidRPr="004521C9">
        <w:rPr>
          <w:rFonts w:ascii="Arial" w:hAnsi="Arial" w:cs="Arial"/>
          <w:b/>
          <w:sz w:val="20"/>
        </w:rPr>
        <w:t>T1</w:t>
      </w:r>
      <w:r w:rsidRPr="004521C9">
        <w:rPr>
          <w:rFonts w:ascii="Arial" w:hAnsi="Arial" w:cs="Arial"/>
          <w:b/>
          <w:sz w:val="20"/>
        </w:rPr>
        <w:t xml:space="preserve"> (</w:t>
      </w:r>
      <w:r w:rsidR="00DC3F8D" w:rsidRPr="004521C9">
        <w:rPr>
          <w:rFonts w:ascii="Arial" w:hAnsi="Arial" w:cs="Arial"/>
          <w:b/>
          <w:sz w:val="20"/>
        </w:rPr>
        <w:t>T-uno</w:t>
      </w:r>
      <w:r w:rsidRPr="004521C9">
        <w:rPr>
          <w:rFonts w:ascii="Arial" w:hAnsi="Arial" w:cs="Arial"/>
          <w:b/>
          <w:sz w:val="20"/>
        </w:rPr>
        <w:t>)</w:t>
      </w:r>
      <w:r w:rsidR="00E235A9" w:rsidRPr="004521C9">
        <w:rPr>
          <w:rFonts w:ascii="Arial" w:hAnsi="Arial" w:cs="Arial"/>
          <w:b/>
          <w:sz w:val="20"/>
        </w:rPr>
        <w:t xml:space="preserve">  “Requerimiento Con Cantidades Máximas - Mínimas, Y Bienes De Consumo Complementarios”</w:t>
      </w:r>
      <w:r w:rsidRPr="004521C9">
        <w:rPr>
          <w:rFonts w:ascii="Arial" w:hAnsi="Arial" w:cs="Arial"/>
          <w:sz w:val="20"/>
        </w:rPr>
        <w:t>.</w:t>
      </w:r>
    </w:p>
    <w:p w:rsidR="00027ADD" w:rsidRPr="004521C9" w:rsidRDefault="00027ADD" w:rsidP="00027ADD">
      <w:pPr>
        <w:jc w:val="both"/>
        <w:rPr>
          <w:rFonts w:ascii="Arial" w:hAnsi="Arial" w:cs="Arial"/>
          <w:sz w:val="20"/>
        </w:rPr>
      </w:pPr>
    </w:p>
    <w:p w:rsidR="00027ADD" w:rsidRPr="004521C9" w:rsidRDefault="00027ADD" w:rsidP="00325A49">
      <w:pPr>
        <w:pStyle w:val="Prrafodelista"/>
        <w:numPr>
          <w:ilvl w:val="1"/>
          <w:numId w:val="39"/>
        </w:numPr>
        <w:ind w:left="709" w:hanging="425"/>
        <w:jc w:val="both"/>
        <w:rPr>
          <w:rFonts w:ascii="Arial" w:hAnsi="Arial" w:cs="Arial"/>
          <w:sz w:val="20"/>
        </w:rPr>
      </w:pPr>
      <w:r w:rsidRPr="004521C9">
        <w:rPr>
          <w:rFonts w:ascii="Arial" w:hAnsi="Arial" w:cs="Arial"/>
          <w:sz w:val="20"/>
        </w:rPr>
        <w:t>Las condiciones contenidas en la presente convocatoria y en las proposiciones presentadas por los participantes no podrán ser negociadas.</w:t>
      </w:r>
    </w:p>
    <w:p w:rsidR="00030C6E" w:rsidRPr="004521C9" w:rsidRDefault="00030C6E" w:rsidP="00027ADD">
      <w:pPr>
        <w:jc w:val="both"/>
        <w:rPr>
          <w:rFonts w:ascii="Arial" w:hAnsi="Arial" w:cs="Arial"/>
          <w:sz w:val="20"/>
        </w:rPr>
      </w:pPr>
    </w:p>
    <w:p w:rsidR="000513EF" w:rsidRPr="004521C9" w:rsidRDefault="00DE3DB7" w:rsidP="000513EF">
      <w:pPr>
        <w:pStyle w:val="Prrafodelista"/>
        <w:numPr>
          <w:ilvl w:val="0"/>
          <w:numId w:val="39"/>
        </w:numPr>
        <w:tabs>
          <w:tab w:val="left" w:pos="426"/>
          <w:tab w:val="num" w:pos="786"/>
        </w:tabs>
        <w:ind w:left="284" w:hanging="284"/>
        <w:jc w:val="both"/>
        <w:rPr>
          <w:rFonts w:ascii="Arial" w:hAnsi="Arial" w:cs="Arial"/>
          <w:b/>
          <w:bCs/>
          <w:sz w:val="20"/>
        </w:rPr>
      </w:pPr>
      <w:r w:rsidRPr="004521C9">
        <w:rPr>
          <w:rFonts w:ascii="Arial" w:hAnsi="Arial" w:cs="Arial"/>
          <w:b/>
          <w:bCs/>
          <w:sz w:val="20"/>
        </w:rPr>
        <w:t>PRESENTACIÓN Y APERTURA DE PROPOSICIONES.</w:t>
      </w:r>
    </w:p>
    <w:p w:rsidR="000513EF" w:rsidRPr="004521C9" w:rsidRDefault="000513EF" w:rsidP="000513EF">
      <w:pPr>
        <w:pStyle w:val="Prrafodelista"/>
        <w:tabs>
          <w:tab w:val="left" w:pos="426"/>
        </w:tabs>
        <w:ind w:left="284"/>
        <w:jc w:val="both"/>
        <w:rPr>
          <w:rFonts w:ascii="Arial" w:hAnsi="Arial" w:cs="Arial"/>
          <w:b/>
          <w:bCs/>
          <w:sz w:val="20"/>
        </w:rPr>
      </w:pPr>
      <w:r w:rsidRPr="004521C9">
        <w:rPr>
          <w:rFonts w:ascii="Arial" w:hAnsi="Arial" w:cs="Arial"/>
          <w:b/>
          <w:bCs/>
          <w:sz w:val="20"/>
        </w:rPr>
        <w:tab/>
      </w: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Los licitantes entregarán sus proposiciones técnica y económica en medio electrónico, a través de CompraNet 5.0</w:t>
      </w:r>
    </w:p>
    <w:p w:rsidR="0001278A" w:rsidRPr="00BC6855" w:rsidRDefault="0001278A" w:rsidP="0001278A">
      <w:pPr>
        <w:pStyle w:val="Default"/>
        <w:ind w:left="851"/>
        <w:jc w:val="both"/>
        <w:rPr>
          <w:rFonts w:ascii="Arial" w:hAnsi="Arial" w:cs="Arial"/>
          <w:bCs/>
          <w:color w:val="auto"/>
          <w:sz w:val="20"/>
          <w:szCs w:val="20"/>
          <w:lang w:val="es-ES" w:eastAsia="ar-SA"/>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En las proposiciones presentadas a través de medios remotos de comunicación electrónica, 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01278A" w:rsidRPr="00BC6855" w:rsidRDefault="0001278A" w:rsidP="0001278A">
      <w:pPr>
        <w:jc w:val="both"/>
        <w:rPr>
          <w:rFonts w:ascii="Arial" w:hAnsi="Arial" w:cs="Arial"/>
          <w:bCs/>
          <w:sz w:val="20"/>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01278A" w:rsidRPr="00BC6855" w:rsidRDefault="0001278A" w:rsidP="0001278A">
      <w:pPr>
        <w:pStyle w:val="Default"/>
        <w:ind w:left="720"/>
        <w:jc w:val="both"/>
        <w:rPr>
          <w:rFonts w:ascii="Arial" w:hAnsi="Arial" w:cs="Arial"/>
          <w:bCs/>
          <w:color w:val="auto"/>
          <w:sz w:val="20"/>
          <w:szCs w:val="20"/>
          <w:lang w:val="es-ES" w:eastAsia="ar-SA"/>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01278A" w:rsidRPr="00BC6855" w:rsidRDefault="0001278A" w:rsidP="0001278A">
      <w:pPr>
        <w:tabs>
          <w:tab w:val="left" w:pos="426"/>
        </w:tabs>
        <w:jc w:val="both"/>
        <w:rPr>
          <w:rFonts w:ascii="Arial" w:hAnsi="Arial" w:cs="Arial"/>
          <w:bCs/>
          <w:sz w:val="20"/>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Con posterioridad se realizará la evaluación integral de las proposiciones, el resultado de dicha revisión o análisis, se dará a conocer en el fallo correspondiente.</w:t>
      </w:r>
    </w:p>
    <w:p w:rsidR="0001278A" w:rsidRPr="00BC6855" w:rsidRDefault="0001278A" w:rsidP="0001278A">
      <w:pPr>
        <w:pStyle w:val="Default"/>
        <w:ind w:left="851"/>
        <w:jc w:val="both"/>
        <w:rPr>
          <w:rFonts w:ascii="Arial" w:hAnsi="Arial" w:cs="Arial"/>
          <w:bCs/>
          <w:color w:val="auto"/>
          <w:sz w:val="20"/>
          <w:szCs w:val="20"/>
          <w:lang w:val="es-ES" w:eastAsia="ar-SA"/>
        </w:rPr>
      </w:pPr>
    </w:p>
    <w:p w:rsidR="0001278A" w:rsidRPr="00BC6855" w:rsidRDefault="0001278A" w:rsidP="0001278A">
      <w:pPr>
        <w:pStyle w:val="Default"/>
        <w:numPr>
          <w:ilvl w:val="1"/>
          <w:numId w:val="39"/>
        </w:numPr>
        <w:jc w:val="both"/>
        <w:rPr>
          <w:rFonts w:ascii="Arial" w:hAnsi="Arial" w:cs="Arial"/>
          <w:bCs/>
          <w:color w:val="auto"/>
          <w:sz w:val="20"/>
          <w:szCs w:val="20"/>
          <w:lang w:val="es-ES" w:eastAsia="ar-SA"/>
        </w:rPr>
      </w:pPr>
      <w:r w:rsidRPr="00BC6855">
        <w:rPr>
          <w:rFonts w:ascii="Arial" w:hAnsi="Arial" w:cs="Arial"/>
          <w:bCs/>
          <w:color w:val="auto"/>
          <w:sz w:val="20"/>
          <w:szCs w:val="20"/>
          <w:lang w:val="es-ES" w:eastAsia="ar-SA"/>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DE3DB7" w:rsidRPr="004521C9" w:rsidRDefault="0001278A" w:rsidP="0001278A">
      <w:pPr>
        <w:pStyle w:val="Prrafodelista"/>
        <w:numPr>
          <w:ilvl w:val="1"/>
          <w:numId w:val="39"/>
        </w:numPr>
        <w:tabs>
          <w:tab w:val="left" w:pos="426"/>
        </w:tabs>
        <w:jc w:val="both"/>
        <w:rPr>
          <w:rFonts w:ascii="Arial" w:hAnsi="Arial" w:cs="Arial"/>
          <w:bCs/>
          <w:sz w:val="20"/>
        </w:rPr>
      </w:pPr>
      <w:r w:rsidRPr="00BC6855">
        <w:rPr>
          <w:rFonts w:ascii="Arial" w:hAnsi="Arial" w:cs="Arial"/>
          <w:bCs/>
          <w:sz w:val="20"/>
        </w:rPr>
        <w:t>Con fundamento en los artículos 26 Bis fracción II y 34 de la LAASSP, el licitante deberá remitir a través del sistema CompraNet, su proposición técnica y económica firmada con la firma electrónica avanzada que emite el SAT.</w:t>
      </w:r>
    </w:p>
    <w:p w:rsidR="00DE3DB7" w:rsidRPr="004521C9" w:rsidRDefault="00DE3DB7" w:rsidP="009C0607">
      <w:pPr>
        <w:jc w:val="both"/>
        <w:rPr>
          <w:rFonts w:ascii="Arial" w:hAnsi="Arial" w:cs="Arial"/>
          <w:bCs/>
          <w:sz w:val="20"/>
        </w:rPr>
      </w:pPr>
    </w:p>
    <w:p w:rsidR="000513EF" w:rsidRPr="004521C9" w:rsidRDefault="00DE3DB7" w:rsidP="000513EF">
      <w:pPr>
        <w:pStyle w:val="Prrafodelista"/>
        <w:numPr>
          <w:ilvl w:val="0"/>
          <w:numId w:val="39"/>
        </w:numPr>
        <w:tabs>
          <w:tab w:val="left" w:pos="10588"/>
        </w:tabs>
        <w:ind w:left="426" w:hanging="426"/>
        <w:jc w:val="both"/>
        <w:rPr>
          <w:rFonts w:ascii="Arial" w:hAnsi="Arial" w:cs="Arial"/>
          <w:b/>
          <w:bCs/>
          <w:sz w:val="20"/>
        </w:rPr>
      </w:pPr>
      <w:r w:rsidRPr="004521C9">
        <w:rPr>
          <w:rFonts w:ascii="Arial" w:hAnsi="Arial" w:cs="Arial"/>
          <w:b/>
          <w:bCs/>
          <w:sz w:val="20"/>
        </w:rPr>
        <w:lastRenderedPageBreak/>
        <w:t>PROPOSICIONES CONJUNTAS:</w:t>
      </w:r>
    </w:p>
    <w:p w:rsidR="000513EF" w:rsidRPr="004521C9" w:rsidRDefault="000513EF" w:rsidP="000513EF">
      <w:pPr>
        <w:tabs>
          <w:tab w:val="left" w:pos="10588"/>
        </w:tabs>
        <w:jc w:val="both"/>
        <w:rPr>
          <w:rFonts w:ascii="Arial" w:hAnsi="Arial" w:cs="Arial"/>
          <w:b/>
          <w:bCs/>
          <w:sz w:val="20"/>
        </w:rPr>
      </w:pPr>
    </w:p>
    <w:p w:rsidR="000513EF" w:rsidRPr="004521C9" w:rsidRDefault="00DE3DB7" w:rsidP="00DE3DB7">
      <w:pPr>
        <w:pStyle w:val="Prrafodelista"/>
        <w:numPr>
          <w:ilvl w:val="1"/>
          <w:numId w:val="40"/>
        </w:numPr>
        <w:tabs>
          <w:tab w:val="left" w:pos="10588"/>
        </w:tabs>
        <w:ind w:left="993" w:hanging="567"/>
        <w:jc w:val="both"/>
        <w:rPr>
          <w:rFonts w:ascii="Arial" w:hAnsi="Arial" w:cs="Arial"/>
          <w:b/>
          <w:bCs/>
          <w:sz w:val="20"/>
        </w:rPr>
      </w:pPr>
      <w:r w:rsidRPr="004521C9">
        <w:rPr>
          <w:rFonts w:ascii="Arial" w:hAnsi="Arial" w:cs="Arial"/>
          <w:bCs/>
          <w:sz w:val="20"/>
        </w:rPr>
        <w:t>Las personas  interesadas podrán agruparse para presentar una proposición, para tal efecto deberán cubrir los siguientes requisitos:</w:t>
      </w:r>
    </w:p>
    <w:p w:rsidR="000513EF" w:rsidRPr="004521C9" w:rsidRDefault="000513EF" w:rsidP="000513EF">
      <w:pPr>
        <w:pStyle w:val="Prrafodelista"/>
        <w:tabs>
          <w:tab w:val="left" w:pos="10588"/>
        </w:tabs>
        <w:ind w:left="1572"/>
        <w:jc w:val="both"/>
        <w:rPr>
          <w:rFonts w:ascii="Arial" w:hAnsi="Arial" w:cs="Arial"/>
          <w:b/>
          <w:bCs/>
          <w:sz w:val="20"/>
        </w:rPr>
      </w:pPr>
    </w:p>
    <w:p w:rsidR="00DE3DB7" w:rsidRPr="004521C9" w:rsidRDefault="00DE3DB7" w:rsidP="000513EF">
      <w:pPr>
        <w:pStyle w:val="Prrafodelista"/>
        <w:numPr>
          <w:ilvl w:val="2"/>
          <w:numId w:val="40"/>
        </w:numPr>
        <w:tabs>
          <w:tab w:val="left" w:pos="10588"/>
        </w:tabs>
        <w:ind w:left="1701" w:hanging="708"/>
        <w:jc w:val="both"/>
        <w:rPr>
          <w:rFonts w:ascii="Arial" w:hAnsi="Arial" w:cs="Arial"/>
          <w:b/>
          <w:bCs/>
          <w:sz w:val="20"/>
        </w:rPr>
      </w:pPr>
      <w:r w:rsidRPr="004521C9">
        <w:rPr>
          <w:rFonts w:ascii="Arial" w:hAnsi="Arial" w:cs="Arial"/>
          <w:sz w:val="20"/>
        </w:rPr>
        <w:t>Cualquiera de los integrantes de la agrupación, podrá presentar el escrito mediante el cual manifieste su interés en participar en la junta de aclaraciones y en el procedimiento de contratación;</w:t>
      </w:r>
    </w:p>
    <w:p w:rsidR="000513EF" w:rsidRPr="004521C9" w:rsidRDefault="000513EF" w:rsidP="000513EF">
      <w:pPr>
        <w:pStyle w:val="Prrafodelista"/>
        <w:tabs>
          <w:tab w:val="left" w:pos="10588"/>
        </w:tabs>
        <w:ind w:left="1701"/>
        <w:jc w:val="both"/>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Las personas que integran la agrupación deberán celebrar en los términos de la legislación aplicable el convenio de proposición conjunta</w:t>
      </w:r>
      <w:r w:rsidR="00030C6E" w:rsidRPr="004521C9">
        <w:rPr>
          <w:rFonts w:ascii="Arial" w:hAnsi="Arial" w:cs="Arial"/>
          <w:sz w:val="20"/>
        </w:rPr>
        <w:t xml:space="preserve"> </w:t>
      </w:r>
      <w:r w:rsidR="00030C6E" w:rsidRPr="004521C9">
        <w:rPr>
          <w:rFonts w:ascii="Arial" w:hAnsi="Arial" w:cs="Arial"/>
          <w:b/>
          <w:sz w:val="20"/>
        </w:rPr>
        <w:t>Anexo 1 (Uno) Modelo de Participación Conjunta</w:t>
      </w:r>
      <w:r w:rsidRPr="004521C9">
        <w:rPr>
          <w:rFonts w:ascii="Arial" w:hAnsi="Arial" w:cs="Arial"/>
          <w:sz w:val="20"/>
        </w:rPr>
        <w:t>, en el que se establecerán con precisión los aspectos siguientes:</w:t>
      </w:r>
    </w:p>
    <w:p w:rsidR="000513EF" w:rsidRPr="004521C9" w:rsidRDefault="000513EF" w:rsidP="000513EF">
      <w:pPr>
        <w:pStyle w:val="Prrafodelista"/>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513EF" w:rsidRPr="004521C9" w:rsidRDefault="000513EF" w:rsidP="000513EF">
      <w:pPr>
        <w:pStyle w:val="Prrafodelista"/>
        <w:rPr>
          <w:rFonts w:ascii="Arial" w:hAnsi="Arial" w:cs="Arial"/>
          <w:sz w:val="20"/>
        </w:rPr>
      </w:pPr>
    </w:p>
    <w:p w:rsidR="000513EF" w:rsidRPr="004521C9" w:rsidRDefault="00DE3DB7" w:rsidP="000513EF">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Nombre y domicilio de los representantes de cada una de las personas agrupadas, señalando, en su caso, los datos de las escrituras públicas con las que acrediten las facultades de representación;</w:t>
      </w:r>
    </w:p>
    <w:p w:rsidR="000513EF" w:rsidRPr="004521C9" w:rsidRDefault="000513EF" w:rsidP="000513EF">
      <w:pPr>
        <w:pStyle w:val="Prrafodelista"/>
        <w:rPr>
          <w:rFonts w:ascii="Arial" w:hAnsi="Arial" w:cs="Arial"/>
          <w:sz w:val="20"/>
        </w:rPr>
      </w:pPr>
    </w:p>
    <w:p w:rsidR="000513EF" w:rsidRPr="004521C9" w:rsidRDefault="00DE3DB7" w:rsidP="000513EF">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 xml:space="preserve">Designación de un representante común, otorgándole poder amplio y suficiente, para atender todo lo relacionado con la proposición y con el procedimiento de </w:t>
      </w:r>
      <w:r w:rsidR="00D1432E">
        <w:rPr>
          <w:rFonts w:ascii="Arial" w:hAnsi="Arial" w:cs="Arial"/>
          <w:sz w:val="20"/>
        </w:rPr>
        <w:t>INVITACION A CUANDO MENOS TRES PERSONAS</w:t>
      </w:r>
      <w:r w:rsidR="00BC6855">
        <w:rPr>
          <w:rFonts w:ascii="Arial" w:hAnsi="Arial" w:cs="Arial"/>
          <w:sz w:val="20"/>
        </w:rPr>
        <w:t>.</w:t>
      </w:r>
    </w:p>
    <w:p w:rsidR="000513EF" w:rsidRPr="004521C9" w:rsidRDefault="000513EF" w:rsidP="000513EF">
      <w:pPr>
        <w:pStyle w:val="Prrafodelista"/>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Descripción de las partes objeto del contrato que corresponderá cumplir a cada persona integrante, así como la manera en que se exigirá el cumplimiento de las obligaciones, y</w:t>
      </w:r>
    </w:p>
    <w:p w:rsidR="000513EF" w:rsidRPr="004521C9" w:rsidRDefault="000513EF" w:rsidP="000513EF">
      <w:pPr>
        <w:pStyle w:val="Prrafodelista"/>
        <w:rPr>
          <w:rFonts w:ascii="Arial" w:hAnsi="Arial" w:cs="Arial"/>
          <w:sz w:val="20"/>
        </w:rPr>
      </w:pPr>
    </w:p>
    <w:p w:rsidR="000513EF"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513EF" w:rsidRPr="004521C9" w:rsidRDefault="000513EF" w:rsidP="000513EF">
      <w:pPr>
        <w:pStyle w:val="Prrafodelista"/>
        <w:rPr>
          <w:rFonts w:ascii="Arial" w:hAnsi="Arial" w:cs="Arial"/>
          <w:sz w:val="20"/>
        </w:rPr>
      </w:pPr>
    </w:p>
    <w:p w:rsidR="000513EF" w:rsidRPr="004521C9" w:rsidRDefault="00DE3DB7" w:rsidP="000513EF">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En el acto de presentación y apertura de proposiciones el representante común de la agrupación deberá señalar que la proposición se presenta en forma conjunta. El convenio a que hace referencia la fracción II de este artículo se presentará con la proposición y, en caso de que a los licitantes que la hubieren presentado se les adjudique el contrato, dicho convenio, formará parte integrante del mismo como uno de sus anexos;</w:t>
      </w:r>
    </w:p>
    <w:p w:rsidR="000513EF" w:rsidRPr="004521C9" w:rsidRDefault="000513EF" w:rsidP="000513EF">
      <w:pPr>
        <w:pStyle w:val="Prrafodelista"/>
        <w:rPr>
          <w:rFonts w:ascii="Arial" w:hAnsi="Arial" w:cs="Arial"/>
          <w:sz w:val="20"/>
        </w:rPr>
      </w:pPr>
    </w:p>
    <w:p w:rsidR="00904981"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Para cumplir con los ingresos mínimos, en su caso, requeridos por la convocante, se podrán sumar los correspondientes a cada una de las personas integrantes de la agrupación, y</w:t>
      </w:r>
    </w:p>
    <w:p w:rsidR="00904981" w:rsidRPr="004521C9" w:rsidRDefault="00904981" w:rsidP="00904981">
      <w:pPr>
        <w:pStyle w:val="Prrafodelista"/>
        <w:rPr>
          <w:rFonts w:ascii="Arial" w:hAnsi="Arial" w:cs="Arial"/>
          <w:sz w:val="20"/>
        </w:rPr>
      </w:pPr>
    </w:p>
    <w:p w:rsidR="00DE3DB7" w:rsidRPr="004521C9" w:rsidRDefault="00DE3DB7" w:rsidP="00DE3DB7">
      <w:pPr>
        <w:pStyle w:val="Prrafodelista"/>
        <w:numPr>
          <w:ilvl w:val="2"/>
          <w:numId w:val="40"/>
        </w:numPr>
        <w:tabs>
          <w:tab w:val="left" w:pos="10588"/>
        </w:tabs>
        <w:ind w:left="1701" w:hanging="708"/>
        <w:jc w:val="both"/>
        <w:rPr>
          <w:rFonts w:ascii="Arial" w:hAnsi="Arial" w:cs="Arial"/>
          <w:sz w:val="20"/>
        </w:rPr>
      </w:pPr>
      <w:r w:rsidRPr="004521C9">
        <w:rPr>
          <w:rFonts w:ascii="Arial" w:hAnsi="Arial" w:cs="Arial"/>
          <w:sz w:val="20"/>
        </w:rPr>
        <w:t>Los demás que la convocante estime necesarios de acuerdo con las particularidades del procedimiento de contratación.</w:t>
      </w:r>
    </w:p>
    <w:p w:rsidR="00DE3DB7" w:rsidRPr="004521C9" w:rsidRDefault="00DE3DB7" w:rsidP="00DE3DB7">
      <w:pPr>
        <w:pStyle w:val="Sinespaciado"/>
        <w:rPr>
          <w:rFonts w:ascii="Arial" w:hAnsi="Arial" w:cs="Arial"/>
          <w:sz w:val="20"/>
          <w:szCs w:val="20"/>
        </w:rPr>
      </w:pPr>
    </w:p>
    <w:p w:rsidR="00904981" w:rsidRPr="004521C9" w:rsidRDefault="00F82C36" w:rsidP="00904981">
      <w:pPr>
        <w:pStyle w:val="Prrafodelista"/>
        <w:numPr>
          <w:ilvl w:val="0"/>
          <w:numId w:val="39"/>
        </w:numPr>
        <w:jc w:val="both"/>
        <w:rPr>
          <w:rFonts w:ascii="Arial" w:hAnsi="Arial" w:cs="Arial"/>
          <w:bCs/>
          <w:sz w:val="20"/>
        </w:rPr>
      </w:pPr>
      <w:r w:rsidRPr="004521C9">
        <w:rPr>
          <w:rFonts w:ascii="Arial" w:hAnsi="Arial" w:cs="Arial"/>
          <w:b/>
          <w:bCs/>
          <w:sz w:val="20"/>
        </w:rPr>
        <w:t xml:space="preserve">DOCUMENTOS QUE DEBERÁN PRESENTAR QUIENES DESEEN PARTICIPAR EN </w:t>
      </w:r>
      <w:r w:rsidR="004C09C2" w:rsidRPr="004521C9">
        <w:rPr>
          <w:rFonts w:ascii="Arial" w:hAnsi="Arial" w:cs="Arial"/>
          <w:b/>
          <w:bCs/>
          <w:sz w:val="20"/>
        </w:rPr>
        <w:t xml:space="preserve">LA </w:t>
      </w:r>
      <w:r w:rsidR="00D1432E">
        <w:rPr>
          <w:rFonts w:ascii="Arial" w:hAnsi="Arial" w:cs="Arial"/>
          <w:b/>
          <w:bCs/>
          <w:sz w:val="20"/>
        </w:rPr>
        <w:t>INVITACION A CUANDO MENOS TRES PERSONAS</w:t>
      </w:r>
      <w:r w:rsidR="004C09C2" w:rsidRPr="004521C9">
        <w:rPr>
          <w:rFonts w:ascii="Arial" w:hAnsi="Arial" w:cs="Arial"/>
          <w:b/>
          <w:bCs/>
          <w:sz w:val="20"/>
        </w:rPr>
        <w:t xml:space="preserve"> </w:t>
      </w:r>
      <w:r w:rsidRPr="004521C9">
        <w:rPr>
          <w:rFonts w:ascii="Arial" w:hAnsi="Arial" w:cs="Arial"/>
          <w:b/>
          <w:bCs/>
          <w:sz w:val="20"/>
        </w:rPr>
        <w:t>Y ENTRE</w:t>
      </w:r>
      <w:r w:rsidR="009C0607">
        <w:rPr>
          <w:rFonts w:ascii="Arial" w:hAnsi="Arial" w:cs="Arial"/>
          <w:b/>
          <w:bCs/>
          <w:sz w:val="20"/>
        </w:rPr>
        <w:t>GAR JUNTO CON EL SOBRE CERRADO</w:t>
      </w:r>
      <w:r w:rsidRPr="004521C9">
        <w:rPr>
          <w:rFonts w:ascii="Arial" w:hAnsi="Arial" w:cs="Arial"/>
          <w:b/>
          <w:bCs/>
          <w:sz w:val="20"/>
        </w:rPr>
        <w:t>, RELATIVO A LA PROPOSICION TECNICA.</w:t>
      </w:r>
    </w:p>
    <w:p w:rsidR="00904981" w:rsidRPr="004521C9" w:rsidRDefault="00904981" w:rsidP="00904981">
      <w:pPr>
        <w:pStyle w:val="Prrafodelista"/>
        <w:ind w:left="360"/>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Una declaración firmada en forma autógrafa por el propio licitante o su representante legal, por el que manifieste bajo protesta de decir verdad, no encontrarse en alguno de los supuestos establecidos por los artículos 50 y 60, penúltimo párrafo, de la LAASSP Anexo Número 2 (dos).</w:t>
      </w:r>
    </w:p>
    <w:p w:rsidR="00904981" w:rsidRPr="004521C9" w:rsidRDefault="00904981" w:rsidP="00904981">
      <w:pPr>
        <w:pStyle w:val="Default"/>
        <w:ind w:left="1418"/>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w:t>
      </w:r>
      <w:r w:rsidRPr="004521C9">
        <w:rPr>
          <w:rFonts w:ascii="Arial" w:hAnsi="Arial" w:cs="Arial"/>
          <w:bCs/>
          <w:sz w:val="20"/>
        </w:rPr>
        <w:lastRenderedPageBreak/>
        <w:t>proposiciones, el resultado del procedimiento, u otros aspectos que otorguen condiciones más ventajosas con relación a los demás participantes, conforme al Anexo Número 2 (dos),  de la presente documento.</w:t>
      </w:r>
    </w:p>
    <w:p w:rsidR="00904981" w:rsidRPr="004521C9" w:rsidRDefault="00904981" w:rsidP="00904981">
      <w:pPr>
        <w:pStyle w:val="Prrafodelista"/>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A3764">
        <w:rPr>
          <w:rFonts w:ascii="Arial" w:hAnsi="Arial" w:cs="Arial"/>
          <w:b/>
          <w:bCs/>
          <w:sz w:val="20"/>
        </w:rPr>
        <w:t>Anexo Número 3 (tres)</w:t>
      </w:r>
      <w:r w:rsidRPr="004521C9">
        <w:rPr>
          <w:rFonts w:ascii="Arial" w:hAnsi="Arial" w:cs="Arial"/>
          <w:bCs/>
          <w:sz w:val="20"/>
        </w:rPr>
        <w:t>, de la presente documento.</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521C9">
        <w:rPr>
          <w:rFonts w:ascii="Arial" w:hAnsi="Arial" w:cs="Arial"/>
          <w:b/>
          <w:bCs/>
          <w:sz w:val="20"/>
        </w:rPr>
        <w:t>Anexo Número 1 (uno)</w:t>
      </w:r>
      <w:r w:rsidR="00030C6E" w:rsidRPr="004521C9">
        <w:rPr>
          <w:rFonts w:ascii="Arial" w:hAnsi="Arial" w:cs="Arial"/>
          <w:b/>
          <w:bCs/>
          <w:sz w:val="20"/>
        </w:rPr>
        <w:t xml:space="preserve"> Modelo de Participación Conjunta</w:t>
      </w:r>
      <w:r w:rsidRPr="004521C9">
        <w:rPr>
          <w:rFonts w:ascii="Arial" w:hAnsi="Arial" w:cs="Arial"/>
          <w:bCs/>
          <w:sz w:val="20"/>
        </w:rPr>
        <w:t xml:space="preserve">,  </w:t>
      </w:r>
      <w:r w:rsidR="00030C6E" w:rsidRPr="004521C9">
        <w:rPr>
          <w:rFonts w:ascii="Arial" w:hAnsi="Arial" w:cs="Arial"/>
          <w:bCs/>
          <w:sz w:val="20"/>
        </w:rPr>
        <w:t>del</w:t>
      </w:r>
      <w:r w:rsidRPr="004521C9">
        <w:rPr>
          <w:rFonts w:ascii="Arial" w:hAnsi="Arial" w:cs="Arial"/>
          <w:bCs/>
          <w:sz w:val="20"/>
        </w:rPr>
        <w:t xml:space="preserve"> presente documento.</w:t>
      </w:r>
    </w:p>
    <w:p w:rsidR="00904981" w:rsidRPr="004521C9" w:rsidRDefault="00904981" w:rsidP="00904981">
      <w:pPr>
        <w:pStyle w:val="Prrafodelista"/>
        <w:ind w:left="993"/>
        <w:jc w:val="both"/>
        <w:rPr>
          <w:rFonts w:ascii="Arial" w:hAnsi="Arial" w:cs="Arial"/>
          <w:b/>
          <w:bCs/>
          <w:sz w:val="20"/>
        </w:rPr>
      </w:pPr>
    </w:p>
    <w:p w:rsidR="00904981" w:rsidRPr="004521C9" w:rsidRDefault="00060361" w:rsidP="00904981">
      <w:pPr>
        <w:pStyle w:val="Prrafodelista"/>
        <w:numPr>
          <w:ilvl w:val="1"/>
          <w:numId w:val="39"/>
        </w:numPr>
        <w:ind w:left="993" w:hanging="633"/>
        <w:jc w:val="both"/>
        <w:rPr>
          <w:rFonts w:ascii="Arial" w:hAnsi="Arial" w:cs="Arial"/>
          <w:b/>
          <w:bCs/>
          <w:sz w:val="20"/>
        </w:rPr>
      </w:pPr>
      <w:r w:rsidRPr="004521C9">
        <w:rPr>
          <w:rFonts w:ascii="Arial" w:hAnsi="Arial" w:cs="Arial"/>
          <w:bCs/>
          <w:sz w:val="20"/>
        </w:rPr>
        <w:t xml:space="preserve">Escrito bajo protesta de decir verdad que cuenta con los registros siguientes: </w:t>
      </w:r>
      <w:r w:rsidRPr="004521C9">
        <w:rPr>
          <w:rFonts w:ascii="Arial" w:hAnsi="Arial" w:cs="Arial"/>
          <w:b/>
          <w:bCs/>
          <w:sz w:val="20"/>
        </w:rPr>
        <w:t>Anexo 11</w:t>
      </w:r>
      <w:r w:rsidR="00030C6E" w:rsidRPr="004521C9">
        <w:rPr>
          <w:rFonts w:ascii="Arial" w:hAnsi="Arial" w:cs="Arial"/>
          <w:b/>
          <w:bCs/>
          <w:sz w:val="20"/>
        </w:rPr>
        <w:t xml:space="preserve"> Formato de Carta Relativa a Registros</w:t>
      </w:r>
      <w:r w:rsidRPr="004521C9">
        <w:rPr>
          <w:rFonts w:ascii="Arial" w:hAnsi="Arial" w:cs="Arial"/>
          <w:bCs/>
          <w:sz w:val="20"/>
        </w:rPr>
        <w:t>.</w:t>
      </w:r>
    </w:p>
    <w:p w:rsidR="00904981" w:rsidRPr="004521C9" w:rsidRDefault="00904981" w:rsidP="00904981">
      <w:pPr>
        <w:pStyle w:val="Prrafodelista"/>
        <w:rPr>
          <w:rFonts w:ascii="Arial" w:hAnsi="Arial" w:cs="Arial"/>
          <w:bCs/>
          <w:sz w:val="20"/>
        </w:rPr>
      </w:pPr>
    </w:p>
    <w:p w:rsidR="00060361" w:rsidRPr="004521C9" w:rsidRDefault="00060361" w:rsidP="00904981">
      <w:pPr>
        <w:pStyle w:val="Prrafodelista"/>
        <w:numPr>
          <w:ilvl w:val="2"/>
          <w:numId w:val="39"/>
        </w:numPr>
        <w:ind w:left="1701" w:hanging="708"/>
        <w:jc w:val="both"/>
        <w:rPr>
          <w:rFonts w:ascii="Arial" w:hAnsi="Arial" w:cs="Arial"/>
          <w:b/>
          <w:bCs/>
          <w:sz w:val="20"/>
        </w:rPr>
      </w:pPr>
      <w:r w:rsidRPr="004521C9">
        <w:rPr>
          <w:rFonts w:ascii="Arial" w:hAnsi="Arial" w:cs="Arial"/>
          <w:bCs/>
          <w:sz w:val="20"/>
        </w:rPr>
        <w:t xml:space="preserve">Cuenta con Registro Federal de Contribuyentes (Indicar número y copia simple visible). </w:t>
      </w:r>
    </w:p>
    <w:p w:rsidR="00060361" w:rsidRPr="004521C9" w:rsidRDefault="00060361" w:rsidP="00904981">
      <w:pPr>
        <w:pStyle w:val="Prrafodelista"/>
        <w:numPr>
          <w:ilvl w:val="2"/>
          <w:numId w:val="39"/>
        </w:numPr>
        <w:ind w:left="1701" w:hanging="708"/>
        <w:jc w:val="both"/>
        <w:rPr>
          <w:rFonts w:ascii="Arial" w:hAnsi="Arial" w:cs="Arial"/>
          <w:bCs/>
          <w:sz w:val="20"/>
        </w:rPr>
      </w:pPr>
      <w:r w:rsidRPr="004521C9">
        <w:rPr>
          <w:rFonts w:ascii="Arial" w:hAnsi="Arial" w:cs="Arial"/>
          <w:bCs/>
          <w:sz w:val="20"/>
        </w:rPr>
        <w:t>Cuenta con Registro Patronal IMSS. (Indicar número y copia simple visible).</w:t>
      </w:r>
    </w:p>
    <w:p w:rsidR="00060361" w:rsidRPr="004521C9" w:rsidRDefault="00060361" w:rsidP="00904981">
      <w:pPr>
        <w:pStyle w:val="Prrafodelista"/>
        <w:numPr>
          <w:ilvl w:val="2"/>
          <w:numId w:val="39"/>
        </w:numPr>
        <w:ind w:left="1701" w:hanging="708"/>
        <w:jc w:val="both"/>
        <w:rPr>
          <w:rFonts w:ascii="Arial" w:hAnsi="Arial" w:cs="Arial"/>
          <w:bCs/>
          <w:sz w:val="20"/>
        </w:rPr>
      </w:pPr>
      <w:r w:rsidRPr="004521C9">
        <w:rPr>
          <w:rFonts w:ascii="Arial" w:hAnsi="Arial" w:cs="Arial"/>
          <w:bCs/>
          <w:sz w:val="20"/>
        </w:rPr>
        <w:t>Cuenta Con: (Número De Trabajadores), Registrados Ante El IMSS.</w:t>
      </w:r>
    </w:p>
    <w:p w:rsidR="00060361" w:rsidRPr="004521C9" w:rsidRDefault="00060361" w:rsidP="00904981">
      <w:pPr>
        <w:pStyle w:val="Prrafodelista"/>
        <w:numPr>
          <w:ilvl w:val="2"/>
          <w:numId w:val="39"/>
        </w:numPr>
        <w:ind w:left="1701" w:hanging="708"/>
        <w:jc w:val="both"/>
        <w:rPr>
          <w:rFonts w:ascii="Arial" w:hAnsi="Arial" w:cs="Arial"/>
          <w:bCs/>
          <w:sz w:val="20"/>
        </w:rPr>
      </w:pPr>
      <w:r w:rsidRPr="004521C9">
        <w:rPr>
          <w:rFonts w:ascii="Arial" w:hAnsi="Arial" w:cs="Arial"/>
          <w:bCs/>
          <w:sz w:val="20"/>
        </w:rPr>
        <w:t>Cuenta Con Registro Infonavit (Indicar Número y copia simple visible).</w:t>
      </w:r>
    </w:p>
    <w:p w:rsidR="00060361" w:rsidRPr="004521C9" w:rsidRDefault="00060361" w:rsidP="00060361">
      <w:pPr>
        <w:ind w:left="1440"/>
        <w:jc w:val="both"/>
        <w:rPr>
          <w:rFonts w:ascii="Arial" w:hAnsi="Arial" w:cs="Arial"/>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Presentar Opiniones de Cumplimiento del IMSS, SAT e INFONAVIT, Positivas y Vigentes.</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Ultima declaración fiscal anual 2021 y la última declaración fiscal provisional del impuesto sobre la renta del ejercicio 2022, presentadas ante la Secretaría de Hacienda y Crédito Público, así como estados financieros (balance general y estado de resultados) del ejercicio fiscal 2021 incluyendo la leyenda “bajo protesta de decir verdad que los datos contenidos en dichos estados financieros son fidedignos y de carácter oficial”, firmados por el representante legal y por el Contador Público, con copia certificada de la cédula profesional de éste último.</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904981" w:rsidRPr="004521C9" w:rsidRDefault="00904981" w:rsidP="00904981">
      <w:pPr>
        <w:pStyle w:val="Prrafodelista"/>
        <w:ind w:left="993"/>
        <w:jc w:val="both"/>
        <w:rPr>
          <w:rFonts w:ascii="Arial" w:hAnsi="Arial" w:cs="Arial"/>
          <w:bCs/>
          <w:sz w:val="20"/>
        </w:rPr>
      </w:pPr>
    </w:p>
    <w:p w:rsidR="00060361" w:rsidRPr="004521C9"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904981" w:rsidRPr="006C3779" w:rsidRDefault="00904981" w:rsidP="006C3779">
      <w:pPr>
        <w:jc w:val="both"/>
        <w:rPr>
          <w:rFonts w:ascii="Arial" w:hAnsi="Arial" w:cs="Arial"/>
          <w:bCs/>
          <w:sz w:val="20"/>
        </w:rPr>
      </w:pPr>
    </w:p>
    <w:p w:rsidR="00060361" w:rsidRDefault="00060361" w:rsidP="00904981">
      <w:pPr>
        <w:pStyle w:val="Prrafodelista"/>
        <w:numPr>
          <w:ilvl w:val="1"/>
          <w:numId w:val="39"/>
        </w:numPr>
        <w:ind w:left="993" w:hanging="633"/>
        <w:jc w:val="both"/>
        <w:rPr>
          <w:rFonts w:ascii="Arial" w:hAnsi="Arial" w:cs="Arial"/>
          <w:bCs/>
          <w:sz w:val="20"/>
        </w:rPr>
      </w:pPr>
      <w:r w:rsidRPr="004521C9">
        <w:rPr>
          <w:rFonts w:ascii="Arial" w:hAnsi="Arial" w:cs="Arial"/>
          <w:bCs/>
          <w:sz w:val="20"/>
        </w:rPr>
        <w:t xml:space="preserve">Cada  uno de los documentos que integren la proposición técnica y económica de los licitantes y aquéllos distintos a ésta, podrán estar foliados en todas y cada una de las hojas que conforman ésta. </w:t>
      </w:r>
    </w:p>
    <w:p w:rsidR="00CC0E80" w:rsidRPr="00CC0E80" w:rsidRDefault="00CC0E80" w:rsidP="00CC0E80">
      <w:pPr>
        <w:pStyle w:val="Prrafodelista"/>
        <w:rPr>
          <w:rFonts w:ascii="Arial" w:hAnsi="Arial" w:cs="Arial"/>
          <w:bCs/>
          <w:sz w:val="20"/>
        </w:rPr>
      </w:pPr>
    </w:p>
    <w:p w:rsidR="00CC0E80" w:rsidRPr="004521C9" w:rsidRDefault="00CC0E80" w:rsidP="00904981">
      <w:pPr>
        <w:pStyle w:val="Prrafodelista"/>
        <w:numPr>
          <w:ilvl w:val="1"/>
          <w:numId w:val="39"/>
        </w:numPr>
        <w:ind w:left="993" w:hanging="633"/>
        <w:jc w:val="both"/>
        <w:rPr>
          <w:rFonts w:ascii="Arial" w:hAnsi="Arial" w:cs="Arial"/>
          <w:bCs/>
          <w:sz w:val="20"/>
        </w:rPr>
      </w:pPr>
      <w:r w:rsidRPr="00CC0E80">
        <w:rPr>
          <w:rFonts w:ascii="Arial" w:hAnsi="Arial" w:cs="Arial"/>
          <w:bCs/>
          <w:sz w:val="20"/>
        </w:rPr>
        <w:t xml:space="preserve">Escrito libre </w:t>
      </w:r>
      <w:r w:rsidRPr="00CC0E80">
        <w:rPr>
          <w:rFonts w:ascii="Arial" w:hAnsi="Arial" w:cs="Arial"/>
          <w:b/>
          <w:bCs/>
          <w:sz w:val="20"/>
        </w:rPr>
        <w:t>“Bajo Protesta de Decir Verdad”</w:t>
      </w:r>
      <w:r w:rsidRPr="00CC0E80">
        <w:rPr>
          <w:rFonts w:ascii="Arial" w:hAnsi="Arial" w:cs="Arial"/>
          <w:bCs/>
          <w:sz w:val="20"/>
        </w:rPr>
        <w:t xml:space="preserve"> de no encontrarse en alguno de los supuestos establecidos en los artículos 69-B del Código Fiscal de la Federación.</w:t>
      </w:r>
    </w:p>
    <w:p w:rsidR="00686FEC" w:rsidRPr="004521C9" w:rsidRDefault="00686FEC" w:rsidP="00F82C36">
      <w:pPr>
        <w:ind w:left="709" w:hanging="425"/>
        <w:jc w:val="both"/>
        <w:rPr>
          <w:rFonts w:ascii="Arial" w:hAnsi="Arial" w:cs="Arial"/>
          <w:sz w:val="20"/>
        </w:rPr>
      </w:pPr>
    </w:p>
    <w:p w:rsidR="00904981" w:rsidRPr="004521C9" w:rsidRDefault="00904981" w:rsidP="00F82C36">
      <w:pPr>
        <w:pStyle w:val="Prrafodelista"/>
        <w:numPr>
          <w:ilvl w:val="0"/>
          <w:numId w:val="39"/>
        </w:numPr>
        <w:jc w:val="both"/>
        <w:rPr>
          <w:rFonts w:ascii="Arial" w:hAnsi="Arial" w:cs="Arial"/>
          <w:b/>
          <w:bCs/>
          <w:sz w:val="20"/>
        </w:rPr>
      </w:pPr>
      <w:r w:rsidRPr="004521C9">
        <w:rPr>
          <w:rFonts w:ascii="Arial" w:hAnsi="Arial" w:cs="Arial"/>
          <w:b/>
          <w:bCs/>
          <w:sz w:val="20"/>
        </w:rPr>
        <w:t>DOCUMENTACIÓN COMPLEMENTARIA</w:t>
      </w:r>
    </w:p>
    <w:p w:rsidR="00904981" w:rsidRPr="004521C9" w:rsidRDefault="00904981" w:rsidP="00904981">
      <w:pPr>
        <w:pStyle w:val="Prrafodelista"/>
        <w:ind w:left="360"/>
        <w:jc w:val="both"/>
        <w:rPr>
          <w:rFonts w:ascii="Arial" w:hAnsi="Arial" w:cs="Arial"/>
          <w:b/>
          <w:bCs/>
          <w:sz w:val="20"/>
        </w:rPr>
      </w:pPr>
    </w:p>
    <w:p w:rsidR="00904981" w:rsidRPr="004521C9" w:rsidRDefault="00F82C36" w:rsidP="00904981">
      <w:pPr>
        <w:pStyle w:val="Prrafodelista"/>
        <w:numPr>
          <w:ilvl w:val="1"/>
          <w:numId w:val="39"/>
        </w:numPr>
        <w:ind w:left="993" w:hanging="633"/>
        <w:jc w:val="both"/>
        <w:rPr>
          <w:rFonts w:ascii="Arial" w:hAnsi="Arial" w:cs="Arial"/>
          <w:b/>
          <w:bCs/>
          <w:sz w:val="20"/>
        </w:rPr>
      </w:pPr>
      <w:r w:rsidRPr="004521C9">
        <w:rPr>
          <w:rFonts w:ascii="Arial" w:hAnsi="Arial" w:cs="Arial"/>
          <w:sz w:val="20"/>
        </w:rPr>
        <w:t>La documentación complementaria que deberá presentar el licitante, es la siguiente:</w:t>
      </w:r>
    </w:p>
    <w:p w:rsidR="00904981" w:rsidRPr="004521C9" w:rsidRDefault="00904981" w:rsidP="00904981">
      <w:pPr>
        <w:pStyle w:val="Prrafodelista"/>
        <w:ind w:left="993"/>
        <w:jc w:val="both"/>
        <w:rPr>
          <w:rFonts w:ascii="Arial" w:hAnsi="Arial" w:cs="Arial"/>
          <w:b/>
          <w:bCs/>
          <w:sz w:val="20"/>
        </w:rPr>
      </w:pPr>
    </w:p>
    <w:p w:rsidR="00F82C36" w:rsidRPr="004521C9" w:rsidRDefault="00F82C36" w:rsidP="00904981">
      <w:pPr>
        <w:pStyle w:val="Prrafodelista"/>
        <w:numPr>
          <w:ilvl w:val="2"/>
          <w:numId w:val="39"/>
        </w:numPr>
        <w:ind w:left="1701" w:hanging="708"/>
        <w:jc w:val="both"/>
        <w:rPr>
          <w:rFonts w:ascii="Arial" w:hAnsi="Arial" w:cs="Arial"/>
          <w:b/>
          <w:bCs/>
          <w:sz w:val="20"/>
        </w:rPr>
      </w:pPr>
      <w:r w:rsidRPr="004521C9">
        <w:rPr>
          <w:rFonts w:ascii="Arial" w:hAnsi="Arial" w:cs="Arial"/>
          <w:sz w:val="20"/>
        </w:rPr>
        <w:t>Copia simple por ambos lados de su identificación oficial vigente con fotografía, (cartilla del servicio militar nacional, pasaporte, credencial para votar con fotografía o cédula profesional), de la persona que firme la proposición.</w:t>
      </w:r>
    </w:p>
    <w:p w:rsidR="00F82C36" w:rsidRPr="004521C9" w:rsidRDefault="00F82C36" w:rsidP="00F82C36">
      <w:pPr>
        <w:pStyle w:val="Textoindependiente"/>
        <w:spacing w:after="0"/>
        <w:ind w:left="426"/>
        <w:jc w:val="both"/>
        <w:rPr>
          <w:rFonts w:ascii="Arial" w:hAnsi="Arial" w:cs="Arial"/>
          <w:sz w:val="20"/>
        </w:rPr>
      </w:pPr>
    </w:p>
    <w:p w:rsidR="00F82C36" w:rsidRPr="004521C9" w:rsidRDefault="00030C6E" w:rsidP="00904981">
      <w:pPr>
        <w:pStyle w:val="Prrafodelista"/>
        <w:numPr>
          <w:ilvl w:val="2"/>
          <w:numId w:val="39"/>
        </w:numPr>
        <w:ind w:left="1701" w:hanging="708"/>
        <w:jc w:val="both"/>
        <w:rPr>
          <w:rFonts w:ascii="Arial" w:hAnsi="Arial" w:cs="Arial"/>
          <w:sz w:val="20"/>
        </w:rPr>
      </w:pPr>
      <w:r w:rsidRPr="004521C9">
        <w:rPr>
          <w:rFonts w:ascii="Arial" w:hAnsi="Arial" w:cs="Arial"/>
          <w:b/>
          <w:sz w:val="20"/>
        </w:rPr>
        <w:t>Anexo Número 4</w:t>
      </w:r>
      <w:r w:rsidR="00F82C36" w:rsidRPr="004521C9">
        <w:rPr>
          <w:rFonts w:ascii="Arial" w:hAnsi="Arial" w:cs="Arial"/>
          <w:b/>
          <w:sz w:val="20"/>
        </w:rPr>
        <w:t xml:space="preserve"> (c</w:t>
      </w:r>
      <w:r w:rsidRPr="004521C9">
        <w:rPr>
          <w:rFonts w:ascii="Arial" w:hAnsi="Arial" w:cs="Arial"/>
          <w:b/>
          <w:sz w:val="20"/>
        </w:rPr>
        <w:t>uatro</w:t>
      </w:r>
      <w:r w:rsidR="00F82C36" w:rsidRPr="004521C9">
        <w:rPr>
          <w:rFonts w:ascii="Arial" w:hAnsi="Arial" w:cs="Arial"/>
          <w:sz w:val="20"/>
        </w:rPr>
        <w:t xml:space="preserve">), el cual forma parte de la presente convocatoria, en el que se enumeran los documentos requeridos para participar, mismo que servirá de constancia de </w:t>
      </w:r>
      <w:r w:rsidR="00F82C36" w:rsidRPr="004521C9">
        <w:rPr>
          <w:rFonts w:ascii="Arial" w:hAnsi="Arial" w:cs="Arial"/>
          <w:sz w:val="20"/>
        </w:rPr>
        <w:lastRenderedPageBreak/>
        <w:t xml:space="preserve">recepción de las proposiciones, asentándose dicha recepción en el acta respectiva, la no presentación de este documento, no será motivo de descalificación. </w:t>
      </w:r>
    </w:p>
    <w:p w:rsidR="00F82C36" w:rsidRPr="004521C9" w:rsidRDefault="00F82C36" w:rsidP="00F82C36">
      <w:pPr>
        <w:pStyle w:val="Prrafodelista"/>
        <w:rPr>
          <w:rFonts w:ascii="Arial" w:hAnsi="Arial" w:cs="Arial"/>
          <w:sz w:val="20"/>
        </w:rPr>
      </w:pPr>
    </w:p>
    <w:p w:rsidR="00CB3F16" w:rsidRPr="004521C9" w:rsidRDefault="00F82C36" w:rsidP="00904981">
      <w:pPr>
        <w:pStyle w:val="Prrafodelista"/>
        <w:numPr>
          <w:ilvl w:val="2"/>
          <w:numId w:val="39"/>
        </w:numPr>
        <w:ind w:left="1701" w:hanging="708"/>
        <w:jc w:val="both"/>
        <w:rPr>
          <w:rFonts w:ascii="Arial" w:hAnsi="Arial" w:cs="Arial"/>
          <w:sz w:val="20"/>
        </w:rPr>
      </w:pPr>
      <w:r w:rsidRPr="004521C9">
        <w:rPr>
          <w:rFonts w:ascii="Arial" w:hAnsi="Arial" w:cs="Arial"/>
          <w:sz w:val="20"/>
        </w:rPr>
        <w:t>Copia del acta constitutiva de la empresa.</w:t>
      </w:r>
    </w:p>
    <w:p w:rsidR="00F82C36" w:rsidRPr="004521C9" w:rsidRDefault="00F82C36" w:rsidP="00F82C36">
      <w:pPr>
        <w:ind w:left="851" w:hanging="851"/>
        <w:jc w:val="both"/>
        <w:rPr>
          <w:rFonts w:ascii="Arial" w:hAnsi="Arial" w:cs="Arial"/>
          <w:b/>
          <w:i/>
          <w:sz w:val="20"/>
          <w:u w:val="single"/>
        </w:rPr>
      </w:pPr>
    </w:p>
    <w:p w:rsidR="00904981" w:rsidRPr="004521C9" w:rsidRDefault="00904981" w:rsidP="00904981">
      <w:pPr>
        <w:numPr>
          <w:ilvl w:val="1"/>
          <w:numId w:val="39"/>
        </w:numPr>
        <w:tabs>
          <w:tab w:val="left" w:pos="567"/>
        </w:tabs>
        <w:ind w:left="993" w:hanging="633"/>
        <w:jc w:val="both"/>
        <w:rPr>
          <w:rFonts w:ascii="Arial" w:hAnsi="Arial" w:cs="Arial"/>
          <w:b/>
          <w:bCs/>
          <w:sz w:val="20"/>
        </w:rPr>
      </w:pPr>
      <w:r w:rsidRPr="004521C9">
        <w:rPr>
          <w:rFonts w:ascii="Arial" w:hAnsi="Arial" w:cs="Arial"/>
          <w:b/>
          <w:bCs/>
          <w:sz w:val="20"/>
        </w:rPr>
        <w:t>PROPOSICION TÉCNICA</w:t>
      </w:r>
    </w:p>
    <w:p w:rsidR="00904981" w:rsidRPr="004521C9" w:rsidRDefault="00904981" w:rsidP="00904981">
      <w:pPr>
        <w:tabs>
          <w:tab w:val="left" w:pos="567"/>
        </w:tabs>
        <w:ind w:left="792"/>
        <w:jc w:val="both"/>
        <w:rPr>
          <w:rFonts w:ascii="Arial" w:hAnsi="Arial" w:cs="Arial"/>
          <w:b/>
          <w:bCs/>
          <w:sz w:val="20"/>
        </w:rPr>
      </w:pPr>
    </w:p>
    <w:p w:rsidR="00904981" w:rsidRPr="004521C9" w:rsidRDefault="00F82C36" w:rsidP="00904981">
      <w:pPr>
        <w:numPr>
          <w:ilvl w:val="2"/>
          <w:numId w:val="39"/>
        </w:numPr>
        <w:tabs>
          <w:tab w:val="left" w:pos="567"/>
        </w:tabs>
        <w:ind w:left="1701" w:hanging="708"/>
        <w:jc w:val="both"/>
        <w:rPr>
          <w:rFonts w:ascii="Arial" w:hAnsi="Arial" w:cs="Arial"/>
          <w:b/>
          <w:bCs/>
          <w:sz w:val="20"/>
        </w:rPr>
      </w:pPr>
      <w:r w:rsidRPr="004521C9">
        <w:rPr>
          <w:rFonts w:ascii="Arial" w:hAnsi="Arial" w:cs="Arial"/>
          <w:sz w:val="20"/>
        </w:rPr>
        <w:t>La proposición técnica deberá contener la siguiente documentación:</w:t>
      </w:r>
    </w:p>
    <w:p w:rsidR="00904981" w:rsidRPr="004521C9" w:rsidRDefault="00904981" w:rsidP="00904981">
      <w:pPr>
        <w:tabs>
          <w:tab w:val="left" w:pos="567"/>
        </w:tabs>
        <w:ind w:left="1701"/>
        <w:jc w:val="both"/>
        <w:rPr>
          <w:rFonts w:ascii="Arial" w:hAnsi="Arial" w:cs="Arial"/>
          <w:b/>
          <w:bCs/>
          <w:sz w:val="20"/>
        </w:rPr>
      </w:pPr>
    </w:p>
    <w:p w:rsidR="00F82C36" w:rsidRPr="004521C9" w:rsidRDefault="00F82C36" w:rsidP="00904981">
      <w:pPr>
        <w:numPr>
          <w:ilvl w:val="3"/>
          <w:numId w:val="39"/>
        </w:numPr>
        <w:tabs>
          <w:tab w:val="left" w:pos="567"/>
        </w:tabs>
        <w:ind w:left="1985" w:hanging="284"/>
        <w:jc w:val="both"/>
        <w:rPr>
          <w:rFonts w:ascii="Arial" w:hAnsi="Arial" w:cs="Arial"/>
          <w:b/>
          <w:bCs/>
          <w:sz w:val="20"/>
        </w:rPr>
      </w:pPr>
      <w:r w:rsidRPr="004521C9">
        <w:rPr>
          <w:rFonts w:ascii="Arial" w:hAnsi="Arial" w:cs="Arial"/>
          <w:sz w:val="20"/>
        </w:rPr>
        <w:t xml:space="preserve">Descripción amplia y detallada del servicio, cumpliendo estrictamente con lo señalado en el </w:t>
      </w:r>
      <w:r w:rsidRPr="004521C9">
        <w:rPr>
          <w:rFonts w:ascii="Arial" w:hAnsi="Arial" w:cs="Arial"/>
          <w:b/>
          <w:sz w:val="20"/>
        </w:rPr>
        <w:t xml:space="preserve">Anexo Número </w:t>
      </w:r>
      <w:r w:rsidR="00030C6E" w:rsidRPr="004521C9">
        <w:rPr>
          <w:rFonts w:ascii="Arial" w:hAnsi="Arial" w:cs="Arial"/>
          <w:b/>
          <w:sz w:val="20"/>
        </w:rPr>
        <w:t xml:space="preserve">T1 (T-uno)  </w:t>
      </w:r>
      <w:r w:rsidR="00030C6E" w:rsidRPr="004521C9">
        <w:rPr>
          <w:rFonts w:ascii="Arial" w:hAnsi="Arial" w:cs="Arial"/>
          <w:color w:val="000000"/>
          <w:sz w:val="20"/>
          <w:lang w:val="es-MX" w:eastAsia="es-MX"/>
        </w:rPr>
        <w:t>“</w:t>
      </w:r>
      <w:r w:rsidR="00030C6E" w:rsidRPr="004521C9">
        <w:rPr>
          <w:rFonts w:ascii="Arial" w:hAnsi="Arial" w:cs="Arial"/>
          <w:b/>
          <w:sz w:val="20"/>
        </w:rPr>
        <w:t>Requerimiento con cantidades Máximas - Mínimas, y Bienes de Consumo Complementarios”</w:t>
      </w:r>
      <w:r w:rsidR="00172062" w:rsidRPr="004521C9">
        <w:rPr>
          <w:rFonts w:ascii="Arial" w:hAnsi="Arial" w:cs="Arial"/>
          <w:b/>
          <w:sz w:val="20"/>
        </w:rPr>
        <w:t xml:space="preserve">, </w:t>
      </w:r>
      <w:r w:rsidR="00047706" w:rsidRPr="004521C9">
        <w:rPr>
          <w:rFonts w:ascii="Arial" w:hAnsi="Arial" w:cs="Arial"/>
          <w:b/>
          <w:sz w:val="20"/>
        </w:rPr>
        <w:t>Anexos T2.1 (T dos-uno) Descripción De Las Especificaciones Técnicas Del Equipo Médico Para La Cirugía Y Procedimientos De Mínima Invasión, T2.2 (T dos-dos) Catálogo de Instrumental por procedimiento para cada Paquete  del Servicio Médico Integral de Procedimientos de Mínima Invasión</w:t>
      </w:r>
      <w:r w:rsidR="00172062" w:rsidRPr="004521C9">
        <w:rPr>
          <w:rFonts w:ascii="Arial" w:hAnsi="Arial" w:cs="Arial"/>
          <w:b/>
          <w:sz w:val="20"/>
        </w:rPr>
        <w:t>, T2.3</w:t>
      </w:r>
      <w:r w:rsidR="00047706" w:rsidRPr="004521C9">
        <w:rPr>
          <w:rFonts w:ascii="Arial" w:hAnsi="Arial" w:cs="Arial"/>
          <w:b/>
          <w:sz w:val="20"/>
        </w:rPr>
        <w:t xml:space="preserve"> Catálogo de Bienes de Consumo Básicos.</w:t>
      </w:r>
    </w:p>
    <w:p w:rsidR="00564149" w:rsidRPr="004521C9" w:rsidRDefault="00564149" w:rsidP="00564149">
      <w:pPr>
        <w:tabs>
          <w:tab w:val="left" w:pos="567"/>
        </w:tabs>
        <w:ind w:left="1985"/>
        <w:jc w:val="both"/>
        <w:rPr>
          <w:rFonts w:ascii="Arial" w:hAnsi="Arial" w:cs="Arial"/>
          <w:sz w:val="20"/>
          <w:lang w:val="es-MX" w:eastAsia="es-MX"/>
        </w:rPr>
      </w:pPr>
    </w:p>
    <w:p w:rsidR="00F82C36" w:rsidRPr="004521C9" w:rsidRDefault="00F82C36" w:rsidP="00904981">
      <w:pPr>
        <w:numPr>
          <w:ilvl w:val="3"/>
          <w:numId w:val="39"/>
        </w:numPr>
        <w:tabs>
          <w:tab w:val="left" w:pos="567"/>
        </w:tabs>
        <w:ind w:left="1985" w:hanging="284"/>
        <w:jc w:val="both"/>
        <w:rPr>
          <w:rFonts w:ascii="Arial" w:hAnsi="Arial" w:cs="Arial"/>
          <w:sz w:val="20"/>
          <w:lang w:val="es-MX" w:eastAsia="es-MX"/>
        </w:rPr>
      </w:pPr>
      <w:r w:rsidRPr="004521C9">
        <w:rPr>
          <w:rFonts w:ascii="Arial" w:hAnsi="Arial" w:cs="Arial"/>
          <w:sz w:val="20"/>
        </w:rPr>
        <w:t>Acompañada de los folletos, catálogos y/o fotografías necesarios para corroborar las especificaciones y características del servicio ofertado</w:t>
      </w:r>
      <w:r w:rsidR="00520173" w:rsidRPr="004521C9">
        <w:rPr>
          <w:rFonts w:ascii="Arial" w:hAnsi="Arial" w:cs="Arial"/>
          <w:sz w:val="20"/>
        </w:rPr>
        <w:t xml:space="preserve">: </w:t>
      </w:r>
      <w:r w:rsidR="00904981" w:rsidRPr="004521C9">
        <w:rPr>
          <w:rFonts w:ascii="Arial" w:hAnsi="Arial" w:cs="Arial"/>
          <w:sz w:val="20"/>
        </w:rPr>
        <w:t>equipo médico, instrumental y consumible</w:t>
      </w:r>
      <w:r w:rsidR="00472013" w:rsidRPr="004521C9">
        <w:rPr>
          <w:rFonts w:ascii="Arial" w:hAnsi="Arial" w:cs="Arial"/>
          <w:sz w:val="20"/>
        </w:rPr>
        <w:t>.</w:t>
      </w:r>
    </w:p>
    <w:p w:rsidR="00564149" w:rsidRPr="004521C9" w:rsidRDefault="00564149" w:rsidP="00564149">
      <w:pPr>
        <w:tabs>
          <w:tab w:val="left" w:pos="567"/>
        </w:tabs>
        <w:ind w:left="1985"/>
        <w:jc w:val="both"/>
        <w:rPr>
          <w:rFonts w:ascii="Arial" w:hAnsi="Arial" w:cs="Arial"/>
        </w:rPr>
      </w:pPr>
    </w:p>
    <w:p w:rsidR="00F82C36" w:rsidRPr="004521C9" w:rsidRDefault="00F82C36" w:rsidP="00904981">
      <w:pPr>
        <w:numPr>
          <w:ilvl w:val="3"/>
          <w:numId w:val="39"/>
        </w:numPr>
        <w:tabs>
          <w:tab w:val="left" w:pos="567"/>
        </w:tabs>
        <w:ind w:left="1985" w:hanging="284"/>
        <w:jc w:val="both"/>
        <w:rPr>
          <w:rFonts w:ascii="Arial" w:hAnsi="Arial" w:cs="Arial"/>
        </w:rPr>
      </w:pPr>
      <w:r w:rsidRPr="004521C9">
        <w:rPr>
          <w:rFonts w:ascii="Arial" w:hAnsi="Arial" w:cs="Arial"/>
          <w:sz w:val="20"/>
        </w:rPr>
        <w:t xml:space="preserve">Copia simple de los documentos descritos en el </w:t>
      </w:r>
      <w:r w:rsidR="00576A9A" w:rsidRPr="004521C9">
        <w:rPr>
          <w:rFonts w:ascii="Arial" w:hAnsi="Arial" w:cs="Arial"/>
          <w:sz w:val="20"/>
        </w:rPr>
        <w:t>numeral 6</w:t>
      </w:r>
      <w:r w:rsidRPr="004521C9">
        <w:rPr>
          <w:rFonts w:ascii="Arial" w:hAnsi="Arial" w:cs="Arial"/>
          <w:sz w:val="20"/>
        </w:rPr>
        <w:t xml:space="preserve"> de la presente convocatoria, según corresponda.</w:t>
      </w:r>
    </w:p>
    <w:p w:rsidR="00564149" w:rsidRPr="004521C9" w:rsidRDefault="00564149" w:rsidP="00564149">
      <w:pPr>
        <w:tabs>
          <w:tab w:val="left" w:pos="567"/>
        </w:tabs>
        <w:jc w:val="both"/>
        <w:rPr>
          <w:rFonts w:ascii="Arial" w:hAnsi="Arial" w:cs="Arial"/>
        </w:rPr>
      </w:pPr>
    </w:p>
    <w:p w:rsidR="00904981" w:rsidRPr="004521C9" w:rsidRDefault="00F82C36" w:rsidP="00904981">
      <w:pPr>
        <w:numPr>
          <w:ilvl w:val="1"/>
          <w:numId w:val="39"/>
        </w:numPr>
        <w:tabs>
          <w:tab w:val="left" w:pos="567"/>
        </w:tabs>
        <w:ind w:left="993" w:hanging="633"/>
        <w:jc w:val="both"/>
        <w:rPr>
          <w:rFonts w:ascii="Arial" w:hAnsi="Arial" w:cs="Arial"/>
          <w:bCs/>
          <w:sz w:val="20"/>
        </w:rPr>
      </w:pPr>
      <w:r w:rsidRPr="004521C9">
        <w:rPr>
          <w:rFonts w:ascii="Arial" w:hAnsi="Arial" w:cs="Arial"/>
          <w:b/>
          <w:bCs/>
          <w:sz w:val="20"/>
        </w:rPr>
        <w:t>PROPOSICION ECONÓMICA</w:t>
      </w:r>
    </w:p>
    <w:p w:rsidR="00904981" w:rsidRPr="004521C9" w:rsidRDefault="00904981" w:rsidP="00904981">
      <w:pPr>
        <w:tabs>
          <w:tab w:val="left" w:pos="567"/>
        </w:tabs>
        <w:ind w:left="1224"/>
        <w:jc w:val="both"/>
        <w:rPr>
          <w:rFonts w:ascii="Arial" w:hAnsi="Arial" w:cs="Arial"/>
          <w:bCs/>
          <w:sz w:val="20"/>
        </w:rPr>
      </w:pPr>
    </w:p>
    <w:p w:rsidR="00904981" w:rsidRPr="004521C9" w:rsidRDefault="00F82C36" w:rsidP="00904981">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Los licitantes deberán enviar su propuesta económica en formato </w:t>
      </w:r>
      <w:r w:rsidRPr="004521C9">
        <w:rPr>
          <w:rFonts w:ascii="Arial" w:hAnsi="Arial" w:cs="Arial"/>
          <w:b/>
          <w:sz w:val="20"/>
        </w:rPr>
        <w:t>Excel y PDF</w:t>
      </w:r>
      <w:r w:rsidRPr="004521C9">
        <w:rPr>
          <w:rFonts w:ascii="Arial" w:hAnsi="Arial" w:cs="Arial"/>
          <w:sz w:val="20"/>
        </w:rPr>
        <w:t xml:space="preserve">, conforme al </w:t>
      </w:r>
      <w:r w:rsidRPr="004521C9">
        <w:rPr>
          <w:rFonts w:ascii="Arial" w:hAnsi="Arial" w:cs="Arial"/>
          <w:b/>
          <w:sz w:val="20"/>
        </w:rPr>
        <w:t>A</w:t>
      </w:r>
      <w:r w:rsidR="00047706" w:rsidRPr="004521C9">
        <w:rPr>
          <w:rFonts w:ascii="Arial" w:hAnsi="Arial" w:cs="Arial"/>
          <w:b/>
          <w:sz w:val="20"/>
        </w:rPr>
        <w:t>nexo 5 (Cinco) Propuesta Económica</w:t>
      </w:r>
      <w:r w:rsidRPr="004521C9">
        <w:rPr>
          <w:rFonts w:ascii="Arial" w:hAnsi="Arial" w:cs="Arial"/>
          <w:b/>
          <w:sz w:val="20"/>
        </w:rPr>
        <w:t>.</w:t>
      </w:r>
    </w:p>
    <w:p w:rsidR="00904981" w:rsidRPr="004521C9" w:rsidRDefault="00904981" w:rsidP="00904981">
      <w:pPr>
        <w:tabs>
          <w:tab w:val="left" w:pos="567"/>
        </w:tabs>
        <w:ind w:left="1701"/>
        <w:jc w:val="both"/>
        <w:rPr>
          <w:rFonts w:ascii="Arial" w:hAnsi="Arial" w:cs="Arial"/>
          <w:bCs/>
          <w:sz w:val="20"/>
        </w:rPr>
      </w:pPr>
    </w:p>
    <w:p w:rsidR="00904981" w:rsidRPr="004521C9" w:rsidRDefault="00F82C36" w:rsidP="00904981">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La proposición económica, deberá contener la oferta de los bienes, indicando la empresa, marca, procedencia y precio unitario, misma que debe ser igual al </w:t>
      </w:r>
      <w:r w:rsidR="00047706" w:rsidRPr="004521C9">
        <w:rPr>
          <w:rFonts w:ascii="Arial" w:hAnsi="Arial" w:cs="Arial"/>
          <w:b/>
          <w:sz w:val="20"/>
        </w:rPr>
        <w:t>Anexo 5 (Cinco) Propuesta Económica</w:t>
      </w:r>
      <w:r w:rsidRPr="004521C9">
        <w:rPr>
          <w:rFonts w:ascii="Arial" w:hAnsi="Arial" w:cs="Arial"/>
          <w:sz w:val="20"/>
        </w:rPr>
        <w:t xml:space="preserve"> de su propuesta y en caso de discrepancia se tomara en cuenta el precio inserto en el </w:t>
      </w:r>
      <w:r w:rsidR="00047706" w:rsidRPr="004521C9">
        <w:rPr>
          <w:rFonts w:ascii="Arial" w:hAnsi="Arial" w:cs="Arial"/>
          <w:b/>
          <w:sz w:val="20"/>
        </w:rPr>
        <w:t>Anexo 5 (Cinco) Propuesta Económica.</w:t>
      </w:r>
    </w:p>
    <w:p w:rsidR="00904981" w:rsidRPr="004521C9" w:rsidRDefault="00904981" w:rsidP="00904981">
      <w:pPr>
        <w:pStyle w:val="Prrafodelista"/>
        <w:rPr>
          <w:rFonts w:ascii="Arial" w:hAnsi="Arial" w:cs="Arial"/>
          <w:sz w:val="20"/>
        </w:rPr>
      </w:pPr>
    </w:p>
    <w:p w:rsidR="00904981" w:rsidRPr="004521C9" w:rsidRDefault="00F82C36" w:rsidP="00F82C36">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904981" w:rsidRPr="004521C9" w:rsidRDefault="00904981" w:rsidP="00904981">
      <w:pPr>
        <w:pStyle w:val="Prrafodelista"/>
        <w:rPr>
          <w:rFonts w:ascii="Arial" w:hAnsi="Arial" w:cs="Arial"/>
          <w:sz w:val="20"/>
        </w:rPr>
      </w:pPr>
    </w:p>
    <w:p w:rsidR="00904981" w:rsidRPr="004521C9" w:rsidRDefault="00F82C36" w:rsidP="00F82C36">
      <w:pPr>
        <w:numPr>
          <w:ilvl w:val="2"/>
          <w:numId w:val="39"/>
        </w:numPr>
        <w:tabs>
          <w:tab w:val="left" w:pos="567"/>
        </w:tabs>
        <w:ind w:left="1701" w:hanging="708"/>
        <w:jc w:val="both"/>
        <w:rPr>
          <w:rFonts w:ascii="Arial" w:hAnsi="Arial" w:cs="Arial"/>
          <w:bCs/>
          <w:sz w:val="20"/>
        </w:rPr>
      </w:pPr>
      <w:r w:rsidRPr="004521C9">
        <w:rPr>
          <w:rFonts w:ascii="Arial" w:hAnsi="Arial" w:cs="Arial"/>
          <w:sz w:val="20"/>
        </w:rPr>
        <w:t>Los precios ofertados por los licitantes, permanecerán fijos du</w:t>
      </w:r>
      <w:r w:rsidR="00904981" w:rsidRPr="004521C9">
        <w:rPr>
          <w:rFonts w:ascii="Arial" w:hAnsi="Arial" w:cs="Arial"/>
          <w:sz w:val="20"/>
        </w:rPr>
        <w:t>rante la vigencia del contrato.</w:t>
      </w:r>
    </w:p>
    <w:p w:rsidR="00904981" w:rsidRPr="004521C9" w:rsidRDefault="00904981" w:rsidP="00904981">
      <w:pPr>
        <w:pStyle w:val="Prrafodelista"/>
        <w:rPr>
          <w:rFonts w:ascii="Arial" w:hAnsi="Arial" w:cs="Arial"/>
          <w:sz w:val="20"/>
        </w:rPr>
      </w:pPr>
    </w:p>
    <w:p w:rsidR="00F82C36" w:rsidRPr="004521C9" w:rsidRDefault="00F82C36" w:rsidP="00F82C36">
      <w:pPr>
        <w:numPr>
          <w:ilvl w:val="2"/>
          <w:numId w:val="39"/>
        </w:numPr>
        <w:tabs>
          <w:tab w:val="left" w:pos="567"/>
        </w:tabs>
        <w:ind w:left="1701" w:hanging="708"/>
        <w:jc w:val="both"/>
        <w:rPr>
          <w:rFonts w:ascii="Arial" w:hAnsi="Arial" w:cs="Arial"/>
          <w:bCs/>
          <w:sz w:val="20"/>
        </w:rPr>
      </w:pPr>
      <w:r w:rsidRPr="004521C9">
        <w:rPr>
          <w:rFonts w:ascii="Arial" w:hAnsi="Arial" w:cs="Arial"/>
          <w:sz w:val="20"/>
        </w:rPr>
        <w:t>Las cotizaciones deberán elaborarse a 2 (dos) decimales.</w:t>
      </w:r>
    </w:p>
    <w:p w:rsidR="00F82C36" w:rsidRPr="004521C9" w:rsidRDefault="00F82C36" w:rsidP="00F82C36">
      <w:pPr>
        <w:jc w:val="both"/>
        <w:rPr>
          <w:rFonts w:ascii="Arial" w:hAnsi="Arial" w:cs="Arial"/>
          <w:sz w:val="20"/>
        </w:rPr>
      </w:pPr>
    </w:p>
    <w:p w:rsidR="00F82C36" w:rsidRPr="004521C9" w:rsidRDefault="00F82C36" w:rsidP="00904981">
      <w:pPr>
        <w:pStyle w:val="Prrafodelista"/>
        <w:numPr>
          <w:ilvl w:val="0"/>
          <w:numId w:val="39"/>
        </w:numPr>
        <w:jc w:val="both"/>
        <w:rPr>
          <w:rFonts w:ascii="Arial" w:hAnsi="Arial" w:cs="Arial"/>
          <w:sz w:val="20"/>
        </w:rPr>
      </w:pPr>
      <w:r w:rsidRPr="004521C9">
        <w:rPr>
          <w:rFonts w:ascii="Arial" w:hAnsi="Arial" w:cs="Arial"/>
          <w:b/>
          <w:sz w:val="20"/>
        </w:rPr>
        <w:t>ACREDITACIÓN DE LA EXISTENCIA LEGAL, PERSONALIDAD JURÍDICA Y NACIONALIDAD DEL LICITANTE</w:t>
      </w:r>
      <w:r w:rsidRPr="004521C9">
        <w:rPr>
          <w:rFonts w:ascii="Arial" w:hAnsi="Arial" w:cs="Arial"/>
          <w:sz w:val="20"/>
        </w:rPr>
        <w:t>.</w:t>
      </w:r>
    </w:p>
    <w:p w:rsidR="00F82C36" w:rsidRPr="004521C9" w:rsidRDefault="00F82C36" w:rsidP="00F82C36">
      <w:pPr>
        <w:jc w:val="both"/>
        <w:rPr>
          <w:rFonts w:ascii="Arial" w:hAnsi="Arial" w:cs="Arial"/>
          <w:b/>
          <w:bCs/>
          <w:sz w:val="20"/>
        </w:rPr>
      </w:pPr>
    </w:p>
    <w:p w:rsidR="00904981" w:rsidRPr="004521C9" w:rsidRDefault="005A3764" w:rsidP="00F82C36">
      <w:pPr>
        <w:numPr>
          <w:ilvl w:val="1"/>
          <w:numId w:val="39"/>
        </w:numPr>
        <w:tabs>
          <w:tab w:val="left" w:pos="567"/>
        </w:tabs>
        <w:ind w:left="993" w:hanging="633"/>
        <w:jc w:val="both"/>
        <w:rPr>
          <w:rFonts w:ascii="Arial" w:hAnsi="Arial" w:cs="Arial"/>
          <w:b/>
          <w:sz w:val="20"/>
        </w:rPr>
      </w:pPr>
      <w:r w:rsidRPr="004521C9">
        <w:rPr>
          <w:rFonts w:ascii="Arial" w:hAnsi="Arial" w:cs="Arial"/>
          <w:b/>
          <w:sz w:val="20"/>
        </w:rPr>
        <w:t>EN EL ACTO DE PRESENTACIÓN Y APERTURA DE PROPOSICIONES.</w:t>
      </w:r>
    </w:p>
    <w:p w:rsidR="00904981" w:rsidRPr="004521C9" w:rsidRDefault="00904981" w:rsidP="00904981">
      <w:pPr>
        <w:tabs>
          <w:tab w:val="left" w:pos="567"/>
        </w:tabs>
        <w:ind w:left="1224" w:hanging="231"/>
        <w:jc w:val="both"/>
        <w:rPr>
          <w:rFonts w:ascii="Arial" w:hAnsi="Arial" w:cs="Arial"/>
          <w:b/>
          <w:sz w:val="20"/>
        </w:rPr>
      </w:pPr>
    </w:p>
    <w:p w:rsidR="00F82C36" w:rsidRPr="004521C9" w:rsidRDefault="00F82C36" w:rsidP="00904981">
      <w:pPr>
        <w:numPr>
          <w:ilvl w:val="2"/>
          <w:numId w:val="39"/>
        </w:numPr>
        <w:tabs>
          <w:tab w:val="left" w:pos="567"/>
        </w:tabs>
        <w:ind w:left="1701" w:hanging="708"/>
        <w:jc w:val="both"/>
        <w:rPr>
          <w:rFonts w:ascii="Arial" w:hAnsi="Arial" w:cs="Arial"/>
          <w:b/>
          <w:sz w:val="20"/>
        </w:rPr>
      </w:pPr>
      <w:r w:rsidRPr="004521C9">
        <w:rPr>
          <w:rFonts w:ascii="Arial" w:hAnsi="Arial" w:cs="Arial"/>
          <w:sz w:val="20"/>
        </w:rPr>
        <w:t>Los licitantes deberán integrar en su propuesta un escrito en el que su firmante manifieste, bajo protesta de decir verdad, que cuenta con facultades suficientes para comprometerse por sí o por su representada.</w:t>
      </w:r>
    </w:p>
    <w:p w:rsidR="00F82C36" w:rsidRPr="004521C9" w:rsidRDefault="00F82C36" w:rsidP="00F82C36">
      <w:pPr>
        <w:jc w:val="both"/>
        <w:rPr>
          <w:rFonts w:ascii="Arial" w:hAnsi="Arial" w:cs="Arial"/>
          <w:sz w:val="20"/>
        </w:rPr>
      </w:pPr>
    </w:p>
    <w:p w:rsidR="00904981" w:rsidRPr="004521C9" w:rsidRDefault="005A3764" w:rsidP="00904981">
      <w:pPr>
        <w:numPr>
          <w:ilvl w:val="1"/>
          <w:numId w:val="39"/>
        </w:numPr>
        <w:tabs>
          <w:tab w:val="left" w:pos="567"/>
        </w:tabs>
        <w:ind w:left="993" w:hanging="633"/>
        <w:jc w:val="both"/>
        <w:rPr>
          <w:rFonts w:ascii="Arial" w:hAnsi="Arial" w:cs="Arial"/>
          <w:sz w:val="20"/>
        </w:rPr>
      </w:pPr>
      <w:r w:rsidRPr="004521C9">
        <w:rPr>
          <w:rFonts w:ascii="Arial" w:hAnsi="Arial" w:cs="Arial"/>
          <w:b/>
          <w:sz w:val="20"/>
        </w:rPr>
        <w:t>EN LA SUSCRIPCIÓN DE PROPOSICIONES.</w:t>
      </w:r>
    </w:p>
    <w:p w:rsidR="00904981" w:rsidRPr="004521C9" w:rsidRDefault="00904981" w:rsidP="00904981">
      <w:pPr>
        <w:tabs>
          <w:tab w:val="left" w:pos="567"/>
        </w:tabs>
        <w:ind w:left="993"/>
        <w:jc w:val="both"/>
        <w:rPr>
          <w:rFonts w:ascii="Arial" w:hAnsi="Arial" w:cs="Arial"/>
          <w:sz w:val="20"/>
        </w:rPr>
      </w:pPr>
    </w:p>
    <w:p w:rsidR="00F82C36" w:rsidRPr="004521C9" w:rsidRDefault="00F82C36" w:rsidP="00904981">
      <w:pPr>
        <w:numPr>
          <w:ilvl w:val="2"/>
          <w:numId w:val="39"/>
        </w:numPr>
        <w:tabs>
          <w:tab w:val="left" w:pos="567"/>
        </w:tabs>
        <w:ind w:left="1701" w:hanging="708"/>
        <w:jc w:val="both"/>
        <w:rPr>
          <w:rFonts w:ascii="Arial" w:hAnsi="Arial" w:cs="Arial"/>
          <w:sz w:val="20"/>
        </w:rPr>
      </w:pPr>
      <w:r w:rsidRPr="004521C9">
        <w:rPr>
          <w:rFonts w:ascii="Arial" w:hAnsi="Arial" w:cs="Arial"/>
          <w:sz w:val="20"/>
        </w:rPr>
        <w:lastRenderedPageBreak/>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F82C36" w:rsidRPr="004521C9" w:rsidRDefault="00F82C36" w:rsidP="00F82C36">
      <w:pPr>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F82C36" w:rsidRPr="004521C9" w:rsidRDefault="00F82C36" w:rsidP="00F82C36">
      <w:pPr>
        <w:pStyle w:val="ROMANOS"/>
        <w:tabs>
          <w:tab w:val="clear" w:pos="2160"/>
          <w:tab w:val="left" w:pos="1320"/>
          <w:tab w:val="left" w:pos="1920"/>
        </w:tabs>
        <w:suppressAutoHyphens w:val="0"/>
        <w:autoSpaceDE/>
        <w:ind w:left="240" w:firstLine="0"/>
        <w:rPr>
          <w:rFonts w:cs="Arial"/>
          <w:sz w:val="20"/>
          <w:lang w:val="es-ES"/>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Del representante legal del licitante: datos de las escrituras públicas en las que le fueron otorgadas las facultades para suscribir las proposiciones.</w:t>
      </w:r>
    </w:p>
    <w:p w:rsidR="00564149" w:rsidRPr="004521C9" w:rsidRDefault="00564149" w:rsidP="00564149">
      <w:pPr>
        <w:pStyle w:val="Prrafodelista"/>
        <w:rPr>
          <w:rFonts w:ascii="Arial" w:hAnsi="Arial" w:cs="Arial"/>
          <w:sz w:val="20"/>
        </w:rPr>
      </w:pPr>
    </w:p>
    <w:p w:rsidR="00564149" w:rsidRPr="004521C9" w:rsidRDefault="00564149" w:rsidP="00564149">
      <w:pPr>
        <w:tabs>
          <w:tab w:val="left" w:pos="567"/>
        </w:tabs>
        <w:ind w:left="1985"/>
        <w:jc w:val="both"/>
        <w:rPr>
          <w:rFonts w:ascii="Arial" w:hAnsi="Arial" w:cs="Arial"/>
          <w:sz w:val="20"/>
        </w:rPr>
      </w:pPr>
    </w:p>
    <w:p w:rsidR="00F82C36" w:rsidRPr="004521C9" w:rsidRDefault="00F82C36" w:rsidP="00564149">
      <w:pPr>
        <w:numPr>
          <w:ilvl w:val="2"/>
          <w:numId w:val="39"/>
        </w:numPr>
        <w:tabs>
          <w:tab w:val="left" w:pos="567"/>
        </w:tabs>
        <w:ind w:left="1701" w:hanging="708"/>
        <w:jc w:val="both"/>
        <w:rPr>
          <w:rFonts w:ascii="Arial" w:hAnsi="Arial" w:cs="Arial"/>
          <w:bCs/>
          <w:sz w:val="20"/>
        </w:rPr>
      </w:pPr>
      <w:r w:rsidRPr="004521C9">
        <w:rPr>
          <w:rFonts w:ascii="Arial" w:hAnsi="Arial" w:cs="Arial"/>
          <w:sz w:val="20"/>
        </w:rPr>
        <w:t xml:space="preserve">En defecto de lo anterior, el licitante podrá presentar debidamente requisitado el formato que aparece como </w:t>
      </w:r>
      <w:r w:rsidRPr="004521C9">
        <w:rPr>
          <w:rFonts w:ascii="Arial" w:hAnsi="Arial" w:cs="Arial"/>
          <w:b/>
          <w:sz w:val="20"/>
        </w:rPr>
        <w:t xml:space="preserve">Anexo Número </w:t>
      </w:r>
      <w:r w:rsidR="007D7938" w:rsidRPr="004521C9">
        <w:rPr>
          <w:rFonts w:ascii="Arial" w:hAnsi="Arial" w:cs="Arial"/>
          <w:b/>
          <w:sz w:val="20"/>
        </w:rPr>
        <w:t>6</w:t>
      </w:r>
      <w:r w:rsidRPr="004521C9">
        <w:rPr>
          <w:rFonts w:ascii="Arial" w:hAnsi="Arial" w:cs="Arial"/>
          <w:b/>
          <w:sz w:val="20"/>
        </w:rPr>
        <w:t xml:space="preserve"> (s</w:t>
      </w:r>
      <w:r w:rsidR="007D7938" w:rsidRPr="004521C9">
        <w:rPr>
          <w:rFonts w:ascii="Arial" w:hAnsi="Arial" w:cs="Arial"/>
          <w:b/>
          <w:sz w:val="20"/>
        </w:rPr>
        <w:t>eis</w:t>
      </w:r>
      <w:r w:rsidRPr="004521C9">
        <w:rPr>
          <w:rFonts w:ascii="Arial" w:hAnsi="Arial" w:cs="Arial"/>
          <w:b/>
          <w:sz w:val="20"/>
        </w:rPr>
        <w:t>)</w:t>
      </w:r>
      <w:r w:rsidR="007D7938" w:rsidRPr="004521C9">
        <w:rPr>
          <w:rFonts w:ascii="Arial" w:hAnsi="Arial" w:cs="Arial"/>
          <w:b/>
          <w:sz w:val="20"/>
        </w:rPr>
        <w:t xml:space="preserve"> Acreditación Legal</w:t>
      </w:r>
      <w:r w:rsidRPr="004521C9">
        <w:rPr>
          <w:rFonts w:ascii="Arial" w:hAnsi="Arial" w:cs="Arial"/>
          <w:sz w:val="20"/>
        </w:rPr>
        <w:t>, el cual forma parte de la presente convocatoria</w:t>
      </w:r>
      <w:r w:rsidRPr="004521C9">
        <w:rPr>
          <w:rFonts w:ascii="Arial" w:hAnsi="Arial" w:cs="Arial"/>
          <w:bCs/>
          <w:sz w:val="20"/>
        </w:rPr>
        <w:t>.</w:t>
      </w:r>
    </w:p>
    <w:p w:rsidR="00F82C36" w:rsidRPr="004521C9" w:rsidRDefault="00F82C36" w:rsidP="00F82C36">
      <w:pPr>
        <w:jc w:val="both"/>
        <w:rPr>
          <w:rFonts w:ascii="Arial" w:hAnsi="Arial" w:cs="Arial"/>
          <w:sz w:val="20"/>
        </w:rPr>
      </w:pPr>
    </w:p>
    <w:p w:rsidR="00F82C36" w:rsidRDefault="00F82C36" w:rsidP="00F82C36">
      <w:pPr>
        <w:numPr>
          <w:ilvl w:val="2"/>
          <w:numId w:val="39"/>
        </w:numPr>
        <w:tabs>
          <w:tab w:val="left" w:pos="567"/>
        </w:tabs>
        <w:ind w:left="1701" w:hanging="708"/>
        <w:jc w:val="both"/>
        <w:rPr>
          <w:rFonts w:ascii="Arial" w:hAnsi="Arial" w:cs="Arial"/>
          <w:sz w:val="20"/>
        </w:rPr>
      </w:pPr>
      <w:r w:rsidRPr="009C0607">
        <w:rPr>
          <w:rFonts w:ascii="Arial" w:hAnsi="Arial" w:cs="Arial"/>
          <w:sz w:val="20"/>
        </w:rPr>
        <w:t xml:space="preserve">El domicilio que se señale en el </w:t>
      </w:r>
      <w:r w:rsidR="007D7938" w:rsidRPr="009C0607">
        <w:rPr>
          <w:rFonts w:ascii="Arial" w:hAnsi="Arial" w:cs="Arial"/>
          <w:b/>
          <w:sz w:val="20"/>
        </w:rPr>
        <w:t>Anexo Número 6 (seis) Acreditación Legal</w:t>
      </w:r>
      <w:r w:rsidRPr="009C0607">
        <w:rPr>
          <w:rFonts w:ascii="Arial" w:hAnsi="Arial" w:cs="Arial"/>
          <w:sz w:val="20"/>
        </w:rPr>
        <w:t xml:space="preserve"> de la presente convocatoria, será aquel en el que el licitante pueda recibir todo tipo de notificaci</w:t>
      </w:r>
      <w:r w:rsidR="009C0607">
        <w:rPr>
          <w:rFonts w:ascii="Arial" w:hAnsi="Arial" w:cs="Arial"/>
          <w:sz w:val="20"/>
        </w:rPr>
        <w:t>ones y documentos que resulten.</w:t>
      </w:r>
    </w:p>
    <w:p w:rsidR="009C0607" w:rsidRDefault="009C0607" w:rsidP="009C0607">
      <w:pPr>
        <w:pStyle w:val="Prrafodelista"/>
        <w:rPr>
          <w:rFonts w:ascii="Arial" w:hAnsi="Arial" w:cs="Arial"/>
          <w:sz w:val="20"/>
        </w:rPr>
      </w:pPr>
    </w:p>
    <w:p w:rsidR="009C0607" w:rsidRPr="009C0607" w:rsidRDefault="009C0607" w:rsidP="009C0607">
      <w:pPr>
        <w:pStyle w:val="Prrafodelista"/>
        <w:numPr>
          <w:ilvl w:val="2"/>
          <w:numId w:val="39"/>
        </w:numPr>
        <w:ind w:left="1701" w:hanging="981"/>
        <w:jc w:val="both"/>
        <w:rPr>
          <w:rFonts w:ascii="Arial" w:hAnsi="Arial" w:cs="Arial"/>
          <w:sz w:val="20"/>
        </w:rPr>
      </w:pPr>
      <w:r w:rsidRPr="009C0607">
        <w:rPr>
          <w:rFonts w:ascii="Arial" w:hAnsi="Arial" w:cs="Arial"/>
          <w:sz w:val="20"/>
        </w:rPr>
        <w:t xml:space="preserve">Documento en formato libre a través del cual el participante indique correo electrónico a través del cual autoriza de manera expresa que se le realice todo tipo de notificación al respecto de la presente </w:t>
      </w:r>
      <w:r w:rsidR="00D1432E">
        <w:rPr>
          <w:rFonts w:ascii="Arial" w:hAnsi="Arial" w:cs="Arial"/>
          <w:sz w:val="20"/>
        </w:rPr>
        <w:t>INVITACION A CUANDO MENOS TRES PERSONAS</w:t>
      </w:r>
      <w:r w:rsidRPr="009C0607">
        <w:rPr>
          <w:rFonts w:ascii="Arial" w:hAnsi="Arial" w:cs="Arial"/>
          <w:sz w:val="20"/>
        </w:rPr>
        <w:t xml:space="preserve"> incluyendo el fallo.</w:t>
      </w:r>
    </w:p>
    <w:p w:rsidR="009C0607" w:rsidRPr="009C0607" w:rsidRDefault="009C0607" w:rsidP="009C0607">
      <w:pPr>
        <w:tabs>
          <w:tab w:val="left" w:pos="567"/>
        </w:tabs>
        <w:ind w:left="1701"/>
        <w:jc w:val="both"/>
        <w:rPr>
          <w:rFonts w:ascii="Arial" w:hAnsi="Arial" w:cs="Arial"/>
          <w:sz w:val="20"/>
        </w:rPr>
      </w:pPr>
    </w:p>
    <w:p w:rsidR="00564149" w:rsidRPr="004521C9" w:rsidRDefault="005A3764" w:rsidP="00F82C36">
      <w:pPr>
        <w:numPr>
          <w:ilvl w:val="1"/>
          <w:numId w:val="39"/>
        </w:numPr>
        <w:tabs>
          <w:tab w:val="left" w:pos="567"/>
        </w:tabs>
        <w:ind w:left="993" w:hanging="633"/>
        <w:jc w:val="both"/>
        <w:rPr>
          <w:rFonts w:ascii="Arial" w:hAnsi="Arial" w:cs="Arial"/>
          <w:b/>
          <w:sz w:val="20"/>
        </w:rPr>
      </w:pPr>
      <w:r w:rsidRPr="004521C9">
        <w:rPr>
          <w:rFonts w:ascii="Arial" w:hAnsi="Arial" w:cs="Arial"/>
          <w:b/>
          <w:sz w:val="20"/>
        </w:rPr>
        <w:t>PREVIO A LA FIRMA DEL CONTRATO</w:t>
      </w:r>
    </w:p>
    <w:p w:rsidR="00564149" w:rsidRPr="004521C9" w:rsidRDefault="00564149" w:rsidP="00564149">
      <w:pPr>
        <w:tabs>
          <w:tab w:val="left" w:pos="567"/>
        </w:tabs>
        <w:ind w:left="993"/>
        <w:jc w:val="both"/>
        <w:rPr>
          <w:rFonts w:ascii="Arial" w:hAnsi="Arial" w:cs="Arial"/>
          <w:b/>
          <w:sz w:val="20"/>
        </w:rPr>
      </w:pPr>
    </w:p>
    <w:p w:rsidR="00F82C36" w:rsidRPr="004521C9" w:rsidRDefault="00F82C36" w:rsidP="00564149">
      <w:pPr>
        <w:numPr>
          <w:ilvl w:val="2"/>
          <w:numId w:val="39"/>
        </w:numPr>
        <w:tabs>
          <w:tab w:val="left" w:pos="567"/>
        </w:tabs>
        <w:ind w:left="1701" w:hanging="708"/>
        <w:jc w:val="both"/>
        <w:rPr>
          <w:rFonts w:ascii="Arial" w:hAnsi="Arial" w:cs="Arial"/>
          <w:b/>
          <w:sz w:val="20"/>
        </w:rPr>
      </w:pPr>
      <w:r w:rsidRPr="004521C9">
        <w:rPr>
          <w:rFonts w:ascii="Arial" w:hAnsi="Arial" w:cs="Arial"/>
          <w:sz w:val="20"/>
        </w:rPr>
        <w:t>Conforme a lo previsto en el artículo 35, fracciones I y II del Reglamento de la Ley, el licitante que resulte adjudicado, deberá presentar para su cotejo, original o copia certificada de los siguientes documentos:</w:t>
      </w:r>
    </w:p>
    <w:p w:rsidR="00F82C36" w:rsidRPr="004521C9" w:rsidRDefault="00F82C36" w:rsidP="00F82C36">
      <w:pPr>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Tratándose de personas morales, testimonio de la escritura pública en la que conste que fue constituida conforme a las leyes mexicanas y que tiene su domicilio en el territorio nacional.</w:t>
      </w:r>
    </w:p>
    <w:p w:rsidR="00F82C36" w:rsidRPr="004521C9" w:rsidRDefault="00F82C36" w:rsidP="00F82C36">
      <w:pPr>
        <w:ind w:left="360"/>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82C36" w:rsidRPr="004521C9" w:rsidRDefault="00F82C36" w:rsidP="00F82C36">
      <w:pPr>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rsidR="00F82C36" w:rsidRPr="004521C9" w:rsidRDefault="00F82C36" w:rsidP="00F82C36">
      <w:pPr>
        <w:pStyle w:val="Prrafodelista"/>
        <w:jc w:val="both"/>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legible de su cédula del Registro Federal de Contribuyentes. En el caso de personas físicas, deberá presentar copia legible de su cédula del Registro Federal de Contribuyentes,</w:t>
      </w:r>
    </w:p>
    <w:p w:rsidR="00F82C36" w:rsidRPr="004521C9" w:rsidRDefault="00F82C36" w:rsidP="00F82C36">
      <w:pPr>
        <w:ind w:left="720"/>
        <w:jc w:val="both"/>
        <w:rPr>
          <w:rFonts w:ascii="Arial" w:hAnsi="Arial" w:cs="Arial"/>
          <w:sz w:val="20"/>
        </w:rPr>
      </w:pPr>
      <w:r w:rsidRPr="004521C9">
        <w:rPr>
          <w:rFonts w:ascii="Arial" w:hAnsi="Arial" w:cs="Arial"/>
          <w:sz w:val="20"/>
        </w:rPr>
        <w:t xml:space="preserve"> </w:t>
      </w:r>
    </w:p>
    <w:p w:rsidR="00F82C36" w:rsidRPr="005A3764" w:rsidRDefault="005A3764" w:rsidP="005A3764">
      <w:pPr>
        <w:pStyle w:val="Prrafodelista"/>
        <w:numPr>
          <w:ilvl w:val="0"/>
          <w:numId w:val="39"/>
        </w:numPr>
        <w:tabs>
          <w:tab w:val="left" w:pos="567"/>
        </w:tabs>
        <w:jc w:val="both"/>
        <w:rPr>
          <w:rFonts w:ascii="Arial" w:hAnsi="Arial" w:cs="Arial"/>
          <w:b/>
          <w:sz w:val="20"/>
        </w:rPr>
      </w:pPr>
      <w:r w:rsidRPr="005A3764">
        <w:rPr>
          <w:rFonts w:ascii="Arial" w:hAnsi="Arial" w:cs="Arial"/>
          <w:b/>
          <w:sz w:val="20"/>
        </w:rPr>
        <w:t>EN LA FIRMA DEL CONTRATO.</w:t>
      </w:r>
    </w:p>
    <w:p w:rsidR="00F82C36" w:rsidRPr="004521C9" w:rsidRDefault="00F82C36" w:rsidP="00F82C36">
      <w:pPr>
        <w:jc w:val="both"/>
        <w:rPr>
          <w:rFonts w:ascii="Arial" w:hAnsi="Arial" w:cs="Arial"/>
          <w:sz w:val="20"/>
        </w:rPr>
      </w:pPr>
    </w:p>
    <w:p w:rsidR="002A2BD5"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El representante del licitante ganador para suscribir el contrato correspondiente, deberá presentar  identificación vigente y copia simple de la misma (pasaporte, cartilla del servicio militar nacional o credencial para votar con fotografía.</w:t>
      </w:r>
    </w:p>
    <w:p w:rsidR="00F82C36" w:rsidRPr="004521C9" w:rsidRDefault="00F82C36" w:rsidP="00F82C36">
      <w:pPr>
        <w:jc w:val="both"/>
        <w:rPr>
          <w:rFonts w:ascii="Arial" w:hAnsi="Arial" w:cs="Arial"/>
          <w:sz w:val="20"/>
        </w:rPr>
      </w:pPr>
    </w:p>
    <w:p w:rsidR="00564149" w:rsidRPr="004521C9" w:rsidRDefault="00F82C36" w:rsidP="00564149">
      <w:pPr>
        <w:pStyle w:val="Prrafodelista"/>
        <w:numPr>
          <w:ilvl w:val="0"/>
          <w:numId w:val="39"/>
        </w:numPr>
        <w:jc w:val="both"/>
        <w:rPr>
          <w:rFonts w:ascii="Arial" w:hAnsi="Arial" w:cs="Arial"/>
          <w:b/>
          <w:color w:val="000000"/>
          <w:sz w:val="20"/>
        </w:rPr>
      </w:pPr>
      <w:r w:rsidRPr="004521C9">
        <w:rPr>
          <w:rFonts w:ascii="Arial" w:hAnsi="Arial" w:cs="Arial"/>
          <w:b/>
          <w:color w:val="000000"/>
          <w:sz w:val="20"/>
        </w:rPr>
        <w:t>ACREDITACIÓN DE ENCONTRARSE AL CORRIENTE DE SUS OBLIGACIONES FISCALES Y DE SEGURIDAD SOCIAL.</w:t>
      </w:r>
    </w:p>
    <w:p w:rsidR="00564149" w:rsidRPr="004521C9" w:rsidRDefault="00564149" w:rsidP="00564149">
      <w:pPr>
        <w:pStyle w:val="Prrafodelista"/>
        <w:ind w:left="792"/>
        <w:jc w:val="both"/>
        <w:rPr>
          <w:rFonts w:ascii="Arial" w:hAnsi="Arial" w:cs="Arial"/>
          <w:b/>
          <w:color w:val="000000"/>
          <w:sz w:val="20"/>
        </w:rPr>
      </w:pPr>
    </w:p>
    <w:p w:rsidR="00564149" w:rsidRPr="005A3764" w:rsidRDefault="00F82C36" w:rsidP="00F82C36">
      <w:pPr>
        <w:numPr>
          <w:ilvl w:val="1"/>
          <w:numId w:val="39"/>
        </w:numPr>
        <w:tabs>
          <w:tab w:val="left" w:pos="567"/>
        </w:tabs>
        <w:ind w:left="993" w:hanging="633"/>
        <w:jc w:val="both"/>
        <w:rPr>
          <w:rFonts w:ascii="Arial" w:hAnsi="Arial" w:cs="Arial"/>
          <w:color w:val="000000"/>
          <w:sz w:val="20"/>
        </w:rPr>
      </w:pPr>
      <w:r w:rsidRPr="005A3764">
        <w:rPr>
          <w:rFonts w:ascii="Arial" w:hAnsi="Arial" w:cs="Arial"/>
          <w:sz w:val="20"/>
        </w:rPr>
        <w:t>Una vez realizado el fallo del procedimiento</w:t>
      </w:r>
    </w:p>
    <w:p w:rsidR="00564149" w:rsidRPr="004521C9" w:rsidRDefault="00564149" w:rsidP="00564149">
      <w:pPr>
        <w:tabs>
          <w:tab w:val="left" w:pos="567"/>
        </w:tabs>
        <w:ind w:left="1701"/>
        <w:jc w:val="both"/>
        <w:rPr>
          <w:rFonts w:ascii="Arial" w:hAnsi="Arial" w:cs="Arial"/>
          <w:b/>
          <w:color w:val="000000"/>
          <w:sz w:val="20"/>
        </w:rPr>
      </w:pPr>
    </w:p>
    <w:p w:rsidR="00F82C36" w:rsidRPr="004521C9" w:rsidRDefault="00F82C36" w:rsidP="00564149">
      <w:pPr>
        <w:numPr>
          <w:ilvl w:val="2"/>
          <w:numId w:val="39"/>
        </w:numPr>
        <w:tabs>
          <w:tab w:val="left" w:pos="567"/>
        </w:tabs>
        <w:ind w:left="1701" w:hanging="708"/>
        <w:jc w:val="both"/>
        <w:rPr>
          <w:rFonts w:ascii="Arial" w:hAnsi="Arial" w:cs="Arial"/>
          <w:b/>
          <w:color w:val="000000"/>
          <w:sz w:val="20"/>
        </w:rPr>
      </w:pPr>
      <w:r w:rsidRPr="004521C9">
        <w:rPr>
          <w:rFonts w:ascii="Arial" w:hAnsi="Arial" w:cs="Arial"/>
          <w:sz w:val="20"/>
        </w:rPr>
        <w:t xml:space="preserve">El proveedor que resulte adjudicado y cuyo contrato o pedido sea superior a  $300,000.00, sin incluir el impuesto al valor agregado (IVA), deberá presentar dentro del plazo legal establecido para la formalización del instrumento jurídico que corresponda, conforme con su manifestó bajo protesta de decir verdad contenido en el </w:t>
      </w:r>
      <w:r w:rsidRPr="004521C9">
        <w:rPr>
          <w:rFonts w:ascii="Arial" w:hAnsi="Arial" w:cs="Arial"/>
          <w:b/>
          <w:sz w:val="20"/>
        </w:rPr>
        <w:t>Anexo 1</w:t>
      </w:r>
      <w:r w:rsidR="007D7938" w:rsidRPr="004521C9">
        <w:rPr>
          <w:rFonts w:ascii="Arial" w:hAnsi="Arial" w:cs="Arial"/>
          <w:b/>
          <w:sz w:val="20"/>
        </w:rPr>
        <w:t>3 (trece) Carta bajo protesta. Opiniones de Cumplimiento,</w:t>
      </w:r>
      <w:r w:rsidRPr="004521C9">
        <w:rPr>
          <w:rFonts w:ascii="Arial" w:hAnsi="Arial" w:cs="Arial"/>
          <w:sz w:val="20"/>
        </w:rPr>
        <w:t xml:space="preserve"> y con fundamento en lo dispuesto por </w:t>
      </w:r>
      <w:r w:rsidR="002A2BD5" w:rsidRPr="004521C9">
        <w:rPr>
          <w:rFonts w:ascii="Arial" w:hAnsi="Arial" w:cs="Arial"/>
          <w:sz w:val="20"/>
        </w:rPr>
        <w:t xml:space="preserve">la </w:t>
      </w:r>
      <w:r w:rsidR="00DC72D3" w:rsidRPr="004521C9">
        <w:rPr>
          <w:rFonts w:ascii="Arial" w:hAnsi="Arial" w:cs="Arial"/>
          <w:sz w:val="20"/>
          <w:lang w:eastAsia="es-ES"/>
        </w:rPr>
        <w:t>Miscelánea Fiscal para 2022, publicada en el Diario Oficial de la Federación el 27 de Diciembre de 2021</w:t>
      </w:r>
      <w:r w:rsidRPr="004521C9">
        <w:rPr>
          <w:rFonts w:ascii="Arial" w:hAnsi="Arial" w:cs="Arial"/>
          <w:sz w:val="20"/>
        </w:rPr>
        <w:t xml:space="preserve">,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 </w:t>
      </w:r>
      <w:r w:rsidRPr="004521C9">
        <w:rPr>
          <w:rFonts w:ascii="Arial" w:hAnsi="Arial" w:cs="Arial"/>
          <w:b/>
          <w:sz w:val="20"/>
        </w:rPr>
        <w:t xml:space="preserve">documento vigente expedido por el SAT, documento vigente expedido por el IMSS y documento vigente expedido por el INFONAVIT, que contengan la opinión en sentido positivo sobre el cumplimiento de obligaciones fiscales, de acuerdo a los siguientes supuestos: </w:t>
      </w:r>
    </w:p>
    <w:p w:rsidR="00F82C36" w:rsidRPr="004521C9" w:rsidRDefault="00F82C36" w:rsidP="00F82C36">
      <w:pPr>
        <w:jc w:val="both"/>
        <w:rPr>
          <w:rFonts w:ascii="Arial" w:hAnsi="Arial" w:cs="Arial"/>
          <w:sz w:val="20"/>
        </w:rPr>
      </w:pPr>
    </w:p>
    <w:p w:rsidR="00F82C36" w:rsidRPr="004521C9" w:rsidRDefault="00F82C36" w:rsidP="00F82C36">
      <w:pPr>
        <w:ind w:left="720"/>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w:t>
      </w:r>
      <w:r w:rsidRPr="004521C9">
        <w:rPr>
          <w:rFonts w:ascii="Arial" w:hAnsi="Arial" w:cs="Arial"/>
          <w:b/>
          <w:bCs/>
          <w:sz w:val="20"/>
          <w:u w:val="single"/>
          <w:lang w:eastAsia="es-ES"/>
        </w:rPr>
        <w:t>de la Resolución Miscelánea Fiscal para 20</w:t>
      </w:r>
      <w:r w:rsidR="00986900" w:rsidRPr="004521C9">
        <w:rPr>
          <w:rFonts w:ascii="Arial" w:hAnsi="Arial" w:cs="Arial"/>
          <w:b/>
          <w:bCs/>
          <w:sz w:val="20"/>
          <w:u w:val="single"/>
          <w:lang w:eastAsia="es-ES"/>
        </w:rPr>
        <w:t>22</w:t>
      </w:r>
      <w:r w:rsidRPr="004521C9">
        <w:rPr>
          <w:rFonts w:ascii="Arial" w:hAnsi="Arial" w:cs="Arial"/>
          <w:b/>
          <w:bCs/>
          <w:sz w:val="20"/>
          <w:u w:val="single"/>
          <w:lang w:eastAsia="es-ES"/>
        </w:rPr>
        <w:t>.</w:t>
      </w:r>
    </w:p>
    <w:p w:rsidR="00564149" w:rsidRPr="004521C9" w:rsidRDefault="00564149" w:rsidP="00564149">
      <w:pPr>
        <w:tabs>
          <w:tab w:val="left" w:pos="567"/>
        </w:tabs>
        <w:ind w:left="1701"/>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F82C36" w:rsidRPr="004521C9" w:rsidRDefault="00F82C36" w:rsidP="00F82C36">
      <w:pPr>
        <w:ind w:left="720"/>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La “Opinión del cumplimiento de obligaciones fiscales” citada en este numeral deberá presentarse en el Área de Contratos</w:t>
      </w:r>
      <w:r w:rsidR="007C4038" w:rsidRPr="004521C9">
        <w:rPr>
          <w:rFonts w:ascii="Arial" w:hAnsi="Arial" w:cs="Arial"/>
          <w:sz w:val="20"/>
          <w:lang w:eastAsia="es-ES"/>
        </w:rPr>
        <w:t>.</w:t>
      </w:r>
    </w:p>
    <w:p w:rsidR="007C4038" w:rsidRPr="004521C9" w:rsidRDefault="007C4038" w:rsidP="007C4038">
      <w:pPr>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rsidR="00F82C36" w:rsidRPr="004521C9" w:rsidRDefault="00F82C36" w:rsidP="00F82C36">
      <w:pPr>
        <w:ind w:left="708"/>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 xml:space="preserve">En el supuesto de que el Instituto, </w:t>
      </w:r>
      <w:r w:rsidRPr="004521C9">
        <w:rPr>
          <w:rFonts w:ascii="Arial" w:hAnsi="Arial" w:cs="Arial"/>
          <w:b/>
          <w:bCs/>
          <w:sz w:val="20"/>
          <w:u w:val="single"/>
          <w:lang w:eastAsia="es-ES"/>
        </w:rPr>
        <w:t xml:space="preserve">previo a la formalización del contrato o pedido, como resultado de la consulta en el Portal del SAT, </w:t>
      </w:r>
      <w:r w:rsidRPr="004521C9">
        <w:rPr>
          <w:rFonts w:ascii="Arial" w:hAnsi="Arial" w:cs="Arial"/>
          <w:sz w:val="20"/>
          <w:lang w:eastAsia="es-ES"/>
        </w:rPr>
        <w:t xml:space="preserve">detecte que la opinión es en </w:t>
      </w:r>
      <w:r w:rsidRPr="004521C9">
        <w:rPr>
          <w:rFonts w:ascii="Arial" w:hAnsi="Arial" w:cs="Arial"/>
          <w:b/>
          <w:bCs/>
          <w:sz w:val="20"/>
          <w:lang w:eastAsia="es-ES"/>
        </w:rPr>
        <w:t>sentido negativo</w:t>
      </w:r>
      <w:r w:rsidRPr="004521C9">
        <w:rPr>
          <w:rFonts w:ascii="Arial" w:hAnsi="Arial" w:cs="Arial"/>
          <w:sz w:val="20"/>
          <w:lang w:eastAsia="es-ES"/>
        </w:rPr>
        <w:t xml:space="preserve">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F82C36" w:rsidRPr="004521C9" w:rsidRDefault="00F82C36" w:rsidP="00F82C36">
      <w:pPr>
        <w:ind w:left="708"/>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rsidR="00F82C36" w:rsidRPr="004521C9" w:rsidRDefault="00F82C36" w:rsidP="00F82C36">
      <w:pPr>
        <w:ind w:left="708"/>
        <w:jc w:val="both"/>
        <w:rPr>
          <w:rFonts w:ascii="Arial" w:hAnsi="Arial" w:cs="Arial"/>
          <w:sz w:val="20"/>
          <w:lang w:eastAsia="es-ES"/>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 xml:space="preserve">El licitante adjudicado, tratándose de </w:t>
      </w:r>
      <w:r w:rsidRPr="004521C9">
        <w:rPr>
          <w:rFonts w:ascii="Arial" w:hAnsi="Arial" w:cs="Arial"/>
          <w:b/>
          <w:bCs/>
          <w:sz w:val="20"/>
          <w:lang w:eastAsia="es-ES"/>
        </w:rPr>
        <w:t>personas físicas</w:t>
      </w:r>
      <w:r w:rsidRPr="004521C9">
        <w:rPr>
          <w:rFonts w:ascii="Arial" w:hAnsi="Arial" w:cs="Arial"/>
          <w:sz w:val="20"/>
          <w:lang w:eastAsia="es-ES"/>
        </w:rPr>
        <w:t xml:space="preserve">, deberá presentar copia legible de su cédula del Registro Federal de Contribuyentes, así como identificación vigente y copia simple de </w:t>
      </w:r>
      <w:r w:rsidRPr="004521C9">
        <w:rPr>
          <w:rFonts w:ascii="Arial" w:hAnsi="Arial" w:cs="Arial"/>
          <w:sz w:val="20"/>
          <w:lang w:eastAsia="es-ES"/>
        </w:rPr>
        <w:lastRenderedPageBreak/>
        <w:t>la misma (pasaporte, cartilla del servicio militar nacional o credencial para votar con fotografía), acompañadas de:</w:t>
      </w:r>
    </w:p>
    <w:p w:rsidR="00F82C36" w:rsidRPr="004521C9" w:rsidRDefault="00F82C36" w:rsidP="00F82C36">
      <w:pPr>
        <w:jc w:val="both"/>
        <w:rPr>
          <w:rFonts w:ascii="Arial" w:hAnsi="Arial" w:cs="Arial"/>
          <w:sz w:val="20"/>
          <w:lang w:eastAsia="es-ES"/>
        </w:rPr>
      </w:pPr>
    </w:p>
    <w:p w:rsidR="00F82C36" w:rsidRPr="004521C9" w:rsidRDefault="00F82C36" w:rsidP="00564149">
      <w:pPr>
        <w:numPr>
          <w:ilvl w:val="3"/>
          <w:numId w:val="39"/>
        </w:numPr>
        <w:tabs>
          <w:tab w:val="left" w:pos="567"/>
        </w:tabs>
        <w:ind w:left="1985" w:hanging="284"/>
        <w:jc w:val="both"/>
        <w:rPr>
          <w:rFonts w:ascii="Arial" w:hAnsi="Arial" w:cs="Arial"/>
          <w:b/>
          <w:bCs/>
          <w:sz w:val="20"/>
        </w:rPr>
      </w:pPr>
      <w:r w:rsidRPr="004521C9">
        <w:rPr>
          <w:rFonts w:ascii="Arial" w:hAnsi="Arial" w:cs="Arial"/>
          <w:sz w:val="20"/>
        </w:rPr>
        <w:t>Acta de nacimiento para acreditar su nacionalidad mexicana.</w:t>
      </w:r>
    </w:p>
    <w:p w:rsidR="00F82C36" w:rsidRPr="004521C9" w:rsidRDefault="00F82C36" w:rsidP="00F82C36">
      <w:pPr>
        <w:tabs>
          <w:tab w:val="num" w:pos="1760"/>
        </w:tabs>
        <w:overflowPunct w:val="0"/>
        <w:autoSpaceDE w:val="0"/>
        <w:autoSpaceDN w:val="0"/>
        <w:adjustRightInd w:val="0"/>
        <w:ind w:left="1740"/>
        <w:jc w:val="both"/>
        <w:textAlignment w:val="baseline"/>
        <w:rPr>
          <w:rFonts w:ascii="Arial" w:hAnsi="Arial" w:cs="Arial"/>
          <w:b/>
          <w:bCs/>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identificación oficial con fotografía y firma, acompañado original para su cotejo.</w:t>
      </w:r>
    </w:p>
    <w:p w:rsidR="00F82C36" w:rsidRPr="004521C9" w:rsidRDefault="00F82C36" w:rsidP="00F82C36">
      <w:pPr>
        <w:pStyle w:val="Prrafodelista"/>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la cédula de identificación fiscal y CU</w:t>
      </w:r>
    </w:p>
    <w:p w:rsidR="00F82C36" w:rsidRPr="004521C9" w:rsidRDefault="00F82C36" w:rsidP="00F82C36">
      <w:pPr>
        <w:pStyle w:val="Prrafodelista"/>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RP en el caso de que no esté incluido en la cédula de identificación fiscal.</w:t>
      </w:r>
    </w:p>
    <w:p w:rsidR="00F82C36" w:rsidRPr="004521C9" w:rsidRDefault="00F82C36" w:rsidP="00F82C36">
      <w:pPr>
        <w:pStyle w:val="Prrafodelista"/>
        <w:rPr>
          <w:rFonts w:ascii="Arial" w:hAnsi="Arial" w:cs="Arial"/>
          <w:sz w:val="20"/>
        </w:rPr>
      </w:pPr>
    </w:p>
    <w:p w:rsidR="00F82C36" w:rsidRPr="004521C9" w:rsidRDefault="00F82C36" w:rsidP="00DC72D3">
      <w:pPr>
        <w:numPr>
          <w:ilvl w:val="3"/>
          <w:numId w:val="39"/>
        </w:numPr>
        <w:tabs>
          <w:tab w:val="left" w:pos="567"/>
        </w:tabs>
        <w:jc w:val="both"/>
        <w:rPr>
          <w:rFonts w:ascii="Arial" w:hAnsi="Arial" w:cs="Arial"/>
          <w:sz w:val="20"/>
        </w:rPr>
      </w:pPr>
      <w:r w:rsidRPr="004521C9">
        <w:rPr>
          <w:rFonts w:ascii="Arial" w:hAnsi="Arial" w:cs="Arial"/>
          <w:sz w:val="20"/>
        </w:rPr>
        <w:t xml:space="preserve">Documento vigente expedido por el SAT, en el que se emita la opinión del cumplimiento de obligaciones fiscales. en términos de </w:t>
      </w:r>
      <w:r w:rsidRPr="004521C9">
        <w:rPr>
          <w:rFonts w:ascii="Arial" w:hAnsi="Arial" w:cs="Arial"/>
          <w:b/>
          <w:bCs/>
          <w:sz w:val="20"/>
          <w:u w:val="single"/>
        </w:rPr>
        <w:t xml:space="preserve">la Regla </w:t>
      </w:r>
      <w:r w:rsidR="00DC72D3" w:rsidRPr="00DC72D3">
        <w:rPr>
          <w:rFonts w:ascii="Arial" w:hAnsi="Arial" w:cs="Arial"/>
          <w:b/>
          <w:bCs/>
          <w:sz w:val="20"/>
          <w:u w:val="single"/>
        </w:rPr>
        <w:t>2.1.37 de la Resolución Miscelánea Fiscal para 2022</w:t>
      </w:r>
      <w:r w:rsidR="00DC72D3">
        <w:rPr>
          <w:rFonts w:ascii="Arial" w:hAnsi="Arial" w:cs="Arial"/>
          <w:b/>
          <w:bCs/>
          <w:sz w:val="20"/>
          <w:u w:val="single"/>
        </w:rPr>
        <w:t xml:space="preserve"> </w:t>
      </w:r>
      <w:r w:rsidRPr="004521C9">
        <w:rPr>
          <w:rFonts w:ascii="Arial" w:hAnsi="Arial" w:cs="Arial"/>
          <w:b/>
          <w:bCs/>
          <w:sz w:val="20"/>
          <w:u w:val="single"/>
        </w:rPr>
        <w:t>de la Resolución Miscelánea Fiscal para 20</w:t>
      </w:r>
      <w:r w:rsidR="00986900" w:rsidRPr="004521C9">
        <w:rPr>
          <w:rFonts w:ascii="Arial" w:hAnsi="Arial" w:cs="Arial"/>
          <w:b/>
          <w:bCs/>
          <w:sz w:val="20"/>
          <w:u w:val="single"/>
        </w:rPr>
        <w:t>22</w:t>
      </w:r>
      <w:r w:rsidRPr="004521C9">
        <w:rPr>
          <w:rFonts w:ascii="Arial" w:hAnsi="Arial" w:cs="Arial"/>
          <w:b/>
          <w:bCs/>
          <w:sz w:val="20"/>
          <w:u w:val="single"/>
        </w:rPr>
        <w:t>.</w:t>
      </w:r>
    </w:p>
    <w:p w:rsidR="00F82C36" w:rsidRPr="004521C9" w:rsidRDefault="00F82C36" w:rsidP="00F82C36">
      <w:pPr>
        <w:overflowPunct w:val="0"/>
        <w:autoSpaceDE w:val="0"/>
        <w:autoSpaceDN w:val="0"/>
        <w:adjustRightInd w:val="0"/>
        <w:ind w:left="1740"/>
        <w:jc w:val="both"/>
        <w:textAlignment w:val="baseline"/>
        <w:rPr>
          <w:rFonts w:ascii="Arial" w:hAnsi="Arial" w:cs="Arial"/>
          <w:sz w:val="20"/>
        </w:rPr>
      </w:pPr>
    </w:p>
    <w:p w:rsidR="00F82C36" w:rsidRPr="004521C9" w:rsidRDefault="00F82C36" w:rsidP="00564149">
      <w:pPr>
        <w:numPr>
          <w:ilvl w:val="2"/>
          <w:numId w:val="39"/>
        </w:numPr>
        <w:tabs>
          <w:tab w:val="left" w:pos="567"/>
        </w:tabs>
        <w:ind w:left="1701" w:hanging="708"/>
        <w:jc w:val="both"/>
        <w:rPr>
          <w:rFonts w:ascii="Arial" w:hAnsi="Arial" w:cs="Arial"/>
          <w:sz w:val="20"/>
          <w:lang w:eastAsia="es-ES"/>
        </w:rPr>
      </w:pPr>
      <w:r w:rsidRPr="004521C9">
        <w:rPr>
          <w:rFonts w:ascii="Arial" w:hAnsi="Arial" w:cs="Arial"/>
          <w:sz w:val="20"/>
          <w:lang w:eastAsia="es-ES"/>
        </w:rPr>
        <w:t>El licitante adjudicado, tratándose de personas morales, deberá presentar copia simple, para su cotejo, de los documentos con los que se acredite su existencia legal y las facultades de su representante para suscribir el contrato correspondiente y copia legible de su cédula del Registro Federal de Contribuyentes, acompañadas de:</w:t>
      </w:r>
    </w:p>
    <w:p w:rsidR="00F82C36" w:rsidRPr="004521C9" w:rsidRDefault="00F82C36" w:rsidP="00F82C36">
      <w:pPr>
        <w:ind w:left="720"/>
        <w:jc w:val="both"/>
        <w:rPr>
          <w:rFonts w:ascii="Arial" w:hAnsi="Arial" w:cs="Arial"/>
          <w:sz w:val="20"/>
          <w:lang w:eastAsia="es-ES"/>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Original para cotejo o copia certificada del acta constitutiva y sus reformas, en la que conste que se constituyó conforme a las leyes mexicanas y que tiene su domicilio en el territorio nacional, para su cotejo.</w:t>
      </w:r>
    </w:p>
    <w:p w:rsidR="00F82C36" w:rsidRPr="004521C9" w:rsidRDefault="00F82C36" w:rsidP="00F82C36">
      <w:pPr>
        <w:tabs>
          <w:tab w:val="num" w:pos="1760"/>
        </w:tabs>
        <w:overflowPunct w:val="0"/>
        <w:autoSpaceDE w:val="0"/>
        <w:autoSpaceDN w:val="0"/>
        <w:adjustRightInd w:val="0"/>
        <w:ind w:left="1740"/>
        <w:jc w:val="both"/>
        <w:textAlignment w:val="baseline"/>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su cédula de identificación fiscal.</w:t>
      </w:r>
    </w:p>
    <w:p w:rsidR="00F82C36" w:rsidRPr="004521C9"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 xml:space="preserve">Su representante legal deberá presentar copia del poder otorgado ante Fedatario Público (pudiendo ser un poder especial para estos efectos, un poder para actos de administración y/o actos de dominio), y original para su cotejo. </w:t>
      </w:r>
    </w:p>
    <w:p w:rsidR="00F82C36" w:rsidRPr="004521C9"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Copia de identificación oficial con fotografía y firma, acompañado original para su cotejo.</w:t>
      </w:r>
    </w:p>
    <w:p w:rsidR="00F82C36" w:rsidRPr="004521C9" w:rsidRDefault="00F82C36" w:rsidP="00F82C36">
      <w:pPr>
        <w:tabs>
          <w:tab w:val="num" w:pos="1760"/>
        </w:tabs>
        <w:overflowPunct w:val="0"/>
        <w:autoSpaceDE w:val="0"/>
        <w:autoSpaceDN w:val="0"/>
        <w:adjustRightInd w:val="0"/>
        <w:jc w:val="both"/>
        <w:textAlignment w:val="baseline"/>
        <w:rPr>
          <w:rFonts w:ascii="Arial" w:hAnsi="Arial" w:cs="Arial"/>
          <w:sz w:val="20"/>
        </w:rPr>
      </w:pPr>
    </w:p>
    <w:p w:rsidR="00F82C36" w:rsidRPr="004521C9" w:rsidRDefault="00F82C36" w:rsidP="00564149">
      <w:pPr>
        <w:numPr>
          <w:ilvl w:val="3"/>
          <w:numId w:val="39"/>
        </w:numPr>
        <w:tabs>
          <w:tab w:val="left" w:pos="567"/>
        </w:tabs>
        <w:ind w:left="1985" w:hanging="284"/>
        <w:jc w:val="both"/>
        <w:rPr>
          <w:rFonts w:ascii="Arial" w:hAnsi="Arial" w:cs="Arial"/>
          <w:sz w:val="20"/>
        </w:rPr>
      </w:pPr>
      <w:r w:rsidRPr="004521C9">
        <w:rPr>
          <w:rFonts w:ascii="Arial" w:hAnsi="Arial" w:cs="Arial"/>
          <w:sz w:val="20"/>
        </w:rPr>
        <w:t xml:space="preserve">Documento vigente expedido por el SAT, en el que se emita la opinión del cumplimiento de obligaciones fiscales. en términos de </w:t>
      </w:r>
      <w:r w:rsidRPr="004521C9">
        <w:rPr>
          <w:rFonts w:ascii="Arial" w:hAnsi="Arial" w:cs="Arial"/>
          <w:b/>
          <w:bCs/>
          <w:sz w:val="20"/>
          <w:u w:val="single"/>
        </w:rPr>
        <w:t>la Regla 2.1.31. en relación con la Regla 2.1.39. de la Resolución Miscelánea Fiscal para 20</w:t>
      </w:r>
      <w:r w:rsidR="00986900" w:rsidRPr="004521C9">
        <w:rPr>
          <w:rFonts w:ascii="Arial" w:hAnsi="Arial" w:cs="Arial"/>
          <w:b/>
          <w:bCs/>
          <w:sz w:val="20"/>
          <w:u w:val="single"/>
        </w:rPr>
        <w:t>22</w:t>
      </w:r>
      <w:r w:rsidRPr="004521C9">
        <w:rPr>
          <w:rFonts w:ascii="Arial" w:hAnsi="Arial" w:cs="Arial"/>
          <w:b/>
          <w:bCs/>
          <w:sz w:val="20"/>
          <w:u w:val="single"/>
        </w:rPr>
        <w:t>.</w:t>
      </w:r>
    </w:p>
    <w:p w:rsidR="00F82C36" w:rsidRPr="004521C9" w:rsidRDefault="00F82C36" w:rsidP="00F82C36">
      <w:pPr>
        <w:jc w:val="both"/>
        <w:rPr>
          <w:rFonts w:ascii="Arial" w:hAnsi="Arial" w:cs="Arial"/>
          <w:b/>
          <w:bCs/>
          <w:sz w:val="20"/>
        </w:rPr>
      </w:pPr>
    </w:p>
    <w:p w:rsidR="00F82C36" w:rsidRPr="004521C9" w:rsidRDefault="00F82C36" w:rsidP="00564149">
      <w:pPr>
        <w:numPr>
          <w:ilvl w:val="2"/>
          <w:numId w:val="39"/>
        </w:numPr>
        <w:tabs>
          <w:tab w:val="left" w:pos="567"/>
        </w:tabs>
        <w:ind w:left="1843" w:hanging="850"/>
        <w:jc w:val="both"/>
        <w:rPr>
          <w:rFonts w:ascii="Arial" w:hAnsi="Arial" w:cs="Arial"/>
          <w:bCs/>
          <w:sz w:val="20"/>
        </w:rPr>
      </w:pPr>
      <w:r w:rsidRPr="004521C9">
        <w:rPr>
          <w:rFonts w:ascii="Arial" w:hAnsi="Arial" w:cs="Arial"/>
          <w:bCs/>
          <w:sz w:val="20"/>
        </w:rPr>
        <w:t xml:space="preserve">Documento vigente expedido por el </w:t>
      </w:r>
      <w:r w:rsidR="00921C27" w:rsidRPr="004521C9">
        <w:rPr>
          <w:rFonts w:ascii="Arial" w:hAnsi="Arial" w:cs="Arial"/>
          <w:bCs/>
          <w:sz w:val="20"/>
        </w:rPr>
        <w:t>I</w:t>
      </w:r>
      <w:r w:rsidRPr="004521C9">
        <w:rPr>
          <w:rFonts w:ascii="Arial" w:hAnsi="Arial" w:cs="Arial"/>
          <w:bCs/>
          <w:sz w:val="20"/>
        </w:rPr>
        <w:t xml:space="preserve">nstituto </w:t>
      </w:r>
      <w:r w:rsidR="00921C27" w:rsidRPr="004521C9">
        <w:rPr>
          <w:rFonts w:ascii="Arial" w:hAnsi="Arial" w:cs="Arial"/>
          <w:bCs/>
          <w:sz w:val="20"/>
        </w:rPr>
        <w:t>M</w:t>
      </w:r>
      <w:r w:rsidRPr="004521C9">
        <w:rPr>
          <w:rFonts w:ascii="Arial" w:hAnsi="Arial" w:cs="Arial"/>
          <w:bCs/>
          <w:sz w:val="20"/>
        </w:rPr>
        <w:t xml:space="preserve">exicano del </w:t>
      </w:r>
      <w:r w:rsidR="00921C27" w:rsidRPr="004521C9">
        <w:rPr>
          <w:rFonts w:ascii="Arial" w:hAnsi="Arial" w:cs="Arial"/>
          <w:bCs/>
          <w:sz w:val="20"/>
        </w:rPr>
        <w:t>S</w:t>
      </w:r>
      <w:r w:rsidRPr="004521C9">
        <w:rPr>
          <w:rFonts w:ascii="Arial" w:hAnsi="Arial" w:cs="Arial"/>
          <w:bCs/>
          <w:sz w:val="20"/>
        </w:rPr>
        <w:t xml:space="preserve">eguro </w:t>
      </w:r>
      <w:r w:rsidR="00921C27" w:rsidRPr="004521C9">
        <w:rPr>
          <w:rFonts w:ascii="Arial" w:hAnsi="Arial" w:cs="Arial"/>
          <w:bCs/>
          <w:sz w:val="20"/>
        </w:rPr>
        <w:t>S</w:t>
      </w:r>
      <w:r w:rsidRPr="004521C9">
        <w:rPr>
          <w:rFonts w:ascii="Arial" w:hAnsi="Arial" w:cs="Arial"/>
          <w:bCs/>
          <w:sz w:val="20"/>
        </w:rPr>
        <w:t>ocial (IMSS), en el que emita su opinión en sentido positivo sobre el cumplimiento de obligaciones fiscales en materia de seguridad social (Regla primera para la obtención de la opinión de cumplimiento de obligaciones fiscales en materia de seguridad social).</w:t>
      </w:r>
    </w:p>
    <w:p w:rsidR="00F82C36" w:rsidRPr="004521C9" w:rsidRDefault="00F82C36" w:rsidP="00F82C36">
      <w:pPr>
        <w:jc w:val="both"/>
        <w:rPr>
          <w:rFonts w:ascii="Arial" w:hAnsi="Arial" w:cs="Arial"/>
          <w:b/>
          <w:bCs/>
          <w:sz w:val="20"/>
        </w:rPr>
      </w:pPr>
    </w:p>
    <w:p w:rsidR="00F82C36" w:rsidRPr="005A3764" w:rsidRDefault="00F82C36" w:rsidP="00564149">
      <w:pPr>
        <w:numPr>
          <w:ilvl w:val="2"/>
          <w:numId w:val="39"/>
        </w:numPr>
        <w:tabs>
          <w:tab w:val="left" w:pos="567"/>
        </w:tabs>
        <w:ind w:left="1843" w:hanging="850"/>
        <w:jc w:val="both"/>
        <w:rPr>
          <w:rFonts w:ascii="Arial" w:hAnsi="Arial" w:cs="Arial"/>
          <w:sz w:val="20"/>
        </w:rPr>
      </w:pPr>
      <w:r w:rsidRPr="005A3764">
        <w:rPr>
          <w:rFonts w:ascii="Arial" w:hAnsi="Arial" w:cs="Arial"/>
          <w:sz w:val="20"/>
        </w:rPr>
        <w:t>Reglas para la obtención de la opinión de cumplimiento de obligaciones fiscales en materia de seguridad social.</w:t>
      </w:r>
    </w:p>
    <w:p w:rsidR="00564149" w:rsidRPr="004521C9" w:rsidRDefault="00564149" w:rsidP="00564149">
      <w:pPr>
        <w:pStyle w:val="Prrafodelista"/>
        <w:rPr>
          <w:rFonts w:ascii="Arial" w:hAnsi="Arial" w:cs="Arial"/>
          <w:sz w:val="20"/>
        </w:rPr>
      </w:pPr>
    </w:p>
    <w:p w:rsidR="00F82C36" w:rsidRPr="004521C9" w:rsidRDefault="00F82C36" w:rsidP="004C21D8">
      <w:pPr>
        <w:pStyle w:val="Texto0"/>
        <w:spacing w:line="217" w:lineRule="exact"/>
        <w:ind w:left="2835" w:hanging="992"/>
        <w:rPr>
          <w:rFonts w:cs="Arial"/>
          <w:sz w:val="20"/>
        </w:rPr>
      </w:pPr>
      <w:r w:rsidRPr="004521C9">
        <w:rPr>
          <w:rFonts w:cs="Arial"/>
          <w:b/>
          <w:sz w:val="20"/>
        </w:rPr>
        <w:t xml:space="preserve">Primera.- </w:t>
      </w:r>
      <w:r w:rsidRPr="004521C9">
        <w:rPr>
          <w:rFonts w:cs="Arial"/>
          <w:b/>
          <w:sz w:val="20"/>
        </w:rPr>
        <w:tab/>
      </w:r>
      <w:r w:rsidRPr="004521C9">
        <w:rPr>
          <w:rFonts w:cs="Arial"/>
          <w:sz w:val="20"/>
        </w:rPr>
        <w:t>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F82C36" w:rsidRPr="004521C9" w:rsidRDefault="00F82C36" w:rsidP="004C21D8">
      <w:pPr>
        <w:pStyle w:val="Texto0"/>
        <w:spacing w:line="217" w:lineRule="exact"/>
        <w:ind w:left="2835" w:hanging="992"/>
        <w:rPr>
          <w:rFonts w:cs="Arial"/>
          <w:sz w:val="20"/>
        </w:rPr>
      </w:pPr>
      <w:r w:rsidRPr="004521C9">
        <w:rPr>
          <w:rFonts w:cs="Arial"/>
          <w:b/>
          <w:sz w:val="20"/>
        </w:rPr>
        <w:lastRenderedPageBreak/>
        <w:t>Segunda.-</w:t>
      </w:r>
      <w:r w:rsidRPr="004521C9">
        <w:rPr>
          <w:rFonts w:cs="Arial"/>
          <w:b/>
          <w:sz w:val="20"/>
        </w:rPr>
        <w:tab/>
      </w:r>
      <w:r w:rsidRPr="004521C9">
        <w:rPr>
          <w:rFonts w:cs="Arial"/>
          <w:sz w:val="20"/>
        </w:rPr>
        <w:t>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F82C36" w:rsidRPr="004521C9" w:rsidRDefault="00F82C36" w:rsidP="004C21D8">
      <w:pPr>
        <w:pStyle w:val="Texto0"/>
        <w:spacing w:line="217" w:lineRule="exact"/>
        <w:ind w:left="2835" w:hanging="992"/>
        <w:rPr>
          <w:rFonts w:cs="Arial"/>
          <w:sz w:val="20"/>
        </w:rPr>
      </w:pPr>
      <w:r w:rsidRPr="004521C9">
        <w:rPr>
          <w:rFonts w:cs="Arial"/>
          <w:b/>
          <w:sz w:val="20"/>
        </w:rPr>
        <w:t>Tercera.-</w:t>
      </w:r>
      <w:r w:rsidRPr="004521C9">
        <w:rPr>
          <w:rFonts w:cs="Arial"/>
          <w:b/>
          <w:sz w:val="20"/>
        </w:rPr>
        <w:tab/>
      </w:r>
      <w:r w:rsidRPr="004521C9">
        <w:rPr>
          <w:rFonts w:cs="Arial"/>
          <w:sz w:val="20"/>
        </w:rPr>
        <w:t>La opinión de cumplimiento a que se refiere la Regla anterior, en caso de ser positiva, tendrá una vigencia de 30 días naturales contados a partir del día de su emisión.</w:t>
      </w:r>
    </w:p>
    <w:p w:rsidR="00F82C36" w:rsidRPr="004521C9" w:rsidRDefault="00F82C36" w:rsidP="004C21D8">
      <w:pPr>
        <w:pStyle w:val="Texto0"/>
        <w:spacing w:line="217" w:lineRule="exact"/>
        <w:ind w:left="2835" w:hanging="992"/>
        <w:rPr>
          <w:rFonts w:cs="Arial"/>
          <w:sz w:val="20"/>
        </w:rPr>
      </w:pPr>
      <w:r w:rsidRPr="004521C9">
        <w:rPr>
          <w:rFonts w:cs="Arial"/>
          <w:b/>
          <w:sz w:val="20"/>
        </w:rPr>
        <w:t>Cuarta.-</w:t>
      </w:r>
      <w:r w:rsidRPr="004521C9">
        <w:rPr>
          <w:rFonts w:cs="Arial"/>
          <w:b/>
          <w:sz w:val="20"/>
        </w:rPr>
        <w:tab/>
      </w:r>
      <w:r w:rsidRPr="004521C9">
        <w:rPr>
          <w:rFonts w:cs="Arial"/>
          <w:sz w:val="20"/>
        </w:rPr>
        <w:t>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F82C36" w:rsidRPr="004521C9" w:rsidRDefault="00F82C36" w:rsidP="004C21D8">
      <w:pPr>
        <w:pStyle w:val="Texto0"/>
        <w:spacing w:line="217" w:lineRule="exact"/>
        <w:ind w:left="2835" w:hanging="992"/>
        <w:rPr>
          <w:rFonts w:cs="Arial"/>
          <w:sz w:val="20"/>
          <w:lang w:val="es-ES"/>
        </w:rPr>
      </w:pPr>
      <w:r w:rsidRPr="004521C9">
        <w:rPr>
          <w:rFonts w:cs="Arial"/>
          <w:b/>
          <w:sz w:val="20"/>
          <w:lang w:val="es-ES"/>
        </w:rPr>
        <w:t>Quinta.-</w:t>
      </w:r>
      <w:r w:rsidRPr="004521C9">
        <w:rPr>
          <w:rFonts w:cs="Arial"/>
          <w:sz w:val="20"/>
          <w:lang w:val="es-ES"/>
        </w:rPr>
        <w:tab/>
        <w:t xml:space="preserve">Los particulares que para realizar algún trámite requieran la opinión de cumplimiento de </w:t>
      </w:r>
      <w:r w:rsidRPr="004521C9">
        <w:rPr>
          <w:rFonts w:cs="Arial"/>
          <w:spacing w:val="-4"/>
          <w:sz w:val="20"/>
          <w:lang w:val="es-ES"/>
        </w:rPr>
        <w:t>obligaciones fiscales en materia de seguridad social, deberán realizar el siguiente procedimiento:</w:t>
      </w:r>
    </w:p>
    <w:p w:rsidR="00F82C36" w:rsidRPr="004521C9" w:rsidRDefault="00F82C36" w:rsidP="004C21D8">
      <w:pPr>
        <w:pStyle w:val="Texto0"/>
        <w:numPr>
          <w:ilvl w:val="0"/>
          <w:numId w:val="41"/>
        </w:numPr>
        <w:spacing w:line="218" w:lineRule="exact"/>
        <w:ind w:left="3119" w:hanging="284"/>
        <w:rPr>
          <w:rFonts w:cs="Arial"/>
          <w:sz w:val="20"/>
        </w:rPr>
      </w:pPr>
      <w:r w:rsidRPr="004521C9">
        <w:rPr>
          <w:rFonts w:cs="Arial"/>
          <w:sz w:val="20"/>
        </w:rPr>
        <w:t>Ingresarán en la página de internet del Instituto (</w:t>
      </w:r>
      <w:r w:rsidRPr="004521C9">
        <w:rPr>
          <w:rFonts w:cs="Arial"/>
          <w:sz w:val="20"/>
          <w:u w:val="single"/>
        </w:rPr>
        <w:t>www.imss.gob.mx),</w:t>
      </w:r>
      <w:r w:rsidRPr="004521C9">
        <w:rPr>
          <w:rFonts w:cs="Arial"/>
          <w:sz w:val="20"/>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F82C36" w:rsidRPr="004521C9" w:rsidRDefault="00F82C36" w:rsidP="004C21D8">
      <w:pPr>
        <w:pStyle w:val="Texto0"/>
        <w:numPr>
          <w:ilvl w:val="0"/>
          <w:numId w:val="41"/>
        </w:numPr>
        <w:spacing w:line="218" w:lineRule="exact"/>
        <w:ind w:left="3119" w:hanging="284"/>
        <w:rPr>
          <w:rFonts w:cs="Arial"/>
          <w:sz w:val="20"/>
        </w:rPr>
      </w:pPr>
      <w:r w:rsidRPr="004521C9">
        <w:rPr>
          <w:rFonts w:cs="Arial"/>
          <w:sz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F82C36" w:rsidRPr="004521C9" w:rsidRDefault="00F82C36" w:rsidP="004C21D8">
      <w:pPr>
        <w:pStyle w:val="Texto0"/>
        <w:numPr>
          <w:ilvl w:val="0"/>
          <w:numId w:val="41"/>
        </w:numPr>
        <w:spacing w:line="218" w:lineRule="exact"/>
        <w:ind w:left="3119" w:hanging="284"/>
        <w:rPr>
          <w:rFonts w:cs="Arial"/>
          <w:sz w:val="20"/>
        </w:rPr>
      </w:pPr>
      <w:r w:rsidRPr="004521C9">
        <w:rPr>
          <w:rFonts w:cs="Arial"/>
          <w:sz w:val="20"/>
        </w:rPr>
        <w:t>Después de elegir la opción “Opinión de cumplimiento”, el particular podrá imprimir el documento que contiene la opinión de cumplimiento de obligaciones fiscales en materia de seguridad social.</w:t>
      </w:r>
    </w:p>
    <w:p w:rsidR="00F82C36" w:rsidRPr="004521C9" w:rsidRDefault="00F82C36" w:rsidP="004C21D8">
      <w:pPr>
        <w:numPr>
          <w:ilvl w:val="2"/>
          <w:numId w:val="39"/>
        </w:numPr>
        <w:tabs>
          <w:tab w:val="left" w:pos="567"/>
        </w:tabs>
        <w:ind w:left="1843" w:hanging="850"/>
        <w:jc w:val="both"/>
        <w:rPr>
          <w:rFonts w:ascii="Arial" w:hAnsi="Arial" w:cs="Arial"/>
          <w:sz w:val="20"/>
        </w:rPr>
      </w:pPr>
      <w:r w:rsidRPr="004521C9">
        <w:rPr>
          <w:rFonts w:ascii="Arial" w:hAnsi="Arial" w:cs="Arial"/>
          <w:sz w:val="20"/>
        </w:rPr>
        <w:t>La multicitada opinión, se generará atendiendo a la situación fiscal en materia de seguridad social del particular en los siguientes sentidos:</w:t>
      </w:r>
    </w:p>
    <w:p w:rsidR="004C21D8" w:rsidRPr="004521C9" w:rsidRDefault="004C21D8" w:rsidP="004C21D8">
      <w:pPr>
        <w:tabs>
          <w:tab w:val="left" w:pos="567"/>
        </w:tabs>
        <w:ind w:left="1843"/>
        <w:jc w:val="both"/>
        <w:rPr>
          <w:rFonts w:ascii="Arial" w:hAnsi="Arial" w:cs="Arial"/>
          <w:sz w:val="20"/>
        </w:rPr>
      </w:pPr>
    </w:p>
    <w:p w:rsidR="00F82C36" w:rsidRPr="004521C9" w:rsidRDefault="00F82C36" w:rsidP="004C21D8">
      <w:pPr>
        <w:pStyle w:val="Texto0"/>
        <w:spacing w:line="218" w:lineRule="exact"/>
        <w:ind w:left="2835" w:hanging="992"/>
        <w:rPr>
          <w:rFonts w:cs="Arial"/>
          <w:sz w:val="20"/>
          <w:lang w:val="es-ES"/>
        </w:rPr>
      </w:pPr>
      <w:r w:rsidRPr="004521C9">
        <w:rPr>
          <w:rFonts w:cs="Arial"/>
          <w:b/>
          <w:sz w:val="20"/>
          <w:lang w:val="es-ES"/>
        </w:rPr>
        <w:t>Positiva.-</w:t>
      </w:r>
      <w:r w:rsidRPr="004521C9">
        <w:rPr>
          <w:rFonts w:cs="Arial"/>
          <w:sz w:val="20"/>
          <w:lang w:val="es-ES"/>
        </w:rPr>
        <w:t xml:space="preserve"> </w:t>
      </w:r>
      <w:r w:rsidRPr="004521C9">
        <w:rPr>
          <w:rFonts w:cs="Arial"/>
          <w:sz w:val="20"/>
          <w:lang w:val="es-ES"/>
        </w:rPr>
        <w:tab/>
        <w:t>Cuando el particular esté inscrito ante el Instituto y al corriente en el cumplimiento de las obligaciones que se consideran en los incisos a) y b) de este procedimiento.</w:t>
      </w:r>
    </w:p>
    <w:p w:rsidR="00F82C36" w:rsidRPr="004521C9" w:rsidRDefault="00F82C36" w:rsidP="004C21D8">
      <w:pPr>
        <w:pStyle w:val="Texto0"/>
        <w:spacing w:line="218" w:lineRule="exact"/>
        <w:ind w:left="2835" w:hanging="992"/>
        <w:rPr>
          <w:rFonts w:cs="Arial"/>
          <w:sz w:val="20"/>
          <w:lang w:val="es-ES"/>
        </w:rPr>
      </w:pPr>
      <w:r w:rsidRPr="004521C9">
        <w:rPr>
          <w:rFonts w:cs="Arial"/>
          <w:b/>
          <w:sz w:val="20"/>
          <w:lang w:val="es-ES"/>
        </w:rPr>
        <w:t>Negativa.-</w:t>
      </w:r>
      <w:r w:rsidRPr="004521C9">
        <w:rPr>
          <w:rFonts w:cs="Arial"/>
          <w:sz w:val="20"/>
          <w:lang w:val="es-ES"/>
        </w:rPr>
        <w:t xml:space="preserve"> </w:t>
      </w:r>
      <w:r w:rsidRPr="004521C9">
        <w:rPr>
          <w:rFonts w:cs="Arial"/>
          <w:sz w:val="20"/>
          <w:lang w:val="es-ES"/>
        </w:rPr>
        <w:tab/>
        <w:t>Cuando el particular no esté al corriente en el cumplimiento de las obligaciones en materia de seguridad social que se consideran en los incisos a) y b) de este procedimiento.</w:t>
      </w:r>
    </w:p>
    <w:p w:rsidR="00F82C36" w:rsidRPr="004521C9" w:rsidRDefault="00F82C36" w:rsidP="004C21D8">
      <w:pPr>
        <w:numPr>
          <w:ilvl w:val="2"/>
          <w:numId w:val="39"/>
        </w:numPr>
        <w:tabs>
          <w:tab w:val="left" w:pos="567"/>
        </w:tabs>
        <w:ind w:left="1843" w:hanging="850"/>
        <w:jc w:val="both"/>
        <w:rPr>
          <w:rFonts w:ascii="Arial" w:hAnsi="Arial" w:cs="Arial"/>
          <w:sz w:val="20"/>
        </w:rPr>
      </w:pPr>
      <w:r w:rsidRPr="004521C9">
        <w:rPr>
          <w:rFonts w:ascii="Arial" w:hAnsi="Arial" w:cs="Arial"/>
          <w:sz w:val="20"/>
        </w:rPr>
        <w:t>El Instituto a fin de emitir la opinión de cumplimiento de obligaciones fiscales en materia de seguridad social revisará que el particular solicitante:</w:t>
      </w:r>
    </w:p>
    <w:p w:rsidR="004C21D8" w:rsidRPr="004521C9" w:rsidRDefault="004C21D8" w:rsidP="004C21D8">
      <w:pPr>
        <w:tabs>
          <w:tab w:val="left" w:pos="567"/>
        </w:tabs>
        <w:ind w:left="1985"/>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Se encuentre inscrito ante el Instituto, en caso de estar obligado,</w:t>
      </w:r>
      <w:r w:rsidRPr="004521C9">
        <w:rPr>
          <w:rFonts w:ascii="Arial" w:hAnsi="Arial" w:cs="Arial"/>
          <w:color w:val="FF0000"/>
          <w:sz w:val="20"/>
        </w:rPr>
        <w:t xml:space="preserve"> </w:t>
      </w:r>
      <w:r w:rsidRPr="004521C9">
        <w:rPr>
          <w:rFonts w:ascii="Arial" w:hAnsi="Arial" w:cs="Arial"/>
          <w:sz w:val="20"/>
        </w:rPr>
        <w:t>y que el o los números de registros patronales que le han sido asignados estén vigentes.</w:t>
      </w:r>
    </w:p>
    <w:p w:rsidR="004C21D8" w:rsidRPr="004521C9" w:rsidRDefault="004C21D8" w:rsidP="004C21D8">
      <w:pPr>
        <w:tabs>
          <w:tab w:val="left" w:pos="567"/>
        </w:tabs>
        <w:ind w:left="2127" w:hanging="284"/>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4C21D8" w:rsidRPr="004521C9" w:rsidRDefault="004C21D8" w:rsidP="004C21D8">
      <w:pPr>
        <w:tabs>
          <w:tab w:val="left" w:pos="567"/>
        </w:tabs>
        <w:ind w:left="2127" w:hanging="284"/>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4C21D8" w:rsidRPr="004521C9" w:rsidRDefault="004C21D8" w:rsidP="004C21D8">
      <w:pPr>
        <w:tabs>
          <w:tab w:val="left" w:pos="567"/>
        </w:tabs>
        <w:ind w:left="2127" w:hanging="284"/>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lastRenderedPageBreak/>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4C21D8" w:rsidRPr="004521C9" w:rsidRDefault="004C21D8" w:rsidP="004C21D8">
      <w:pPr>
        <w:tabs>
          <w:tab w:val="left" w:pos="567"/>
        </w:tabs>
        <w:jc w:val="both"/>
        <w:rPr>
          <w:rFonts w:ascii="Arial" w:hAnsi="Arial" w:cs="Arial"/>
          <w:sz w:val="20"/>
        </w:rPr>
      </w:pPr>
    </w:p>
    <w:p w:rsidR="00F82C36" w:rsidRPr="004521C9" w:rsidRDefault="00F82C36" w:rsidP="004C21D8">
      <w:pPr>
        <w:numPr>
          <w:ilvl w:val="2"/>
          <w:numId w:val="39"/>
        </w:numPr>
        <w:tabs>
          <w:tab w:val="left" w:pos="567"/>
        </w:tabs>
        <w:ind w:left="1843" w:hanging="850"/>
        <w:jc w:val="both"/>
        <w:rPr>
          <w:rFonts w:ascii="Arial" w:hAnsi="Arial" w:cs="Arial"/>
          <w:sz w:val="20"/>
        </w:rPr>
      </w:pPr>
      <w:r w:rsidRPr="004521C9">
        <w:rPr>
          <w:rFonts w:ascii="Arial" w:hAnsi="Arial" w:cs="Arial"/>
          <w:sz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4C21D8" w:rsidRPr="004521C9" w:rsidRDefault="004C21D8" w:rsidP="004C21D8">
      <w:pPr>
        <w:tabs>
          <w:tab w:val="left" w:pos="567"/>
        </w:tabs>
        <w:ind w:left="2127"/>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Cuando el particular cuente con autorización para pagar a plazos y no le haya sido revocada.</w:t>
      </w:r>
    </w:p>
    <w:p w:rsidR="004C21D8" w:rsidRPr="004521C9" w:rsidRDefault="004C21D8" w:rsidP="004C21D8">
      <w:pPr>
        <w:tabs>
          <w:tab w:val="left" w:pos="567"/>
        </w:tabs>
        <w:ind w:left="2127"/>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Cuando no haya vencido el plazo para pagar a que se refiere el artículo 127 del Reglamento de la Ley del Seguro Social en materia de Afiliación, Clasificación de Empresas, Recaudación y Fiscalización.</w:t>
      </w:r>
    </w:p>
    <w:p w:rsidR="004C21D8" w:rsidRPr="004521C9" w:rsidRDefault="004C21D8" w:rsidP="004C21D8">
      <w:pPr>
        <w:tabs>
          <w:tab w:val="left" w:pos="567"/>
        </w:tabs>
        <w:ind w:left="2127"/>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 xml:space="preserve">Cuando se haya interpuesto medio de defensa en contra del crédito fiscal determinado y se </w:t>
      </w:r>
      <w:r w:rsidRPr="004521C9">
        <w:rPr>
          <w:rFonts w:ascii="Arial" w:hAnsi="Arial" w:cs="Arial"/>
          <w:spacing w:val="-2"/>
          <w:sz w:val="20"/>
        </w:rPr>
        <w:t>encuentre debidamente garantizado el interés fiscal de conformidad con las disposiciones fiscales.</w:t>
      </w:r>
    </w:p>
    <w:p w:rsidR="004C21D8" w:rsidRPr="004521C9" w:rsidRDefault="004C21D8" w:rsidP="004C21D8">
      <w:pPr>
        <w:tabs>
          <w:tab w:val="left" w:pos="567"/>
        </w:tabs>
        <w:jc w:val="both"/>
        <w:rPr>
          <w:rFonts w:ascii="Arial" w:hAnsi="Arial" w:cs="Arial"/>
          <w:sz w:val="20"/>
        </w:rPr>
      </w:pPr>
    </w:p>
    <w:p w:rsidR="00F82C36" w:rsidRPr="004521C9" w:rsidRDefault="00F82C36" w:rsidP="004C21D8">
      <w:pPr>
        <w:numPr>
          <w:ilvl w:val="3"/>
          <w:numId w:val="39"/>
        </w:numPr>
        <w:tabs>
          <w:tab w:val="left" w:pos="567"/>
        </w:tabs>
        <w:ind w:left="2127" w:hanging="284"/>
        <w:jc w:val="both"/>
        <w:rPr>
          <w:rFonts w:ascii="Arial" w:hAnsi="Arial" w:cs="Arial"/>
          <w:sz w:val="20"/>
        </w:rPr>
      </w:pPr>
      <w:r w:rsidRPr="004521C9">
        <w:rPr>
          <w:rFonts w:ascii="Arial" w:hAnsi="Arial" w:cs="Arial"/>
          <w:sz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4C21D8" w:rsidRPr="004521C9" w:rsidRDefault="004C21D8" w:rsidP="004C21D8">
      <w:pPr>
        <w:pStyle w:val="Prrafodelista"/>
        <w:rPr>
          <w:rFonts w:ascii="Arial" w:hAnsi="Arial" w:cs="Arial"/>
          <w:sz w:val="20"/>
        </w:rPr>
      </w:pPr>
    </w:p>
    <w:p w:rsidR="00F82C36" w:rsidRPr="005A3764" w:rsidRDefault="00F82C36" w:rsidP="005A3764">
      <w:pPr>
        <w:numPr>
          <w:ilvl w:val="2"/>
          <w:numId w:val="39"/>
        </w:numPr>
        <w:tabs>
          <w:tab w:val="left" w:pos="567"/>
        </w:tabs>
        <w:ind w:left="1843" w:hanging="850"/>
        <w:jc w:val="both"/>
        <w:rPr>
          <w:rFonts w:ascii="Arial" w:hAnsi="Arial" w:cs="Arial"/>
          <w:sz w:val="20"/>
          <w:lang w:eastAsia="es-ES"/>
        </w:rPr>
      </w:pPr>
      <w:r w:rsidRPr="005A3764">
        <w:rPr>
          <w:rFonts w:ascii="Arial" w:hAnsi="Arial" w:cs="Arial"/>
          <w:sz w:val="20"/>
          <w:lang w:eastAsia="es-ES"/>
        </w:rPr>
        <w:t>Constancia de situación fiscal en materia de aportaciones patronales y entero de descuentos, emitida por el INFONAVIT.</w:t>
      </w:r>
    </w:p>
    <w:p w:rsidR="00F82C36" w:rsidRPr="004521C9" w:rsidRDefault="00F82C36" w:rsidP="00F82C36">
      <w:pPr>
        <w:ind w:left="708"/>
        <w:jc w:val="both"/>
        <w:rPr>
          <w:rFonts w:ascii="Arial" w:hAnsi="Arial" w:cs="Arial"/>
          <w:b/>
          <w:sz w:val="20"/>
          <w:lang w:eastAsia="es-ES"/>
        </w:rPr>
      </w:pPr>
    </w:p>
    <w:p w:rsidR="00F82C36" w:rsidRPr="004521C9" w:rsidRDefault="00F82C36" w:rsidP="004C21D8">
      <w:pPr>
        <w:numPr>
          <w:ilvl w:val="3"/>
          <w:numId w:val="39"/>
        </w:numPr>
        <w:tabs>
          <w:tab w:val="left" w:pos="567"/>
        </w:tabs>
        <w:ind w:left="2127" w:hanging="284"/>
        <w:jc w:val="both"/>
        <w:rPr>
          <w:rFonts w:ascii="Arial" w:hAnsi="Arial" w:cs="Arial"/>
          <w:sz w:val="20"/>
          <w:lang w:eastAsia="es-ES"/>
        </w:rPr>
      </w:pPr>
      <w:r w:rsidRPr="004521C9">
        <w:rPr>
          <w:rFonts w:ascii="Arial" w:hAnsi="Arial" w:cs="Arial"/>
          <w:sz w:val="20"/>
          <w:lang w:eastAsia="es-ES"/>
        </w:rPr>
        <w:t xml:space="preserve">Con el propósito de dar cumplimiento a lo dispuesto por el artículo 32-D del Código Fiscal de la Federación y a los puntos 4.18 y 4.19 de las Políticas, Bases y Lineamientos en materia de Adquisiciones, Arrendamientos y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 los correos siguientes:  </w:t>
      </w:r>
      <w:r w:rsidR="007D7938" w:rsidRPr="004521C9">
        <w:rPr>
          <w:rFonts w:ascii="Arial" w:hAnsi="Arial" w:cs="Arial"/>
          <w:sz w:val="20"/>
          <w:lang w:eastAsia="es-ES"/>
        </w:rPr>
        <w:t>gabriela.garciasai</w:t>
      </w:r>
      <w:r w:rsidRPr="004521C9">
        <w:rPr>
          <w:rFonts w:ascii="Arial" w:hAnsi="Arial" w:cs="Arial"/>
          <w:sz w:val="20"/>
          <w:lang w:eastAsia="es-ES"/>
        </w:rPr>
        <w:t xml:space="preserve">@imss.gob.mx, </w:t>
      </w:r>
      <w:r w:rsidR="007D7938" w:rsidRPr="004521C9">
        <w:rPr>
          <w:rFonts w:ascii="Arial" w:hAnsi="Arial" w:cs="Arial"/>
          <w:sz w:val="20"/>
          <w:lang w:eastAsia="es-ES"/>
        </w:rPr>
        <w:t>arturo.damazo</w:t>
      </w:r>
      <w:r w:rsidRPr="004521C9">
        <w:rPr>
          <w:rFonts w:ascii="Arial" w:hAnsi="Arial" w:cs="Arial"/>
          <w:sz w:val="20"/>
          <w:lang w:eastAsia="es-ES"/>
        </w:rPr>
        <w:t xml:space="preserve">@imss.gob.mx, para efecto de lo dispuesto por el artículo 32-D del Código Fiscal de la Federación. </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3"/>
          <w:numId w:val="39"/>
        </w:numPr>
        <w:tabs>
          <w:tab w:val="left" w:pos="567"/>
        </w:tabs>
        <w:ind w:left="2127" w:hanging="284"/>
        <w:jc w:val="both"/>
        <w:rPr>
          <w:rFonts w:ascii="Arial" w:hAnsi="Arial" w:cs="Arial"/>
          <w:sz w:val="20"/>
          <w:lang w:eastAsia="es-ES"/>
        </w:rPr>
      </w:pPr>
      <w:r w:rsidRPr="004521C9">
        <w:rPr>
          <w:rFonts w:ascii="Arial" w:hAnsi="Arial" w:cs="Arial"/>
          <w:sz w:val="20"/>
          <w:lang w:eastAsia="es-ES"/>
        </w:rPr>
        <w:t>Al respecto, se da a conocer las Reglas para la obtención de la constancia de situación fiscal en materia de aportaciones patronales y entero de descuentos, publicadas en el Diario Oficial de la Federación el 28 de Junio de 2017.</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3"/>
          <w:numId w:val="39"/>
        </w:numPr>
        <w:tabs>
          <w:tab w:val="left" w:pos="567"/>
        </w:tabs>
        <w:ind w:left="2127" w:hanging="284"/>
        <w:jc w:val="both"/>
        <w:rPr>
          <w:rFonts w:ascii="Arial" w:hAnsi="Arial" w:cs="Arial"/>
          <w:sz w:val="20"/>
          <w:lang w:eastAsia="es-ES"/>
        </w:rPr>
      </w:pPr>
      <w:r w:rsidRPr="004521C9">
        <w:rPr>
          <w:rFonts w:ascii="Arial" w:hAnsi="Arial" w:cs="Arial"/>
          <w:sz w:val="20"/>
          <w:lang w:eastAsia="es-ES"/>
        </w:rPr>
        <w:t>Reglas para la obtención de la constancia de situación fiscal en materia de aportaciones patronales y entero de descuentos.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ind w:left="3119" w:hanging="992"/>
        <w:jc w:val="both"/>
        <w:rPr>
          <w:rFonts w:ascii="Arial" w:hAnsi="Arial" w:cs="Arial"/>
          <w:sz w:val="20"/>
          <w:lang w:eastAsia="es-ES"/>
        </w:rPr>
      </w:pPr>
      <w:r w:rsidRPr="004521C9">
        <w:rPr>
          <w:rFonts w:ascii="Arial" w:hAnsi="Arial" w:cs="Arial"/>
          <w:b/>
          <w:sz w:val="20"/>
          <w:lang w:eastAsia="es-ES"/>
        </w:rPr>
        <w:t>Primera.-</w:t>
      </w:r>
      <w:r w:rsidRPr="004521C9">
        <w:rPr>
          <w:rFonts w:ascii="Arial" w:hAnsi="Arial" w:cs="Arial"/>
          <w:sz w:val="20"/>
          <w:lang w:eastAsia="es-E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4C21D8" w:rsidRPr="004521C9" w:rsidRDefault="004C21D8" w:rsidP="004C21D8">
      <w:pPr>
        <w:ind w:left="3119" w:hanging="992"/>
        <w:jc w:val="both"/>
        <w:rPr>
          <w:rFonts w:ascii="Arial" w:hAnsi="Arial" w:cs="Arial"/>
          <w:sz w:val="20"/>
          <w:lang w:eastAsia="es-ES"/>
        </w:rPr>
      </w:pPr>
    </w:p>
    <w:p w:rsidR="00F82C36" w:rsidRPr="004521C9" w:rsidRDefault="00F82C36" w:rsidP="004C21D8">
      <w:pPr>
        <w:ind w:left="3119" w:hanging="992"/>
        <w:jc w:val="both"/>
        <w:rPr>
          <w:rFonts w:ascii="Arial" w:hAnsi="Arial" w:cs="Arial"/>
          <w:sz w:val="20"/>
          <w:lang w:eastAsia="es-ES"/>
        </w:rPr>
      </w:pPr>
      <w:r w:rsidRPr="004521C9">
        <w:rPr>
          <w:rFonts w:ascii="Arial" w:hAnsi="Arial" w:cs="Arial"/>
          <w:b/>
          <w:sz w:val="20"/>
          <w:lang w:eastAsia="es-ES"/>
        </w:rPr>
        <w:lastRenderedPageBreak/>
        <w:t>Segunda.-</w:t>
      </w:r>
      <w:r w:rsidRPr="004521C9">
        <w:rPr>
          <w:rFonts w:ascii="Arial" w:hAnsi="Arial" w:cs="Arial"/>
          <w:sz w:val="20"/>
          <w:lang w:eastAsia="es-ES"/>
        </w:rPr>
        <w:t xml:space="preserve"> El INFONAVIT, a fin de emitir la constancia de situación fiscal, revisará que:</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La inscripción del particular solicitante ante el Instituto, en caso de estar obligado, y la vigencia del número o números de los registros patronales que le han sido asignados.</w:t>
      </w:r>
    </w:p>
    <w:p w:rsidR="00F82C36" w:rsidRPr="004521C9" w:rsidRDefault="00F82C36" w:rsidP="00F82C36">
      <w:pPr>
        <w:ind w:left="142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Los adeudos o créditos fiscales que no se encuentren firmes.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Las garantías que se hayan otorgado.</w:t>
      </w:r>
    </w:p>
    <w:p w:rsidR="00F82C36" w:rsidRPr="004521C9" w:rsidRDefault="00F82C36" w:rsidP="00F82C36">
      <w:pPr>
        <w:ind w:left="1428"/>
        <w:jc w:val="both"/>
        <w:rPr>
          <w:rFonts w:ascii="Arial" w:hAnsi="Arial" w:cs="Arial"/>
          <w:sz w:val="20"/>
          <w:lang w:eastAsia="es-ES"/>
        </w:rPr>
      </w:pPr>
    </w:p>
    <w:p w:rsidR="00F82C36" w:rsidRPr="004521C9" w:rsidRDefault="00F82C36" w:rsidP="004C21D8">
      <w:pPr>
        <w:numPr>
          <w:ilvl w:val="0"/>
          <w:numId w:val="15"/>
        </w:numPr>
        <w:ind w:left="3544" w:hanging="283"/>
        <w:jc w:val="both"/>
        <w:rPr>
          <w:rFonts w:ascii="Arial" w:hAnsi="Arial" w:cs="Arial"/>
          <w:sz w:val="20"/>
          <w:lang w:eastAsia="es-ES"/>
        </w:rPr>
      </w:pPr>
      <w:r w:rsidRPr="004521C9">
        <w:rPr>
          <w:rFonts w:ascii="Arial" w:hAnsi="Arial" w:cs="Arial"/>
          <w:sz w:val="20"/>
          <w:lang w:eastAsia="es-ES"/>
        </w:rPr>
        <w:t>Los convenios de pago que el solicitante haya celebrado con el Instituto.</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ind w:left="3119" w:hanging="992"/>
        <w:jc w:val="both"/>
        <w:rPr>
          <w:rFonts w:ascii="Arial" w:hAnsi="Arial" w:cs="Arial"/>
          <w:sz w:val="20"/>
          <w:lang w:eastAsia="es-ES"/>
        </w:rPr>
      </w:pPr>
      <w:r w:rsidRPr="004521C9">
        <w:rPr>
          <w:rFonts w:ascii="Arial" w:hAnsi="Arial" w:cs="Arial"/>
          <w:b/>
          <w:sz w:val="20"/>
          <w:lang w:eastAsia="es-ES"/>
        </w:rPr>
        <w:t>Tercera.-</w:t>
      </w:r>
      <w:r w:rsidRPr="004521C9">
        <w:rPr>
          <w:rFonts w:ascii="Arial" w:hAnsi="Arial" w:cs="Arial"/>
          <w:sz w:val="20"/>
          <w:lang w:eastAsia="es-ES"/>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ind w:left="2977" w:hanging="850"/>
        <w:jc w:val="both"/>
        <w:rPr>
          <w:rFonts w:ascii="Arial" w:hAnsi="Arial" w:cs="Arial"/>
          <w:sz w:val="20"/>
          <w:lang w:eastAsia="es-ES"/>
        </w:rPr>
      </w:pPr>
      <w:r w:rsidRPr="004521C9">
        <w:rPr>
          <w:rFonts w:ascii="Arial" w:hAnsi="Arial" w:cs="Arial"/>
          <w:b/>
          <w:sz w:val="20"/>
          <w:lang w:eastAsia="es-ES"/>
        </w:rPr>
        <w:t xml:space="preserve">Cuarta.- </w:t>
      </w:r>
      <w:r w:rsidRPr="004521C9">
        <w:rPr>
          <w:rFonts w:ascii="Arial" w:hAnsi="Arial" w:cs="Arial"/>
          <w:sz w:val="20"/>
          <w:lang w:eastAsia="es-ES"/>
        </w:rPr>
        <w:t>El INFONAVIT expedirá a los particulares los siguientes tipos de constancia de situación fiscal:</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Sin adeudo o con garantía.-</w:t>
      </w:r>
      <w:r w:rsidRPr="004521C9">
        <w:rPr>
          <w:rFonts w:ascii="Arial" w:hAnsi="Arial" w:cs="Arial"/>
          <w:sz w:val="20"/>
          <w:lang w:eastAsia="es-ES"/>
        </w:rPr>
        <w:t xml:space="preserve"> Cuando el particular esté inscrito ante el Instituto y al corriente en el cumplimiento de sus obligaciones fiscales, o bien que contando con adeudo éste se encuentre garantizado.</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Con adeudo.-</w:t>
      </w:r>
      <w:r w:rsidRPr="004521C9">
        <w:rPr>
          <w:rFonts w:ascii="Arial" w:hAnsi="Arial" w:cs="Arial"/>
          <w:sz w:val="20"/>
          <w:lang w:eastAsia="es-ES"/>
        </w:rPr>
        <w:t xml:space="preserve"> Cuando el particular no esté al corriente en el cumplimiento de las obligaciones en materia de aportaciones patronales y entero de descuentos.</w:t>
      </w:r>
    </w:p>
    <w:p w:rsidR="00F82C36" w:rsidRPr="004521C9" w:rsidRDefault="00F82C36" w:rsidP="00F82C36">
      <w:pPr>
        <w:ind w:left="708"/>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Con adeudo pero con convenio celebrado.-</w:t>
      </w:r>
      <w:r w:rsidRPr="004521C9">
        <w:rPr>
          <w:rFonts w:ascii="Arial" w:hAnsi="Arial" w:cs="Arial"/>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F82C36" w:rsidRPr="004521C9" w:rsidRDefault="00F82C36" w:rsidP="00F82C36">
      <w:pPr>
        <w:ind w:left="1413"/>
        <w:jc w:val="both"/>
        <w:rPr>
          <w:rFonts w:ascii="Arial" w:hAnsi="Arial" w:cs="Arial"/>
          <w:sz w:val="20"/>
          <w:lang w:eastAsia="es-ES"/>
        </w:rPr>
      </w:pPr>
    </w:p>
    <w:p w:rsidR="00F82C36" w:rsidRPr="004521C9" w:rsidRDefault="00F82C36" w:rsidP="004C21D8">
      <w:pPr>
        <w:numPr>
          <w:ilvl w:val="0"/>
          <w:numId w:val="16"/>
        </w:numPr>
        <w:ind w:left="3261" w:hanging="284"/>
        <w:jc w:val="both"/>
        <w:rPr>
          <w:rFonts w:ascii="Arial" w:hAnsi="Arial" w:cs="Arial"/>
          <w:sz w:val="20"/>
          <w:lang w:eastAsia="es-ES"/>
        </w:rPr>
      </w:pPr>
      <w:r w:rsidRPr="004521C9">
        <w:rPr>
          <w:rFonts w:ascii="Arial" w:hAnsi="Arial" w:cs="Arial"/>
          <w:b/>
          <w:sz w:val="20"/>
          <w:lang w:eastAsia="es-ES"/>
        </w:rPr>
        <w:t>Sin antecedente.-</w:t>
      </w:r>
      <w:r w:rsidRPr="004521C9">
        <w:rPr>
          <w:rFonts w:ascii="Arial" w:hAnsi="Arial" w:cs="Arial"/>
          <w:sz w:val="20"/>
          <w:lang w:eastAsia="es-ES"/>
        </w:rPr>
        <w:t xml:space="preserve"> Para personas físicas o morales que no cuenten con número de registro patronal registrado ante el Instituto y por tanto con trabajadores formales.</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numPr>
          <w:ilvl w:val="0"/>
          <w:numId w:val="16"/>
        </w:numPr>
        <w:ind w:left="3261" w:hanging="284"/>
        <w:jc w:val="both"/>
        <w:rPr>
          <w:rFonts w:ascii="Arial" w:hAnsi="Arial" w:cs="Arial"/>
          <w:sz w:val="20"/>
          <w:lang w:eastAsia="es-ES"/>
        </w:rPr>
      </w:pPr>
      <w:r w:rsidRPr="004521C9">
        <w:rPr>
          <w:rFonts w:ascii="Arial" w:hAnsi="Arial" w:cs="Arial"/>
          <w:sz w:val="20"/>
          <w:lang w:eastAsia="es-ES"/>
        </w:rPr>
        <w:t xml:space="preserve">Las personas físicas o morales podrán obtener las constancias de situación fiscal a que se refieren los incisos a), b) y d) en la sección correspondiente del portal institucional del INFONAVIT en la internet: </w:t>
      </w:r>
      <w:hyperlink r:id="rId9" w:history="1">
        <w:r w:rsidRPr="004521C9">
          <w:rPr>
            <w:rStyle w:val="Hipervnculo"/>
            <w:rFonts w:ascii="Arial" w:hAnsi="Arial" w:cs="Arial"/>
            <w:sz w:val="20"/>
            <w:lang w:eastAsia="es-ES"/>
          </w:rPr>
          <w:t>www.infonavit.org.mx</w:t>
        </w:r>
      </w:hyperlink>
      <w:r w:rsidRPr="004521C9">
        <w:rPr>
          <w:rFonts w:ascii="Arial" w:hAnsi="Arial" w:cs="Arial"/>
          <w:sz w:val="20"/>
          <w:lang w:eastAsia="es-ES"/>
        </w:rPr>
        <w:t>.</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numPr>
          <w:ilvl w:val="0"/>
          <w:numId w:val="16"/>
        </w:numPr>
        <w:ind w:left="3261" w:hanging="284"/>
        <w:jc w:val="both"/>
        <w:rPr>
          <w:rFonts w:ascii="Arial" w:hAnsi="Arial" w:cs="Arial"/>
          <w:sz w:val="20"/>
          <w:lang w:eastAsia="es-ES"/>
        </w:rPr>
      </w:pPr>
      <w:r w:rsidRPr="004521C9">
        <w:rPr>
          <w:rFonts w:ascii="Arial" w:hAnsi="Arial" w:cs="Arial"/>
          <w:sz w:val="20"/>
          <w:lang w:eastAsia="es-ES"/>
        </w:rPr>
        <w:t>Las constancias a que se refiere el inciso c) serán emitidas por la autoridad fiscal del Instituto en las delegaciones regionales.</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numPr>
          <w:ilvl w:val="0"/>
          <w:numId w:val="16"/>
        </w:numPr>
        <w:ind w:left="3261" w:hanging="284"/>
        <w:jc w:val="both"/>
        <w:rPr>
          <w:rFonts w:ascii="Arial" w:hAnsi="Arial" w:cs="Arial"/>
          <w:sz w:val="20"/>
          <w:lang w:eastAsia="es-ES"/>
        </w:rPr>
      </w:pPr>
      <w:r w:rsidRPr="004521C9">
        <w:rPr>
          <w:rFonts w:ascii="Arial" w:hAnsi="Arial" w:cs="Arial"/>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F82C36" w:rsidRPr="004521C9" w:rsidRDefault="00F82C36" w:rsidP="00F82C36">
      <w:pPr>
        <w:ind w:left="708"/>
        <w:jc w:val="both"/>
        <w:rPr>
          <w:rFonts w:ascii="Arial" w:hAnsi="Arial" w:cs="Arial"/>
          <w:sz w:val="20"/>
          <w:lang w:eastAsia="es-ES"/>
        </w:rPr>
      </w:pPr>
    </w:p>
    <w:p w:rsidR="00F82C36" w:rsidRPr="004521C9" w:rsidRDefault="00F82C36" w:rsidP="00133F34">
      <w:pPr>
        <w:ind w:left="2977" w:hanging="850"/>
        <w:jc w:val="both"/>
        <w:rPr>
          <w:rFonts w:ascii="Arial" w:hAnsi="Arial" w:cs="Arial"/>
          <w:sz w:val="20"/>
          <w:lang w:eastAsia="es-ES"/>
        </w:rPr>
      </w:pPr>
      <w:r w:rsidRPr="004521C9">
        <w:rPr>
          <w:rFonts w:ascii="Arial" w:hAnsi="Arial" w:cs="Arial"/>
          <w:b/>
          <w:sz w:val="20"/>
          <w:lang w:eastAsia="es-ES"/>
        </w:rPr>
        <w:t>Quinta.-</w:t>
      </w:r>
      <w:r w:rsidRPr="004521C9">
        <w:rPr>
          <w:rFonts w:ascii="Arial" w:hAnsi="Arial" w:cs="Arial"/>
          <w:sz w:val="20"/>
          <w:lang w:eastAsia="es-ES"/>
        </w:rPr>
        <w:t xml:space="preserve"> La constancia de situación fiscal que se expida tendrá una vigencia de 30 días naturales contados a partir del día de su emisión.</w:t>
      </w:r>
    </w:p>
    <w:p w:rsidR="00F82C36" w:rsidRPr="004521C9" w:rsidRDefault="00F82C36" w:rsidP="00F82C36">
      <w:pPr>
        <w:ind w:left="708"/>
        <w:jc w:val="both"/>
        <w:rPr>
          <w:rFonts w:ascii="Arial" w:hAnsi="Arial" w:cs="Arial"/>
          <w:sz w:val="20"/>
          <w:lang w:eastAsia="es-ES"/>
        </w:rPr>
      </w:pPr>
    </w:p>
    <w:p w:rsidR="00133F34" w:rsidRPr="004521C9" w:rsidRDefault="00F82C36" w:rsidP="00F82C36">
      <w:pPr>
        <w:pStyle w:val="Prrafodelista"/>
        <w:numPr>
          <w:ilvl w:val="0"/>
          <w:numId w:val="39"/>
        </w:numPr>
        <w:jc w:val="both"/>
        <w:rPr>
          <w:rFonts w:ascii="Arial" w:hAnsi="Arial" w:cs="Arial"/>
          <w:b/>
          <w:sz w:val="20"/>
        </w:rPr>
      </w:pPr>
      <w:r w:rsidRPr="004521C9">
        <w:rPr>
          <w:rFonts w:ascii="Arial" w:hAnsi="Arial" w:cs="Arial"/>
          <w:b/>
          <w:sz w:val="20"/>
        </w:rPr>
        <w:t>EVALUACIÓN DE LAS PROPOSICIONES TÉCNICAS.</w:t>
      </w:r>
    </w:p>
    <w:p w:rsidR="00133F34" w:rsidRPr="004521C9" w:rsidRDefault="00133F34" w:rsidP="00133F34">
      <w:pPr>
        <w:pStyle w:val="Prrafodelista"/>
        <w:ind w:left="360"/>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b/>
          <w:sz w:val="20"/>
        </w:rPr>
      </w:pPr>
      <w:r w:rsidRPr="004521C9">
        <w:rPr>
          <w:rFonts w:ascii="Arial" w:hAnsi="Arial" w:cs="Arial"/>
          <w:sz w:val="20"/>
        </w:rPr>
        <w:t>Se comprobará que las condiciones legales, técnicas, económicas requeridas contengan la información, documentación y requisitos solicitados en la presente convocatoria. Así como con aquellos que resulten de la junta de aclaraciones.</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Se verificará la congruencia de los catálogos, folletos y/o fotografías, que presenten los participantes con lo ofertado en la propuesta técnica.</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 xml:space="preserve">Se verificará el cumplimiento de la propuesta técnica, conforme a los requisitos establecidos en los numerales </w:t>
      </w:r>
      <w:r w:rsidRPr="004521C9">
        <w:rPr>
          <w:rFonts w:ascii="Arial" w:hAnsi="Arial" w:cs="Arial"/>
          <w:b/>
          <w:sz w:val="20"/>
        </w:rPr>
        <w:t xml:space="preserve">2, 2.1, 6, 6.1, 6.2 y los Anexos </w:t>
      </w:r>
      <w:r w:rsidR="00220E99" w:rsidRPr="004521C9">
        <w:rPr>
          <w:rFonts w:ascii="Arial" w:hAnsi="Arial" w:cs="Arial"/>
          <w:b/>
          <w:sz w:val="20"/>
        </w:rPr>
        <w:t xml:space="preserve">T1 (T-uno)  </w:t>
      </w:r>
      <w:r w:rsidR="00220E99" w:rsidRPr="004521C9">
        <w:rPr>
          <w:rFonts w:ascii="Arial" w:hAnsi="Arial" w:cs="Arial"/>
          <w:color w:val="000000"/>
          <w:sz w:val="20"/>
          <w:szCs w:val="22"/>
          <w:lang w:val="es-MX" w:eastAsia="es-MX"/>
        </w:rPr>
        <w:t>“</w:t>
      </w:r>
      <w:r w:rsidR="00220E99" w:rsidRPr="004521C9">
        <w:rPr>
          <w:rFonts w:ascii="Arial" w:hAnsi="Arial" w:cs="Arial"/>
          <w:b/>
          <w:sz w:val="20"/>
        </w:rPr>
        <w:t>Requerimiento con cantidades Máximas - Mínimas, y Bienes de Consumo Complementarios”</w:t>
      </w:r>
      <w:r w:rsidR="00220E99" w:rsidRPr="004521C9">
        <w:rPr>
          <w:rFonts w:ascii="Arial" w:hAnsi="Arial" w:cs="Arial"/>
          <w:b/>
        </w:rPr>
        <w:t xml:space="preserve">, </w:t>
      </w:r>
      <w:r w:rsidR="00220E99" w:rsidRPr="004521C9">
        <w:rPr>
          <w:rFonts w:ascii="Arial" w:hAnsi="Arial" w:cs="Arial"/>
          <w:b/>
          <w:sz w:val="20"/>
        </w:rPr>
        <w:t>Anexos T2.1 (T dos-uno) Descripción De Las Especificaciones Técnicas Del Equipo Médico Para La Cirugía Y Procedimientos De Mínima Invasión, T2.2 (T dos-dos) Catálogo de Instrumental por procedimiento para cada Paquete  del Servicio Médico Integral de Procedimientos de Mínima Invasión, T2.3 Catálogo de Bienes de</w:t>
      </w:r>
      <w:r w:rsidR="00220E99" w:rsidRPr="004521C9">
        <w:rPr>
          <w:rFonts w:ascii="Arial" w:hAnsi="Arial" w:cs="Arial"/>
          <w:b/>
        </w:rPr>
        <w:t xml:space="preserve"> </w:t>
      </w:r>
      <w:r w:rsidR="00220E99" w:rsidRPr="004521C9">
        <w:rPr>
          <w:rFonts w:ascii="Arial" w:hAnsi="Arial" w:cs="Arial"/>
          <w:b/>
          <w:sz w:val="20"/>
        </w:rPr>
        <w:t>Consumo Básicos</w:t>
      </w:r>
      <w:r w:rsidR="00220E99" w:rsidRPr="004521C9">
        <w:rPr>
          <w:rFonts w:ascii="Arial" w:hAnsi="Arial" w:cs="Arial"/>
          <w:b/>
        </w:rPr>
        <w:t xml:space="preserve"> </w:t>
      </w:r>
      <w:r w:rsidRPr="004521C9">
        <w:rPr>
          <w:rFonts w:ascii="Arial" w:hAnsi="Arial" w:cs="Arial"/>
          <w:sz w:val="20"/>
        </w:rPr>
        <w:t>de esta convocatoria.</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No se considerarán las proposiciones, cuando no cotice la totalidad del servicio</w:t>
      </w:r>
      <w:r w:rsidR="00B149E8" w:rsidRPr="004521C9">
        <w:rPr>
          <w:rFonts w:ascii="Arial" w:hAnsi="Arial" w:cs="Arial"/>
          <w:sz w:val="20"/>
        </w:rPr>
        <w:t>.</w:t>
      </w:r>
    </w:p>
    <w:p w:rsidR="00133F34" w:rsidRPr="004521C9" w:rsidRDefault="00133F34" w:rsidP="00133F34">
      <w:pPr>
        <w:pStyle w:val="Prrafodelista"/>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La evaluación se realizará comparando entre sí, en forma equivalente, todas las condiciones ofrecidas explícitamente por los Licitantes.</w:t>
      </w:r>
    </w:p>
    <w:p w:rsidR="00F82C36" w:rsidRPr="004521C9" w:rsidRDefault="00F82C36" w:rsidP="00F82C36">
      <w:pPr>
        <w:jc w:val="both"/>
        <w:rPr>
          <w:rFonts w:ascii="Arial" w:hAnsi="Arial" w:cs="Arial"/>
          <w:sz w:val="20"/>
        </w:rPr>
      </w:pPr>
    </w:p>
    <w:p w:rsidR="00133F34"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 xml:space="preserve">EVALUACIÓN DE LAS PROPOSICIONES  ECONÓMICAS. </w:t>
      </w:r>
    </w:p>
    <w:p w:rsidR="00133F34" w:rsidRPr="004521C9" w:rsidRDefault="00133F34" w:rsidP="00133F34">
      <w:pPr>
        <w:pStyle w:val="Prrafodelista"/>
        <w:ind w:left="360"/>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b/>
          <w:sz w:val="20"/>
        </w:rPr>
      </w:pPr>
      <w:r w:rsidRPr="004521C9">
        <w:rPr>
          <w:rFonts w:ascii="Arial" w:hAnsi="Arial" w:cs="Arial"/>
          <w:sz w:val="20"/>
        </w:rPr>
        <w:t xml:space="preserve">Se analizarán los precios ofertados por los participantes, y las operaciones aritméticas con objeto de verificar el importe total ofertado, conforme a los datos contenidos en su propuesta económica </w:t>
      </w:r>
      <w:r w:rsidRPr="004521C9">
        <w:rPr>
          <w:rFonts w:ascii="Arial" w:hAnsi="Arial" w:cs="Arial"/>
          <w:b/>
          <w:sz w:val="20"/>
        </w:rPr>
        <w:t xml:space="preserve">Anexo Número </w:t>
      </w:r>
      <w:r w:rsidR="00F013C0" w:rsidRPr="004521C9">
        <w:rPr>
          <w:rFonts w:ascii="Arial" w:hAnsi="Arial" w:cs="Arial"/>
          <w:b/>
          <w:sz w:val="20"/>
        </w:rPr>
        <w:t>5 (cinco) Propuesta Económica</w:t>
      </w:r>
      <w:r w:rsidRPr="004521C9">
        <w:rPr>
          <w:rFonts w:ascii="Arial" w:hAnsi="Arial" w:cs="Arial"/>
          <w:sz w:val="20"/>
        </w:rPr>
        <w:t>.</w:t>
      </w:r>
    </w:p>
    <w:p w:rsidR="00F82C36" w:rsidRPr="004521C9" w:rsidRDefault="00F82C36" w:rsidP="00F82C36">
      <w:pPr>
        <w:ind w:left="719"/>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rsidR="003845A4" w:rsidRPr="004521C9" w:rsidRDefault="003845A4" w:rsidP="003845A4">
      <w:pPr>
        <w:jc w:val="both"/>
        <w:rPr>
          <w:rFonts w:ascii="Arial" w:hAnsi="Arial" w:cs="Arial"/>
          <w:sz w:val="20"/>
        </w:rPr>
      </w:pPr>
    </w:p>
    <w:p w:rsidR="00CC5D40" w:rsidRPr="004521C9" w:rsidRDefault="00CC5D40" w:rsidP="00133F34">
      <w:pPr>
        <w:pStyle w:val="Prrafodelista"/>
        <w:numPr>
          <w:ilvl w:val="0"/>
          <w:numId w:val="39"/>
        </w:numPr>
        <w:tabs>
          <w:tab w:val="left" w:pos="1440"/>
          <w:tab w:val="left" w:pos="9498"/>
        </w:tabs>
        <w:autoSpaceDE w:val="0"/>
        <w:autoSpaceDN w:val="0"/>
        <w:adjustRightInd w:val="0"/>
        <w:jc w:val="both"/>
        <w:rPr>
          <w:rFonts w:ascii="Arial" w:hAnsi="Arial" w:cs="Arial"/>
          <w:b/>
          <w:bCs/>
          <w:sz w:val="20"/>
          <w:lang w:val="es-MX"/>
        </w:rPr>
      </w:pPr>
      <w:r w:rsidRPr="004521C9">
        <w:rPr>
          <w:rFonts w:ascii="Arial" w:hAnsi="Arial" w:cs="Arial"/>
          <w:b/>
          <w:bCs/>
          <w:sz w:val="20"/>
          <w:lang w:val="es-MX"/>
        </w:rPr>
        <w:t>FORMA DE PAGO</w:t>
      </w:r>
      <w:r w:rsidR="005A3764">
        <w:rPr>
          <w:rFonts w:ascii="Arial" w:hAnsi="Arial" w:cs="Arial"/>
          <w:b/>
          <w:bCs/>
          <w:sz w:val="20"/>
          <w:lang w:val="es-MX"/>
        </w:rPr>
        <w:t>.</w:t>
      </w:r>
    </w:p>
    <w:p w:rsidR="00CC5D40" w:rsidRPr="004521C9" w:rsidRDefault="00CC5D40" w:rsidP="00CC5D40">
      <w:pPr>
        <w:tabs>
          <w:tab w:val="left" w:pos="1440"/>
          <w:tab w:val="left" w:pos="9498"/>
        </w:tabs>
        <w:autoSpaceDE w:val="0"/>
        <w:autoSpaceDN w:val="0"/>
        <w:adjustRightInd w:val="0"/>
        <w:ind w:left="1440" w:hanging="1440"/>
        <w:jc w:val="both"/>
        <w:rPr>
          <w:rFonts w:ascii="Arial" w:hAnsi="Arial" w:cs="Arial"/>
          <w:b/>
          <w:bCs/>
          <w:sz w:val="20"/>
          <w:lang w:val="es-MX"/>
        </w:rPr>
      </w:pPr>
    </w:p>
    <w:p w:rsidR="003845A4" w:rsidRPr="004521C9" w:rsidRDefault="00CC5D40"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
          <w:bCs/>
          <w:sz w:val="20"/>
          <w:lang w:val="es-MX"/>
        </w:rPr>
        <w:t>"</w:t>
      </w:r>
      <w:r w:rsidR="003845A4" w:rsidRPr="004521C9">
        <w:rPr>
          <w:rFonts w:ascii="Arial" w:hAnsi="Arial" w:cs="Arial"/>
          <w:b/>
          <w:bCs/>
          <w:sz w:val="20"/>
          <w:lang w:val="es-MX"/>
        </w:rPr>
        <w:t>EL INSTITUTO</w:t>
      </w:r>
      <w:r w:rsidR="003845A4" w:rsidRPr="004521C9">
        <w:rPr>
          <w:rFonts w:ascii="Arial" w:hAnsi="Arial" w:cs="Arial"/>
          <w:bCs/>
          <w:sz w:val="20"/>
          <w:lang w:val="es-MX"/>
        </w:rPr>
        <w:t xml:space="preserve">" realizará el pago de la prestación del Servicio Médico Integral de Procedimientos de Mínima Invasión de acuerdo al </w:t>
      </w:r>
      <w:r w:rsidR="003845A4" w:rsidRPr="004521C9">
        <w:rPr>
          <w:rFonts w:ascii="Arial" w:hAnsi="Arial" w:cs="Arial"/>
          <w:b/>
          <w:bCs/>
          <w:sz w:val="20"/>
          <w:lang w:val="es-MX"/>
        </w:rPr>
        <w:t xml:space="preserve">ANEXO </w:t>
      </w:r>
      <w:r w:rsidR="00FC40AE" w:rsidRPr="004521C9">
        <w:rPr>
          <w:rFonts w:ascii="Arial" w:hAnsi="Arial" w:cs="Arial"/>
          <w:b/>
          <w:bCs/>
          <w:sz w:val="20"/>
          <w:lang w:val="es-MX"/>
        </w:rPr>
        <w:t>1</w:t>
      </w:r>
      <w:r w:rsidR="00031AC7" w:rsidRPr="004521C9">
        <w:rPr>
          <w:rFonts w:ascii="Arial" w:hAnsi="Arial" w:cs="Arial"/>
          <w:b/>
          <w:bCs/>
          <w:sz w:val="20"/>
          <w:lang w:val="es-MX"/>
        </w:rPr>
        <w:t>5</w:t>
      </w:r>
      <w:r w:rsidR="003845A4" w:rsidRPr="004521C9">
        <w:rPr>
          <w:rFonts w:ascii="Arial" w:hAnsi="Arial" w:cs="Arial"/>
          <w:bCs/>
          <w:sz w:val="20"/>
          <w:lang w:val="es-MX"/>
        </w:rPr>
        <w:t xml:space="preserve"> “Reporte Mensual De Procedimientos Realizados”, </w:t>
      </w:r>
      <w:r w:rsidR="003845A4" w:rsidRPr="004521C9">
        <w:rPr>
          <w:rFonts w:ascii="Arial" w:hAnsi="Arial" w:cs="Arial"/>
          <w:b/>
          <w:bCs/>
          <w:sz w:val="20"/>
          <w:lang w:val="es-MX"/>
        </w:rPr>
        <w:t>ANEXO T</w:t>
      </w:r>
      <w:r w:rsidR="00031AC7" w:rsidRPr="004521C9">
        <w:rPr>
          <w:rFonts w:ascii="Arial" w:hAnsi="Arial" w:cs="Arial"/>
          <w:b/>
          <w:bCs/>
          <w:sz w:val="20"/>
          <w:lang w:val="es-MX"/>
        </w:rPr>
        <w:t>6</w:t>
      </w:r>
      <w:r w:rsidR="003845A4" w:rsidRPr="004521C9">
        <w:rPr>
          <w:rFonts w:ascii="Arial" w:hAnsi="Arial" w:cs="Arial"/>
          <w:b/>
          <w:bCs/>
          <w:sz w:val="20"/>
          <w:lang w:val="es-MX"/>
        </w:rPr>
        <w:t xml:space="preserve"> (T </w:t>
      </w:r>
      <w:r w:rsidR="00031AC7" w:rsidRPr="004521C9">
        <w:rPr>
          <w:rFonts w:ascii="Arial" w:hAnsi="Arial" w:cs="Arial"/>
          <w:b/>
          <w:bCs/>
          <w:sz w:val="20"/>
          <w:lang w:val="es-MX"/>
        </w:rPr>
        <w:t>SEIS</w:t>
      </w:r>
      <w:r w:rsidR="003845A4" w:rsidRPr="004521C9">
        <w:rPr>
          <w:rFonts w:ascii="Arial" w:hAnsi="Arial" w:cs="Arial"/>
          <w:b/>
          <w:bCs/>
          <w:sz w:val="20"/>
          <w:lang w:val="es-MX"/>
        </w:rPr>
        <w:t>)</w:t>
      </w:r>
      <w:r w:rsidR="003845A4" w:rsidRPr="004521C9">
        <w:rPr>
          <w:rFonts w:ascii="Arial" w:hAnsi="Arial" w:cs="Arial"/>
          <w:bCs/>
          <w:sz w:val="20"/>
          <w:lang w:val="es-MX"/>
        </w:rPr>
        <w:t xml:space="preserve">“Reporte mensual de procedimientos y bienes de consumo utilizados”, </w:t>
      </w:r>
      <w:r w:rsidR="003845A4" w:rsidRPr="004521C9">
        <w:rPr>
          <w:rFonts w:ascii="Arial" w:hAnsi="Arial" w:cs="Arial"/>
          <w:b/>
          <w:bCs/>
          <w:sz w:val="20"/>
          <w:lang w:val="es-MX"/>
        </w:rPr>
        <w:t>ANEXO T</w:t>
      </w:r>
      <w:r w:rsidR="00031AC7" w:rsidRPr="004521C9">
        <w:rPr>
          <w:rFonts w:ascii="Arial" w:hAnsi="Arial" w:cs="Arial"/>
          <w:b/>
          <w:bCs/>
          <w:sz w:val="20"/>
          <w:lang w:val="es-MX"/>
        </w:rPr>
        <w:t>4</w:t>
      </w:r>
      <w:r w:rsidR="003845A4" w:rsidRPr="004521C9">
        <w:rPr>
          <w:rFonts w:ascii="Arial" w:hAnsi="Arial" w:cs="Arial"/>
          <w:b/>
          <w:bCs/>
          <w:sz w:val="20"/>
          <w:lang w:val="es-MX"/>
        </w:rPr>
        <w:t xml:space="preserve"> (T </w:t>
      </w:r>
      <w:r w:rsidR="00031AC7" w:rsidRPr="004521C9">
        <w:rPr>
          <w:rFonts w:ascii="Arial" w:hAnsi="Arial" w:cs="Arial"/>
          <w:b/>
          <w:bCs/>
          <w:sz w:val="20"/>
          <w:lang w:val="es-MX"/>
        </w:rPr>
        <w:t>CUATRO</w:t>
      </w:r>
      <w:r w:rsidR="003845A4" w:rsidRPr="004521C9">
        <w:rPr>
          <w:rFonts w:ascii="Arial" w:hAnsi="Arial" w:cs="Arial"/>
          <w:b/>
          <w:bCs/>
          <w:sz w:val="20"/>
          <w:lang w:val="es-MX"/>
        </w:rPr>
        <w:t>)</w:t>
      </w:r>
      <w:r w:rsidR="003845A4" w:rsidRPr="004521C9">
        <w:rPr>
          <w:rFonts w:ascii="Arial" w:hAnsi="Arial" w:cs="Arial"/>
          <w:bCs/>
          <w:sz w:val="20"/>
          <w:lang w:val="es-MX"/>
        </w:rPr>
        <w:t xml:space="preserve"> “Control Semanal de Dotación de Bienes de Consumo Complementarios” y </w:t>
      </w:r>
      <w:r w:rsidR="003845A4" w:rsidRPr="004521C9">
        <w:rPr>
          <w:rFonts w:ascii="Arial" w:hAnsi="Arial" w:cs="Arial"/>
          <w:b/>
          <w:bCs/>
          <w:sz w:val="20"/>
          <w:lang w:val="es-MX"/>
        </w:rPr>
        <w:t>ANEXO T</w:t>
      </w:r>
      <w:r w:rsidR="00031AC7" w:rsidRPr="004521C9">
        <w:rPr>
          <w:rFonts w:ascii="Arial" w:hAnsi="Arial" w:cs="Arial"/>
          <w:b/>
          <w:bCs/>
          <w:sz w:val="20"/>
          <w:lang w:val="es-MX"/>
        </w:rPr>
        <w:t>7</w:t>
      </w:r>
      <w:r w:rsidR="003845A4" w:rsidRPr="004521C9">
        <w:rPr>
          <w:rFonts w:ascii="Arial" w:hAnsi="Arial" w:cs="Arial"/>
          <w:b/>
          <w:bCs/>
          <w:sz w:val="20"/>
          <w:lang w:val="es-MX"/>
        </w:rPr>
        <w:t xml:space="preserve"> (T </w:t>
      </w:r>
      <w:r w:rsidR="00031AC7" w:rsidRPr="004521C9">
        <w:rPr>
          <w:rFonts w:ascii="Arial" w:hAnsi="Arial" w:cs="Arial"/>
          <w:b/>
          <w:bCs/>
          <w:sz w:val="20"/>
          <w:lang w:val="es-MX"/>
        </w:rPr>
        <w:t>SIETE</w:t>
      </w:r>
      <w:r w:rsidR="003845A4" w:rsidRPr="004521C9">
        <w:rPr>
          <w:rFonts w:ascii="Arial" w:hAnsi="Arial" w:cs="Arial"/>
          <w:b/>
          <w:bCs/>
          <w:sz w:val="20"/>
          <w:lang w:val="es-MX"/>
        </w:rPr>
        <w:t>)</w:t>
      </w:r>
      <w:r w:rsidR="003845A4" w:rsidRPr="004521C9">
        <w:rPr>
          <w:rFonts w:ascii="Arial" w:hAnsi="Arial" w:cs="Arial"/>
          <w:bCs/>
          <w:sz w:val="20"/>
          <w:lang w:val="es-MX"/>
        </w:rPr>
        <w:t xml:space="preserve"> “Reporte de Incidencias”, en el mes inmediato anterior; que serán cotejados, conciliado y aprobado a más tardar el último día hábil del mes por el Administrador del Contrato y “EL PROVEEDOR”.</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pago de la prestación del servicio, se efectuará en pesos mexicanos, en el plazo establecido por la Dirección de Finanzas,  posterior a la entrega por parte de “EL PROVEEDOR”.</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original y copia de la </w:t>
      </w:r>
      <w:r w:rsidR="0087503C">
        <w:rPr>
          <w:rFonts w:ascii="Arial" w:hAnsi="Arial" w:cs="Arial"/>
          <w:bCs/>
          <w:sz w:val="20"/>
          <w:lang w:val="es-MX"/>
        </w:rPr>
        <w:t>Comprobante Fiscal Digital</w:t>
      </w:r>
      <w:r w:rsidRPr="004521C9">
        <w:rPr>
          <w:rFonts w:ascii="Arial" w:hAnsi="Arial" w:cs="Arial"/>
          <w:bCs/>
          <w:sz w:val="20"/>
          <w:lang w:val="es-MX"/>
        </w:rPr>
        <w:t xml:space="preserve"> que reúna los requisitos fiscales respectivos, en la que se indique el servicio prestado, </w:t>
      </w:r>
      <w:r w:rsidR="00031AC7" w:rsidRPr="004521C9">
        <w:rPr>
          <w:rFonts w:ascii="Arial" w:hAnsi="Arial" w:cs="Arial"/>
          <w:b/>
          <w:bCs/>
          <w:sz w:val="20"/>
          <w:lang w:val="es-MX"/>
        </w:rPr>
        <w:t>ANEXO 15</w:t>
      </w:r>
      <w:r w:rsidR="00031AC7" w:rsidRPr="004521C9">
        <w:rPr>
          <w:rFonts w:ascii="Arial" w:hAnsi="Arial" w:cs="Arial"/>
          <w:bCs/>
          <w:sz w:val="20"/>
          <w:lang w:val="es-MX"/>
        </w:rPr>
        <w:t xml:space="preserve"> “Reporte Mensual De Procedimientos Realizados”, </w:t>
      </w:r>
      <w:r w:rsidR="00031AC7" w:rsidRPr="004521C9">
        <w:rPr>
          <w:rFonts w:ascii="Arial" w:hAnsi="Arial" w:cs="Arial"/>
          <w:b/>
          <w:bCs/>
          <w:sz w:val="20"/>
          <w:lang w:val="es-MX"/>
        </w:rPr>
        <w:lastRenderedPageBreak/>
        <w:t>ANEXO T6 (T SEIS)</w:t>
      </w:r>
      <w:r w:rsidR="00031AC7" w:rsidRPr="004521C9">
        <w:rPr>
          <w:rFonts w:ascii="Arial" w:hAnsi="Arial" w:cs="Arial"/>
          <w:bCs/>
          <w:sz w:val="20"/>
          <w:lang w:val="es-MX"/>
        </w:rPr>
        <w:t xml:space="preserve">“Reporte mensual de procedimientos y bienes de consumo utilizados”, </w:t>
      </w:r>
      <w:r w:rsidR="00031AC7" w:rsidRPr="004521C9">
        <w:rPr>
          <w:rFonts w:ascii="Arial" w:hAnsi="Arial" w:cs="Arial"/>
          <w:b/>
          <w:bCs/>
          <w:sz w:val="20"/>
          <w:lang w:val="es-MX"/>
        </w:rPr>
        <w:t>ANEXO T4 (T CUATRO)</w:t>
      </w:r>
      <w:r w:rsidR="00031AC7" w:rsidRPr="004521C9">
        <w:rPr>
          <w:rFonts w:ascii="Arial" w:hAnsi="Arial" w:cs="Arial"/>
          <w:bCs/>
          <w:sz w:val="20"/>
          <w:lang w:val="es-MX"/>
        </w:rPr>
        <w:t xml:space="preserve"> “Control Semanal de Dotación de Bienes de Consumo Complementarios” y </w:t>
      </w:r>
      <w:r w:rsidR="00031AC7" w:rsidRPr="004521C9">
        <w:rPr>
          <w:rFonts w:ascii="Arial" w:hAnsi="Arial" w:cs="Arial"/>
          <w:b/>
          <w:bCs/>
          <w:sz w:val="20"/>
          <w:lang w:val="es-MX"/>
        </w:rPr>
        <w:t>ANEXO T7 (T SIETE)</w:t>
      </w:r>
      <w:r w:rsidR="00031AC7" w:rsidRPr="004521C9">
        <w:rPr>
          <w:rFonts w:ascii="Arial" w:hAnsi="Arial" w:cs="Arial"/>
          <w:bCs/>
          <w:sz w:val="20"/>
          <w:lang w:val="es-MX"/>
        </w:rPr>
        <w:t xml:space="preserve"> “Reporte de Incidencias” </w:t>
      </w:r>
      <w:r w:rsidRPr="004521C9">
        <w:rPr>
          <w:rFonts w:ascii="Arial" w:hAnsi="Arial" w:cs="Arial"/>
          <w:bCs/>
          <w:sz w:val="20"/>
          <w:lang w:val="es-MX"/>
        </w:rPr>
        <w:t xml:space="preserve">elaborado por “EL PROVEEDOR”, debidamente conciliado por </w:t>
      </w:r>
      <w:r w:rsidR="00445164">
        <w:rPr>
          <w:rFonts w:ascii="Arial" w:hAnsi="Arial" w:cs="Arial"/>
          <w:bCs/>
          <w:sz w:val="20"/>
          <w:lang w:val="es-MX"/>
        </w:rPr>
        <w:t>el administrador del contrato</w:t>
      </w:r>
      <w:r w:rsidRPr="004521C9">
        <w:rPr>
          <w:rFonts w:ascii="Arial" w:hAnsi="Arial" w:cs="Arial"/>
          <w:bCs/>
          <w:sz w:val="20"/>
          <w:lang w:val="es-MX"/>
        </w:rPr>
        <w:t xml:space="preserve">, número de proveedor, número de contrato, número de fianza y denominación social de la afianzadora,  misma que deberá ser entregada en el  Departamento de Finanzas  de esta  Unidad Médica de Alta Especialidad, Hospital de Traumatología y Ortopedia del Centro Médico Nacional “General Manuel Ávila Camacho” del Instituto Mexicano del Seguro Social. </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pago se realizará mediante transferencia electrónica de fondos, a través del esquema electrónico intrabancario que “EL INSTITUTO” tiene en operación, a menos que “EL PROVEEDOR” acredite en forma fehaciente la imposibilidad para ello, para lo cual se insertará en los contratos lo siguiente:</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PROVEEDOR” acepta que “EL INSTITUTO” le efectúe el pago a través de transferencia electrónica, para tal efecto proporciona la cuenta número, CLAVE, del Banco Sucursal, a nombre de “EL PROVEEDOR”.</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pago se depositará en la fecha programada de pago, si la cuenta bancaria de “EL PROVEEDOR” está contratada con BANAMEX, S.A., BBVA BANCOMER, S.A., BANORTE,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original de la </w:t>
      </w:r>
      <w:r w:rsidR="0087503C">
        <w:rPr>
          <w:rFonts w:ascii="Arial" w:hAnsi="Arial" w:cs="Arial"/>
          <w:bCs/>
          <w:sz w:val="20"/>
          <w:lang w:val="es-MX"/>
        </w:rPr>
        <w:t>Comprobante Fiscal Digital</w:t>
      </w:r>
      <w:r w:rsidRPr="004521C9">
        <w:rPr>
          <w:rFonts w:ascii="Arial" w:hAnsi="Arial" w:cs="Arial"/>
          <w:bCs/>
          <w:sz w:val="20"/>
          <w:lang w:val="es-MX"/>
        </w:rPr>
        <w:t xml:space="preserve"> que reúna los requisitos fiscales respectivos, además de indicar el servicio prestado, el número de proveedor, número de contrato, número de fianza y denominación social de la afianzadora, además el “Reporte mensual de procedimientos y bienes de consumo utilizados” el cual debe ser elaborado por “EL PROVEEDOR”,  y debidamente conciliado por el Administrador del Contrato, Los contratos y su dictamen presupuestal deberán estar registrados en el Sistema de Recursos Institucionales (PREI) para el trámite de pago correspondiente. </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Las </w:t>
      </w:r>
      <w:r w:rsidR="0087503C">
        <w:rPr>
          <w:rFonts w:ascii="Arial" w:hAnsi="Arial" w:cs="Arial"/>
          <w:bCs/>
          <w:sz w:val="20"/>
          <w:lang w:val="es-MX"/>
        </w:rPr>
        <w:t>Comprobante Fiscal Digital</w:t>
      </w:r>
      <w:r w:rsidRPr="004521C9">
        <w:rPr>
          <w:rFonts w:ascii="Arial" w:hAnsi="Arial" w:cs="Arial"/>
          <w:bCs/>
          <w:sz w:val="20"/>
          <w:lang w:val="es-MX"/>
        </w:rPr>
        <w:t>s que amparen el servicio, deberán contener la firma de recepción y de autorización para el trámite de pago de acuerdo a lo establecido en el “Procedimiento para la recepción, glosa y aprobación de documentos para trámite de pago” vigente.</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En caso de que “EL PROVEEDOR” presente su </w:t>
      </w:r>
      <w:r w:rsidR="0087503C">
        <w:rPr>
          <w:rFonts w:ascii="Arial" w:hAnsi="Arial" w:cs="Arial"/>
          <w:bCs/>
          <w:sz w:val="20"/>
          <w:lang w:val="es-MX"/>
        </w:rPr>
        <w:t>Comprobante Fiscal Digital</w:t>
      </w:r>
      <w:r w:rsidRPr="004521C9">
        <w:rPr>
          <w:rFonts w:ascii="Arial" w:hAnsi="Arial" w:cs="Arial"/>
          <w:bCs/>
          <w:sz w:val="20"/>
          <w:lang w:val="es-MX"/>
        </w:rPr>
        <w:t xml:space="preserve"> con errores o deficiencias, el plazo de pago se ajustará en términos del artículo 90 del Reglamento de la Ley de Adquisiciones, Arrendamientos y Servicios del Sector Público.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Asimismo, el Instituto podrá aceptar de “EL PROVEEDOR” que tenga cuentas liquidas y exigibles a su cargo, que éstas se apliquen por concepto de cuotas obrero patronales, conforme a lo previsto en el artículo 40 B, de la Ley del Seguro Social “ EL PROVEEDOR” deberá expedir sus </w:t>
      </w:r>
      <w:r w:rsidR="0087503C">
        <w:rPr>
          <w:rFonts w:ascii="Arial" w:hAnsi="Arial" w:cs="Arial"/>
          <w:bCs/>
          <w:sz w:val="20"/>
          <w:lang w:val="es-MX"/>
        </w:rPr>
        <w:t>Comprobante Fiscal Digital</w:t>
      </w:r>
      <w:r w:rsidRPr="004521C9">
        <w:rPr>
          <w:rFonts w:ascii="Arial" w:hAnsi="Arial" w:cs="Arial"/>
          <w:bCs/>
          <w:sz w:val="20"/>
          <w:lang w:val="es-MX"/>
        </w:rPr>
        <w:t xml:space="preserve">s en el esquema de </w:t>
      </w:r>
      <w:r w:rsidR="0087503C">
        <w:rPr>
          <w:rFonts w:ascii="Arial" w:hAnsi="Arial" w:cs="Arial"/>
          <w:bCs/>
          <w:sz w:val="20"/>
          <w:lang w:val="es-MX"/>
        </w:rPr>
        <w:t>Comprobante Fiscal Digital</w:t>
      </w:r>
      <w:r w:rsidRPr="004521C9">
        <w:rPr>
          <w:rFonts w:ascii="Arial" w:hAnsi="Arial" w:cs="Arial"/>
          <w:bCs/>
          <w:sz w:val="20"/>
          <w:lang w:val="es-MX"/>
        </w:rPr>
        <w:t xml:space="preserve">ción electrónica CFDI (Comprobantes Fiscales Digitales por Internet), la recepción de las mismas será a través del Portal de Servicios a proveedores, y deberán ser proporcionadas en su formato XML; la validez de las mismas será determinada durante la carga y únicamente las </w:t>
      </w:r>
      <w:r w:rsidR="0087503C">
        <w:rPr>
          <w:rFonts w:ascii="Arial" w:hAnsi="Arial" w:cs="Arial"/>
          <w:bCs/>
          <w:sz w:val="20"/>
          <w:lang w:val="es-MX"/>
        </w:rPr>
        <w:t>Comprobante Fiscal Digital</w:t>
      </w:r>
      <w:r w:rsidRPr="004521C9">
        <w:rPr>
          <w:rFonts w:ascii="Arial" w:hAnsi="Arial" w:cs="Arial"/>
          <w:bCs/>
          <w:sz w:val="20"/>
          <w:lang w:val="es-MX"/>
        </w:rPr>
        <w:t>s fiscalmente validas serán procedentes para pago. “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“EL PROVEEDOR” se obliga a no cancelar ante el Servicio de Administración Tributaria (SAT) los comprobantes fiscales digitales a favor de “EL INSTITUTO” previamente validados en el Portal de Servicios a Proveedores, salvo justificación y comunicación por parte del mismo al Administrador del </w:t>
      </w:r>
      <w:r w:rsidRPr="004521C9">
        <w:rPr>
          <w:rFonts w:ascii="Arial" w:hAnsi="Arial" w:cs="Arial"/>
          <w:bCs/>
          <w:sz w:val="20"/>
          <w:lang w:val="es-MX"/>
        </w:rPr>
        <w:lastRenderedPageBreak/>
        <w:t xml:space="preserve">presente Contrato para su autorización expresa, debiendo este informar a las Áreas de Trámite de Erogaciones de dicha justificación y reposición del comprobante fiscal digital en su caso. </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 xml:space="preserve">En caso de que “EL PROVEEDOR” presente su (CFDI) o </w:t>
      </w:r>
      <w:r w:rsidR="0087503C">
        <w:rPr>
          <w:rFonts w:ascii="Arial" w:hAnsi="Arial" w:cs="Arial"/>
          <w:bCs/>
          <w:sz w:val="20"/>
          <w:lang w:val="es-MX"/>
        </w:rPr>
        <w:t>Comprobante Fiscal Digital</w:t>
      </w:r>
      <w:r w:rsidRPr="004521C9">
        <w:rPr>
          <w:rFonts w:ascii="Arial" w:hAnsi="Arial" w:cs="Arial"/>
          <w:bCs/>
          <w:sz w:val="20"/>
          <w:lang w:val="es-MX"/>
        </w:rPr>
        <w:t xml:space="preserve">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sz w:val="20"/>
        </w:rPr>
        <w:t>Cuando "EL PROVEEDOR" elabore un CFDI en la versión 4.0 a favor del Instituto, éste deberá contener la</w:t>
      </w:r>
      <w:r w:rsidRPr="004521C9">
        <w:rPr>
          <w:rFonts w:ascii="Arial" w:hAnsi="Arial" w:cs="Arial"/>
          <w:bCs/>
          <w:sz w:val="20"/>
          <w:lang w:val="es-MX"/>
        </w:rPr>
        <w:t xml:space="preserve"> siguiente información:</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RFC: IMS421231145</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Razón Social: Instituto Mexicano del Seguro Social</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 xml:space="preserve">Domicilio fiscal: Avenida Paseo de la Reforma No. 476, colonia </w:t>
      </w:r>
      <w:r w:rsidR="00133F34" w:rsidRPr="004521C9">
        <w:rPr>
          <w:rFonts w:ascii="Arial" w:hAnsi="Arial" w:cs="Arial"/>
          <w:bCs/>
          <w:sz w:val="20"/>
          <w:lang w:val="es-MX"/>
        </w:rPr>
        <w:t>Juárez</w:t>
      </w:r>
      <w:r w:rsidRPr="004521C9">
        <w:rPr>
          <w:rFonts w:ascii="Arial" w:hAnsi="Arial" w:cs="Arial"/>
          <w:bCs/>
          <w:sz w:val="20"/>
          <w:lang w:val="es-MX"/>
        </w:rPr>
        <w:t xml:space="preserve">, Alcaldía Cuauhtémoc, Código Postal 06600, Ciudad de </w:t>
      </w:r>
      <w:r w:rsidR="00133F34" w:rsidRPr="004521C9">
        <w:rPr>
          <w:rFonts w:ascii="Arial" w:hAnsi="Arial" w:cs="Arial"/>
          <w:bCs/>
          <w:sz w:val="20"/>
          <w:lang w:val="es-MX"/>
        </w:rPr>
        <w:t>México</w:t>
      </w:r>
      <w:r w:rsidRPr="004521C9">
        <w:rPr>
          <w:rFonts w:ascii="Arial" w:hAnsi="Arial" w:cs="Arial"/>
          <w:bCs/>
          <w:sz w:val="20"/>
          <w:lang w:val="es-MX"/>
        </w:rPr>
        <w:t>.</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Régimen fiscal: Personas morales con fines no lucrativos (clave 603).</w:t>
      </w:r>
    </w:p>
    <w:p w:rsidR="003845A4" w:rsidRPr="004521C9" w:rsidRDefault="003845A4" w:rsidP="00133F34">
      <w:pPr>
        <w:numPr>
          <w:ilvl w:val="2"/>
          <w:numId w:val="39"/>
        </w:numPr>
        <w:tabs>
          <w:tab w:val="left" w:pos="567"/>
        </w:tabs>
        <w:ind w:left="1701" w:hanging="708"/>
        <w:jc w:val="both"/>
        <w:rPr>
          <w:rFonts w:ascii="Arial" w:hAnsi="Arial" w:cs="Arial"/>
          <w:bCs/>
          <w:sz w:val="20"/>
          <w:lang w:val="es-MX"/>
        </w:rPr>
      </w:pPr>
      <w:r w:rsidRPr="004521C9">
        <w:rPr>
          <w:rFonts w:ascii="Arial" w:hAnsi="Arial" w:cs="Arial"/>
          <w:bCs/>
          <w:sz w:val="20"/>
          <w:lang w:val="es-MX"/>
        </w:rPr>
        <w:t>Uso CFDI: Clave S01 “sin efectos fiscales”.</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sz w:val="20"/>
        </w:rPr>
        <w:t>En caso de que “EL PROVEEDOR” reciba pagos en exceso, deberá reintegrar las cantidades pagadas en</w:t>
      </w:r>
      <w:r w:rsidRPr="004521C9">
        <w:rPr>
          <w:rFonts w:ascii="Arial" w:hAnsi="Arial" w:cs="Arial"/>
          <w:bCs/>
          <w:sz w:val="20"/>
          <w:lang w:val="es-MX"/>
        </w:rPr>
        <w:t xml:space="preserve">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3845A4"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El pago de los servicios y/o bienes quedará condicionado al descuento que “EL INSTITUTO” efectuará a “EL PROVEEDOR”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845A4" w:rsidRPr="004521C9" w:rsidRDefault="003845A4" w:rsidP="003845A4">
      <w:pPr>
        <w:tabs>
          <w:tab w:val="left" w:pos="9498"/>
        </w:tabs>
        <w:autoSpaceDE w:val="0"/>
        <w:autoSpaceDN w:val="0"/>
        <w:adjustRightInd w:val="0"/>
        <w:ind w:left="567"/>
        <w:jc w:val="both"/>
        <w:rPr>
          <w:rFonts w:ascii="Arial" w:hAnsi="Arial" w:cs="Arial"/>
          <w:bCs/>
          <w:sz w:val="20"/>
          <w:lang w:val="es-MX"/>
        </w:rPr>
      </w:pPr>
    </w:p>
    <w:p w:rsidR="002B4BAD" w:rsidRPr="004521C9" w:rsidRDefault="003845A4" w:rsidP="00133F34">
      <w:pPr>
        <w:pStyle w:val="Prrafodelista"/>
        <w:numPr>
          <w:ilvl w:val="1"/>
          <w:numId w:val="39"/>
        </w:numPr>
        <w:ind w:left="993" w:hanging="633"/>
        <w:jc w:val="both"/>
        <w:rPr>
          <w:rFonts w:ascii="Arial" w:hAnsi="Arial" w:cs="Arial"/>
          <w:bCs/>
          <w:sz w:val="20"/>
          <w:lang w:val="es-MX"/>
        </w:rPr>
      </w:pPr>
      <w:r w:rsidRPr="004521C9">
        <w:rPr>
          <w:rFonts w:ascii="Arial" w:hAnsi="Arial" w:cs="Arial"/>
          <w:bCs/>
          <w:sz w:val="20"/>
          <w:lang w:val="es-MX"/>
        </w:rPr>
        <w:t>En el supuesto de que un particular solicite el pago de dos o más CFDI, no es necesario que presente una opinión de cumplimiento con cada uno de ellos, es suficiente con que presente una opinión (positiva y vigente) por cada trámite de pago, pudiendo ser una copia fotostática, sin importar si incluye uno o más CFDI.</w:t>
      </w:r>
    </w:p>
    <w:p w:rsidR="00F82C36" w:rsidRPr="004521C9" w:rsidRDefault="00F82C36" w:rsidP="00F82C36">
      <w:pPr>
        <w:ind w:left="284"/>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CRITERIOS DE ADJUDICACIÓN DE LOS CONTRATOS.</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El contrato será adjudicado al licitante cuya oferta resulte solvente porque cumple, conforme a los criterios de evaluación establecidos en </w:t>
      </w:r>
      <w:r w:rsidR="00284B0F" w:rsidRPr="004521C9">
        <w:rPr>
          <w:rFonts w:ascii="Arial" w:hAnsi="Arial" w:cs="Arial"/>
          <w:sz w:val="20"/>
        </w:rPr>
        <w:t>los</w:t>
      </w:r>
      <w:r w:rsidRPr="004521C9">
        <w:rPr>
          <w:rFonts w:ascii="Arial" w:hAnsi="Arial" w:cs="Arial"/>
          <w:sz w:val="20"/>
        </w:rPr>
        <w:t xml:space="preserve"> </w:t>
      </w:r>
      <w:r w:rsidRPr="004521C9">
        <w:rPr>
          <w:rFonts w:ascii="Arial" w:hAnsi="Arial" w:cs="Arial"/>
          <w:b/>
          <w:sz w:val="20"/>
        </w:rPr>
        <w:t>Anexo</w:t>
      </w:r>
      <w:r w:rsidR="00284B0F" w:rsidRPr="004521C9">
        <w:rPr>
          <w:rFonts w:ascii="Arial" w:hAnsi="Arial" w:cs="Arial"/>
          <w:b/>
          <w:sz w:val="20"/>
        </w:rPr>
        <w:t>s</w:t>
      </w:r>
      <w:r w:rsidRPr="004521C9">
        <w:rPr>
          <w:rFonts w:ascii="Arial" w:hAnsi="Arial" w:cs="Arial"/>
          <w:b/>
          <w:sz w:val="20"/>
        </w:rPr>
        <w:t xml:space="preserve"> </w:t>
      </w:r>
      <w:r w:rsidR="001A2EE4" w:rsidRPr="004521C9">
        <w:rPr>
          <w:rFonts w:ascii="Arial" w:hAnsi="Arial" w:cs="Arial"/>
          <w:b/>
          <w:sz w:val="20"/>
        </w:rPr>
        <w:t xml:space="preserve">T1 (T-uno)  </w:t>
      </w:r>
      <w:r w:rsidR="001A2EE4" w:rsidRPr="004521C9">
        <w:rPr>
          <w:rFonts w:ascii="Arial" w:hAnsi="Arial" w:cs="Arial"/>
          <w:color w:val="000000"/>
          <w:sz w:val="20"/>
          <w:szCs w:val="22"/>
          <w:lang w:val="es-MX" w:eastAsia="es-MX"/>
        </w:rPr>
        <w:t>“</w:t>
      </w:r>
      <w:r w:rsidR="001A2EE4" w:rsidRPr="004521C9">
        <w:rPr>
          <w:rFonts w:ascii="Arial" w:hAnsi="Arial" w:cs="Arial"/>
          <w:b/>
          <w:sz w:val="20"/>
        </w:rPr>
        <w:t>Requerimiento con cantidades Máximas - Mínimas, y Bienes de Consumo Complementarios”</w:t>
      </w:r>
      <w:r w:rsidR="001A2EE4" w:rsidRPr="004521C9">
        <w:rPr>
          <w:rFonts w:ascii="Arial" w:hAnsi="Arial" w:cs="Arial"/>
          <w:b/>
        </w:rPr>
        <w:t xml:space="preserve">, </w:t>
      </w:r>
      <w:r w:rsidR="001A2EE4" w:rsidRPr="004521C9">
        <w:rPr>
          <w:rFonts w:ascii="Arial" w:hAnsi="Arial" w:cs="Arial"/>
          <w:b/>
          <w:sz w:val="20"/>
        </w:rPr>
        <w:t xml:space="preserve">Anexos T2.1 (T dos-uno) Descripción De Las </w:t>
      </w:r>
      <w:r w:rsidR="001A2EE4" w:rsidRPr="004521C9">
        <w:rPr>
          <w:rFonts w:ascii="Arial" w:hAnsi="Arial" w:cs="Arial"/>
          <w:b/>
          <w:sz w:val="20"/>
        </w:rPr>
        <w:lastRenderedPageBreak/>
        <w:t>Especificaciones Técnicas Del Equipo Médico Para La Cirugía Y Procedimientos De Mínima Invasión, T2.2 (T dos-dos) Catálogo de Instrumental por procedimiento para cada Paquete  del Servicio Médico Integral de Procedimientos de Mínima Invasión</w:t>
      </w:r>
      <w:r w:rsidR="001A2EE4" w:rsidRPr="004521C9">
        <w:rPr>
          <w:rFonts w:ascii="Arial" w:hAnsi="Arial" w:cs="Arial"/>
          <w:b/>
        </w:rPr>
        <w:t xml:space="preserve">, </w:t>
      </w:r>
      <w:r w:rsidR="001A2EE4" w:rsidRPr="004521C9">
        <w:rPr>
          <w:rFonts w:ascii="Arial" w:hAnsi="Arial" w:cs="Arial"/>
          <w:b/>
          <w:sz w:val="20"/>
        </w:rPr>
        <w:t>T2.3 Catálogo de Bienes de Consumo Básicos</w:t>
      </w:r>
      <w:r w:rsidRPr="004521C9">
        <w:rPr>
          <w:rFonts w:ascii="Arial" w:hAnsi="Arial" w:cs="Arial"/>
          <w:sz w:val="20"/>
        </w:rPr>
        <w:t>, con los requisitos legales, técnicos y económicos de la presente convocatoria y que garanticen el cumplimiento de las obligaciones respectivas.</w:t>
      </w:r>
    </w:p>
    <w:p w:rsidR="00133F34" w:rsidRPr="004521C9" w:rsidRDefault="00133F34" w:rsidP="00F82C36">
      <w:pPr>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bCs/>
          <w:sz w:val="20"/>
        </w:rPr>
      </w:pPr>
      <w:r w:rsidRPr="004521C9">
        <w:rPr>
          <w:rFonts w:ascii="Arial" w:hAnsi="Arial" w:cs="Arial"/>
          <w:b/>
          <w:bCs/>
          <w:sz w:val="20"/>
        </w:rPr>
        <w:t>CAUSAS DE DESECHAMIENTO.</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Se desecharán las proposiciones de los licitantes que incurran en uno o varios de los siguientes supuestos:</w:t>
      </w:r>
    </w:p>
    <w:p w:rsidR="00F82C36" w:rsidRPr="004521C9" w:rsidRDefault="00F82C36" w:rsidP="00F82C36">
      <w:pPr>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 xml:space="preserve">Que no cumplan con alguno de los requisitos establecidos en esta Convocatoria contenidos en los numerales </w:t>
      </w:r>
      <w:r w:rsidRPr="004521C9">
        <w:rPr>
          <w:rFonts w:ascii="Arial" w:hAnsi="Arial" w:cs="Arial"/>
          <w:b/>
          <w:sz w:val="20"/>
        </w:rPr>
        <w:t>2, 2.1, 6, 6.1, 6.2 y 6.3</w:t>
      </w:r>
      <w:r w:rsidRPr="004521C9">
        <w:rPr>
          <w:rFonts w:ascii="Arial" w:hAnsi="Arial" w:cs="Arial"/>
          <w:sz w:val="20"/>
        </w:rPr>
        <w:t xml:space="preserve"> así como en el los </w:t>
      </w:r>
      <w:r w:rsidR="00284B0F" w:rsidRPr="004521C9">
        <w:rPr>
          <w:rFonts w:ascii="Arial" w:hAnsi="Arial" w:cs="Arial"/>
          <w:sz w:val="20"/>
        </w:rPr>
        <w:t xml:space="preserve"> </w:t>
      </w:r>
      <w:r w:rsidR="00284B0F" w:rsidRPr="004521C9">
        <w:rPr>
          <w:rFonts w:ascii="Arial" w:hAnsi="Arial" w:cs="Arial"/>
          <w:b/>
          <w:sz w:val="20"/>
        </w:rPr>
        <w:t xml:space="preserve">Anexos </w:t>
      </w:r>
      <w:r w:rsidR="001A2EE4" w:rsidRPr="004521C9">
        <w:rPr>
          <w:rFonts w:ascii="Arial" w:hAnsi="Arial" w:cs="Arial"/>
          <w:b/>
          <w:sz w:val="20"/>
        </w:rPr>
        <w:t xml:space="preserve">T1 (T-uno)  </w:t>
      </w:r>
      <w:r w:rsidR="001A2EE4" w:rsidRPr="004521C9">
        <w:rPr>
          <w:rFonts w:ascii="Arial" w:hAnsi="Arial" w:cs="Arial"/>
          <w:color w:val="000000"/>
          <w:sz w:val="20"/>
          <w:szCs w:val="22"/>
          <w:lang w:val="es-MX" w:eastAsia="es-MX"/>
        </w:rPr>
        <w:t>“</w:t>
      </w:r>
      <w:r w:rsidR="001A2EE4" w:rsidRPr="004521C9">
        <w:rPr>
          <w:rFonts w:ascii="Arial" w:hAnsi="Arial" w:cs="Arial"/>
          <w:b/>
          <w:sz w:val="20"/>
        </w:rPr>
        <w:t>Requerimiento con cantidades Máximas - Mínimas, y Bienes de Consumo Complementarios”</w:t>
      </w:r>
      <w:r w:rsidR="001A2EE4" w:rsidRPr="004521C9">
        <w:rPr>
          <w:rFonts w:ascii="Arial" w:hAnsi="Arial" w:cs="Arial"/>
          <w:b/>
        </w:rPr>
        <w:t xml:space="preserve">, </w:t>
      </w:r>
      <w:r w:rsidR="001A2EE4" w:rsidRPr="004521C9">
        <w:rPr>
          <w:rFonts w:ascii="Arial" w:hAnsi="Arial" w:cs="Arial"/>
          <w:b/>
          <w:sz w:val="20"/>
        </w:rPr>
        <w:t>Anexos T2.1 (T dos-uno) Descripción De Las Especificaciones Técnicas Del Equipo Médico Para La Cirugía Y Procedimientos De Mínima Invasión, T2.2 (T dos-dos) Catálogo de Instrumental por procedimiento para cada Paquete  del Servicio Médico Integral de Procedimientos de Mínima Invasión</w:t>
      </w:r>
      <w:r w:rsidR="001A2EE4" w:rsidRPr="004521C9">
        <w:rPr>
          <w:rFonts w:ascii="Arial" w:hAnsi="Arial" w:cs="Arial"/>
          <w:b/>
        </w:rPr>
        <w:t xml:space="preserve">, </w:t>
      </w:r>
      <w:r w:rsidR="001A2EE4" w:rsidRPr="004521C9">
        <w:rPr>
          <w:rFonts w:ascii="Arial" w:hAnsi="Arial" w:cs="Arial"/>
          <w:b/>
          <w:sz w:val="20"/>
        </w:rPr>
        <w:t>T2.3 Catálogo de Bienes de Consumo Básicos</w:t>
      </w:r>
      <w:r w:rsidRPr="004521C9">
        <w:rPr>
          <w:rFonts w:ascii="Arial" w:hAnsi="Arial" w:cs="Arial"/>
          <w:sz w:val="20"/>
        </w:rPr>
        <w:t>, que con motivo de dicho incumplimiento se afecte la solvencia de la proposición.</w:t>
      </w:r>
    </w:p>
    <w:p w:rsidR="00F82C36" w:rsidRPr="004521C9" w:rsidRDefault="00F82C36" w:rsidP="00F82C36">
      <w:pPr>
        <w:ind w:left="1276"/>
        <w:jc w:val="both"/>
        <w:rPr>
          <w:rFonts w:ascii="Arial" w:hAnsi="Arial" w:cs="Arial"/>
          <w:sz w:val="20"/>
        </w:rPr>
      </w:pPr>
      <w:r w:rsidRPr="004521C9">
        <w:rPr>
          <w:rFonts w:ascii="Arial" w:hAnsi="Arial" w:cs="Arial"/>
          <w:sz w:val="20"/>
        </w:rPr>
        <w:t xml:space="preserve"> </w:t>
      </w: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 xml:space="preserve">Cuando se compruebe que tienen acuerdo con otros licitantes para elevar el costo del servicio solicitado </w:t>
      </w:r>
      <w:r w:rsidRPr="004521C9">
        <w:rPr>
          <w:rFonts w:ascii="Arial" w:hAnsi="Arial" w:cs="Arial"/>
          <w:sz w:val="20"/>
          <w:lang w:val="es-MX"/>
        </w:rPr>
        <w:t xml:space="preserve">o </w:t>
      </w:r>
      <w:r w:rsidRPr="004521C9">
        <w:rPr>
          <w:rFonts w:ascii="Arial" w:hAnsi="Arial" w:cs="Arial"/>
          <w:sz w:val="20"/>
        </w:rPr>
        <w:t>bien</w:t>
      </w:r>
      <w:r w:rsidRPr="004521C9">
        <w:rPr>
          <w:rFonts w:ascii="Arial" w:hAnsi="Arial" w:cs="Arial"/>
          <w:sz w:val="20"/>
          <w:lang w:val="es-MX"/>
        </w:rPr>
        <w:t>, cualquier otro acuerdo que tenga como fin obtener una ventaja sobre los demás licitantes</w:t>
      </w:r>
      <w:r w:rsidRPr="004521C9">
        <w:rPr>
          <w:rFonts w:ascii="Arial" w:hAnsi="Arial" w:cs="Arial"/>
          <w:sz w:val="20"/>
        </w:rPr>
        <w:t>.</w:t>
      </w:r>
    </w:p>
    <w:p w:rsidR="00F82C36" w:rsidRPr="004521C9" w:rsidRDefault="00F82C36" w:rsidP="00F82C36">
      <w:pPr>
        <w:ind w:left="1276"/>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Cuando incurran en cualquier violación a las disposiciones de la LAASSP, a su Reglamento o a cualquier otro ordenamiento legal o normativo vinculado con este procedimiento.</w:t>
      </w:r>
    </w:p>
    <w:p w:rsidR="00F82C36" w:rsidRPr="004521C9" w:rsidRDefault="00F82C36" w:rsidP="00F82C36">
      <w:pPr>
        <w:pStyle w:val="Prrafodelista"/>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Cuando no cotice la totalidad del servicio.</w:t>
      </w:r>
    </w:p>
    <w:p w:rsidR="00F82C36" w:rsidRPr="004521C9" w:rsidRDefault="00F82C36" w:rsidP="00F82C36">
      <w:pPr>
        <w:pStyle w:val="Prrafodelista"/>
        <w:jc w:val="both"/>
        <w:rPr>
          <w:rFonts w:ascii="Arial" w:hAnsi="Arial" w:cs="Arial"/>
          <w:sz w:val="20"/>
        </w:rPr>
      </w:pPr>
    </w:p>
    <w:p w:rsidR="00F82C36" w:rsidRPr="004521C9" w:rsidRDefault="00F82C36"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Cuando no presente uno o más de los escritos o manifiestos solicitados con carácter de “bajo protesta de decir verdad”, solicitados en la presente convocatoria u omita la leyenda requerida.</w:t>
      </w:r>
    </w:p>
    <w:p w:rsidR="000912F1" w:rsidRPr="004521C9" w:rsidRDefault="000912F1" w:rsidP="000912F1">
      <w:pPr>
        <w:pStyle w:val="Prrafodelista"/>
        <w:rPr>
          <w:rFonts w:ascii="Arial" w:hAnsi="Arial" w:cs="Arial"/>
          <w:sz w:val="20"/>
        </w:rPr>
      </w:pPr>
    </w:p>
    <w:p w:rsidR="00F82C36" w:rsidRPr="004521C9" w:rsidRDefault="000912F1" w:rsidP="00133F34">
      <w:pPr>
        <w:numPr>
          <w:ilvl w:val="2"/>
          <w:numId w:val="39"/>
        </w:numPr>
        <w:tabs>
          <w:tab w:val="left" w:pos="567"/>
        </w:tabs>
        <w:ind w:left="1701" w:hanging="708"/>
        <w:jc w:val="both"/>
        <w:rPr>
          <w:rFonts w:ascii="Arial" w:hAnsi="Arial" w:cs="Arial"/>
          <w:sz w:val="20"/>
        </w:rPr>
      </w:pPr>
      <w:r w:rsidRPr="004521C9">
        <w:rPr>
          <w:rFonts w:ascii="Arial" w:hAnsi="Arial" w:cs="Arial"/>
          <w:sz w:val="20"/>
        </w:rPr>
        <w:t>No Adjuntar en su propuestas opiniones de cumplimiento del IMSS, SAT e INFONAVIT Positivas y Vigentes.</w:t>
      </w:r>
    </w:p>
    <w:p w:rsidR="001A2EE4" w:rsidRPr="004521C9" w:rsidRDefault="001A2EE4" w:rsidP="001A2EE4">
      <w:pPr>
        <w:pStyle w:val="Prrafodelista"/>
        <w:rPr>
          <w:rFonts w:ascii="Arial" w:hAnsi="Arial" w:cs="Arial"/>
          <w:sz w:val="20"/>
        </w:rPr>
      </w:pPr>
    </w:p>
    <w:p w:rsidR="001A2EE4" w:rsidRPr="004521C9" w:rsidRDefault="001A2EE4" w:rsidP="001A2EE4">
      <w:pPr>
        <w:ind w:left="1276"/>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bCs/>
          <w:sz w:val="20"/>
        </w:rPr>
      </w:pPr>
      <w:r w:rsidRPr="004521C9">
        <w:rPr>
          <w:rFonts w:ascii="Arial" w:hAnsi="Arial" w:cs="Arial"/>
          <w:b/>
          <w:bCs/>
          <w:sz w:val="20"/>
        </w:rPr>
        <w:t>COMUNICACIÓN DEL FALLO:</w:t>
      </w:r>
    </w:p>
    <w:p w:rsidR="00F82C36" w:rsidRPr="004521C9" w:rsidRDefault="00F82C36" w:rsidP="00F82C36">
      <w:pPr>
        <w:tabs>
          <w:tab w:val="left" w:pos="426"/>
        </w:tabs>
        <w:jc w:val="both"/>
        <w:rPr>
          <w:rFonts w:ascii="Arial" w:hAnsi="Arial" w:cs="Arial"/>
          <w:b/>
          <w:bCs/>
          <w:sz w:val="20"/>
        </w:rPr>
      </w:pPr>
    </w:p>
    <w:p w:rsidR="00276725" w:rsidRPr="003079AB" w:rsidRDefault="00276725" w:rsidP="00276725">
      <w:pPr>
        <w:jc w:val="both"/>
        <w:rPr>
          <w:rFonts w:ascii="Arial" w:hAnsi="Arial" w:cs="Arial"/>
          <w:sz w:val="20"/>
        </w:rPr>
      </w:pPr>
      <w:r w:rsidRPr="003079AB">
        <w:rPr>
          <w:rFonts w:ascii="Arial" w:hAnsi="Arial" w:cs="Arial"/>
          <w:sz w:val="20"/>
        </w:rPr>
        <w:t xml:space="preserve">El fallo se dará a conocer levantándose el acta respectiva. Asimismo el contenido del fallo se difundirá </w:t>
      </w:r>
      <w:r>
        <w:rPr>
          <w:rFonts w:ascii="Arial" w:hAnsi="Arial" w:cs="Arial"/>
          <w:sz w:val="20"/>
        </w:rPr>
        <w:t>a través del correo electrónico que el participante designe de manera expresa para recibir notificaciones, así como a través del tablero de avisos de la Oficina de Adquisiciones.</w:t>
      </w:r>
    </w:p>
    <w:p w:rsidR="00276725" w:rsidRPr="003079AB" w:rsidRDefault="00276725" w:rsidP="00276725">
      <w:pPr>
        <w:jc w:val="both"/>
        <w:rPr>
          <w:rFonts w:ascii="Arial" w:hAnsi="Arial" w:cs="Arial"/>
          <w:sz w:val="20"/>
        </w:rPr>
      </w:pPr>
    </w:p>
    <w:p w:rsidR="00276725" w:rsidRPr="003079AB" w:rsidRDefault="00276725" w:rsidP="00276725">
      <w:pPr>
        <w:jc w:val="both"/>
        <w:rPr>
          <w:rFonts w:ascii="Arial" w:hAnsi="Arial" w:cs="Arial"/>
          <w:sz w:val="20"/>
        </w:rPr>
      </w:pPr>
      <w:r w:rsidRPr="003079AB">
        <w:rPr>
          <w:rFonts w:ascii="Arial" w:hAnsi="Arial" w:cs="Arial"/>
          <w:sz w:val="20"/>
        </w:rPr>
        <w:t xml:space="preserve">Lo anterior para efectos de notificación a los </w:t>
      </w:r>
      <w:r>
        <w:rPr>
          <w:rFonts w:ascii="Arial" w:hAnsi="Arial" w:cs="Arial"/>
          <w:sz w:val="20"/>
        </w:rPr>
        <w:t>proveedores</w:t>
      </w:r>
      <w:r w:rsidRPr="003079AB">
        <w:rPr>
          <w:rFonts w:ascii="Arial" w:hAnsi="Arial" w:cs="Arial"/>
          <w:sz w:val="20"/>
        </w:rPr>
        <w:t xml:space="preserve"> que no hayan asistido al acto, en el entendido de que este procedimiento sustituye el de notificación personal.</w:t>
      </w:r>
    </w:p>
    <w:p w:rsidR="00F82C36" w:rsidRPr="004521C9" w:rsidRDefault="00F82C36" w:rsidP="00F82C36">
      <w:pPr>
        <w:tabs>
          <w:tab w:val="left" w:pos="852"/>
        </w:tabs>
        <w:ind w:left="426" w:hanging="426"/>
        <w:jc w:val="both"/>
        <w:rPr>
          <w:rFonts w:ascii="Arial" w:hAnsi="Arial" w:cs="Arial"/>
          <w:bCs/>
          <w:sz w:val="20"/>
        </w:rPr>
      </w:pPr>
    </w:p>
    <w:p w:rsidR="00F82C36"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 xml:space="preserve">MODELO DE CONTRATO. </w:t>
      </w:r>
    </w:p>
    <w:p w:rsidR="00F82C36" w:rsidRPr="004521C9" w:rsidRDefault="00F82C36" w:rsidP="00F82C36">
      <w:pPr>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sz w:val="20"/>
          <w:lang w:val="es-MX"/>
        </w:rPr>
      </w:pPr>
      <w:r w:rsidRPr="004521C9">
        <w:rPr>
          <w:rFonts w:ascii="Arial" w:hAnsi="Arial" w:cs="Arial"/>
          <w:sz w:val="20"/>
        </w:rPr>
        <w:t xml:space="preserve">Con fundamento en el artículo 29, fracción XVI de la LAASSP, se adjunta como </w:t>
      </w:r>
      <w:r w:rsidRPr="004521C9">
        <w:rPr>
          <w:rFonts w:ascii="Arial" w:hAnsi="Arial" w:cs="Arial"/>
          <w:b/>
          <w:sz w:val="20"/>
        </w:rPr>
        <w:t xml:space="preserve">Anexo Número </w:t>
      </w:r>
      <w:r w:rsidR="001A2EE4" w:rsidRPr="004521C9">
        <w:rPr>
          <w:rFonts w:ascii="Arial" w:hAnsi="Arial" w:cs="Arial"/>
          <w:b/>
          <w:sz w:val="20"/>
        </w:rPr>
        <w:t>7</w:t>
      </w:r>
      <w:r w:rsidRPr="004521C9">
        <w:rPr>
          <w:rFonts w:ascii="Arial" w:hAnsi="Arial" w:cs="Arial"/>
          <w:b/>
          <w:sz w:val="20"/>
        </w:rPr>
        <w:t xml:space="preserve"> (</w:t>
      </w:r>
      <w:r w:rsidR="001A2EE4" w:rsidRPr="004521C9">
        <w:rPr>
          <w:rFonts w:ascii="Arial" w:hAnsi="Arial" w:cs="Arial"/>
          <w:b/>
          <w:sz w:val="20"/>
        </w:rPr>
        <w:t>siete</w:t>
      </w:r>
      <w:r w:rsidRPr="004521C9">
        <w:rPr>
          <w:rFonts w:ascii="Arial" w:hAnsi="Arial" w:cs="Arial"/>
          <w:b/>
          <w:sz w:val="20"/>
        </w:rPr>
        <w:t>)</w:t>
      </w:r>
      <w:r w:rsidR="001A2EE4" w:rsidRPr="004521C9">
        <w:rPr>
          <w:rFonts w:ascii="Arial" w:hAnsi="Arial" w:cs="Arial"/>
          <w:b/>
          <w:sz w:val="20"/>
        </w:rPr>
        <w:t xml:space="preserve"> Modelo de Contrato</w:t>
      </w:r>
      <w:r w:rsidRPr="004521C9">
        <w:rPr>
          <w:rFonts w:ascii="Arial" w:hAnsi="Arial" w:cs="Arial"/>
          <w:sz w:val="20"/>
        </w:rPr>
        <w:t>,</w:t>
      </w:r>
      <w:r w:rsidRPr="004521C9">
        <w:rPr>
          <w:rFonts w:ascii="Arial" w:hAnsi="Arial" w:cs="Arial"/>
          <w:b/>
          <w:sz w:val="20"/>
        </w:rPr>
        <w:t xml:space="preserve"> </w:t>
      </w:r>
      <w:r w:rsidRPr="004521C9">
        <w:rPr>
          <w:rFonts w:ascii="Arial" w:hAnsi="Arial" w:cs="Arial"/>
          <w:sz w:val="20"/>
        </w:rPr>
        <w:t xml:space="preserve">el modelo del contrato que será empleado para formalizar los derechos y obligaciones que se deriven de la presente </w:t>
      </w:r>
      <w:r w:rsidR="007322B5">
        <w:rPr>
          <w:rFonts w:ascii="Arial" w:hAnsi="Arial" w:cs="Arial"/>
          <w:sz w:val="16"/>
          <w:szCs w:val="16"/>
        </w:rPr>
        <w:t>INVITACION A CUANDO MENOS TRES PERSONAS</w:t>
      </w:r>
      <w:r w:rsidRPr="004521C9">
        <w:rPr>
          <w:rFonts w:ascii="Arial" w:hAnsi="Arial" w:cs="Arial"/>
          <w:sz w:val="20"/>
        </w:rPr>
        <w:t xml:space="preserve">, el cual contiene en lo aplicable, los términos y condiciones previstos en el artículo 45, de la LAASSP, mismos que serán obligatorios para el licitante que resulte adjudicado, en el entendido de que su contenido será </w:t>
      </w:r>
      <w:r w:rsidRPr="004521C9">
        <w:rPr>
          <w:rFonts w:ascii="Arial" w:hAnsi="Arial" w:cs="Arial"/>
          <w:sz w:val="20"/>
          <w:lang w:val="es-MX"/>
        </w:rPr>
        <w:t>adecuado, en lo conducente, con motivo de lo determinado en la(s) junta(s) de aclaraciones y a lo que de acuerdo con lo ofertado en la proposición del licitante, le haya sido adjudicado en el fallo.</w:t>
      </w:r>
    </w:p>
    <w:p w:rsidR="00F82C36" w:rsidRPr="004521C9" w:rsidRDefault="00F82C36" w:rsidP="00F82C36">
      <w:pPr>
        <w:jc w:val="both"/>
        <w:rPr>
          <w:rFonts w:ascii="Arial" w:hAnsi="Arial" w:cs="Arial"/>
          <w:sz w:val="20"/>
          <w:lang w:val="es-MX"/>
        </w:rPr>
      </w:pPr>
    </w:p>
    <w:p w:rsidR="00F82C36" w:rsidRDefault="00F82C36" w:rsidP="00133F34">
      <w:pPr>
        <w:pStyle w:val="Prrafodelista"/>
        <w:numPr>
          <w:ilvl w:val="1"/>
          <w:numId w:val="39"/>
        </w:numPr>
        <w:ind w:left="993" w:hanging="633"/>
        <w:jc w:val="both"/>
        <w:rPr>
          <w:rFonts w:ascii="Arial" w:hAnsi="Arial" w:cs="Arial"/>
          <w:sz w:val="20"/>
          <w:lang w:val="es-MX"/>
        </w:rPr>
      </w:pPr>
      <w:r w:rsidRPr="004521C9">
        <w:rPr>
          <w:rFonts w:ascii="Arial" w:hAnsi="Arial" w:cs="Arial"/>
          <w:sz w:val="20"/>
          <w:lang w:val="es-MX"/>
        </w:rPr>
        <w:lastRenderedPageBreak/>
        <w:t>En caso de discrepancia, en el contenido del contrato en relación con el de la presente convocatoria, prevalecerá lo estipulado en esta última, así como el resultado de las juntas de aclaraciones.</w:t>
      </w:r>
    </w:p>
    <w:p w:rsidR="00DD7EF1" w:rsidRPr="00DD7EF1" w:rsidRDefault="00DD7EF1" w:rsidP="00DD7EF1">
      <w:pPr>
        <w:pStyle w:val="Prrafodelista"/>
        <w:rPr>
          <w:rFonts w:ascii="Arial" w:hAnsi="Arial" w:cs="Arial"/>
          <w:sz w:val="20"/>
          <w:lang w:val="es-MX"/>
        </w:rPr>
      </w:pPr>
    </w:p>
    <w:p w:rsidR="00DD7EF1" w:rsidRPr="004521C9" w:rsidRDefault="00DD7EF1" w:rsidP="00DD7EF1">
      <w:pPr>
        <w:pStyle w:val="Prrafodelista"/>
        <w:ind w:left="993"/>
        <w:jc w:val="both"/>
        <w:rPr>
          <w:rFonts w:ascii="Arial" w:hAnsi="Arial" w:cs="Arial"/>
          <w:sz w:val="20"/>
          <w:lang w:val="es-MX"/>
        </w:rPr>
      </w:pPr>
    </w:p>
    <w:p w:rsidR="00F82C36" w:rsidRPr="004521C9" w:rsidRDefault="00F82C36" w:rsidP="00F82C36">
      <w:pPr>
        <w:jc w:val="both"/>
        <w:rPr>
          <w:rFonts w:ascii="Arial" w:hAnsi="Arial" w:cs="Arial"/>
          <w:sz w:val="20"/>
          <w:lang w:val="es-MX"/>
        </w:rPr>
      </w:pPr>
    </w:p>
    <w:p w:rsidR="00F82C36" w:rsidRPr="004521C9" w:rsidRDefault="00F82C36" w:rsidP="00133F34">
      <w:pPr>
        <w:pStyle w:val="Prrafodelista"/>
        <w:numPr>
          <w:ilvl w:val="0"/>
          <w:numId w:val="39"/>
        </w:numPr>
        <w:jc w:val="both"/>
        <w:rPr>
          <w:rFonts w:ascii="Arial" w:hAnsi="Arial" w:cs="Arial"/>
          <w:b/>
          <w:bCs/>
          <w:sz w:val="20"/>
          <w:lang w:val="es-MX"/>
        </w:rPr>
      </w:pPr>
      <w:r w:rsidRPr="004521C9">
        <w:rPr>
          <w:rFonts w:ascii="Arial" w:hAnsi="Arial" w:cs="Arial"/>
          <w:b/>
          <w:bCs/>
          <w:sz w:val="20"/>
          <w:lang w:val="es-MX"/>
        </w:rPr>
        <w:t>FIRMA DEL CONTRATO:</w:t>
      </w:r>
    </w:p>
    <w:p w:rsidR="00F82C36" w:rsidRPr="004521C9" w:rsidRDefault="00F82C36" w:rsidP="00F82C36">
      <w:pPr>
        <w:jc w:val="both"/>
        <w:rPr>
          <w:rFonts w:ascii="Arial" w:hAnsi="Arial" w:cs="Arial"/>
          <w:b/>
          <w:bCs/>
          <w:sz w:val="20"/>
          <w:lang w:val="es-MX"/>
        </w:rPr>
      </w:pPr>
    </w:p>
    <w:p w:rsidR="00F82C36" w:rsidRPr="004521C9" w:rsidRDefault="00F82C36" w:rsidP="00133F34">
      <w:pPr>
        <w:pStyle w:val="Prrafodelista"/>
        <w:numPr>
          <w:ilvl w:val="1"/>
          <w:numId w:val="39"/>
        </w:numPr>
        <w:ind w:left="993" w:hanging="633"/>
        <w:jc w:val="both"/>
        <w:rPr>
          <w:rFonts w:ascii="Arial" w:hAnsi="Arial" w:cs="Arial"/>
          <w:b/>
          <w:bCs/>
          <w:sz w:val="20"/>
          <w:lang w:val="es-MX"/>
        </w:rPr>
      </w:pPr>
      <w:r w:rsidRPr="004521C9">
        <w:rPr>
          <w:rFonts w:ascii="Arial" w:hAnsi="Arial" w:cs="Arial"/>
          <w:sz w:val="20"/>
          <w:lang w:val="es-ES_tradnl"/>
        </w:rPr>
        <w:t xml:space="preserve">Con fundamento en el Artículo 46 de la LAASSP, el contrato se firmará dentro de los primeros </w:t>
      </w:r>
      <w:r w:rsidR="00284B0F" w:rsidRPr="004521C9">
        <w:rPr>
          <w:rFonts w:ascii="Arial" w:hAnsi="Arial" w:cs="Arial"/>
          <w:sz w:val="20"/>
          <w:lang w:val="es-ES_tradnl"/>
        </w:rPr>
        <w:t>quince</w:t>
      </w:r>
      <w:r w:rsidRPr="004521C9">
        <w:rPr>
          <w:rFonts w:ascii="Arial" w:hAnsi="Arial" w:cs="Arial"/>
          <w:sz w:val="20"/>
          <w:lang w:val="es-ES_tradnl"/>
        </w:rPr>
        <w:t xml:space="preserve"> días naturales posteriores al acto de fallo.</w:t>
      </w:r>
    </w:p>
    <w:p w:rsidR="00133F34" w:rsidRPr="004521C9" w:rsidRDefault="00133F34" w:rsidP="00133F34">
      <w:pPr>
        <w:pStyle w:val="Prrafodelista"/>
        <w:ind w:left="993"/>
        <w:jc w:val="both"/>
        <w:rPr>
          <w:rFonts w:ascii="Arial" w:hAnsi="Arial" w:cs="Arial"/>
          <w:b/>
          <w:bCs/>
          <w:sz w:val="20"/>
          <w:lang w:val="es-MX"/>
        </w:rPr>
      </w:pPr>
    </w:p>
    <w:p w:rsidR="00F82C36" w:rsidRPr="004521C9" w:rsidRDefault="00F82C36" w:rsidP="00133F34">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F82C36" w:rsidRPr="004521C9" w:rsidRDefault="00F82C36" w:rsidP="00F82C36">
      <w:pPr>
        <w:pStyle w:val="Sinespaciado"/>
        <w:jc w:val="both"/>
        <w:rPr>
          <w:rFonts w:ascii="Arial" w:hAnsi="Arial" w:cs="Arial"/>
          <w:sz w:val="20"/>
          <w:szCs w:val="20"/>
        </w:rPr>
      </w:pPr>
    </w:p>
    <w:p w:rsidR="00F82C36" w:rsidRPr="004521C9" w:rsidRDefault="00F82C36" w:rsidP="00133F34">
      <w:pPr>
        <w:pStyle w:val="Prrafodelista"/>
        <w:numPr>
          <w:ilvl w:val="0"/>
          <w:numId w:val="39"/>
        </w:numPr>
        <w:jc w:val="both"/>
        <w:rPr>
          <w:rFonts w:ascii="Arial" w:hAnsi="Arial" w:cs="Arial"/>
          <w:b/>
          <w:bCs/>
          <w:sz w:val="20"/>
          <w:lang w:val="es-ES_tradnl"/>
        </w:rPr>
      </w:pPr>
      <w:r w:rsidRPr="004521C9">
        <w:rPr>
          <w:rFonts w:ascii="Arial" w:hAnsi="Arial" w:cs="Arial"/>
          <w:b/>
          <w:bCs/>
          <w:sz w:val="20"/>
          <w:lang w:val="es-ES_tradnl"/>
        </w:rPr>
        <w:t>INCONFORMIDADES.</w:t>
      </w:r>
    </w:p>
    <w:p w:rsidR="00F82C36" w:rsidRPr="004521C9" w:rsidRDefault="00F82C36" w:rsidP="00F82C36">
      <w:pPr>
        <w:jc w:val="both"/>
        <w:rPr>
          <w:rFonts w:ascii="Arial" w:hAnsi="Arial" w:cs="Arial"/>
          <w:b/>
          <w:bCs/>
          <w:i/>
          <w:sz w:val="20"/>
          <w:lang w:val="es-ES_tradnl"/>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De conformidad con lo dispuesto en artículo 66 de la LAASSP, los licitantes podrán interponer inconformidad ante el Órgano Interno de Control en el Instituto Mexicano de Seguro Social (IMSS),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Av. Revolución 1586, </w:t>
      </w: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Colonia San Ángel, </w:t>
      </w: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Delegación Álvaro Obregón,   C.P. 01000, </w:t>
      </w:r>
    </w:p>
    <w:p w:rsidR="00F82C36" w:rsidRPr="004521C9" w:rsidRDefault="00F82C36" w:rsidP="00133F34">
      <w:pPr>
        <w:pStyle w:val="Prrafodelista"/>
        <w:numPr>
          <w:ilvl w:val="0"/>
          <w:numId w:val="42"/>
        </w:numPr>
        <w:ind w:left="1276" w:hanging="283"/>
        <w:jc w:val="both"/>
        <w:rPr>
          <w:rFonts w:ascii="Arial" w:hAnsi="Arial" w:cs="Arial"/>
          <w:sz w:val="20"/>
        </w:rPr>
      </w:pPr>
      <w:r w:rsidRPr="004521C9">
        <w:rPr>
          <w:rFonts w:ascii="Arial" w:hAnsi="Arial" w:cs="Arial"/>
          <w:sz w:val="20"/>
        </w:rPr>
        <w:t xml:space="preserve">México D.F. </w:t>
      </w:r>
    </w:p>
    <w:p w:rsidR="00F82C36" w:rsidRPr="004521C9" w:rsidRDefault="00F82C36" w:rsidP="00F82C36">
      <w:pPr>
        <w:jc w:val="both"/>
        <w:rPr>
          <w:rFonts w:ascii="Arial" w:hAnsi="Arial" w:cs="Arial"/>
          <w:i/>
          <w:sz w:val="20"/>
        </w:rPr>
      </w:pPr>
    </w:p>
    <w:p w:rsidR="00F82C36" w:rsidRPr="004521C9" w:rsidRDefault="00F82C36" w:rsidP="00133F34">
      <w:pPr>
        <w:pStyle w:val="Prrafodelista"/>
        <w:numPr>
          <w:ilvl w:val="0"/>
          <w:numId w:val="39"/>
        </w:numPr>
        <w:jc w:val="both"/>
        <w:rPr>
          <w:rFonts w:ascii="Arial" w:hAnsi="Arial" w:cs="Arial"/>
          <w:b/>
          <w:sz w:val="20"/>
        </w:rPr>
      </w:pPr>
      <w:r w:rsidRPr="004521C9">
        <w:rPr>
          <w:rFonts w:ascii="Arial" w:hAnsi="Arial" w:cs="Arial"/>
          <w:b/>
          <w:sz w:val="20"/>
        </w:rPr>
        <w:t>INFORMACION RESERVADA Y CONFIDENCIAL.</w:t>
      </w:r>
    </w:p>
    <w:p w:rsidR="00F82C36" w:rsidRPr="004521C9" w:rsidRDefault="00F82C36" w:rsidP="00F82C36">
      <w:pPr>
        <w:jc w:val="both"/>
        <w:rPr>
          <w:rFonts w:ascii="Arial" w:hAnsi="Arial" w:cs="Arial"/>
          <w:b/>
          <w:sz w:val="20"/>
        </w:rPr>
      </w:pPr>
    </w:p>
    <w:p w:rsidR="00F82C36" w:rsidRPr="004521C9" w:rsidRDefault="00F82C36" w:rsidP="00133F34">
      <w:pPr>
        <w:pStyle w:val="Prrafodelista"/>
        <w:numPr>
          <w:ilvl w:val="1"/>
          <w:numId w:val="39"/>
        </w:numPr>
        <w:ind w:left="993" w:hanging="633"/>
        <w:jc w:val="both"/>
        <w:rPr>
          <w:rFonts w:ascii="Arial" w:hAnsi="Arial" w:cs="Arial"/>
          <w:sz w:val="20"/>
          <w:lang w:eastAsia="es-ES"/>
        </w:rPr>
      </w:pPr>
      <w:r w:rsidRPr="004521C9">
        <w:rPr>
          <w:rFonts w:ascii="Arial" w:hAnsi="Arial" w:cs="Arial"/>
          <w:sz w:val="20"/>
          <w:lang w:eastAsia="es-ES"/>
        </w:rPr>
        <w:t xml:space="preserve">Se hace del conocimiento de las personas físicas y morales que tengan interés en participar en el procedimiento de contratación convocado, que en términos de lo dispuesto por los artículos 14 fracciones </w:t>
      </w:r>
      <w:r w:rsidR="0006233A" w:rsidRPr="004521C9">
        <w:rPr>
          <w:rFonts w:ascii="Arial" w:hAnsi="Arial" w:cs="Arial"/>
          <w:sz w:val="20"/>
          <w:lang w:eastAsia="es-ES"/>
        </w:rPr>
        <w:t>I</w:t>
      </w:r>
      <w:r w:rsidRPr="004521C9">
        <w:rPr>
          <w:rFonts w:ascii="Arial" w:hAnsi="Arial" w:cs="Arial"/>
          <w:sz w:val="20"/>
          <w:lang w:eastAsia="es-ES"/>
        </w:rPr>
        <w:t xml:space="preserve"> y </w:t>
      </w:r>
      <w:r w:rsidR="0006233A" w:rsidRPr="004521C9">
        <w:rPr>
          <w:rFonts w:ascii="Arial" w:hAnsi="Arial" w:cs="Arial"/>
          <w:sz w:val="20"/>
          <w:lang w:eastAsia="es-ES"/>
        </w:rPr>
        <w:t>II</w:t>
      </w:r>
      <w:r w:rsidRPr="004521C9">
        <w:rPr>
          <w:rFonts w:ascii="Arial" w:hAnsi="Arial" w:cs="Arial"/>
          <w:sz w:val="20"/>
          <w:lang w:eastAsia="es-ES"/>
        </w:rPr>
        <w:t xml:space="preserve">, 18 fracciones </w:t>
      </w:r>
      <w:r w:rsidR="0006233A" w:rsidRPr="004521C9">
        <w:rPr>
          <w:rFonts w:ascii="Arial" w:hAnsi="Arial" w:cs="Arial"/>
          <w:sz w:val="20"/>
          <w:lang w:eastAsia="es-ES"/>
        </w:rPr>
        <w:t>i</w:t>
      </w:r>
      <w:r w:rsidRPr="004521C9">
        <w:rPr>
          <w:rFonts w:ascii="Arial" w:hAnsi="Arial" w:cs="Arial"/>
          <w:sz w:val="20"/>
          <w:lang w:eastAsia="es-ES"/>
        </w:rPr>
        <w:t xml:space="preserve"> y </w:t>
      </w:r>
      <w:r w:rsidR="0006233A" w:rsidRPr="004521C9">
        <w:rPr>
          <w:rFonts w:ascii="Arial" w:hAnsi="Arial" w:cs="Arial"/>
          <w:sz w:val="20"/>
          <w:lang w:eastAsia="es-ES"/>
        </w:rPr>
        <w:t>II</w:t>
      </w:r>
      <w:r w:rsidRPr="004521C9">
        <w:rPr>
          <w:rFonts w:ascii="Arial" w:hAnsi="Arial" w:cs="Arial"/>
          <w:sz w:val="20"/>
          <w:lang w:eastAsia="es-ES"/>
        </w:rPr>
        <w:t>, y 19 de la ley federal de transparencia y acceso a la información pública  y 38 de su reglamento, al momento de enviar su propuesta técnica-económica deberán indicar en el formato previsto en el A</w:t>
      </w:r>
      <w:r w:rsidR="001A2EE4" w:rsidRPr="004521C9">
        <w:rPr>
          <w:rFonts w:ascii="Arial" w:hAnsi="Arial" w:cs="Arial"/>
          <w:b/>
          <w:sz w:val="20"/>
          <w:lang w:eastAsia="es-ES"/>
        </w:rPr>
        <w:t>nexo 10 (diez) Información de carácter confidencial</w:t>
      </w:r>
      <w:r w:rsidRPr="004521C9">
        <w:rPr>
          <w:rFonts w:ascii="Arial" w:hAnsi="Arial" w:cs="Arial"/>
          <w:b/>
          <w:sz w:val="20"/>
          <w:lang w:eastAsia="es-ES"/>
        </w:rPr>
        <w:t xml:space="preserve"> </w:t>
      </w:r>
      <w:r w:rsidRPr="004521C9">
        <w:rPr>
          <w:rFonts w:ascii="Arial" w:hAnsi="Arial" w:cs="Arial"/>
          <w:sz w:val="20"/>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82C36" w:rsidRPr="004521C9" w:rsidRDefault="00F82C36" w:rsidP="00F82C36">
      <w:pPr>
        <w:ind w:right="28"/>
        <w:jc w:val="both"/>
        <w:rPr>
          <w:rFonts w:ascii="Arial" w:hAnsi="Arial" w:cs="Arial"/>
          <w:sz w:val="20"/>
          <w:lang w:eastAsia="es-ES"/>
        </w:rPr>
      </w:pPr>
    </w:p>
    <w:p w:rsidR="00133F34" w:rsidRPr="004521C9" w:rsidRDefault="00133F34" w:rsidP="00F82C36">
      <w:pPr>
        <w:ind w:right="28"/>
        <w:jc w:val="both"/>
        <w:rPr>
          <w:rFonts w:ascii="Arial" w:hAnsi="Arial" w:cs="Arial"/>
          <w:sz w:val="20"/>
          <w:lang w:eastAsia="es-ES"/>
        </w:rPr>
      </w:pPr>
    </w:p>
    <w:p w:rsidR="00F82C36" w:rsidRPr="004521C9" w:rsidRDefault="00F82C36" w:rsidP="00133F34">
      <w:pPr>
        <w:pStyle w:val="Prrafodelista"/>
        <w:numPr>
          <w:ilvl w:val="0"/>
          <w:numId w:val="39"/>
        </w:numPr>
        <w:jc w:val="both"/>
        <w:rPr>
          <w:rFonts w:ascii="Arial" w:hAnsi="Arial" w:cs="Arial"/>
          <w:b/>
          <w:bCs/>
          <w:sz w:val="20"/>
        </w:rPr>
      </w:pPr>
      <w:r w:rsidRPr="004521C9">
        <w:rPr>
          <w:rFonts w:ascii="Arial" w:hAnsi="Arial" w:cs="Arial"/>
          <w:b/>
          <w:bCs/>
          <w:sz w:val="20"/>
        </w:rPr>
        <w:t>PROTOCOLO DE ACTUACION EN MATERIA DE CONTRATACIONES PÚBLICAS.</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1"/>
          <w:numId w:val="39"/>
        </w:numPr>
        <w:ind w:left="993" w:hanging="633"/>
        <w:jc w:val="both"/>
        <w:rPr>
          <w:rFonts w:ascii="Arial" w:hAnsi="Arial" w:cs="Arial"/>
          <w:sz w:val="20"/>
        </w:rPr>
      </w:pPr>
      <w:r w:rsidRPr="004521C9">
        <w:rPr>
          <w:rFonts w:ascii="Arial" w:hAnsi="Arial" w:cs="Arial"/>
          <w:sz w:val="20"/>
        </w:rPr>
        <w:t>Se informa a los licitantes lo siguiente:</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2"/>
          <w:numId w:val="39"/>
        </w:numPr>
        <w:ind w:left="1701" w:hanging="708"/>
        <w:jc w:val="both"/>
        <w:rPr>
          <w:rFonts w:ascii="Arial" w:hAnsi="Arial" w:cs="Arial"/>
          <w:sz w:val="20"/>
        </w:rPr>
      </w:pPr>
      <w:r w:rsidRPr="004521C9">
        <w:rPr>
          <w:rFonts w:ascii="Arial" w:hAnsi="Arial" w:cs="Arial"/>
          <w:sz w:val="20"/>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Secretaria de la Función Pública, en el portal de la Ventanilla Única Nacional (gob.mx), a través de la liga </w:t>
      </w:r>
      <w:hyperlink r:id="rId10" w:history="1">
        <w:r w:rsidRPr="004521C9">
          <w:rPr>
            <w:rFonts w:ascii="Arial" w:hAnsi="Arial" w:cs="Arial"/>
            <w:sz w:val="20"/>
          </w:rPr>
          <w:t>www.gob.mx/sfp</w:t>
        </w:r>
      </w:hyperlink>
      <w:r w:rsidRPr="004521C9">
        <w:rPr>
          <w:rFonts w:ascii="Arial" w:hAnsi="Arial" w:cs="Arial"/>
          <w:sz w:val="20"/>
        </w:rPr>
        <w:t xml:space="preserve">. </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2"/>
          <w:numId w:val="39"/>
        </w:numPr>
        <w:ind w:left="1701" w:hanging="708"/>
        <w:jc w:val="both"/>
        <w:rPr>
          <w:rFonts w:ascii="Arial" w:hAnsi="Arial" w:cs="Arial"/>
          <w:sz w:val="20"/>
        </w:rPr>
      </w:pPr>
      <w:r w:rsidRPr="004521C9">
        <w:rPr>
          <w:rFonts w:ascii="Arial" w:hAnsi="Arial" w:cs="Arial"/>
          <w:sz w:val="20"/>
        </w:rPr>
        <w:t xml:space="preserve">Que a fin de promover las mejores prácticas en materia de combate a la corrupción y prevención de conflicto de interés, en los procedimientos  de contrataciones públicas sujetas a la Ley de Adquisiciones, Arrendamientos y Servicios del Sector Publico, cuyo monto rebase el equivalente a </w:t>
      </w:r>
      <w:r w:rsidRPr="004521C9">
        <w:rPr>
          <w:rFonts w:ascii="Arial" w:hAnsi="Arial" w:cs="Arial"/>
          <w:sz w:val="20"/>
        </w:rPr>
        <w:lastRenderedPageBreak/>
        <w:t>cinco millones de Unidades de Medida y actualización, serán videograbados, las reuniones, visitas, demostración de características y actos públicos.</w:t>
      </w:r>
    </w:p>
    <w:p w:rsidR="00F82C36" w:rsidRPr="004521C9" w:rsidRDefault="00F82C36" w:rsidP="00F82C36">
      <w:pPr>
        <w:jc w:val="both"/>
        <w:rPr>
          <w:rFonts w:ascii="Arial" w:hAnsi="Arial" w:cs="Arial"/>
          <w:b/>
          <w:bCs/>
          <w:sz w:val="20"/>
        </w:rPr>
      </w:pPr>
    </w:p>
    <w:p w:rsidR="00F82C36" w:rsidRPr="004521C9" w:rsidRDefault="00F82C36" w:rsidP="00133F34">
      <w:pPr>
        <w:pStyle w:val="Prrafodelista"/>
        <w:numPr>
          <w:ilvl w:val="2"/>
          <w:numId w:val="39"/>
        </w:numPr>
        <w:ind w:left="1701" w:hanging="708"/>
        <w:jc w:val="both"/>
        <w:rPr>
          <w:rFonts w:ascii="Arial" w:hAnsi="Arial" w:cs="Arial"/>
          <w:sz w:val="20"/>
        </w:rPr>
      </w:pPr>
      <w:r w:rsidRPr="004521C9">
        <w:rPr>
          <w:rFonts w:ascii="Arial" w:hAnsi="Arial" w:cs="Arial"/>
          <w:sz w:val="20"/>
        </w:rPr>
        <w:t xml:space="preserve">Conforme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Por lo que los servidores públicos que intervengan en el presente procedimiento firmaran una carta de ausencia de conflicto de interés, previo a la resolución y dicha carta formara parte del expediente </w:t>
      </w:r>
      <w:r w:rsidRPr="004521C9">
        <w:rPr>
          <w:rFonts w:ascii="Arial" w:hAnsi="Arial" w:cs="Arial"/>
          <w:b/>
          <w:sz w:val="20"/>
        </w:rPr>
        <w:t xml:space="preserve">ANEXO </w:t>
      </w:r>
      <w:r w:rsidR="006C6E2D" w:rsidRPr="004521C9">
        <w:rPr>
          <w:rFonts w:ascii="Arial" w:hAnsi="Arial" w:cs="Arial"/>
          <w:b/>
          <w:sz w:val="20"/>
        </w:rPr>
        <w:t>9 (NUEVE) Carta de ausencia de conflicto de interés</w:t>
      </w:r>
      <w:r w:rsidRPr="004521C9">
        <w:rPr>
          <w:rFonts w:ascii="Arial" w:hAnsi="Arial" w:cs="Arial"/>
          <w:sz w:val="20"/>
        </w:rPr>
        <w:t>.</w:t>
      </w:r>
    </w:p>
    <w:p w:rsidR="00F82C36" w:rsidRPr="004521C9" w:rsidRDefault="00F82C36" w:rsidP="00F82C36">
      <w:pPr>
        <w:jc w:val="both"/>
        <w:rPr>
          <w:rFonts w:ascii="Arial" w:hAnsi="Arial" w:cs="Arial"/>
          <w:sz w:val="20"/>
        </w:rPr>
      </w:pPr>
    </w:p>
    <w:p w:rsidR="00F82C36" w:rsidRPr="004521C9" w:rsidRDefault="00F82C36" w:rsidP="00133F34">
      <w:pPr>
        <w:pStyle w:val="Prrafodelista"/>
        <w:numPr>
          <w:ilvl w:val="0"/>
          <w:numId w:val="39"/>
        </w:numPr>
        <w:jc w:val="both"/>
        <w:rPr>
          <w:rFonts w:ascii="Arial" w:hAnsi="Arial" w:cs="Arial"/>
          <w:b/>
          <w:sz w:val="20"/>
          <w:lang w:val="es-MX"/>
        </w:rPr>
      </w:pPr>
      <w:r w:rsidRPr="004521C9">
        <w:rPr>
          <w:rFonts w:ascii="Arial" w:hAnsi="Arial" w:cs="Arial"/>
          <w:b/>
          <w:sz w:val="20"/>
          <w:lang w:val="es-MX"/>
        </w:rPr>
        <w:t>DECLARATORIA DEL PROVEEDOR Y/O CONTRATISTA DE NO TENER CONFLICTO DE INTERES.</w:t>
      </w:r>
    </w:p>
    <w:p w:rsidR="00F82C36" w:rsidRPr="004521C9" w:rsidRDefault="00F82C36" w:rsidP="00F82C36">
      <w:pPr>
        <w:jc w:val="both"/>
        <w:rPr>
          <w:rFonts w:ascii="Arial" w:hAnsi="Arial" w:cs="Arial"/>
          <w:sz w:val="20"/>
          <w:lang w:val="es-MX"/>
        </w:rPr>
      </w:pPr>
    </w:p>
    <w:p w:rsidR="00F82C36" w:rsidRPr="004521C9" w:rsidRDefault="00F82C36" w:rsidP="00133F34">
      <w:pPr>
        <w:pStyle w:val="Prrafodelista"/>
        <w:numPr>
          <w:ilvl w:val="1"/>
          <w:numId w:val="39"/>
        </w:numPr>
        <w:ind w:left="993" w:hanging="633"/>
        <w:jc w:val="both"/>
        <w:rPr>
          <w:rFonts w:ascii="Arial" w:hAnsi="Arial" w:cs="Arial"/>
          <w:sz w:val="20"/>
          <w:lang w:val="es-MX"/>
        </w:rPr>
      </w:pPr>
      <w:r w:rsidRPr="004521C9">
        <w:rPr>
          <w:rFonts w:ascii="Arial" w:hAnsi="Arial" w:cs="Arial"/>
          <w:sz w:val="20"/>
          <w:lang w:val="es-MX"/>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4521C9">
        <w:rPr>
          <w:rFonts w:ascii="Arial" w:hAnsi="Arial" w:cs="Arial"/>
          <w:b/>
          <w:sz w:val="20"/>
          <w:lang w:val="es-MX"/>
        </w:rPr>
        <w:t>49 fracción IX de la LEY GENERAL DE RESPOSABILIDADES ADMINISTRATIVAS.</w:t>
      </w:r>
      <w:r w:rsidR="00D079EC" w:rsidRPr="004521C9">
        <w:rPr>
          <w:rFonts w:ascii="Arial" w:hAnsi="Arial" w:cs="Arial"/>
          <w:b/>
          <w:sz w:val="20"/>
          <w:lang w:val="es-MX"/>
        </w:rPr>
        <w:t xml:space="preserve"> (Formato Libre)</w:t>
      </w:r>
    </w:p>
    <w:p w:rsidR="00F82C36" w:rsidRPr="004521C9" w:rsidRDefault="00F82C36" w:rsidP="00F82C36">
      <w:pPr>
        <w:ind w:right="28"/>
        <w:jc w:val="both"/>
        <w:rPr>
          <w:rFonts w:ascii="Arial" w:hAnsi="Arial" w:cs="Arial"/>
          <w:sz w:val="20"/>
          <w:lang w:val="es-MX" w:eastAsia="es-ES"/>
        </w:rPr>
      </w:pPr>
    </w:p>
    <w:p w:rsidR="00F82C36" w:rsidRPr="004521C9" w:rsidRDefault="00F4591C" w:rsidP="00133F34">
      <w:pPr>
        <w:pStyle w:val="Prrafodelista"/>
        <w:numPr>
          <w:ilvl w:val="0"/>
          <w:numId w:val="39"/>
        </w:numPr>
        <w:jc w:val="both"/>
        <w:rPr>
          <w:rFonts w:ascii="Arial" w:hAnsi="Arial" w:cs="Arial"/>
          <w:sz w:val="20"/>
          <w:lang w:val="es-MX" w:eastAsia="es-ES"/>
        </w:rPr>
      </w:pPr>
      <w:r w:rsidRPr="004521C9">
        <w:rPr>
          <w:rFonts w:ascii="Arial" w:hAnsi="Arial" w:cs="Arial"/>
          <w:b/>
          <w:sz w:val="20"/>
          <w:lang w:val="es-MX" w:eastAsia="es-ES"/>
        </w:rPr>
        <w:t>DESIGNACIÓN DE ADMINISTRADOR DEL CONTRATO</w:t>
      </w:r>
    </w:p>
    <w:p w:rsidR="00277684" w:rsidRPr="004521C9" w:rsidRDefault="00277684" w:rsidP="00F82C36">
      <w:pPr>
        <w:jc w:val="both"/>
        <w:rPr>
          <w:rFonts w:ascii="Arial" w:hAnsi="Arial" w:cs="Arial"/>
          <w:b/>
          <w:sz w:val="20"/>
        </w:rPr>
      </w:pPr>
    </w:p>
    <w:tbl>
      <w:tblPr>
        <w:tblStyle w:val="Tablaconcuadrcula"/>
        <w:tblW w:w="0" w:type="auto"/>
        <w:tblInd w:w="534" w:type="dxa"/>
        <w:tblLook w:val="04A0" w:firstRow="1" w:lastRow="0" w:firstColumn="1" w:lastColumn="0" w:noHBand="0" w:noVBand="1"/>
      </w:tblPr>
      <w:tblGrid>
        <w:gridCol w:w="4295"/>
        <w:gridCol w:w="4829"/>
      </w:tblGrid>
      <w:tr w:rsidR="00F4591C" w:rsidRPr="004521C9" w:rsidTr="00133F34">
        <w:tc>
          <w:tcPr>
            <w:tcW w:w="4295" w:type="dxa"/>
            <w:shd w:val="clear" w:color="auto" w:fill="D9D9D9" w:themeFill="background1" w:themeFillShade="D9"/>
            <w:vAlign w:val="center"/>
          </w:tcPr>
          <w:p w:rsidR="00F4591C" w:rsidRPr="004521C9" w:rsidRDefault="00F4591C" w:rsidP="00F4591C">
            <w:pPr>
              <w:jc w:val="center"/>
              <w:rPr>
                <w:rFonts w:ascii="Arial" w:hAnsi="Arial" w:cs="Arial"/>
                <w:b/>
                <w:sz w:val="20"/>
              </w:rPr>
            </w:pPr>
            <w:r w:rsidRPr="004521C9">
              <w:rPr>
                <w:rFonts w:ascii="Arial" w:hAnsi="Arial" w:cs="Arial"/>
                <w:b/>
                <w:sz w:val="20"/>
              </w:rPr>
              <w:t>NOMBRE</w:t>
            </w:r>
          </w:p>
        </w:tc>
        <w:tc>
          <w:tcPr>
            <w:tcW w:w="4829" w:type="dxa"/>
            <w:shd w:val="clear" w:color="auto" w:fill="D9D9D9" w:themeFill="background1" w:themeFillShade="D9"/>
            <w:vAlign w:val="center"/>
          </w:tcPr>
          <w:p w:rsidR="00F4591C" w:rsidRPr="004521C9" w:rsidRDefault="00F4591C" w:rsidP="00F4591C">
            <w:pPr>
              <w:jc w:val="center"/>
              <w:rPr>
                <w:rFonts w:ascii="Arial" w:hAnsi="Arial" w:cs="Arial"/>
                <w:b/>
                <w:sz w:val="20"/>
              </w:rPr>
            </w:pPr>
            <w:r w:rsidRPr="004521C9">
              <w:rPr>
                <w:rFonts w:ascii="Arial" w:hAnsi="Arial" w:cs="Arial"/>
                <w:b/>
                <w:sz w:val="20"/>
              </w:rPr>
              <w:t>CARGO</w:t>
            </w:r>
          </w:p>
        </w:tc>
      </w:tr>
      <w:tr w:rsidR="00F4591C" w:rsidRPr="004521C9" w:rsidTr="00133F34">
        <w:tc>
          <w:tcPr>
            <w:tcW w:w="4295" w:type="dxa"/>
            <w:vAlign w:val="center"/>
          </w:tcPr>
          <w:p w:rsidR="00F4591C" w:rsidRPr="004521C9" w:rsidRDefault="00F4591C" w:rsidP="00F4591C">
            <w:pPr>
              <w:jc w:val="center"/>
              <w:rPr>
                <w:rFonts w:ascii="Arial" w:hAnsi="Arial" w:cs="Arial"/>
                <w:b/>
                <w:sz w:val="20"/>
              </w:rPr>
            </w:pPr>
            <w:r w:rsidRPr="004521C9">
              <w:rPr>
                <w:rFonts w:ascii="Arial" w:hAnsi="Arial" w:cs="Arial"/>
                <w:b/>
                <w:sz w:val="20"/>
              </w:rPr>
              <w:t>Dr. Miguel Angel Sánchez Duran</w:t>
            </w:r>
          </w:p>
        </w:tc>
        <w:tc>
          <w:tcPr>
            <w:tcW w:w="4829" w:type="dxa"/>
            <w:vAlign w:val="center"/>
          </w:tcPr>
          <w:p w:rsidR="00F4591C" w:rsidRPr="004521C9" w:rsidRDefault="00F4591C" w:rsidP="00F4591C">
            <w:pPr>
              <w:jc w:val="center"/>
              <w:rPr>
                <w:rFonts w:ascii="Arial" w:hAnsi="Arial" w:cs="Arial"/>
                <w:b/>
                <w:sz w:val="20"/>
              </w:rPr>
            </w:pPr>
            <w:r w:rsidRPr="004521C9">
              <w:rPr>
                <w:rFonts w:ascii="Arial" w:hAnsi="Arial" w:cs="Arial"/>
                <w:b/>
                <w:sz w:val="20"/>
              </w:rPr>
              <w:t>Jefe de la División de Traumatología</w:t>
            </w:r>
          </w:p>
        </w:tc>
      </w:tr>
    </w:tbl>
    <w:p w:rsidR="00940B8F" w:rsidRPr="004521C9" w:rsidRDefault="00940B8F" w:rsidP="00442F9C">
      <w:pPr>
        <w:rPr>
          <w:rFonts w:ascii="Arial" w:hAnsi="Arial" w:cs="Arial"/>
          <w:b/>
          <w:sz w:val="20"/>
        </w:rPr>
      </w:pPr>
    </w:p>
    <w:p w:rsidR="00940B8F" w:rsidRPr="004521C9" w:rsidRDefault="00940B8F" w:rsidP="004521C9">
      <w:pPr>
        <w:pStyle w:val="Prrafodelista"/>
        <w:numPr>
          <w:ilvl w:val="0"/>
          <w:numId w:val="39"/>
        </w:numPr>
        <w:jc w:val="both"/>
        <w:rPr>
          <w:rFonts w:ascii="Arial" w:hAnsi="Arial" w:cs="Arial"/>
          <w:b/>
          <w:sz w:val="20"/>
        </w:rPr>
      </w:pPr>
      <w:r w:rsidRPr="004521C9">
        <w:rPr>
          <w:rFonts w:ascii="Arial" w:hAnsi="Arial" w:cs="Arial"/>
          <w:b/>
          <w:sz w:val="20"/>
        </w:rPr>
        <w:t>DECLARATORIA DEL PROVEEDOR Y/O CONTRATISTA DE NO TENER CONFLICTO DE INTERES.</w:t>
      </w:r>
    </w:p>
    <w:p w:rsidR="00940B8F" w:rsidRPr="004521C9" w:rsidRDefault="00940B8F" w:rsidP="00940B8F">
      <w:pPr>
        <w:jc w:val="both"/>
        <w:rPr>
          <w:rFonts w:ascii="Arial" w:hAnsi="Arial" w:cs="Arial"/>
          <w:sz w:val="20"/>
          <w:lang w:val="es-MX"/>
        </w:rPr>
      </w:pPr>
    </w:p>
    <w:p w:rsidR="00C72D20"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Previo a la formalización del contrato, el proveedor adjudicado deberá presentar por escrito su manifestación bajo protesta de decir verdad que no desempeña empleo, cargo o comisión en el servicio público o, en su caso, que a pesar de desempeñarlo, con la formalización del contrato correspondiente no se actualiza un Conflicto de Interés, debidamente firmado de forma autógrafa, de conformidad con lo establecido en el artículo </w:t>
      </w:r>
      <w:r w:rsidRPr="004521C9">
        <w:rPr>
          <w:rFonts w:ascii="Arial" w:hAnsi="Arial" w:cs="Arial"/>
          <w:b/>
          <w:sz w:val="20"/>
        </w:rPr>
        <w:t xml:space="preserve">49 fracción IX de la LEY GENERAL DE RESPOSABILIDADES ADMINISTRATIVAS. </w:t>
      </w:r>
      <w:r w:rsidR="00C72D20" w:rsidRPr="004521C9">
        <w:rPr>
          <w:rFonts w:ascii="Arial" w:hAnsi="Arial" w:cs="Arial"/>
          <w:b/>
          <w:sz w:val="20"/>
        </w:rPr>
        <w:t>ANEXO 9 (NUEVE) Carta de ausencia de conflicto de interés</w:t>
      </w:r>
      <w:r w:rsidR="00C72D20" w:rsidRPr="004521C9">
        <w:rPr>
          <w:rFonts w:ascii="Arial" w:hAnsi="Arial" w:cs="Arial"/>
          <w:sz w:val="20"/>
        </w:rPr>
        <w:t>.</w:t>
      </w:r>
    </w:p>
    <w:p w:rsidR="00940B8F" w:rsidRPr="004521C9" w:rsidRDefault="00940B8F" w:rsidP="00940B8F">
      <w:pPr>
        <w:pStyle w:val="Default"/>
        <w:jc w:val="both"/>
        <w:rPr>
          <w:rFonts w:ascii="Arial" w:hAnsi="Arial" w:cs="Arial"/>
          <w:b/>
          <w:sz w:val="20"/>
        </w:rPr>
      </w:pPr>
    </w:p>
    <w:p w:rsidR="00940B8F" w:rsidRPr="004521C9" w:rsidRDefault="00940B8F" w:rsidP="004521C9">
      <w:pPr>
        <w:pStyle w:val="Prrafodelista"/>
        <w:numPr>
          <w:ilvl w:val="0"/>
          <w:numId w:val="39"/>
        </w:numPr>
        <w:jc w:val="both"/>
        <w:rPr>
          <w:rFonts w:ascii="Arial" w:hAnsi="Arial" w:cs="Arial"/>
          <w:b/>
          <w:sz w:val="20"/>
        </w:rPr>
      </w:pPr>
      <w:r w:rsidRPr="004521C9">
        <w:rPr>
          <w:rFonts w:ascii="Arial" w:hAnsi="Arial" w:cs="Arial"/>
          <w:b/>
          <w:sz w:val="20"/>
        </w:rPr>
        <w:t xml:space="preserve">NORMAS QUE DEBEN FAVORECER LOS PROVEEDORES PARA SU CUMPLIMIENTO POR LAS UNIDADES MÉDICAS.  </w:t>
      </w:r>
    </w:p>
    <w:p w:rsidR="00940B8F" w:rsidRPr="004521C9" w:rsidRDefault="00940B8F" w:rsidP="00940B8F">
      <w:pPr>
        <w:ind w:right="-1"/>
        <w:jc w:val="both"/>
        <w:rPr>
          <w:rFonts w:ascii="Arial" w:hAnsi="Arial" w:cs="Arial"/>
          <w:b/>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2000-001-001 Norma que establece las disposiciones generales para la planeación, implantación y control de servicios médicos integrales,  vigente. Con fecha de 26 de Julio del 2010.</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Condición que se cumple al no contar el Instituto Mexicano del Seguro Social con los equipos e Instrumental para la prestación del servicio a fin de satisfacer la demanda de los derechohabientes.</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oct. 1995.</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Norma Oficial Mexicana NOM-026-SSA3-2012, para la Práctica de la Cirugía Mayor Ambulatoria. DOF: 29/Mediante el cumplimiento obligatorio de proporcionar los Mantenimientos Preventivo y Correctivo a fin de mantener en óptimas condiciones el Equipo e Instrumental. Con fecha publicada en el DOF de 07 ago. 2012. </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Norma Oficial Mexicana NOM-040-SSA2-2004, en Materia de Información en Salud. Se da cumplimiento al contar con un Sistema que permita registrar los datos de la información y los conocimientos que sirvan </w:t>
      </w:r>
      <w:r w:rsidRPr="004521C9">
        <w:rPr>
          <w:rFonts w:ascii="Arial" w:hAnsi="Arial" w:cs="Arial"/>
          <w:sz w:val="20"/>
        </w:rPr>
        <w:lastRenderedPageBreak/>
        <w:t>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rsidR="00940B8F" w:rsidRPr="004521C9" w:rsidRDefault="00940B8F" w:rsidP="00940B8F">
      <w:pPr>
        <w:pStyle w:val="Default"/>
        <w:ind w:left="993" w:hanging="567"/>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Norma Oficial Mexicana NOM-197-SSA1-2000, Infraestructura y Equipamiento de los hospitales y consultorios de atención médica especializada.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rsidR="00940B8F" w:rsidRPr="004521C9" w:rsidRDefault="00940B8F" w:rsidP="00940B8F">
      <w:pPr>
        <w:pStyle w:val="Default"/>
        <w:ind w:left="993" w:hanging="567"/>
        <w:jc w:val="both"/>
        <w:rPr>
          <w:rFonts w:ascii="Arial" w:hAnsi="Arial" w:cs="Arial"/>
          <w:b/>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Norma Oficial Mexicana NOM-087-ECOL-SSA0-2002, Protección ambiental - Salud ambiental – Residuos peligrosos biológico-infecciosos – Clasificación y especificaciones de manejo. Con fecha publicada en el DOF de 17 feb. 2003 </w:t>
      </w:r>
    </w:p>
    <w:p w:rsidR="006D3335" w:rsidRPr="004521C9" w:rsidRDefault="006D3335" w:rsidP="00940B8F">
      <w:pPr>
        <w:pStyle w:val="Default"/>
        <w:jc w:val="both"/>
        <w:rPr>
          <w:rFonts w:ascii="Arial" w:hAnsi="Arial" w:cs="Arial"/>
          <w:sz w:val="20"/>
        </w:rPr>
      </w:pPr>
    </w:p>
    <w:p w:rsidR="00940B8F" w:rsidRPr="004521C9" w:rsidRDefault="00940B8F" w:rsidP="004521C9">
      <w:pPr>
        <w:pStyle w:val="Prrafodelista"/>
        <w:numPr>
          <w:ilvl w:val="0"/>
          <w:numId w:val="39"/>
        </w:numPr>
        <w:jc w:val="both"/>
        <w:rPr>
          <w:rFonts w:ascii="Arial" w:hAnsi="Arial" w:cs="Arial"/>
          <w:b/>
          <w:bCs/>
          <w:sz w:val="20"/>
        </w:rPr>
      </w:pPr>
      <w:r w:rsidRPr="004521C9">
        <w:rPr>
          <w:rFonts w:ascii="Arial" w:hAnsi="Arial" w:cs="Arial"/>
          <w:b/>
          <w:bCs/>
          <w:sz w:val="20"/>
        </w:rPr>
        <w:t>LICENCIAS Y PERMISOS.</w:t>
      </w:r>
    </w:p>
    <w:p w:rsidR="00940B8F" w:rsidRPr="004521C9" w:rsidRDefault="00940B8F" w:rsidP="00940B8F">
      <w:pPr>
        <w:pStyle w:val="Sangra3detindependiente2"/>
        <w:suppressAutoHyphens w:val="0"/>
        <w:ind w:left="0"/>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licitante deberá presentar como parte de su Propuesta Técnica, 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w:t>
      </w:r>
    </w:p>
    <w:p w:rsidR="00940B8F" w:rsidRPr="004521C9" w:rsidRDefault="00940B8F" w:rsidP="00940B8F">
      <w:pPr>
        <w:pStyle w:val="Sangra3detindependiente2"/>
        <w:tabs>
          <w:tab w:val="left" w:pos="-31680"/>
        </w:tabs>
        <w:suppressAutoHyphens w:val="0"/>
        <w:ind w:left="720"/>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En caso de que el registro sanitario no se encuentre dentro del periodo de vigencia de cinco años, conforme al artículo 376 de la Ley General de Salud, deberá presentar: </w:t>
      </w:r>
    </w:p>
    <w:p w:rsidR="00940B8F" w:rsidRPr="004521C9" w:rsidRDefault="00940B8F" w:rsidP="00940B8F">
      <w:pPr>
        <w:pStyle w:val="Sangra3detindependiente2"/>
        <w:tabs>
          <w:tab w:val="left" w:pos="-31680"/>
        </w:tabs>
        <w:suppressAutoHyphens w:val="0"/>
        <w:ind w:left="720"/>
        <w:rPr>
          <w:noProof w:val="0"/>
          <w:color w:val="00000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Copia simple legible del registro sanitario sometido a prórroga.</w:t>
      </w:r>
    </w:p>
    <w:p w:rsidR="00940B8F" w:rsidRPr="004521C9" w:rsidRDefault="00940B8F" w:rsidP="00940B8F">
      <w:pPr>
        <w:pStyle w:val="Default"/>
        <w:ind w:left="1701"/>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Copia simple legible del acuse de recibo del trámite de prórroga del registro sanitario, presentado ante la COFEPRIS.</w:t>
      </w:r>
    </w:p>
    <w:p w:rsidR="00940B8F" w:rsidRPr="004521C9" w:rsidRDefault="00940B8F" w:rsidP="00940B8F">
      <w:pPr>
        <w:pStyle w:val="Default"/>
        <w:ind w:left="1701"/>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940B8F" w:rsidRPr="004521C9" w:rsidRDefault="00940B8F" w:rsidP="00940B8F">
      <w:pPr>
        <w:pStyle w:val="Prrafodelista"/>
        <w:tabs>
          <w:tab w:val="left" w:pos="-284"/>
          <w:tab w:val="left" w:pos="360"/>
          <w:tab w:val="left" w:pos="9498"/>
        </w:tabs>
        <w:ind w:left="1134" w:right="100"/>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En el caso de que algún equipo o bien de consumo no requiera de registro sanitario el licitante deberá presentar documento expedido por la COFEPRIS o publicado en el DOF, que el insumo señalado no requiere de registro sanitario. </w:t>
      </w:r>
    </w:p>
    <w:p w:rsidR="00940B8F" w:rsidRPr="004521C9" w:rsidRDefault="00940B8F" w:rsidP="00940B8F">
      <w:pPr>
        <w:pStyle w:val="Prrafodelista"/>
        <w:tabs>
          <w:tab w:val="left" w:pos="-284"/>
          <w:tab w:val="left" w:pos="360"/>
          <w:tab w:val="left" w:pos="9498"/>
        </w:tabs>
        <w:ind w:left="900" w:right="100"/>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Para efectos de evaluación deberá presentar por escrito o en medio electrónico, en original y PDF, en  idioma español o inglés con su traducción simple al español, el contenido referenciado de los folletos, los catálogos, la referencia gráfica del instrumental en caso necesario e instructivo.</w:t>
      </w:r>
    </w:p>
    <w:p w:rsidR="006D3335" w:rsidRPr="004521C9" w:rsidRDefault="006D3335" w:rsidP="00686FEC">
      <w:pPr>
        <w:pStyle w:val="Default"/>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Carta del licitante en donde manifieste, bajo protesta de decir verdad, que cuenta con la capacidad e infraestructura necesaria para la prestación del servicio.</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Proyecto y descripción amplia y detallada del servicio ofertado, cumpliendo con lo señalado en los numerales 1, 2 y sus derivados, del presente documento así como de los </w:t>
      </w:r>
      <w:r w:rsidR="006D3335" w:rsidRPr="004521C9">
        <w:rPr>
          <w:rFonts w:ascii="Arial" w:hAnsi="Arial" w:cs="Arial"/>
          <w:b/>
          <w:sz w:val="20"/>
        </w:rPr>
        <w:t xml:space="preserve">T1 (T-uno)  “Requerimiento con cantidades Máximas - Mínimas, y Bienes de Consumo Complementarios”, Anexos T2.1 (T dos-uno) Descripción De Las Especificaciones Técnicas Del Equipo Médico Para La Cirugía Y Procedimientos De Mínima Invasión, T2.2 (T dos-dos) Catálogo de Instrumental, </w:t>
      </w:r>
      <w:r w:rsidR="006D3335" w:rsidRPr="004521C9">
        <w:rPr>
          <w:rFonts w:ascii="Arial" w:hAnsi="Arial" w:cs="Arial"/>
          <w:sz w:val="20"/>
        </w:rPr>
        <w:t>por procedimiento para cada Paquete  del Servicio Médico Integral de Procedimientos de Mínima Invasión</w:t>
      </w:r>
      <w:r w:rsidRPr="004521C9">
        <w:rPr>
          <w:rFonts w:ascii="Arial" w:hAnsi="Arial" w:cs="Arial"/>
          <w:sz w:val="20"/>
        </w:rPr>
        <w:t>, deberán presentar como parte de su propuesta técnica, con firma de enterado.</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lastRenderedPageBreak/>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en Gestión de Calidad ISO 9001</w:t>
      </w:r>
      <w:r w:rsidR="006D3335" w:rsidRPr="004521C9">
        <w:rPr>
          <w:rFonts w:ascii="Arial" w:hAnsi="Arial" w:cs="Arial"/>
          <w:sz w:val="20"/>
        </w:rPr>
        <w:t xml:space="preserve"> 2008 en servicios integrales</w:t>
      </w:r>
      <w:r w:rsidRPr="004521C9">
        <w:rPr>
          <w:rFonts w:ascii="Arial" w:hAnsi="Arial" w:cs="Arial"/>
          <w:sz w:val="20"/>
        </w:rPr>
        <w:t xml:space="preserve"> o el </w:t>
      </w:r>
      <w:r w:rsidR="006D3335" w:rsidRPr="004521C9">
        <w:rPr>
          <w:rFonts w:ascii="Arial" w:hAnsi="Arial" w:cs="Arial"/>
          <w:sz w:val="20"/>
        </w:rPr>
        <w:t>trámite</w:t>
      </w:r>
      <w:r w:rsidRPr="004521C9">
        <w:rPr>
          <w:rFonts w:ascii="Arial" w:hAnsi="Arial" w:cs="Arial"/>
          <w:sz w:val="20"/>
        </w:rPr>
        <w:t xml:space="preserve"> correspondiente a la </w:t>
      </w:r>
      <w:r w:rsidR="006D3335" w:rsidRPr="004521C9">
        <w:rPr>
          <w:rFonts w:ascii="Arial" w:hAnsi="Arial" w:cs="Arial"/>
          <w:sz w:val="20"/>
        </w:rPr>
        <w:t>recertificación</w:t>
      </w:r>
      <w:r w:rsidRPr="004521C9">
        <w:rPr>
          <w:rFonts w:ascii="Arial" w:hAnsi="Arial" w:cs="Arial"/>
          <w:sz w:val="20"/>
        </w:rPr>
        <w:t>.</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Escrito en el que el licitante manifieste bajo protesta de decir verdad, que se compromete a iniciar el</w:t>
      </w:r>
      <w:r w:rsidR="006D3335" w:rsidRPr="004521C9">
        <w:rPr>
          <w:rFonts w:ascii="Arial" w:hAnsi="Arial" w:cs="Arial"/>
          <w:sz w:val="20"/>
        </w:rPr>
        <w:t xml:space="preserve"> servicio a partir de los cinco días naturales posteriores al fallo</w:t>
      </w:r>
      <w:r w:rsidRPr="004521C9">
        <w:rPr>
          <w:rFonts w:ascii="Arial" w:hAnsi="Arial" w:cs="Arial"/>
          <w:sz w:val="20"/>
        </w:rPr>
        <w:t>.</w:t>
      </w:r>
    </w:p>
    <w:p w:rsidR="00940B8F" w:rsidRPr="004521C9" w:rsidRDefault="00940B8F" w:rsidP="00940B8F">
      <w:pPr>
        <w:pStyle w:val="Prrafodelista"/>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Escrito en el que manifieste que los equipos médicos, instrumental quirúrgico y bienes de consumos, no cuentan con alertas médicas o de concentraciones por parte de las autoridades sanitarias mexicanas, la FDA y la CEE.</w:t>
      </w:r>
    </w:p>
    <w:p w:rsidR="00940B8F" w:rsidRPr="004521C9" w:rsidRDefault="00940B8F" w:rsidP="00940B8F">
      <w:pPr>
        <w:pStyle w:val="Prrafodelista"/>
        <w:ind w:left="0"/>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Certificado de Gestión de Calidad ISO 9001 2008 en servicios integrales, o el trámite correspondiente a la certificación.</w:t>
      </w:r>
    </w:p>
    <w:p w:rsidR="00940B8F" w:rsidRPr="004521C9" w:rsidRDefault="00940B8F" w:rsidP="00940B8F">
      <w:pPr>
        <w:tabs>
          <w:tab w:val="left" w:pos="-284"/>
          <w:tab w:val="left" w:pos="180"/>
          <w:tab w:val="left" w:pos="567"/>
        </w:tabs>
        <w:suppressAutoHyphens w:val="0"/>
        <w:ind w:right="100"/>
        <w:contextualSpacing/>
        <w:jc w:val="both"/>
        <w:rPr>
          <w:rFonts w:ascii="Arial" w:hAnsi="Arial" w:cs="Arial"/>
          <w:color w:val="000000"/>
          <w:sz w:val="20"/>
          <w:lang w:val="es-MX" w:eastAsia="es-MX"/>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Folletos, catálogos, fotografías, manuales entre otros, en caso de que se requieran para comprobar las especificaciones técnicas requeridas. </w:t>
      </w:r>
    </w:p>
    <w:p w:rsidR="00940B8F" w:rsidRPr="004521C9" w:rsidRDefault="00940B8F" w:rsidP="00940B8F">
      <w:pPr>
        <w:pStyle w:val="Default"/>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Las proposiciones deberán presentarse únicamente en idioma español, preferentemente en papel membretado de la empresa.</w:t>
      </w:r>
    </w:p>
    <w:p w:rsidR="00940B8F" w:rsidRPr="004521C9" w:rsidRDefault="00940B8F" w:rsidP="00940B8F">
      <w:pPr>
        <w:pStyle w:val="Default"/>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En caso de que los bienes con los que se presten los servicios requieran de anexos técnicos, folletos, catálogos y/o fotografías, instructivos o manuales de uso para corroborar las especificaciones, características y calidad de los mismos, éstos deberán acompañarse de una traducción simple al español cuando se presenten en el idioma del país del fabricante u origen de los bienes y servicios.</w:t>
      </w:r>
    </w:p>
    <w:p w:rsidR="00FA6A39" w:rsidRPr="004521C9" w:rsidRDefault="00FA6A39" w:rsidP="00FA6A39">
      <w:pPr>
        <w:pStyle w:val="Default"/>
        <w:jc w:val="both"/>
        <w:rPr>
          <w:rFonts w:ascii="Arial" w:hAnsi="Arial" w:cs="Arial"/>
          <w:b/>
          <w:sz w:val="20"/>
        </w:rPr>
      </w:pPr>
    </w:p>
    <w:p w:rsidR="00940B8F" w:rsidRPr="004521C9" w:rsidRDefault="00940B8F" w:rsidP="004521C9">
      <w:pPr>
        <w:pStyle w:val="Default"/>
        <w:numPr>
          <w:ilvl w:val="0"/>
          <w:numId w:val="39"/>
        </w:numPr>
        <w:jc w:val="both"/>
        <w:rPr>
          <w:rFonts w:ascii="Arial" w:hAnsi="Arial" w:cs="Arial"/>
          <w:b/>
          <w:sz w:val="20"/>
        </w:rPr>
      </w:pPr>
      <w:r w:rsidRPr="004521C9">
        <w:rPr>
          <w:rFonts w:ascii="Arial" w:hAnsi="Arial" w:cs="Arial"/>
          <w:b/>
          <w:sz w:val="20"/>
        </w:rPr>
        <w:t>CONDICIONES DE LA PRESTACIÓN DEL SERVICIO.</w:t>
      </w:r>
    </w:p>
    <w:p w:rsidR="00940B8F" w:rsidRPr="004521C9" w:rsidRDefault="00940B8F" w:rsidP="00940B8F">
      <w:pPr>
        <w:pStyle w:val="Prrafodelista"/>
        <w:ind w:left="502"/>
        <w:jc w:val="both"/>
        <w:rPr>
          <w:rStyle w:val="Refdecomentario"/>
          <w:rFonts w:ascii="Arial" w:hAnsi="Arial" w:cs="Arial"/>
          <w:b/>
          <w:color w:val="000000"/>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Licitante Adjudicado procederá a realizar las adecuaciones del área, entregará, instalará y pondrá a punto los equipos de los Procedimientos de Mínima Invasión, entregando la primera dotación de los bienes de consumo durante los primeros cinco días naturales posterior a la Notificación del Fallo, entregando la primera dotación del instrumental el primer día hábil posterior a la Notificación del Fallo, esta unidad médica proporcionará el listado del personal para capacitación  el día natural 10 (diez) a partir de la emisión y notificación del fallo.</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Los licitantes adjudicados a partir de la emisión del fallo, en un plazo no mayor a 3 días naturales, deberán afinar detalles de la integración del PLAN DE TRABAJO y presentarlos al Administrador del Contrato. </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Lo anterior con la finalidad de que se realicen los trabajos previos y se dé inicio con toda oportunidad de la prestación del servicio a la derechohabiencia el 05 día natural contado a partir de la emisión y notificación del fallo y hasta el </w:t>
      </w:r>
      <w:r w:rsidRPr="007322B5">
        <w:rPr>
          <w:rFonts w:ascii="Arial" w:hAnsi="Arial" w:cs="Arial"/>
          <w:b/>
          <w:sz w:val="20"/>
        </w:rPr>
        <w:t xml:space="preserve">31 de </w:t>
      </w:r>
      <w:r w:rsidR="007322B5" w:rsidRPr="007322B5">
        <w:rPr>
          <w:rFonts w:ascii="Arial" w:hAnsi="Arial" w:cs="Arial"/>
          <w:b/>
          <w:sz w:val="20"/>
        </w:rPr>
        <w:t>Octubre</w:t>
      </w:r>
      <w:r w:rsidRPr="007322B5">
        <w:rPr>
          <w:rFonts w:ascii="Arial" w:hAnsi="Arial" w:cs="Arial"/>
          <w:b/>
          <w:sz w:val="20"/>
        </w:rPr>
        <w:t xml:space="preserve"> del 2022.</w:t>
      </w:r>
    </w:p>
    <w:p w:rsidR="00940B8F" w:rsidRPr="004521C9" w:rsidRDefault="00940B8F" w:rsidP="00940B8F">
      <w:pPr>
        <w:pStyle w:val="Default"/>
        <w:jc w:val="both"/>
        <w:rPr>
          <w:rFonts w:ascii="Arial" w:hAnsi="Arial" w:cs="Arial"/>
          <w:sz w:val="20"/>
          <w:szCs w:val="20"/>
          <w:lang w:val="es-ES_tradnl"/>
        </w:rPr>
      </w:pPr>
    </w:p>
    <w:p w:rsidR="00940B8F" w:rsidRPr="004521C9" w:rsidRDefault="00940B8F" w:rsidP="004521C9">
      <w:pPr>
        <w:pStyle w:val="Default"/>
        <w:numPr>
          <w:ilvl w:val="0"/>
          <w:numId w:val="39"/>
        </w:numPr>
        <w:jc w:val="both"/>
        <w:rPr>
          <w:rFonts w:ascii="Arial" w:hAnsi="Arial" w:cs="Arial"/>
          <w:b/>
          <w:sz w:val="20"/>
        </w:rPr>
      </w:pPr>
      <w:r w:rsidRPr="004521C9">
        <w:rPr>
          <w:rFonts w:ascii="Arial" w:hAnsi="Arial" w:cs="Arial"/>
          <w:b/>
          <w:sz w:val="20"/>
        </w:rPr>
        <w:t>CAPACITACIÓN.</w:t>
      </w:r>
    </w:p>
    <w:p w:rsidR="00940B8F" w:rsidRPr="004521C9" w:rsidRDefault="00940B8F" w:rsidP="00940B8F">
      <w:pPr>
        <w:tabs>
          <w:tab w:val="left" w:pos="9915"/>
        </w:tabs>
        <w:ind w:right="-8"/>
        <w:jc w:val="both"/>
        <w:rPr>
          <w:rFonts w:ascii="Arial" w:hAnsi="Arial" w:cs="Arial"/>
          <w:sz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El licitante ganador deberá proporcionar durante la vigencia del contrato, con oportunidad, de manera presencial o por otros medios, la información y el adiestramiento sobre los distintos aspectos de operación, procesos y procedimientos para el uso de instrumental y equipo, así como de la colocación de los implantes. </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Para tal fin, el(los) licitante(s) que resulte(n) adjudicado(s) deberá(n) realizar la acciones necesarias para que personal del proveedor adjudicado, acuda dentro de los 10 días hábiles posteriores al fallo a la </w:t>
      </w:r>
      <w:r w:rsidRPr="004521C9">
        <w:rPr>
          <w:rFonts w:ascii="Arial" w:hAnsi="Arial" w:cs="Arial"/>
          <w:sz w:val="20"/>
        </w:rPr>
        <w:lastRenderedPageBreak/>
        <w:t>Unidad con el Administrador del Contrato, para establecer un calendario de capacitación sobre la utilización del instrumental, equipo e implantes tanto al personal médico quirúrgico como al personal de enfermería, mismo que dará seguimiento para su debido cumplimiento.</w:t>
      </w:r>
    </w:p>
    <w:p w:rsidR="00940B8F" w:rsidRPr="004521C9" w:rsidRDefault="00940B8F" w:rsidP="00940B8F">
      <w:pPr>
        <w:pStyle w:val="Default"/>
        <w:ind w:left="993"/>
        <w:jc w:val="both"/>
        <w:rPr>
          <w:rFonts w:ascii="Arial" w:hAnsi="Arial" w:cs="Arial"/>
          <w:sz w:val="20"/>
          <w:szCs w:val="20"/>
        </w:rPr>
      </w:pPr>
    </w:p>
    <w:p w:rsidR="00940B8F" w:rsidRPr="004521C9" w:rsidRDefault="00940B8F"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El proveedor ganador establecerá en conjunto con el Administrador del Contrato el calendario de capacitación conforme a las necesidades que requiera la Unidad, por lo que a más tardar cinco días hábiles posterior a la Notificación del Fallo, se deberá formalizar el calendario de capacitación.  En caso de no requerir la capacitación el Administrador del Contrato lo hará de </w:t>
      </w:r>
      <w:r w:rsidR="00FA6A39" w:rsidRPr="004521C9">
        <w:rPr>
          <w:rFonts w:ascii="Arial" w:hAnsi="Arial" w:cs="Arial"/>
          <w:sz w:val="20"/>
        </w:rPr>
        <w:t>conocimiento</w:t>
      </w:r>
      <w:r w:rsidRPr="004521C9">
        <w:rPr>
          <w:rFonts w:ascii="Arial" w:hAnsi="Arial" w:cs="Arial"/>
          <w:sz w:val="20"/>
        </w:rPr>
        <w:t xml:space="preserve"> mediante documento exponiendo los motivos.</w:t>
      </w:r>
    </w:p>
    <w:p w:rsidR="00940B8F" w:rsidRPr="004521C9" w:rsidRDefault="00940B8F" w:rsidP="00940B8F">
      <w:pPr>
        <w:pStyle w:val="Default"/>
        <w:ind w:left="993"/>
        <w:jc w:val="both"/>
        <w:rPr>
          <w:rFonts w:ascii="Arial" w:hAnsi="Arial" w:cs="Arial"/>
          <w:sz w:val="20"/>
          <w:szCs w:val="20"/>
        </w:rPr>
      </w:pPr>
    </w:p>
    <w:p w:rsidR="007A33C3" w:rsidRPr="004521C9" w:rsidRDefault="00940B8F" w:rsidP="004521C9">
      <w:pPr>
        <w:pStyle w:val="Prrafodelista"/>
        <w:numPr>
          <w:ilvl w:val="1"/>
          <w:numId w:val="39"/>
        </w:numPr>
        <w:ind w:left="993" w:hanging="633"/>
        <w:jc w:val="both"/>
        <w:rPr>
          <w:rFonts w:ascii="Arial" w:eastAsiaTheme="minorHAnsi" w:hAnsi="Arial" w:cs="Arial"/>
          <w:sz w:val="20"/>
          <w:lang w:eastAsia="en-US"/>
        </w:rPr>
      </w:pPr>
      <w:r w:rsidRPr="004521C9">
        <w:rPr>
          <w:rFonts w:ascii="Arial" w:hAnsi="Arial" w:cs="Arial"/>
          <w:sz w:val="20"/>
        </w:rPr>
        <w:t>De acuerdo a las necesidades de la Unidad, esta podrá solicitar cursos de capacitación continua relacionada a los insumos que se estén utilizando. Para dar constancia de la capacitación deberá presentar listado de asistencia firmado por el personal capacitado de esta Unidad Médica de Alta Especialidad con el Administrador del contrato.</w:t>
      </w:r>
    </w:p>
    <w:p w:rsidR="007A33C3" w:rsidRPr="004521C9" w:rsidRDefault="007A33C3" w:rsidP="00442F9C">
      <w:pPr>
        <w:rPr>
          <w:rFonts w:ascii="Arial" w:hAnsi="Arial" w:cs="Arial"/>
          <w:b/>
          <w:sz w:val="20"/>
        </w:rPr>
      </w:pPr>
    </w:p>
    <w:p w:rsidR="00FA6A39" w:rsidRPr="004521C9" w:rsidRDefault="00FA6A39" w:rsidP="004521C9">
      <w:pPr>
        <w:pStyle w:val="Default"/>
        <w:numPr>
          <w:ilvl w:val="0"/>
          <w:numId w:val="39"/>
        </w:numPr>
        <w:jc w:val="both"/>
        <w:rPr>
          <w:rFonts w:ascii="Arial" w:hAnsi="Arial" w:cs="Arial"/>
          <w:b/>
          <w:color w:val="auto"/>
          <w:sz w:val="20"/>
          <w:szCs w:val="20"/>
        </w:rPr>
      </w:pPr>
      <w:r w:rsidRPr="004521C9">
        <w:rPr>
          <w:rFonts w:ascii="Arial" w:hAnsi="Arial" w:cs="Arial"/>
          <w:b/>
          <w:color w:val="auto"/>
          <w:sz w:val="20"/>
          <w:szCs w:val="20"/>
        </w:rPr>
        <w:t>LAS PENAS CONVENCIONALES Y DEDUCCIONES AL PAGO.</w:t>
      </w:r>
    </w:p>
    <w:p w:rsidR="00FA6A39" w:rsidRPr="004521C9" w:rsidRDefault="00FA6A39" w:rsidP="00FA6A39">
      <w:pPr>
        <w:pStyle w:val="Default"/>
        <w:ind w:left="142"/>
        <w:jc w:val="both"/>
        <w:rPr>
          <w:rFonts w:ascii="Arial" w:hAnsi="Arial" w:cs="Arial"/>
          <w:b/>
          <w:color w:val="auto"/>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Las penas convencionales se deben aplicar cuando, por causas imputables al proveedor, la entrega de los bienes se hace con atraso y/o incumple con el inicio de la prestación del servicio, considerando para esta determinación la fecha convenida o pactada contractualmente o pactada entre el Instituto y el Proveedor, lo anterior de conformidad con el artículo 53 de la Ley de Adquisiciones, Arrendamientos y Servicios del Sector Público.</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Se aplicará una pena convencional por cada día natural de atraso en el inicio de la prestación de los servicios, en cada uno de los supuestos siguientes.</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Administrador del Contrato será el responsable de calcular y aplicar las penas convencionales. La pena convencional se calculará por el Administrador del Contrato, por cada día de atraso de inicio en la prestación del servicio. La pena convencional se calculará conforme a lo siguiente:</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FA6A39">
      <w:pPr>
        <w:pStyle w:val="Default"/>
        <w:ind w:left="993"/>
        <w:jc w:val="both"/>
        <w:rPr>
          <w:rFonts w:ascii="Arial" w:eastAsiaTheme="minorHAnsi" w:hAnsi="Arial" w:cs="Arial"/>
          <w:sz w:val="20"/>
          <w:lang w:eastAsia="en-US"/>
        </w:rPr>
      </w:pPr>
      <w:r w:rsidRPr="004521C9">
        <w:rPr>
          <w:rFonts w:ascii="Arial" w:hAnsi="Arial" w:cs="Arial"/>
          <w:sz w:val="20"/>
          <w:szCs w:val="20"/>
        </w:rPr>
        <w:t>Fórmula:</w:t>
      </w:r>
    </w:p>
    <w:p w:rsidR="00FA6A39" w:rsidRPr="004521C9" w:rsidRDefault="00FA6A39" w:rsidP="00FA6A39">
      <w:pPr>
        <w:pStyle w:val="Textoindependiente"/>
        <w:spacing w:after="0"/>
        <w:ind w:left="708" w:firstLine="708"/>
        <w:jc w:val="both"/>
        <w:rPr>
          <w:rFonts w:ascii="Arial" w:eastAsiaTheme="minorHAnsi" w:hAnsi="Arial" w:cs="Arial"/>
          <w:sz w:val="20"/>
          <w:lang w:val="es-MX" w:eastAsia="en-US"/>
        </w:rPr>
      </w:pPr>
      <w:r w:rsidRPr="004521C9">
        <w:rPr>
          <w:rFonts w:ascii="Arial" w:eastAsiaTheme="minorHAnsi" w:hAnsi="Arial" w:cs="Arial"/>
          <w:sz w:val="20"/>
          <w:lang w:val="es-MX" w:eastAsia="en-US"/>
        </w:rPr>
        <w:t xml:space="preserve">Pca = %d x nda x vspa. </w:t>
      </w:r>
    </w:p>
    <w:p w:rsidR="00FA6A39" w:rsidRPr="004521C9" w:rsidRDefault="00FA6A39" w:rsidP="00FA6A39">
      <w:pPr>
        <w:pStyle w:val="Textoindependiente"/>
        <w:spacing w:after="0"/>
        <w:jc w:val="both"/>
        <w:rPr>
          <w:rFonts w:ascii="Arial" w:eastAsiaTheme="minorHAnsi" w:hAnsi="Arial" w:cs="Arial"/>
          <w:sz w:val="20"/>
          <w:lang w:val="es-MX" w:eastAsia="en-US"/>
        </w:rPr>
      </w:pPr>
    </w:p>
    <w:p w:rsidR="00FA6A39" w:rsidRPr="004521C9" w:rsidRDefault="00FA6A39" w:rsidP="00FA6A39">
      <w:pPr>
        <w:pStyle w:val="Textoindependiente"/>
        <w:spacing w:after="0"/>
        <w:ind w:left="993"/>
        <w:jc w:val="both"/>
        <w:rPr>
          <w:rFonts w:ascii="Arial" w:eastAsiaTheme="minorHAnsi" w:hAnsi="Arial" w:cs="Arial"/>
          <w:sz w:val="20"/>
          <w:lang w:val="es-MX" w:eastAsia="en-US"/>
        </w:rPr>
      </w:pPr>
      <w:r w:rsidRPr="004521C9">
        <w:rPr>
          <w:rFonts w:ascii="Arial" w:eastAsiaTheme="minorHAnsi" w:hAnsi="Arial" w:cs="Arial"/>
          <w:sz w:val="20"/>
          <w:lang w:val="es-MX" w:eastAsia="en-US"/>
        </w:rPr>
        <w:t xml:space="preserve">Dónde: </w:t>
      </w:r>
    </w:p>
    <w:p w:rsidR="00FA6A39" w:rsidRPr="004521C9" w:rsidRDefault="00FA6A39" w:rsidP="00FA6A39">
      <w:pPr>
        <w:pStyle w:val="Textoindependiente"/>
        <w:spacing w:after="0"/>
        <w:ind w:left="993"/>
        <w:jc w:val="both"/>
        <w:rPr>
          <w:rFonts w:ascii="Arial" w:eastAsiaTheme="minorHAnsi" w:hAnsi="Arial" w:cs="Arial"/>
          <w:sz w:val="20"/>
          <w:lang w:val="es-MX" w:eastAsia="en-US"/>
        </w:rPr>
      </w:pPr>
      <w:r w:rsidRPr="004521C9">
        <w:rPr>
          <w:rFonts w:ascii="Arial" w:eastAsiaTheme="minorHAnsi" w:hAnsi="Arial" w:cs="Arial"/>
          <w:sz w:val="20"/>
          <w:lang w:val="es-MX" w:eastAsia="en-US"/>
        </w:rPr>
        <w:t xml:space="preserve">%d=porcentaje determinado en la convocatoria, invitación, cotización, contrato o pedido por cada día de atraso en el inicio de la prestación del servicio. </w:t>
      </w:r>
    </w:p>
    <w:p w:rsidR="00FA6A39" w:rsidRPr="004521C9" w:rsidRDefault="00FA6A39" w:rsidP="00FA6A39">
      <w:pPr>
        <w:pStyle w:val="Lista"/>
        <w:spacing w:after="0"/>
        <w:ind w:left="993"/>
        <w:jc w:val="both"/>
        <w:rPr>
          <w:rFonts w:ascii="Arial" w:eastAsiaTheme="minorHAnsi" w:hAnsi="Arial" w:cs="Arial"/>
          <w:sz w:val="20"/>
          <w:lang w:val="es-MX" w:eastAsia="en-US"/>
        </w:rPr>
      </w:pPr>
      <w:r w:rsidRPr="004521C9">
        <w:rPr>
          <w:rFonts w:ascii="Arial" w:eastAsiaTheme="minorHAnsi" w:hAnsi="Arial" w:cs="Arial"/>
          <w:sz w:val="20"/>
          <w:lang w:val="es-MX" w:eastAsia="en-US"/>
        </w:rPr>
        <w:t xml:space="preserve">Pca = pena convencional aplicable. </w:t>
      </w:r>
    </w:p>
    <w:p w:rsidR="00FA6A39" w:rsidRPr="004521C9" w:rsidRDefault="00FA6A39" w:rsidP="00FA6A39">
      <w:pPr>
        <w:pStyle w:val="Lista"/>
        <w:spacing w:after="0"/>
        <w:ind w:left="993"/>
        <w:jc w:val="both"/>
        <w:rPr>
          <w:rFonts w:ascii="Arial" w:eastAsiaTheme="minorHAnsi" w:hAnsi="Arial" w:cs="Arial"/>
          <w:sz w:val="20"/>
          <w:lang w:val="es-MX" w:eastAsia="en-US"/>
        </w:rPr>
      </w:pPr>
      <w:r w:rsidRPr="004521C9">
        <w:rPr>
          <w:rFonts w:ascii="Arial" w:eastAsiaTheme="minorHAnsi" w:hAnsi="Arial" w:cs="Arial"/>
          <w:sz w:val="20"/>
          <w:lang w:val="es-MX" w:eastAsia="en-US"/>
        </w:rPr>
        <w:t xml:space="preserve">nda = número de días de atraso. </w:t>
      </w:r>
    </w:p>
    <w:p w:rsidR="00FA6A39" w:rsidRPr="004521C9" w:rsidRDefault="00FA6A39" w:rsidP="00FA6A39">
      <w:pPr>
        <w:pStyle w:val="Lista"/>
        <w:spacing w:after="0"/>
        <w:ind w:left="993"/>
        <w:jc w:val="both"/>
        <w:rPr>
          <w:rFonts w:ascii="Arial" w:eastAsiaTheme="minorHAnsi" w:hAnsi="Arial" w:cs="Arial"/>
          <w:sz w:val="20"/>
          <w:lang w:val="es-MX" w:eastAsia="en-US"/>
        </w:rPr>
      </w:pPr>
      <w:r w:rsidRPr="004521C9">
        <w:rPr>
          <w:rFonts w:ascii="Arial" w:eastAsiaTheme="minorHAnsi" w:hAnsi="Arial" w:cs="Arial"/>
          <w:sz w:val="20"/>
          <w:lang w:val="es-MX" w:eastAsia="en-US"/>
        </w:rPr>
        <w:t>vspa = valor de los servicios prestados con atraso, sin IVA.</w:t>
      </w:r>
    </w:p>
    <w:p w:rsidR="00FA6A39" w:rsidRPr="004521C9" w:rsidRDefault="00FA6A39" w:rsidP="00FA6A39">
      <w:pPr>
        <w:pStyle w:val="Prrafodelista"/>
        <w:tabs>
          <w:tab w:val="left" w:pos="0"/>
        </w:tabs>
        <w:ind w:left="0"/>
        <w:jc w:val="both"/>
        <w:rPr>
          <w:rFonts w:ascii="Arial" w:eastAsiaTheme="minorHAnsi" w:hAnsi="Arial" w:cs="Arial"/>
          <w:sz w:val="20"/>
          <w:lang w:val="es-MX" w:eastAsia="en-US"/>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La penalización se calculará a partir del día siguiente en que concluya el plazo establecido para el cumplimiento del concepto del servicio a sancionar, que deben realizarse previo al inicio de operación. En ningún caso se deberá de autorizar el pago de los servicios sino se ha determinado, calculado y notificado al proveedor las penas convencionales aplicadas en términos de lo dispuesto en el contrato, así como su registro y validación en el sistema PREI Millenium.</w:t>
      </w:r>
    </w:p>
    <w:p w:rsidR="00FA6A39" w:rsidRPr="004521C9" w:rsidRDefault="00FA6A39" w:rsidP="00FA6A39">
      <w:pPr>
        <w:pStyle w:val="Default"/>
        <w:ind w:left="993"/>
        <w:jc w:val="both"/>
        <w:rPr>
          <w:rFonts w:ascii="Arial" w:hAnsi="Arial" w:cs="Arial"/>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FA6A39" w:rsidRPr="004521C9" w:rsidRDefault="00FA6A39" w:rsidP="00FA6A39">
      <w:pPr>
        <w:pStyle w:val="Default"/>
        <w:ind w:left="993"/>
        <w:jc w:val="both"/>
        <w:rPr>
          <w:rFonts w:ascii="Arial" w:hAnsi="Arial" w:cs="Arial"/>
          <w:sz w:val="20"/>
          <w:szCs w:val="20"/>
        </w:rPr>
      </w:pPr>
    </w:p>
    <w:tbl>
      <w:tblPr>
        <w:tblW w:w="439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842"/>
        <w:gridCol w:w="1842"/>
        <w:gridCol w:w="1842"/>
        <w:gridCol w:w="1842"/>
      </w:tblGrid>
      <w:tr w:rsidR="00FA6A39" w:rsidRPr="004521C9" w:rsidTr="00055EE6">
        <w:trPr>
          <w:trHeight w:val="342"/>
          <w:tblHeader/>
        </w:trPr>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Concepto</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Unidad de Medida</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Penalización</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Responsable de reportar el incumplimiento</w:t>
            </w:r>
          </w:p>
        </w:tc>
        <w:tc>
          <w:tcPr>
            <w:tcW w:w="1000" w:type="pct"/>
            <w:shd w:val="clear" w:color="auto" w:fill="ACB9CA"/>
            <w:vAlign w:val="center"/>
          </w:tcPr>
          <w:p w:rsidR="00FA6A39" w:rsidRPr="004521C9" w:rsidRDefault="00FA6A39" w:rsidP="00055EE6">
            <w:pPr>
              <w:jc w:val="both"/>
              <w:rPr>
                <w:rFonts w:ascii="Arial" w:eastAsia="Calibri" w:hAnsi="Arial" w:cs="Arial"/>
                <w:b/>
                <w:bCs/>
                <w:sz w:val="18"/>
              </w:rPr>
            </w:pPr>
            <w:r w:rsidRPr="004521C9">
              <w:rPr>
                <w:rFonts w:ascii="Arial" w:eastAsia="Calibri" w:hAnsi="Arial" w:cs="Arial"/>
                <w:b/>
                <w:bCs/>
                <w:sz w:val="18"/>
              </w:rPr>
              <w:t>Responsable del cálculo de notificación de la Pena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jc w:val="both"/>
              <w:rPr>
                <w:rFonts w:ascii="Arial" w:hAnsi="Arial" w:cs="Arial"/>
                <w:sz w:val="18"/>
                <w:lang w:val="es-MX"/>
              </w:rPr>
            </w:pPr>
            <w:r w:rsidRPr="004521C9">
              <w:rPr>
                <w:rFonts w:ascii="Arial" w:hAnsi="Arial" w:cs="Arial"/>
                <w:sz w:val="18"/>
                <w:lang w:val="es-MX"/>
              </w:rPr>
              <w:t xml:space="preserve">1. Incumplimiento en </w:t>
            </w:r>
            <w:r w:rsidRPr="004521C9">
              <w:rPr>
                <w:rFonts w:ascii="Arial" w:hAnsi="Arial" w:cs="Arial"/>
                <w:sz w:val="18"/>
                <w:lang w:val="es-MX"/>
              </w:rPr>
              <w:lastRenderedPageBreak/>
              <w:t>la entrega, instalación, puesta en operación de los equipos médicos.</w:t>
            </w:r>
          </w:p>
          <w:p w:rsidR="00FA6A39" w:rsidRPr="004521C9" w:rsidRDefault="00FA6A39" w:rsidP="00055EE6">
            <w:pPr>
              <w:jc w:val="both"/>
              <w:rPr>
                <w:rFonts w:ascii="Arial" w:hAnsi="Arial" w:cs="Arial"/>
                <w:sz w:val="18"/>
                <w:lang w:val="es-MX"/>
              </w:rPr>
            </w:pPr>
            <w:r w:rsidRPr="004521C9">
              <w:rPr>
                <w:rFonts w:ascii="Arial" w:hAnsi="Arial" w:cs="Arial"/>
                <w:sz w:val="18"/>
                <w:lang w:val="es-MX"/>
              </w:rPr>
              <w:t xml:space="preserve"> 1.1 EQUIPAMIENTO MÉDICO Y 2. LUGAR, PLAZO Y CONDICIONES DE LA PRESTACIÓN DEL SERVICIO</w:t>
            </w:r>
            <w:r w:rsidRPr="004521C9">
              <w:rPr>
                <w:rFonts w:ascii="Arial" w:hAnsi="Arial" w:cs="Arial"/>
                <w:b/>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lastRenderedPageBreak/>
              <w:t>Cuando exceda d</w:t>
            </w:r>
            <w:r w:rsidRPr="004521C9">
              <w:rPr>
                <w:rFonts w:ascii="Arial" w:hAnsi="Arial" w:cs="Arial"/>
                <w:sz w:val="18"/>
              </w:rPr>
              <w:t xml:space="preserve">e </w:t>
            </w:r>
            <w:r w:rsidRPr="004521C9">
              <w:rPr>
                <w:rFonts w:ascii="Arial" w:hAnsi="Arial" w:cs="Arial"/>
                <w:sz w:val="18"/>
              </w:rPr>
              <w:lastRenderedPageBreak/>
              <w:t>los cinco días naturales posterior a la notificación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lastRenderedPageBreak/>
              <w:t xml:space="preserve">5% diario sobre el </w:t>
            </w:r>
            <w:r w:rsidRPr="004521C9">
              <w:rPr>
                <w:rFonts w:ascii="Arial" w:hAnsi="Arial" w:cs="Arial"/>
                <w:sz w:val="18"/>
                <w:lang w:val="es-MX"/>
              </w:rPr>
              <w:lastRenderedPageBreak/>
              <w:t>valor de los procedimientos programados cada día y no realizados.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lastRenderedPageBreak/>
              <w:t xml:space="preserve">Jefe de División de </w:t>
            </w:r>
            <w:r w:rsidRPr="004521C9">
              <w:rPr>
                <w:rFonts w:ascii="Arial" w:hAnsi="Arial" w:cs="Arial"/>
                <w:sz w:val="18"/>
                <w:lang w:val="es-MX"/>
              </w:rPr>
              <w:lastRenderedPageBreak/>
              <w:t>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lastRenderedPageBreak/>
              <w:t xml:space="preserve">Jefe de División de </w:t>
            </w:r>
            <w:r w:rsidRPr="004521C9">
              <w:rPr>
                <w:rFonts w:ascii="Arial" w:hAnsi="Arial" w:cs="Arial"/>
                <w:sz w:val="18"/>
                <w:lang w:val="es-MX"/>
              </w:rPr>
              <w:lastRenderedPageBreak/>
              <w:t>Traumatología</w:t>
            </w:r>
          </w:p>
        </w:tc>
      </w:tr>
      <w:tr w:rsidR="00FA6A39" w:rsidRPr="004521C9" w:rsidTr="00055EE6">
        <w:trPr>
          <w:trHeight w:val="2592"/>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rPr>
              <w:lastRenderedPageBreak/>
              <w:t xml:space="preserve">2.- Incumplimiento en la dotación </w:t>
            </w:r>
            <w:r w:rsidRPr="004521C9">
              <w:rPr>
                <w:rFonts w:ascii="Arial" w:hAnsi="Arial" w:cs="Arial"/>
                <w:sz w:val="18"/>
                <w:lang w:val="es-MX"/>
              </w:rPr>
              <w:t xml:space="preserve"> de los sets de instrumental quirúrgico descrito en el </w:t>
            </w:r>
            <w:r w:rsidR="006D3335" w:rsidRPr="004521C9">
              <w:rPr>
                <w:rFonts w:ascii="Arial" w:hAnsi="Arial" w:cs="Arial"/>
                <w:b/>
                <w:sz w:val="18"/>
                <w:lang w:val="es-MX"/>
              </w:rPr>
              <w:t>T2.2 (T dos-dos) Catálogo de Instrumental por procedimiento para cada Paquete  del Servicio Médico Integral de Procedimientos de Mínima Invasión</w:t>
            </w:r>
            <w:r w:rsidRPr="004521C9">
              <w:rPr>
                <w:rFonts w:ascii="Arial" w:hAnsi="Arial" w:cs="Arial"/>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lang w:val="es-MX"/>
              </w:rPr>
              <w:t>Cuando exceda d</w:t>
            </w:r>
            <w:r w:rsidRPr="004521C9">
              <w:rPr>
                <w:rFonts w:ascii="Arial" w:hAnsi="Arial" w:cs="Arial"/>
                <w:sz w:val="18"/>
              </w:rPr>
              <w:t>e los cinco días naturales posterior a la notificación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los procedimientos programados cada día y no realizados.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lang w:val="es-MX"/>
              </w:rPr>
              <w:t xml:space="preserve">3. Incumplimiento de la capacitación Técnica Inicial. </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lang w:val="es-MX"/>
              </w:rPr>
            </w:pPr>
            <w:r w:rsidRPr="004521C9">
              <w:rPr>
                <w:rFonts w:ascii="Arial" w:hAnsi="Arial" w:cs="Arial"/>
                <w:sz w:val="18"/>
                <w:lang w:val="es-MX"/>
              </w:rPr>
              <w:t>Cuando exceda los plazos establecidos en el calendario de capacitación.</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pStyle w:val="Prrafodelista"/>
              <w:ind w:left="0" w:right="-1"/>
              <w:jc w:val="both"/>
              <w:rPr>
                <w:rFonts w:ascii="Arial" w:hAnsi="Arial" w:cs="Arial"/>
                <w:sz w:val="18"/>
              </w:rPr>
            </w:pPr>
            <w:r w:rsidRPr="004521C9">
              <w:rPr>
                <w:rFonts w:ascii="Arial" w:hAnsi="Arial" w:cs="Arial"/>
                <w:sz w:val="18"/>
              </w:rPr>
              <w:t xml:space="preserve">4.-Incumplimiento de los bienes de consumo  que deberán estar disponibles, y entregarse al momento de la cirugía, </w:t>
            </w:r>
            <w:r w:rsidRPr="004521C9">
              <w:rPr>
                <w:rFonts w:ascii="Arial" w:hAnsi="Arial" w:cs="Arial"/>
                <w:b/>
                <w:sz w:val="18"/>
              </w:rPr>
              <w:t>nuevos y en óptimas condiciones</w:t>
            </w:r>
            <w:r w:rsidRPr="004521C9">
              <w:rPr>
                <w:rFonts w:ascii="Arial" w:hAnsi="Arial" w:cs="Arial"/>
                <w:sz w:val="18"/>
              </w:rPr>
              <w:t xml:space="preserve"> para su uso, de acuerdo al tipo de procedimiento quirúrgico programados.</w:t>
            </w:r>
          </w:p>
          <w:p w:rsidR="00FA6A39" w:rsidRPr="004521C9" w:rsidRDefault="00FA6A39" w:rsidP="00055EE6">
            <w:pPr>
              <w:ind w:right="-1"/>
              <w:jc w:val="both"/>
              <w:rPr>
                <w:rFonts w:ascii="Arial" w:hAnsi="Arial" w:cs="Arial"/>
                <w:sz w:val="18"/>
              </w:rPr>
            </w:pPr>
          </w:p>
          <w:p w:rsidR="00FA6A39" w:rsidRPr="004521C9" w:rsidRDefault="00FA6A39" w:rsidP="00055EE6">
            <w:pPr>
              <w:contextualSpacing/>
              <w:jc w:val="both"/>
              <w:rPr>
                <w:rFonts w:ascii="Arial" w:hAnsi="Arial" w:cs="Arial"/>
                <w:sz w:val="18"/>
              </w:rPr>
            </w:pP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t>Entrega de bienes de consumos nuevos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por día de atraso sobre el valor del procedimiento programado y no realizados.</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pStyle w:val="Prrafodelista"/>
              <w:ind w:left="0" w:right="-1"/>
              <w:jc w:val="both"/>
              <w:rPr>
                <w:rFonts w:ascii="Arial" w:hAnsi="Arial" w:cs="Arial"/>
                <w:sz w:val="18"/>
              </w:rPr>
            </w:pPr>
            <w:r w:rsidRPr="004521C9">
              <w:rPr>
                <w:rFonts w:ascii="Arial" w:hAnsi="Arial" w:cs="Arial"/>
                <w:sz w:val="18"/>
              </w:rPr>
              <w:t>Cuando no se tenga la presencia del técnico para los procedimiento quirúrgicos programados.</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t xml:space="preserve">30 min antes de la cirugía </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cuando exceda por cada 30 min de atraso sobre el procedimiento programado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t xml:space="preserve">Cuando no se dé inicio el servicio por Fallas de funcionamiento de los equipos médicos la prestación del servicio de acuerdo con lo solicitado en el </w:t>
            </w:r>
            <w:r w:rsidRPr="004521C9">
              <w:rPr>
                <w:rFonts w:ascii="Arial" w:hAnsi="Arial" w:cs="Arial"/>
                <w:sz w:val="18"/>
              </w:rPr>
              <w:lastRenderedPageBreak/>
              <w:t>apartado. 1. EQUIPO MÉDICO del ANEXO técnico</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rPr>
            </w:pPr>
            <w:r w:rsidRPr="004521C9">
              <w:rPr>
                <w:rFonts w:ascii="Arial" w:hAnsi="Arial" w:cs="Arial"/>
                <w:sz w:val="18"/>
              </w:rPr>
              <w:lastRenderedPageBreak/>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lastRenderedPageBreak/>
              <w:t>Cuando el Licitante Adjudicado incumpla de la primera dotación de bienes de consumo básicos que correspondan al consumo estimado de 5 días naturales</w:t>
            </w:r>
          </w:p>
        </w:tc>
        <w:tc>
          <w:tcPr>
            <w:tcW w:w="1000" w:type="pct"/>
            <w:tcBorders>
              <w:top w:val="single" w:sz="8" w:space="0" w:color="4F81BD"/>
              <w:bottom w:val="single" w:sz="8" w:space="0" w:color="4F81BD"/>
              <w:right w:val="single" w:sz="8" w:space="0" w:color="4F81BD"/>
            </w:tcBorders>
            <w:shd w:val="clear" w:color="auto" w:fill="auto"/>
          </w:tcPr>
          <w:p w:rsidR="00FA6A39" w:rsidRPr="004521C9" w:rsidRDefault="00FA6A39" w:rsidP="00055EE6">
            <w:pPr>
              <w:contextualSpacing/>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FA6A39" w:rsidRPr="004521C9" w:rsidTr="00055EE6">
        <w:trPr>
          <w:trHeight w:val="199"/>
        </w:trPr>
        <w:tc>
          <w:tcPr>
            <w:tcW w:w="1000" w:type="pct"/>
            <w:tcBorders>
              <w:top w:val="single" w:sz="8" w:space="0" w:color="4F81BD"/>
              <w:left w:val="single" w:sz="8" w:space="0" w:color="4F81BD"/>
              <w:bottom w:val="single" w:sz="8" w:space="0" w:color="4F81BD"/>
            </w:tcBorders>
            <w:shd w:val="clear" w:color="auto" w:fill="auto"/>
          </w:tcPr>
          <w:p w:rsidR="00FA6A39" w:rsidRPr="004521C9" w:rsidRDefault="00FA6A39" w:rsidP="00055EE6">
            <w:pPr>
              <w:pStyle w:val="Prrafodelista"/>
              <w:ind w:left="0" w:right="-1"/>
              <w:jc w:val="both"/>
              <w:rPr>
                <w:rFonts w:ascii="Arial" w:hAnsi="Arial" w:cs="Arial"/>
                <w:sz w:val="18"/>
              </w:rPr>
            </w:pPr>
            <w:r w:rsidRPr="004521C9">
              <w:rPr>
                <w:rFonts w:ascii="Arial" w:hAnsi="Arial" w:cs="Arial"/>
                <w:sz w:val="18"/>
              </w:rPr>
              <w:t>Cuando el Licitante Adjudicado incumpla con  la primera dotación de bienes de consumo complementarios  que corresponda al consumo estimado de 5 días naturales.</w:t>
            </w:r>
          </w:p>
        </w:tc>
        <w:tc>
          <w:tcPr>
            <w:tcW w:w="1000" w:type="pct"/>
            <w:tcBorders>
              <w:top w:val="single" w:sz="8" w:space="0" w:color="4F81BD"/>
              <w:bottom w:val="single" w:sz="8" w:space="0" w:color="4F81BD"/>
              <w:right w:val="single" w:sz="8" w:space="0" w:color="4F81BD"/>
            </w:tcBorders>
            <w:shd w:val="clear" w:color="auto" w:fill="auto"/>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vAlign w:val="center"/>
          </w:tcPr>
          <w:p w:rsidR="00FA6A39" w:rsidRPr="004521C9" w:rsidRDefault="00FA6A39" w:rsidP="00055EE6">
            <w:pPr>
              <w:suppressAutoHyphens w:val="0"/>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FA6A39" w:rsidRPr="004521C9" w:rsidRDefault="00FA6A39" w:rsidP="00055EE6">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r>
    </w:tbl>
    <w:p w:rsidR="00FA6A39" w:rsidRPr="004521C9" w:rsidRDefault="00FA6A39" w:rsidP="00FA6A39">
      <w:pPr>
        <w:pStyle w:val="Default"/>
        <w:ind w:left="993"/>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FA6A39" w:rsidRPr="004521C9" w:rsidRDefault="00FA6A39" w:rsidP="00FA6A39">
      <w:pPr>
        <w:pStyle w:val="Default"/>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rPr>
        <w:t>El Administrador del presente contrato será el encargado de realizar el trámite de la aplicación de las penas</w:t>
      </w:r>
      <w:r w:rsidRPr="004521C9">
        <w:rPr>
          <w:rFonts w:ascii="Arial" w:hAnsi="Arial" w:cs="Arial"/>
          <w:sz w:val="20"/>
          <w:lang w:val="es-ES_tradnl"/>
        </w:rPr>
        <w:t xml:space="preserve"> convencionales, objeto del presente instrumento jurídico y de notificarlas a “EL PROVEEDOR” por los incumplimientos respectivos cuando así lo amerite el caso.</w:t>
      </w:r>
    </w:p>
    <w:p w:rsidR="00FA6A39" w:rsidRPr="004521C9" w:rsidRDefault="00FA6A39" w:rsidP="00FA6A39">
      <w:pPr>
        <w:pStyle w:val="Default"/>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FA6A39" w:rsidRPr="004521C9" w:rsidRDefault="00FA6A39" w:rsidP="00FA6A39">
      <w:pPr>
        <w:pStyle w:val="Default"/>
        <w:jc w:val="both"/>
        <w:rPr>
          <w:rFonts w:ascii="Arial" w:hAnsi="Arial" w:cs="Arial"/>
          <w:sz w:val="20"/>
          <w:szCs w:val="20"/>
          <w:lang w:val="es-ES_tradnl"/>
        </w:rPr>
      </w:pPr>
    </w:p>
    <w:p w:rsidR="00FA6A39" w:rsidRPr="004521C9" w:rsidRDefault="00FA6A39" w:rsidP="004521C9">
      <w:pPr>
        <w:pStyle w:val="Prrafodelista"/>
        <w:numPr>
          <w:ilvl w:val="1"/>
          <w:numId w:val="39"/>
        </w:numPr>
        <w:ind w:left="993" w:hanging="633"/>
        <w:jc w:val="both"/>
        <w:rPr>
          <w:rFonts w:ascii="Arial" w:hAnsi="Arial" w:cs="Arial"/>
          <w:sz w:val="20"/>
          <w:lang w:val="es-ES_tradnl"/>
        </w:rPr>
      </w:pPr>
      <w:r w:rsidRPr="004521C9">
        <w:rPr>
          <w:rFonts w:ascii="Arial" w:hAnsi="Arial" w:cs="Arial"/>
          <w:sz w:val="20"/>
          <w:lang w:val="es-ES_tradnl"/>
        </w:rPr>
        <w:t>"EL INSTITUTO" descontará las cantidades que resulten de aplicar la pena convencional, sobre los pagos q</w:t>
      </w:r>
      <w:bookmarkStart w:id="0" w:name="_Toc21963382"/>
      <w:r w:rsidRPr="004521C9">
        <w:rPr>
          <w:rFonts w:ascii="Arial" w:hAnsi="Arial" w:cs="Arial"/>
          <w:sz w:val="20"/>
          <w:lang w:val="es-ES_tradnl"/>
        </w:rPr>
        <w:t>ue deba cubrir a “EL PROVEEDOR”</w:t>
      </w:r>
    </w:p>
    <w:p w:rsidR="004521C9" w:rsidRDefault="004521C9" w:rsidP="00FA6A39">
      <w:pPr>
        <w:pStyle w:val="Default"/>
        <w:jc w:val="both"/>
        <w:rPr>
          <w:rFonts w:ascii="Arial" w:hAnsi="Arial" w:cs="Arial"/>
          <w:color w:val="auto"/>
          <w:sz w:val="20"/>
          <w:szCs w:val="20"/>
          <w:lang w:val="es-ES_tradnl" w:eastAsia="ar-SA"/>
        </w:rPr>
      </w:pPr>
    </w:p>
    <w:p w:rsidR="00FA6A39" w:rsidRPr="004521C9" w:rsidRDefault="00FA6A39" w:rsidP="004521C9">
      <w:pPr>
        <w:pStyle w:val="Default"/>
        <w:numPr>
          <w:ilvl w:val="0"/>
          <w:numId w:val="39"/>
        </w:numPr>
        <w:jc w:val="both"/>
        <w:rPr>
          <w:rFonts w:ascii="Arial" w:hAnsi="Arial" w:cs="Arial"/>
          <w:b/>
          <w:sz w:val="20"/>
          <w:szCs w:val="20"/>
        </w:rPr>
      </w:pPr>
      <w:r w:rsidRPr="004521C9">
        <w:rPr>
          <w:rFonts w:ascii="Arial" w:hAnsi="Arial" w:cs="Arial"/>
          <w:b/>
          <w:sz w:val="20"/>
          <w:szCs w:val="20"/>
        </w:rPr>
        <w:t>DEDUCCIONES</w:t>
      </w:r>
      <w:bookmarkEnd w:id="0"/>
      <w:r w:rsidR="005A3764">
        <w:rPr>
          <w:rFonts w:ascii="Arial" w:hAnsi="Arial" w:cs="Arial"/>
          <w:b/>
          <w:sz w:val="20"/>
          <w:szCs w:val="20"/>
        </w:rPr>
        <w:t>.</w:t>
      </w:r>
    </w:p>
    <w:p w:rsidR="00FA6A39" w:rsidRPr="004521C9" w:rsidRDefault="00FA6A39" w:rsidP="00FA6A39">
      <w:pPr>
        <w:pStyle w:val="Default"/>
        <w:jc w:val="both"/>
        <w:rPr>
          <w:rFonts w:ascii="Arial" w:hAnsi="Arial" w:cs="Arial"/>
          <w:b/>
          <w:sz w:val="20"/>
          <w:szCs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 xml:space="preserve">Estas se aplicarán por incumplimiento parcial o deficiente de la prestación del servicio. </w:t>
      </w:r>
    </w:p>
    <w:p w:rsidR="00FA6A39" w:rsidRPr="004521C9" w:rsidRDefault="00FA6A39" w:rsidP="00FA6A39">
      <w:pPr>
        <w:pStyle w:val="Prrafodelista"/>
        <w:ind w:left="0"/>
        <w:jc w:val="both"/>
        <w:rPr>
          <w:rFonts w:ascii="Arial" w:hAnsi="Arial" w:cs="Arial"/>
          <w:sz w:val="20"/>
        </w:rPr>
      </w:pPr>
    </w:p>
    <w:p w:rsidR="00FA6A39" w:rsidRPr="004521C9" w:rsidRDefault="00FA6A39" w:rsidP="004521C9">
      <w:pPr>
        <w:pStyle w:val="Prrafodelista"/>
        <w:numPr>
          <w:ilvl w:val="1"/>
          <w:numId w:val="39"/>
        </w:numPr>
        <w:ind w:left="993" w:hanging="633"/>
        <w:jc w:val="both"/>
        <w:rPr>
          <w:rFonts w:ascii="Arial" w:hAnsi="Arial" w:cs="Arial"/>
          <w:sz w:val="20"/>
        </w:rPr>
      </w:pPr>
      <w:r w:rsidRPr="004521C9">
        <w:rPr>
          <w:rFonts w:ascii="Arial" w:hAnsi="Arial" w:cs="Arial"/>
          <w:sz w:val="20"/>
        </w:rPr>
        <w:t>En el procedimiento para la aplicación de las deducciones, el Administrador del Contrato será responsable de calcular y aplicar la deducción por concepto u obligación, nivel de servicio y unidad de medida. En todos los casos se deberá determinar la causa por la cual el licitante adjudicado es acreedor a una deductiva basada en la tabla de deducciones, lo anterior de conformidad con el artículo 53 Bis de la Ley de Adquisiciones, Arrendamientos y Servicios del Sector Público.</w:t>
      </w:r>
    </w:p>
    <w:p w:rsidR="00FA6A39" w:rsidRPr="004521C9" w:rsidRDefault="00FA6A39" w:rsidP="00FA6A39">
      <w:pPr>
        <w:pStyle w:val="Prrafodelista"/>
        <w:ind w:left="0"/>
        <w:jc w:val="both"/>
        <w:rPr>
          <w:rFonts w:ascii="Arial" w:hAnsi="Arial" w:cs="Arial"/>
          <w:sz w:val="20"/>
        </w:rPr>
      </w:pPr>
    </w:p>
    <w:tbl>
      <w:tblPr>
        <w:tblW w:w="9527" w:type="dxa"/>
        <w:tblInd w:w="1101" w:type="dxa"/>
        <w:tblLayout w:type="fixed"/>
        <w:tblCellMar>
          <w:left w:w="0" w:type="dxa"/>
          <w:right w:w="0" w:type="dxa"/>
        </w:tblCellMar>
        <w:tblLook w:val="04A0" w:firstRow="1" w:lastRow="0" w:firstColumn="1" w:lastColumn="0" w:noHBand="0" w:noVBand="1"/>
      </w:tblPr>
      <w:tblGrid>
        <w:gridCol w:w="1361"/>
        <w:gridCol w:w="1361"/>
        <w:gridCol w:w="1361"/>
        <w:gridCol w:w="1361"/>
        <w:gridCol w:w="1361"/>
        <w:gridCol w:w="1361"/>
        <w:gridCol w:w="1361"/>
      </w:tblGrid>
      <w:tr w:rsidR="004521C9" w:rsidRPr="004521C9" w:rsidTr="004521C9">
        <w:trPr>
          <w:trHeight w:val="1441"/>
          <w:tblHeader/>
        </w:trPr>
        <w:tc>
          <w:tcPr>
            <w:tcW w:w="1361"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  </w:t>
            </w:r>
            <w:r w:rsidRPr="004521C9">
              <w:rPr>
                <w:rFonts w:ascii="Arial" w:hAnsi="Arial" w:cs="Arial"/>
                <w:b/>
                <w:bCs/>
                <w:sz w:val="14"/>
                <w:szCs w:val="14"/>
              </w:rPr>
              <w:t>Concepto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Niveles de servicio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Unidad de Medida</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Deducción</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Límite de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 reportar el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del cálculo de notificación de la Deducción</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lastRenderedPageBreak/>
              <w:t>1. Cuando no se lleve a cabo el mantenimiento preventivo de los equipos médicos e instrumental quirúrgico de acuerdo al programa de mantenimiento preventivo.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En los periodos contenidos en el Programa de Mantenimiento Preventivo de los Equipos Médicos.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la </w:t>
            </w:r>
            <w:r w:rsidR="0087503C">
              <w:rPr>
                <w:rFonts w:ascii="Arial" w:hAnsi="Arial" w:cs="Arial"/>
                <w:sz w:val="14"/>
                <w:szCs w:val="14"/>
              </w:rPr>
              <w:t>Comprobante Fiscal Digital</w:t>
            </w:r>
            <w:r w:rsidRPr="004521C9">
              <w:rPr>
                <w:rFonts w:ascii="Arial" w:hAnsi="Arial" w:cs="Arial"/>
                <w:sz w:val="14"/>
                <w:szCs w:val="14"/>
              </w:rPr>
              <w:t xml:space="preserve"> del mes en que debió realizarse el mantenimiento.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1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2. Cuando no se lleve cabo el mantenimiento correctivo de los equipos médicos, así como del instrumental quirúrgico y endoscópico, con el que se presta el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En un plazo máximo de 48 (cuarenta y ocho) horas contadas a partir de la notificación del reporte que el Instituto realice vía telefónica así como por correo electrónico donde se asignará un número de folio correspondiente.</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los procedimientos programados </w:t>
            </w:r>
            <w:r w:rsidRPr="004521C9">
              <w:rPr>
                <w:rFonts w:ascii="Arial" w:hAnsi="Arial" w:cs="Arial"/>
                <w:color w:val="000000"/>
                <w:sz w:val="14"/>
                <w:szCs w:val="14"/>
              </w:rPr>
              <w:t>con retraso.</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3 fallas en los equipos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 xml:space="preserve">3. Cuando no se tenga la Presencia del </w:t>
            </w:r>
            <w:r w:rsidRPr="004521C9">
              <w:rPr>
                <w:rFonts w:ascii="Arial" w:hAnsi="Arial" w:cs="Arial"/>
                <w:b/>
                <w:bCs/>
                <w:sz w:val="14"/>
                <w:szCs w:val="14"/>
              </w:rPr>
              <w:t>Técnico del Servicio Médico Integral de Procedimientos de Mínima Invasión</w:t>
            </w:r>
            <w:r w:rsidRPr="004521C9">
              <w:rPr>
                <w:rFonts w:ascii="Arial" w:hAnsi="Arial" w:cs="Arial"/>
                <w:sz w:val="14"/>
                <w:szCs w:val="14"/>
              </w:rPr>
              <w:t xml:space="preserve"> durante la preparación de los equipos médicos, instrumental y bienes de consumo y durante el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De acuerdo con los horarios señalados y acordados con los jefes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hora que exceda el horario del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5% por hora de retraso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4. Cuando no se lleve a cabo la entrega de los bienes de consumo básicos complementarios estériles y completos.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1"/>
              <w:jc w:val="center"/>
              <w:rPr>
                <w:rFonts w:ascii="Arial" w:eastAsiaTheme="minorHAnsi" w:hAnsi="Arial" w:cs="Arial"/>
                <w:sz w:val="14"/>
                <w:szCs w:val="14"/>
                <w:lang w:eastAsia="en-US"/>
              </w:rPr>
            </w:pPr>
            <w:r w:rsidRPr="004521C9">
              <w:rPr>
                <w:rFonts w:ascii="Arial" w:hAnsi="Arial" w:cs="Arial"/>
                <w:sz w:val="14"/>
                <w:szCs w:val="14"/>
              </w:rPr>
              <w:t>30 (treinta) minutos antes de cada procedimiento.</w:t>
            </w:r>
          </w:p>
          <w:p w:rsidR="00FA6A39" w:rsidRPr="004521C9" w:rsidRDefault="00FA6A39" w:rsidP="00055EE6">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30 minutos de tolerancia para la entrega del material.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30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entrega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 xml:space="preserve">5. Cuando no se lleve a cabo la sustitución del bien de consumo básico o complementario  </w:t>
            </w:r>
            <w:r w:rsidRPr="004521C9">
              <w:rPr>
                <w:rFonts w:ascii="Arial" w:hAnsi="Arial" w:cs="Arial"/>
                <w:sz w:val="14"/>
                <w:szCs w:val="14"/>
              </w:rPr>
              <w:lastRenderedPageBreak/>
              <w:t>con defecto o falla, durante un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lastRenderedPageBreak/>
              <w:t>Inmediata.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diez minutos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10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 xml:space="preserve">Hasta 2 ocasiones la falta sustitución  de bienes de consumo en un  periodo de 30 </w:t>
            </w:r>
            <w:r w:rsidRPr="004521C9">
              <w:rPr>
                <w:rFonts w:ascii="Arial" w:hAnsi="Arial" w:cs="Arial"/>
                <w:sz w:val="14"/>
                <w:szCs w:val="14"/>
              </w:rPr>
              <w:lastRenderedPageBreak/>
              <w:t>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lastRenderedPageBreak/>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pStyle w:val="Cuadrculamedia1-nfasis22"/>
              <w:spacing w:line="276" w:lineRule="auto"/>
              <w:ind w:left="0" w:right="-1"/>
              <w:jc w:val="center"/>
              <w:rPr>
                <w:rFonts w:ascii="Arial" w:hAnsi="Arial" w:cs="Arial"/>
                <w:sz w:val="14"/>
                <w:szCs w:val="14"/>
              </w:rPr>
            </w:pPr>
            <w:r w:rsidRPr="004521C9">
              <w:rPr>
                <w:rFonts w:ascii="Arial" w:hAnsi="Arial" w:cs="Arial"/>
                <w:color w:val="000000"/>
                <w:sz w:val="14"/>
                <w:szCs w:val="14"/>
              </w:rPr>
              <w:lastRenderedPageBreak/>
              <w:t>6.-</w:t>
            </w:r>
            <w:r w:rsidRPr="004521C9">
              <w:rPr>
                <w:rFonts w:ascii="Arial" w:hAnsi="Arial" w:cs="Arial"/>
                <w:b/>
                <w:bCs/>
                <w:sz w:val="14"/>
                <w:szCs w:val="14"/>
              </w:rPr>
              <w:t xml:space="preserve"> Técnico del Servicio Médico Integral de Procedimientos de Mínima Invasión</w:t>
            </w:r>
            <w:r w:rsidRPr="004521C9">
              <w:rPr>
                <w:rFonts w:ascii="Arial" w:hAnsi="Arial" w:cs="Arial"/>
                <w:sz w:val="14"/>
                <w:szCs w:val="14"/>
              </w:rPr>
              <w:t xml:space="preserve"> N</w:t>
            </w:r>
            <w:r w:rsidRPr="004521C9">
              <w:rPr>
                <w:rFonts w:ascii="Arial" w:hAnsi="Arial" w:cs="Arial"/>
                <w:color w:val="000000"/>
                <w:sz w:val="14"/>
                <w:szCs w:val="14"/>
              </w:rPr>
              <w:t xml:space="preserve">o tenga disponibles, y no  entregue al momento de la cirugía,  los bienes de consumo </w:t>
            </w:r>
            <w:r w:rsidRPr="004521C9">
              <w:rPr>
                <w:rFonts w:ascii="Arial" w:hAnsi="Arial" w:cs="Arial"/>
                <w:b/>
                <w:bCs/>
                <w:color w:val="000000"/>
                <w:sz w:val="14"/>
                <w:szCs w:val="14"/>
              </w:rPr>
              <w:t>nuevos y en óptimas condiciones</w:t>
            </w:r>
            <w:r w:rsidRPr="004521C9">
              <w:rPr>
                <w:rFonts w:ascii="Arial" w:hAnsi="Arial" w:cs="Arial"/>
                <w:color w:val="000000"/>
                <w:sz w:val="14"/>
                <w:szCs w:val="14"/>
              </w:rPr>
              <w:t xml:space="preserve"> para su uso, de acuerdo al tipo de procedimiento quirúrgico o endoscópico programados de cada unidad médica.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FA6A39" w:rsidRPr="004521C9" w:rsidRDefault="00FA6A39" w:rsidP="00055EE6">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FA6A39" w:rsidRPr="004521C9" w:rsidRDefault="00FA6A39" w:rsidP="00055EE6">
            <w:pPr>
              <w:spacing w:after="200" w:line="276" w:lineRule="auto"/>
              <w:ind w:right="49"/>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color w:val="000000"/>
                <w:sz w:val="14"/>
                <w:szCs w:val="14"/>
              </w:rPr>
              <w:t>5% por día de atraso sobre el valor del procedimiento programado y no realizados.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disponibilidad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183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 xml:space="preserve">7. Cuando </w:t>
            </w:r>
            <w:r w:rsidRPr="004521C9">
              <w:rPr>
                <w:rFonts w:ascii="Arial" w:hAnsi="Arial" w:cs="Arial"/>
                <w:b/>
                <w:bCs/>
                <w:sz w:val="14"/>
                <w:szCs w:val="14"/>
              </w:rPr>
              <w:t>Técnico del Servicio Médico Integral de Procedimientos de Mínima Invasión</w:t>
            </w:r>
            <w:r w:rsidRPr="004521C9">
              <w:rPr>
                <w:rFonts w:ascii="Arial" w:hAnsi="Arial" w:cs="Arial"/>
                <w:sz w:val="14"/>
                <w:szCs w:val="14"/>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ind w:right="51"/>
              <w:jc w:val="center"/>
              <w:rPr>
                <w:rFonts w:ascii="Arial" w:eastAsiaTheme="minorHAnsi" w:hAnsi="Arial" w:cs="Arial"/>
                <w:sz w:val="14"/>
                <w:szCs w:val="14"/>
                <w:lang w:eastAsia="en-US"/>
              </w:rPr>
            </w:pPr>
            <w:r w:rsidRPr="004521C9">
              <w:rPr>
                <w:rFonts w:ascii="Arial" w:hAnsi="Arial" w:cs="Arial"/>
                <w:sz w:val="14"/>
                <w:szCs w:val="14"/>
              </w:rPr>
              <w:t>Durante los primeros 5 (cinco) días posteriores al cierre de cada mes.</w:t>
            </w:r>
          </w:p>
          <w:p w:rsidR="00FA6A39" w:rsidRPr="004521C9" w:rsidRDefault="00FA6A39" w:rsidP="00055EE6">
            <w:pPr>
              <w:spacing w:after="200" w:line="276" w:lineRule="auto"/>
              <w:ind w:right="5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El 1% del valor de la </w:t>
            </w:r>
            <w:r w:rsidR="0087503C">
              <w:rPr>
                <w:rFonts w:ascii="Arial" w:hAnsi="Arial" w:cs="Arial"/>
                <w:sz w:val="14"/>
                <w:szCs w:val="14"/>
              </w:rPr>
              <w:t>Comprobante Fiscal Digital</w:t>
            </w:r>
            <w:r w:rsidRPr="004521C9">
              <w:rPr>
                <w:rFonts w:ascii="Arial" w:hAnsi="Arial" w:cs="Arial"/>
                <w:sz w:val="14"/>
                <w:szCs w:val="14"/>
              </w:rPr>
              <w:t xml:space="preserve"> mensual.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la falta de registro dela productividad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4521C9" w:rsidRPr="004521C9" w:rsidTr="004521C9">
        <w:trPr>
          <w:trHeight w:val="542"/>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jc w:val="center"/>
              <w:rPr>
                <w:rFonts w:ascii="Arial" w:eastAsiaTheme="minorHAnsi" w:hAnsi="Arial" w:cs="Arial"/>
                <w:sz w:val="14"/>
                <w:szCs w:val="14"/>
                <w:lang w:eastAsia="en-US"/>
              </w:rPr>
            </w:pPr>
            <w:r w:rsidRPr="004521C9">
              <w:rPr>
                <w:rFonts w:ascii="Arial" w:hAnsi="Arial" w:cs="Arial"/>
                <w:sz w:val="14"/>
                <w:szCs w:val="14"/>
              </w:rPr>
              <w:t xml:space="preserve">9. Cuando el licitante adjudicado no  realice la sustitución del equipo que ha presentado cuarta incidencia de funcionamiento en su </w:t>
            </w:r>
            <w:r w:rsidRPr="004521C9">
              <w:rPr>
                <w:rFonts w:ascii="Arial" w:hAnsi="Arial" w:cs="Arial"/>
                <w:sz w:val="14"/>
                <w:szCs w:val="14"/>
              </w:rPr>
              <w:lastRenderedPageBreak/>
              <w:t>operación  por  Equipo nuevo.</w:t>
            </w:r>
          </w:p>
          <w:p w:rsidR="00FA6A39" w:rsidRPr="004521C9" w:rsidRDefault="00FA6A39" w:rsidP="00055EE6">
            <w:pPr>
              <w:spacing w:after="200" w:line="276" w:lineRule="auto"/>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lastRenderedPageBreak/>
              <w:t>En las 48 horas posteriores de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día  de atraso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6A39" w:rsidRPr="004521C9" w:rsidRDefault="00FA6A39" w:rsidP="00055EE6">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al haber llegado a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FA6A39" w:rsidRPr="004521C9" w:rsidRDefault="00FA6A39" w:rsidP="00055EE6">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bl>
    <w:p w:rsidR="00E609B1" w:rsidRPr="004521C9" w:rsidRDefault="00E609B1" w:rsidP="00442F9C">
      <w:pPr>
        <w:rPr>
          <w:rFonts w:ascii="Arial" w:hAnsi="Arial" w:cs="Arial"/>
          <w:b/>
          <w:sz w:val="20"/>
        </w:rPr>
      </w:pPr>
    </w:p>
    <w:p w:rsidR="00E609B1" w:rsidRPr="004521C9" w:rsidRDefault="00E609B1" w:rsidP="00442F9C">
      <w:pPr>
        <w:rPr>
          <w:rFonts w:ascii="Arial" w:hAnsi="Arial" w:cs="Arial"/>
          <w:b/>
          <w:sz w:val="20"/>
        </w:rPr>
      </w:pPr>
    </w:p>
    <w:p w:rsidR="007A33C3" w:rsidRPr="004521C9" w:rsidRDefault="007A33C3" w:rsidP="00442F9C">
      <w:pPr>
        <w:rPr>
          <w:rFonts w:ascii="Arial" w:hAnsi="Arial" w:cs="Arial"/>
          <w:b/>
          <w:sz w:val="20"/>
        </w:rPr>
      </w:pPr>
    </w:p>
    <w:p w:rsidR="00686FEC" w:rsidRPr="004521C9" w:rsidRDefault="00686FEC" w:rsidP="00442F9C">
      <w:pPr>
        <w:rPr>
          <w:rFonts w:ascii="Arial" w:hAnsi="Arial" w:cs="Arial"/>
          <w:b/>
          <w:sz w:val="20"/>
        </w:rPr>
      </w:pPr>
    </w:p>
    <w:p w:rsidR="00686FEC" w:rsidRPr="004521C9" w:rsidRDefault="00686FEC" w:rsidP="00442F9C">
      <w:pPr>
        <w:rPr>
          <w:rFonts w:ascii="Arial" w:hAnsi="Arial" w:cs="Arial"/>
          <w:b/>
          <w:sz w:val="20"/>
        </w:rPr>
      </w:pPr>
    </w:p>
    <w:p w:rsidR="00686FEC" w:rsidRPr="004521C9" w:rsidRDefault="00686FEC" w:rsidP="00442F9C">
      <w:pPr>
        <w:rPr>
          <w:rFonts w:ascii="Arial" w:hAnsi="Arial" w:cs="Arial"/>
          <w:b/>
          <w:sz w:val="20"/>
        </w:rPr>
      </w:pPr>
    </w:p>
    <w:p w:rsidR="00686FEC" w:rsidRPr="004521C9" w:rsidRDefault="00686FEC" w:rsidP="00442F9C">
      <w:pPr>
        <w:rPr>
          <w:rFonts w:ascii="Arial" w:hAnsi="Arial" w:cs="Arial"/>
          <w:b/>
          <w:sz w:val="20"/>
        </w:rPr>
      </w:pPr>
    </w:p>
    <w:p w:rsidR="00060361" w:rsidRPr="004521C9" w:rsidRDefault="00060361" w:rsidP="00060361">
      <w:pPr>
        <w:pStyle w:val="Ttulo5"/>
        <w:pageBreakBefore/>
        <w:numPr>
          <w:ilvl w:val="0"/>
          <w:numId w:val="0"/>
        </w:numPr>
        <w:spacing w:before="0" w:after="0"/>
        <w:jc w:val="center"/>
        <w:rPr>
          <w:rFonts w:ascii="Arial" w:hAnsi="Arial" w:cs="Arial"/>
          <w:bCs w:val="0"/>
          <w:i w:val="0"/>
          <w:sz w:val="24"/>
          <w:szCs w:val="20"/>
        </w:rPr>
      </w:pPr>
      <w:r w:rsidRPr="004521C9">
        <w:rPr>
          <w:rFonts w:ascii="Arial" w:hAnsi="Arial" w:cs="Arial"/>
          <w:bCs w:val="0"/>
          <w:i w:val="0"/>
          <w:sz w:val="24"/>
          <w:szCs w:val="20"/>
        </w:rPr>
        <w:lastRenderedPageBreak/>
        <w:t>ANEXO NÚMERO 1 (UNO)</w:t>
      </w:r>
    </w:p>
    <w:p w:rsidR="00060361" w:rsidRPr="004521C9" w:rsidRDefault="00060361" w:rsidP="00060361">
      <w:pPr>
        <w:rPr>
          <w:rFonts w:ascii="Arial" w:hAnsi="Arial" w:cs="Arial"/>
        </w:rPr>
      </w:pPr>
    </w:p>
    <w:p w:rsidR="00060361" w:rsidRPr="00044B97" w:rsidRDefault="00060361" w:rsidP="00A853FD">
      <w:pPr>
        <w:pStyle w:val="Ttulo9"/>
        <w:numPr>
          <w:ilvl w:val="0"/>
          <w:numId w:val="0"/>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before="0" w:after="0"/>
        <w:jc w:val="center"/>
        <w:rPr>
          <w:rFonts w:cs="Arial"/>
          <w:b/>
          <w:sz w:val="16"/>
          <w:szCs w:val="16"/>
        </w:rPr>
      </w:pPr>
      <w:r w:rsidRPr="00044B97">
        <w:rPr>
          <w:rFonts w:cs="Arial"/>
          <w:b/>
          <w:sz w:val="16"/>
          <w:szCs w:val="16"/>
        </w:rPr>
        <w:t>MODELO DE CONVENIO DE PARTICIPACIÓN CONJUNTA</w:t>
      </w:r>
    </w:p>
    <w:p w:rsidR="00044B97" w:rsidRDefault="00044B97" w:rsidP="00044B97">
      <w:pPr>
        <w:pStyle w:val="Textoindependiente"/>
        <w:jc w:val="both"/>
        <w:rPr>
          <w:rFonts w:ascii="Arial" w:hAnsi="Arial" w:cs="Arial"/>
          <w:b/>
          <w:sz w:val="16"/>
          <w:szCs w:val="16"/>
        </w:rPr>
      </w:pPr>
    </w:p>
    <w:p w:rsidR="00060361" w:rsidRPr="00044B97" w:rsidRDefault="00060361" w:rsidP="00044B97">
      <w:pPr>
        <w:pStyle w:val="Textoindependiente"/>
        <w:jc w:val="both"/>
        <w:rPr>
          <w:rFonts w:ascii="Arial" w:hAnsi="Arial" w:cs="Arial"/>
          <w:b/>
          <w:sz w:val="16"/>
          <w:szCs w:val="16"/>
        </w:rPr>
      </w:pPr>
      <w:r w:rsidRPr="00044B97">
        <w:rPr>
          <w:rFonts w:ascii="Arial" w:hAnsi="Arial"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60361" w:rsidRPr="00044B97" w:rsidRDefault="00060361" w:rsidP="00044B97">
      <w:pPr>
        <w:pStyle w:val="Lista2"/>
        <w:numPr>
          <w:ilvl w:val="1"/>
          <w:numId w:val="2"/>
        </w:numPr>
        <w:jc w:val="both"/>
        <w:rPr>
          <w:rFonts w:ascii="Arial" w:hAnsi="Arial" w:cs="Arial"/>
          <w:sz w:val="16"/>
          <w:szCs w:val="16"/>
        </w:rPr>
      </w:pPr>
      <w:r w:rsidRPr="00044B97">
        <w:rPr>
          <w:rFonts w:ascii="Arial" w:hAnsi="Arial" w:cs="Arial"/>
          <w:sz w:val="16"/>
          <w:szCs w:val="16"/>
        </w:rPr>
        <w:t>“EL PARTICIPANTE A”, DECLARA QUE:</w:t>
      </w:r>
    </w:p>
    <w:p w:rsidR="00060361" w:rsidRPr="00044B97" w:rsidRDefault="00060361" w:rsidP="00044B97">
      <w:pPr>
        <w:pStyle w:val="Textodecuerpo31"/>
        <w:tabs>
          <w:tab w:val="left" w:pos="1080"/>
        </w:tabs>
        <w:rPr>
          <w:rFonts w:ascii="Arial" w:hAnsi="Arial" w:cs="Arial"/>
          <w:sz w:val="16"/>
          <w:szCs w:val="16"/>
        </w:rPr>
      </w:pPr>
    </w:p>
    <w:p w:rsidR="00060361" w:rsidRPr="00044B97" w:rsidRDefault="00060361" w:rsidP="00044B97">
      <w:pPr>
        <w:pStyle w:val="Lista3"/>
        <w:numPr>
          <w:ilvl w:val="2"/>
          <w:numId w:val="23"/>
        </w:numPr>
        <w:jc w:val="both"/>
        <w:rPr>
          <w:rFonts w:ascii="Arial" w:hAnsi="Arial" w:cs="Arial"/>
          <w:sz w:val="16"/>
          <w:szCs w:val="16"/>
        </w:rPr>
      </w:pPr>
      <w:r w:rsidRPr="00044B97">
        <w:rPr>
          <w:rFonts w:ascii="Arial" w:hAnsi="Arial" w:cs="Arial"/>
          <w:sz w:val="16"/>
          <w:szCs w:val="16"/>
        </w:rPr>
        <w:t xml:space="preserve">ES UNA SOCIEDAD LEGALMENTE CONSTITUIDA, DE CONFORMIDAD CON LAS LEYES MEXICANAS, SEGÚN CONSTA EN EL TESTIMONIO DE LA ESCRITURA PÚBLICA </w:t>
      </w:r>
      <w:r w:rsidRPr="00044B97">
        <w:rPr>
          <w:rFonts w:ascii="Arial" w:hAnsi="Arial" w:cs="Arial"/>
          <w:b/>
          <w:i/>
          <w:sz w:val="16"/>
          <w:szCs w:val="16"/>
          <w:u w:val="single"/>
        </w:rPr>
        <w:t>(PÓLIZA)</w:t>
      </w:r>
      <w:r w:rsidRPr="00044B97">
        <w:rPr>
          <w:rFonts w:ascii="Arial" w:hAnsi="Arial" w:cs="Arial"/>
          <w:sz w:val="16"/>
          <w:szCs w:val="16"/>
        </w:rPr>
        <w:t xml:space="preserve"> NÚMERO ____, DE FECHA ____, OTORGADA ANTE LA FE DEL LIC. ____ NOTARIO </w:t>
      </w:r>
      <w:r w:rsidRPr="00044B97">
        <w:rPr>
          <w:rFonts w:ascii="Arial" w:hAnsi="Arial" w:cs="Arial"/>
          <w:b/>
          <w:i/>
          <w:sz w:val="16"/>
          <w:szCs w:val="16"/>
          <w:u w:val="single"/>
        </w:rPr>
        <w:t>(CORREDOR)</w:t>
      </w:r>
      <w:r w:rsidRPr="00044B97">
        <w:rPr>
          <w:rFonts w:ascii="Arial" w:hAnsi="Arial" w:cs="Arial"/>
          <w:sz w:val="16"/>
          <w:szCs w:val="16"/>
        </w:rPr>
        <w:t xml:space="preserve"> PÚBLICO NÚMERO ____, DEL ____, E INSCRITA EN EL REGISTRO PÚBLICO DE LA PROPIEDAD Y DE COMERCIO DE ______, EN EL FOLIO MERCANTIL ____ DE FECHA _____.</w:t>
      </w:r>
    </w:p>
    <w:p w:rsidR="00060361" w:rsidRPr="00044B97" w:rsidRDefault="00060361" w:rsidP="005A3764">
      <w:pPr>
        <w:pStyle w:val="Ttulo3"/>
        <w:numPr>
          <w:ilvl w:val="0"/>
          <w:numId w:val="0"/>
        </w:numPr>
        <w:ind w:left="720"/>
        <w:jc w:val="both"/>
        <w:rPr>
          <w:rFonts w:cs="Arial"/>
          <w:sz w:val="16"/>
          <w:szCs w:val="16"/>
        </w:rPr>
      </w:pPr>
      <w:r w:rsidRPr="00044B97">
        <w:rPr>
          <w:rFonts w:cs="Arial"/>
          <w:sz w:val="16"/>
          <w:szCs w:val="16"/>
        </w:rPr>
        <w:t xml:space="preserve">EL ACTA CONSTITUTIVA DE LA SOCIEDAD ____ </w:t>
      </w:r>
      <w:r w:rsidRPr="00044B97">
        <w:rPr>
          <w:rFonts w:cs="Arial"/>
          <w:i/>
          <w:sz w:val="16"/>
          <w:szCs w:val="16"/>
          <w:u w:val="single"/>
        </w:rPr>
        <w:t>(SI/NO)</w:t>
      </w:r>
      <w:r w:rsidRPr="00044B97">
        <w:rPr>
          <w:rFonts w:cs="Arial"/>
          <w:sz w:val="16"/>
          <w:szCs w:val="16"/>
        </w:rPr>
        <w:t xml:space="preserve"> HA TENIDO REFORMAS Y MODIFICACIONES.</w:t>
      </w:r>
    </w:p>
    <w:p w:rsidR="00060361" w:rsidRPr="00044B97" w:rsidRDefault="00060361" w:rsidP="00044B97">
      <w:pPr>
        <w:pStyle w:val="Textoindependienteprimerasangra2"/>
        <w:jc w:val="both"/>
        <w:rPr>
          <w:rFonts w:ascii="Arial" w:hAnsi="Arial" w:cs="Arial"/>
          <w:i/>
          <w:sz w:val="16"/>
          <w:szCs w:val="16"/>
        </w:rPr>
      </w:pPr>
      <w:r w:rsidRPr="00044B97">
        <w:rPr>
          <w:rFonts w:ascii="Arial" w:hAnsi="Arial" w:cs="Arial"/>
          <w:i/>
          <w:sz w:val="16"/>
          <w:szCs w:val="16"/>
        </w:rPr>
        <w:t>Nota: En su caso, se deberán relacionar las escrituras en que consten las reformas o modificaciones de la sociedad.</w:t>
      </w:r>
    </w:p>
    <w:p w:rsidR="00060361" w:rsidRPr="00044B97" w:rsidRDefault="00060361" w:rsidP="00044B97">
      <w:pPr>
        <w:pStyle w:val="Ttulo3"/>
        <w:jc w:val="both"/>
        <w:rPr>
          <w:rFonts w:cs="Arial"/>
          <w:sz w:val="16"/>
          <w:szCs w:val="16"/>
        </w:rPr>
      </w:pPr>
      <w:r w:rsidRPr="00044B97">
        <w:rPr>
          <w:rFonts w:cs="Arial"/>
          <w:sz w:val="16"/>
          <w:szCs w:val="16"/>
        </w:rPr>
        <w:t>LOS NOMBRES DE SUS SOCIOS SON:</w:t>
      </w:r>
    </w:p>
    <w:p w:rsidR="00060361" w:rsidRPr="00044B97" w:rsidRDefault="00060361" w:rsidP="00044B97">
      <w:pPr>
        <w:pStyle w:val="Textoindependienteprimerasangra2"/>
        <w:jc w:val="both"/>
        <w:rPr>
          <w:rFonts w:ascii="Arial" w:hAnsi="Arial" w:cs="Arial"/>
          <w:sz w:val="16"/>
          <w:szCs w:val="16"/>
        </w:rPr>
      </w:pPr>
      <w:r w:rsidRPr="00044B97">
        <w:rPr>
          <w:rFonts w:ascii="Arial" w:hAnsi="Arial" w:cs="Arial"/>
          <w:sz w:val="16"/>
          <w:szCs w:val="16"/>
        </w:rPr>
        <w:t>_____________________ CON REGISTRO FEDERAL DE CONTRIBUYENTES _____________.</w:t>
      </w:r>
    </w:p>
    <w:p w:rsidR="00060361" w:rsidRPr="00044B97" w:rsidRDefault="00060361" w:rsidP="00044B97">
      <w:pPr>
        <w:pStyle w:val="Lista3"/>
        <w:numPr>
          <w:ilvl w:val="2"/>
          <w:numId w:val="24"/>
        </w:numPr>
        <w:jc w:val="both"/>
        <w:rPr>
          <w:rFonts w:ascii="Arial" w:hAnsi="Arial" w:cs="Arial"/>
          <w:sz w:val="16"/>
          <w:szCs w:val="16"/>
        </w:rPr>
      </w:pPr>
      <w:r w:rsidRPr="00044B97">
        <w:rPr>
          <w:rFonts w:ascii="Arial" w:hAnsi="Arial" w:cs="Arial"/>
          <w:sz w:val="16"/>
          <w:szCs w:val="16"/>
        </w:rPr>
        <w:t>TIENE LOS SIGUIENTES REGISTROS OFICIALES: REGISTRO FEDERAL DE CONTRIBUYENTES NÚMERO __________ Y REGISTRO PATRONAL ANTE EL INSTITUTO MEXICANO DEL SEGURO SOCIAL NÚMERO _____.</w:t>
      </w:r>
    </w:p>
    <w:p w:rsidR="00060361" w:rsidRPr="00044B97" w:rsidRDefault="00060361" w:rsidP="00044B97">
      <w:pPr>
        <w:pStyle w:val="Lista4"/>
        <w:numPr>
          <w:ilvl w:val="2"/>
          <w:numId w:val="25"/>
        </w:numPr>
        <w:jc w:val="both"/>
        <w:rPr>
          <w:rFonts w:ascii="Arial" w:hAnsi="Arial" w:cs="Arial"/>
          <w:sz w:val="16"/>
          <w:szCs w:val="16"/>
        </w:rPr>
      </w:pPr>
      <w:r w:rsidRPr="00044B97">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44B97">
        <w:rPr>
          <w:rFonts w:ascii="Arial" w:hAnsi="Arial" w:cs="Arial"/>
          <w:b/>
          <w:sz w:val="16"/>
          <w:szCs w:val="16"/>
        </w:rPr>
        <w:t>“BAJO PROTESTA DE DECIR VERDAD”</w:t>
      </w:r>
      <w:r w:rsidRPr="00044B97">
        <w:rPr>
          <w:rFonts w:ascii="Arial" w:hAnsi="Arial" w:cs="Arial"/>
          <w:sz w:val="16"/>
          <w:szCs w:val="16"/>
        </w:rPr>
        <w:t>, QUE DICHAS FACULTADES NO LE HAN SIDO REVOCADAS, NI LIMITADAS O MODIFICADAS EN FORMA ALGUNA, A LA FECHA EN QUE SE SUSCRIBE EL PRESENTE INSTRUMENTO JURÍDICO.</w:t>
      </w:r>
    </w:p>
    <w:p w:rsidR="00060361" w:rsidRPr="00044B97" w:rsidRDefault="00060361" w:rsidP="00044B97">
      <w:pPr>
        <w:pStyle w:val="Ttulo4"/>
        <w:jc w:val="both"/>
        <w:rPr>
          <w:rFonts w:ascii="Arial" w:hAnsi="Arial" w:cs="Arial"/>
          <w:sz w:val="16"/>
          <w:szCs w:val="16"/>
        </w:rPr>
      </w:pPr>
      <w:r w:rsidRPr="00044B97">
        <w:rPr>
          <w:rFonts w:ascii="Arial" w:hAnsi="Arial" w:cs="Arial"/>
          <w:sz w:val="16"/>
          <w:szCs w:val="16"/>
        </w:rPr>
        <w:t>EL DOMICILIO DEL REPRESENTANTE LEGAL ES EL UBICADO EN ______________.</w:t>
      </w:r>
    </w:p>
    <w:p w:rsidR="00060361" w:rsidRPr="00044B97" w:rsidRDefault="00060361" w:rsidP="00044B97">
      <w:pPr>
        <w:pStyle w:val="Lista2"/>
        <w:numPr>
          <w:ilvl w:val="2"/>
          <w:numId w:val="26"/>
        </w:numPr>
        <w:jc w:val="both"/>
        <w:rPr>
          <w:rFonts w:ascii="Arial" w:hAnsi="Arial" w:cs="Arial"/>
          <w:sz w:val="16"/>
          <w:szCs w:val="16"/>
        </w:rPr>
      </w:pPr>
      <w:r w:rsidRPr="00044B97">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060361" w:rsidRPr="00044B97" w:rsidRDefault="00060361" w:rsidP="00044B97">
      <w:pPr>
        <w:pStyle w:val="Lista3"/>
        <w:numPr>
          <w:ilvl w:val="2"/>
          <w:numId w:val="27"/>
        </w:numPr>
        <w:jc w:val="both"/>
        <w:rPr>
          <w:rFonts w:ascii="Arial" w:hAnsi="Arial" w:cs="Arial"/>
          <w:sz w:val="16"/>
          <w:szCs w:val="16"/>
        </w:rPr>
      </w:pPr>
      <w:r w:rsidRPr="00044B97">
        <w:rPr>
          <w:rFonts w:ascii="Arial" w:hAnsi="Arial" w:cs="Arial"/>
          <w:sz w:val="16"/>
          <w:szCs w:val="16"/>
        </w:rPr>
        <w:t>SEÑALA COMO DOMICILIO LEGAL PARA TODOS LOS EFECTOS QUE DERIVEN DEL PRESENTE CONVENIO, EL UBICADO EN:</w:t>
      </w:r>
    </w:p>
    <w:p w:rsidR="00060361" w:rsidRPr="00044B97" w:rsidRDefault="00060361" w:rsidP="00044B97">
      <w:pPr>
        <w:tabs>
          <w:tab w:val="left" w:pos="7954"/>
        </w:tabs>
        <w:ind w:left="1985" w:hanging="851"/>
        <w:jc w:val="both"/>
        <w:rPr>
          <w:rFonts w:ascii="Arial" w:hAnsi="Arial" w:cs="Arial"/>
          <w:b/>
          <w:sz w:val="16"/>
          <w:szCs w:val="16"/>
        </w:rPr>
      </w:pPr>
    </w:p>
    <w:p w:rsidR="00060361" w:rsidRPr="00044B97" w:rsidRDefault="00060361" w:rsidP="00044B97">
      <w:pPr>
        <w:pStyle w:val="Lista2"/>
        <w:jc w:val="both"/>
        <w:rPr>
          <w:rFonts w:ascii="Arial" w:hAnsi="Arial" w:cs="Arial"/>
          <w:sz w:val="16"/>
          <w:szCs w:val="16"/>
        </w:rPr>
      </w:pPr>
      <w:r w:rsidRPr="00044B97">
        <w:rPr>
          <w:rFonts w:ascii="Arial" w:hAnsi="Arial" w:cs="Arial"/>
          <w:sz w:val="16"/>
          <w:szCs w:val="16"/>
        </w:rPr>
        <w:t>2.1</w:t>
      </w:r>
      <w:r w:rsidRPr="00044B97">
        <w:rPr>
          <w:rFonts w:ascii="Arial" w:hAnsi="Arial" w:cs="Arial"/>
          <w:sz w:val="16"/>
          <w:szCs w:val="16"/>
        </w:rPr>
        <w:tab/>
        <w:t>“EL PARTICIPANTE B”</w:t>
      </w:r>
      <w:r w:rsidRPr="00044B97">
        <w:rPr>
          <w:rFonts w:ascii="Arial" w:hAnsi="Arial" w:cs="Arial"/>
          <w:bCs/>
          <w:sz w:val="16"/>
          <w:szCs w:val="16"/>
        </w:rPr>
        <w:t>,</w:t>
      </w:r>
      <w:r w:rsidRPr="00044B97">
        <w:rPr>
          <w:rFonts w:ascii="Arial" w:hAnsi="Arial" w:cs="Arial"/>
          <w:sz w:val="16"/>
          <w:szCs w:val="16"/>
        </w:rPr>
        <w:t xml:space="preserve"> DECLARA QUE:</w:t>
      </w:r>
    </w:p>
    <w:p w:rsidR="00060361" w:rsidRPr="00044B97" w:rsidRDefault="00060361" w:rsidP="00044B97">
      <w:pPr>
        <w:pStyle w:val="Lista3"/>
        <w:jc w:val="both"/>
        <w:rPr>
          <w:rFonts w:ascii="Arial" w:hAnsi="Arial" w:cs="Arial"/>
          <w:sz w:val="16"/>
          <w:szCs w:val="16"/>
        </w:rPr>
      </w:pPr>
      <w:r w:rsidRPr="00044B97">
        <w:rPr>
          <w:rFonts w:ascii="Arial" w:hAnsi="Arial" w:cs="Arial"/>
          <w:b/>
          <w:bCs/>
          <w:sz w:val="16"/>
          <w:szCs w:val="16"/>
        </w:rPr>
        <w:t>2.1.1</w:t>
      </w:r>
      <w:r w:rsidRPr="00044B97">
        <w:rPr>
          <w:rFonts w:ascii="Arial" w:hAnsi="Arial" w:cs="Arial"/>
          <w:b/>
          <w:bCs/>
          <w:sz w:val="16"/>
          <w:szCs w:val="16"/>
        </w:rPr>
        <w:tab/>
      </w:r>
      <w:r w:rsidRPr="00044B97">
        <w:rPr>
          <w:rFonts w:ascii="Arial" w:hAnsi="Arial" w:cs="Arial"/>
          <w:sz w:val="16"/>
          <w:szCs w:val="16"/>
        </w:rPr>
        <w:t xml:space="preserve">ES UNA SOCIEDAD LEGALMENTE CONSTITUIDA DE CONFORMIDAD CON LAS LEYES DE LOS ESTADOS UNIDOS MEXICANOS, SEGÚN CONSTA EL TESTIMONIO </w:t>
      </w:r>
      <w:r w:rsidRPr="00044B97">
        <w:rPr>
          <w:rFonts w:ascii="Arial" w:hAnsi="Arial" w:cs="Arial"/>
          <w:b/>
          <w:i/>
          <w:sz w:val="16"/>
          <w:szCs w:val="16"/>
          <w:u w:val="single"/>
        </w:rPr>
        <w:t>(PÓLIZA)</w:t>
      </w:r>
      <w:r w:rsidRPr="00044B97">
        <w:rPr>
          <w:rFonts w:ascii="Arial" w:hAnsi="Arial" w:cs="Arial"/>
          <w:sz w:val="16"/>
          <w:szCs w:val="16"/>
        </w:rPr>
        <w:t xml:space="preserve"> DE LA ESCRITURA PÚBLICA NÚMERO ___, DE FECHA ___, PASADA ANTE LA FE DEL LIC. ____ NOTARIO </w:t>
      </w:r>
      <w:r w:rsidRPr="00044B97">
        <w:rPr>
          <w:rFonts w:ascii="Arial" w:hAnsi="Arial" w:cs="Arial"/>
          <w:b/>
          <w:i/>
          <w:sz w:val="16"/>
          <w:szCs w:val="16"/>
          <w:u w:val="single"/>
        </w:rPr>
        <w:t>(CORREDOR)</w:t>
      </w:r>
      <w:r w:rsidRPr="00044B97">
        <w:rPr>
          <w:rFonts w:ascii="Arial" w:hAnsi="Arial" w:cs="Arial"/>
          <w:sz w:val="16"/>
          <w:szCs w:val="16"/>
        </w:rPr>
        <w:t xml:space="preserve"> PÚBLICO NÚMERO ___, DEL __, E INSCRITA EN EL REGISTRO PÚBLICO DE LA PROPIEDAD Y DEL COMERCIO, EN EL FOLIO MERCANTIL NÚMERO ____ DE FECHA ____.</w:t>
      </w:r>
    </w:p>
    <w:p w:rsidR="00060361" w:rsidRPr="00044B97" w:rsidRDefault="00060361" w:rsidP="00044B97">
      <w:pPr>
        <w:pStyle w:val="Ttulo3"/>
        <w:jc w:val="both"/>
        <w:rPr>
          <w:rFonts w:cs="Arial"/>
          <w:sz w:val="16"/>
          <w:szCs w:val="16"/>
        </w:rPr>
      </w:pPr>
      <w:r w:rsidRPr="00044B97">
        <w:rPr>
          <w:rFonts w:cs="Arial"/>
          <w:sz w:val="16"/>
          <w:szCs w:val="16"/>
        </w:rPr>
        <w:t xml:space="preserve">EL ACTA CONSTITUTIVA DE LA SOCIEDAD __ </w:t>
      </w:r>
      <w:r w:rsidRPr="00044B97">
        <w:rPr>
          <w:rFonts w:cs="Arial"/>
          <w:i/>
          <w:sz w:val="16"/>
          <w:szCs w:val="16"/>
          <w:u w:val="single"/>
        </w:rPr>
        <w:t>(SI/NO)</w:t>
      </w:r>
      <w:r w:rsidRPr="00044B97">
        <w:rPr>
          <w:rFonts w:cs="Arial"/>
          <w:sz w:val="16"/>
          <w:szCs w:val="16"/>
        </w:rPr>
        <w:t xml:space="preserve"> HA TENIDO REFORMAS Y MODIFICACIONES.</w:t>
      </w:r>
    </w:p>
    <w:p w:rsidR="00060361" w:rsidRPr="00044B97" w:rsidRDefault="00060361" w:rsidP="00044B97">
      <w:pPr>
        <w:pStyle w:val="Textoindependienteprimerasangra2"/>
        <w:jc w:val="both"/>
        <w:rPr>
          <w:rFonts w:ascii="Arial" w:hAnsi="Arial" w:cs="Arial"/>
          <w:i/>
          <w:sz w:val="16"/>
          <w:szCs w:val="16"/>
        </w:rPr>
      </w:pPr>
      <w:r w:rsidRPr="00044B97">
        <w:rPr>
          <w:rFonts w:ascii="Arial" w:hAnsi="Arial" w:cs="Arial"/>
          <w:i/>
          <w:sz w:val="16"/>
          <w:szCs w:val="16"/>
        </w:rPr>
        <w:t>Nota: En su caso, se deberán relacionar las escrituras en que consten las reformas o modificaciones de la sociedad.</w:t>
      </w:r>
    </w:p>
    <w:p w:rsidR="00060361" w:rsidRPr="00044B97" w:rsidRDefault="00060361" w:rsidP="00044B97">
      <w:pPr>
        <w:pStyle w:val="Ttulo3"/>
        <w:jc w:val="both"/>
        <w:rPr>
          <w:rFonts w:cs="Arial"/>
          <w:sz w:val="16"/>
          <w:szCs w:val="16"/>
        </w:rPr>
      </w:pPr>
      <w:r w:rsidRPr="00044B97">
        <w:rPr>
          <w:rFonts w:cs="Arial"/>
          <w:sz w:val="16"/>
          <w:szCs w:val="16"/>
        </w:rPr>
        <w:t>LOS NOMBRES DE SUS SOCIOS SON:</w:t>
      </w:r>
    </w:p>
    <w:p w:rsidR="00060361" w:rsidRPr="00044B97" w:rsidRDefault="00060361" w:rsidP="00044B97">
      <w:pPr>
        <w:pStyle w:val="Textoindependienteprimerasangra2"/>
        <w:jc w:val="both"/>
        <w:rPr>
          <w:rFonts w:ascii="Arial" w:hAnsi="Arial" w:cs="Arial"/>
          <w:sz w:val="16"/>
          <w:szCs w:val="16"/>
        </w:rPr>
      </w:pPr>
      <w:r w:rsidRPr="00044B97">
        <w:rPr>
          <w:rFonts w:ascii="Arial" w:hAnsi="Arial" w:cs="Arial"/>
          <w:sz w:val="16"/>
          <w:szCs w:val="16"/>
        </w:rPr>
        <w:t>_____________________ CON REGISTRO FEDERAL DE CONTRIBUYENTES ____.</w:t>
      </w:r>
    </w:p>
    <w:p w:rsidR="00060361" w:rsidRPr="00044B97" w:rsidRDefault="00060361" w:rsidP="00044B97">
      <w:pPr>
        <w:pStyle w:val="Lista4"/>
        <w:jc w:val="both"/>
        <w:rPr>
          <w:rFonts w:ascii="Arial" w:hAnsi="Arial" w:cs="Arial"/>
          <w:sz w:val="16"/>
          <w:szCs w:val="16"/>
        </w:rPr>
      </w:pPr>
      <w:r w:rsidRPr="00044B97">
        <w:rPr>
          <w:rFonts w:ascii="Arial" w:hAnsi="Arial" w:cs="Arial"/>
          <w:b/>
          <w:bCs/>
          <w:sz w:val="16"/>
          <w:szCs w:val="16"/>
        </w:rPr>
        <w:t>2.1.2</w:t>
      </w:r>
      <w:r w:rsidRPr="00044B97">
        <w:rPr>
          <w:rFonts w:ascii="Arial" w:hAnsi="Arial" w:cs="Arial"/>
          <w:b/>
          <w:bCs/>
          <w:sz w:val="16"/>
          <w:szCs w:val="16"/>
        </w:rPr>
        <w:tab/>
      </w:r>
      <w:r w:rsidRPr="00044B97">
        <w:rPr>
          <w:rFonts w:ascii="Arial" w:hAnsi="Arial" w:cs="Arial"/>
          <w:sz w:val="16"/>
          <w:szCs w:val="16"/>
        </w:rPr>
        <w:t>TIENE LOS SIGUIENTES REGISTROS OFICIALES: REGISTRO FEDERAL DE CONTRIBUYENTES NÚMERO __________ Y REGISTRO PATRONAL ANTE EL INSTITUTO MEXICANO DEL SEGURO SOCIAL NÚMERO _____.</w:t>
      </w:r>
    </w:p>
    <w:p w:rsidR="00060361" w:rsidRPr="00044B97" w:rsidRDefault="00060361" w:rsidP="00044B97">
      <w:pPr>
        <w:pStyle w:val="Lista4"/>
        <w:jc w:val="both"/>
        <w:rPr>
          <w:rFonts w:ascii="Arial" w:hAnsi="Arial" w:cs="Arial"/>
          <w:sz w:val="16"/>
          <w:szCs w:val="16"/>
        </w:rPr>
      </w:pPr>
      <w:r w:rsidRPr="00044B97">
        <w:rPr>
          <w:rFonts w:ascii="Arial" w:hAnsi="Arial" w:cs="Arial"/>
          <w:b/>
          <w:bCs/>
          <w:sz w:val="16"/>
          <w:szCs w:val="16"/>
        </w:rPr>
        <w:t>2.1.3</w:t>
      </w:r>
      <w:r w:rsidRPr="00044B97">
        <w:rPr>
          <w:rFonts w:ascii="Arial" w:hAnsi="Arial" w:cs="Arial"/>
          <w:b/>
          <w:bCs/>
          <w:sz w:val="16"/>
          <w:szCs w:val="16"/>
        </w:rPr>
        <w:tab/>
      </w:r>
      <w:r w:rsidRPr="00044B97">
        <w:rPr>
          <w:rFonts w:ascii="Arial" w:hAnsi="Arial" w:cs="Arial"/>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44B97">
        <w:rPr>
          <w:rFonts w:ascii="Arial" w:hAnsi="Arial" w:cs="Arial"/>
          <w:b/>
          <w:sz w:val="16"/>
          <w:szCs w:val="16"/>
        </w:rPr>
        <w:t>“BAJO PROTESTA DE DECIR VERDAD”</w:t>
      </w:r>
      <w:r w:rsidRPr="00044B97">
        <w:rPr>
          <w:rFonts w:ascii="Arial" w:hAnsi="Arial" w:cs="Arial"/>
          <w:sz w:val="16"/>
          <w:szCs w:val="16"/>
        </w:rPr>
        <w:t xml:space="preserve"> QUE DICHAS FACULTADES NO LE HAN SIDO REVOCADAS, NI LIMITADAS O MODIFICADAS EN FORMA ALGUNA, A LA FECHA EN QUE SE SUSCRIBE EL PRESENTE INSTRUMENTO JURÍDICO.</w:t>
      </w:r>
    </w:p>
    <w:p w:rsidR="00060361" w:rsidRPr="00044B97" w:rsidRDefault="00060361" w:rsidP="00044B97">
      <w:pPr>
        <w:pStyle w:val="Ttulo3"/>
        <w:jc w:val="both"/>
        <w:rPr>
          <w:rFonts w:cs="Arial"/>
          <w:sz w:val="16"/>
          <w:szCs w:val="16"/>
        </w:rPr>
      </w:pPr>
      <w:r w:rsidRPr="00044B97">
        <w:rPr>
          <w:rFonts w:cs="Arial"/>
          <w:sz w:val="16"/>
          <w:szCs w:val="16"/>
        </w:rPr>
        <w:lastRenderedPageBreak/>
        <w:t>EL DOMICILIO DE SU REPRESENTANTE LEGAL ES EL UBICADO EN _____.</w:t>
      </w:r>
    </w:p>
    <w:p w:rsidR="00060361" w:rsidRPr="00044B97" w:rsidRDefault="00060361" w:rsidP="00044B97">
      <w:pPr>
        <w:pStyle w:val="Lista4"/>
        <w:jc w:val="both"/>
        <w:rPr>
          <w:rFonts w:ascii="Arial" w:hAnsi="Arial" w:cs="Arial"/>
          <w:sz w:val="16"/>
          <w:szCs w:val="16"/>
        </w:rPr>
      </w:pPr>
      <w:r w:rsidRPr="00044B97">
        <w:rPr>
          <w:rFonts w:ascii="Arial" w:hAnsi="Arial" w:cs="Arial"/>
          <w:b/>
          <w:bCs/>
          <w:sz w:val="16"/>
          <w:szCs w:val="16"/>
        </w:rPr>
        <w:t>2.1.4</w:t>
      </w:r>
      <w:r w:rsidRPr="00044B97">
        <w:rPr>
          <w:rFonts w:ascii="Arial" w:hAnsi="Arial" w:cs="Arial"/>
          <w:b/>
          <w:bCs/>
          <w:sz w:val="16"/>
          <w:szCs w:val="16"/>
        </w:rPr>
        <w:tab/>
      </w:r>
      <w:r w:rsidRPr="00044B97">
        <w:rPr>
          <w:rFonts w:ascii="Arial" w:hAnsi="Arial" w:cs="Arial"/>
          <w:sz w:val="16"/>
          <w:szCs w:val="16"/>
        </w:rPr>
        <w:t>SU OBJETO SOCIAL, ENTRE OTROS CORRESPONDE A: ___________; POR LO QUE CUENTA CON LOS RECURSOS FINANCIEROS, TÉCNICOS, ADMINISTRATIVOS Y HUMANOS PARA OBLIGARSE, EN LOS TÉRMINOS Y CONDICIONES QUE SE ESTIPULAN EN EL PRESENTE CONVENIO.</w:t>
      </w:r>
    </w:p>
    <w:p w:rsidR="00060361" w:rsidRPr="00044B97" w:rsidRDefault="00060361" w:rsidP="00044B97">
      <w:pPr>
        <w:pStyle w:val="Textodecuerpo21"/>
        <w:tabs>
          <w:tab w:val="left" w:pos="7898"/>
        </w:tabs>
        <w:ind w:left="1985" w:hanging="851"/>
        <w:rPr>
          <w:rFonts w:cs="Arial"/>
          <w:sz w:val="16"/>
          <w:szCs w:val="16"/>
        </w:rPr>
      </w:pPr>
      <w:r w:rsidRPr="00044B97">
        <w:rPr>
          <w:rFonts w:cs="Arial"/>
          <w:b/>
          <w:bCs/>
          <w:sz w:val="16"/>
          <w:szCs w:val="16"/>
        </w:rPr>
        <w:t>2.1.5</w:t>
      </w:r>
      <w:r w:rsidRPr="00044B97">
        <w:rPr>
          <w:rFonts w:cs="Arial"/>
          <w:b/>
          <w:bCs/>
          <w:sz w:val="16"/>
          <w:szCs w:val="16"/>
        </w:rPr>
        <w:tab/>
      </w:r>
      <w:r w:rsidRPr="00044B97">
        <w:rPr>
          <w:rFonts w:cs="Arial"/>
          <w:sz w:val="16"/>
          <w:szCs w:val="16"/>
        </w:rPr>
        <w:t>SEÑALA COMO DOMICILIO LEGAL PARA TODOS LOS EFECTOS QUE DERIVEN DEL PRESENTE CONVENIO, EL UBICADO EN: ___________________________</w:t>
      </w:r>
    </w:p>
    <w:p w:rsidR="00060361" w:rsidRPr="005A3764" w:rsidRDefault="00060361" w:rsidP="00044B97">
      <w:pPr>
        <w:pStyle w:val="Textodecuerpo21"/>
        <w:ind w:left="2340" w:hanging="540"/>
        <w:rPr>
          <w:rFonts w:cs="Arial"/>
          <w:sz w:val="10"/>
          <w:szCs w:val="16"/>
        </w:rPr>
      </w:pPr>
    </w:p>
    <w:p w:rsidR="00060361" w:rsidRPr="00044B97" w:rsidRDefault="00060361" w:rsidP="00044B97">
      <w:pPr>
        <w:pStyle w:val="Textodecuerpo21"/>
        <w:ind w:left="1985"/>
        <w:rPr>
          <w:rFonts w:cs="Arial"/>
          <w:b/>
          <w:sz w:val="16"/>
          <w:szCs w:val="16"/>
        </w:rPr>
      </w:pPr>
      <w:r w:rsidRPr="00044B97">
        <w:rPr>
          <w:rFonts w:cs="Arial"/>
          <w:b/>
          <w:i/>
          <w:sz w:val="16"/>
          <w:szCs w:val="16"/>
        </w:rPr>
        <w:t xml:space="preserve">(MENCIONAR E IDENTIFICAR A CUÁNTOS INTEGRANTES CONFORMAN LA PARTICIPACIÓN CONJUNTA PARA LA PRESENTACIÓN </w:t>
      </w:r>
      <w:r w:rsidRPr="00044B97">
        <w:rPr>
          <w:rFonts w:cs="Arial"/>
          <w:b/>
          <w:sz w:val="16"/>
          <w:szCs w:val="16"/>
        </w:rPr>
        <w:t>DE PROPOSICIONES).</w:t>
      </w:r>
    </w:p>
    <w:p w:rsidR="00060361" w:rsidRPr="00044B97" w:rsidRDefault="00060361" w:rsidP="00044B97">
      <w:pPr>
        <w:pStyle w:val="Lista5"/>
        <w:numPr>
          <w:ilvl w:val="1"/>
          <w:numId w:val="22"/>
        </w:numPr>
        <w:jc w:val="both"/>
        <w:rPr>
          <w:rFonts w:ascii="Arial" w:hAnsi="Arial" w:cs="Arial"/>
          <w:sz w:val="16"/>
          <w:szCs w:val="16"/>
        </w:rPr>
      </w:pPr>
      <w:r w:rsidRPr="00044B97">
        <w:rPr>
          <w:rFonts w:ascii="Arial" w:hAnsi="Arial" w:cs="Arial"/>
          <w:b/>
          <w:sz w:val="16"/>
          <w:szCs w:val="16"/>
        </w:rPr>
        <w:t>“LAS PARTES”</w:t>
      </w:r>
      <w:r w:rsidRPr="00044B97">
        <w:rPr>
          <w:rFonts w:ascii="Arial" w:hAnsi="Arial" w:cs="Arial"/>
          <w:sz w:val="16"/>
          <w:szCs w:val="16"/>
        </w:rPr>
        <w:t xml:space="preserve"> DECLARAN QUE:</w:t>
      </w:r>
    </w:p>
    <w:p w:rsidR="00060361" w:rsidRPr="00044B97" w:rsidRDefault="00060361" w:rsidP="00044B97">
      <w:pPr>
        <w:pStyle w:val="Textodecuerpo31"/>
        <w:tabs>
          <w:tab w:val="left" w:pos="1272"/>
        </w:tabs>
        <w:rPr>
          <w:rFonts w:ascii="Arial" w:hAnsi="Arial" w:cs="Arial"/>
          <w:sz w:val="16"/>
          <w:szCs w:val="16"/>
        </w:rPr>
      </w:pPr>
    </w:p>
    <w:p w:rsidR="00060361" w:rsidRPr="00044B97" w:rsidRDefault="00060361" w:rsidP="00044B97">
      <w:pPr>
        <w:pStyle w:val="Lista5"/>
        <w:numPr>
          <w:ilvl w:val="2"/>
          <w:numId w:val="22"/>
        </w:numPr>
        <w:jc w:val="both"/>
        <w:rPr>
          <w:rFonts w:ascii="Arial" w:hAnsi="Arial" w:cs="Arial"/>
          <w:sz w:val="16"/>
          <w:szCs w:val="16"/>
        </w:rPr>
      </w:pPr>
      <w:r w:rsidRPr="00044B97">
        <w:rPr>
          <w:rFonts w:ascii="Arial" w:hAnsi="Arial" w:cs="Arial"/>
          <w:sz w:val="16"/>
          <w:szCs w:val="16"/>
        </w:rPr>
        <w:t>CONOCEN LOS REQUISITOS Y CONDICIONES ESTIPULADAS EN LAS BASES DE LA CONVOCATORIA A LA INVITACIÓN ____________.</w:t>
      </w:r>
    </w:p>
    <w:p w:rsidR="00060361" w:rsidRPr="005A3764" w:rsidRDefault="00060361" w:rsidP="00044B97">
      <w:pPr>
        <w:pStyle w:val="Textodecuerpo31"/>
        <w:tabs>
          <w:tab w:val="left" w:pos="1854"/>
        </w:tabs>
        <w:rPr>
          <w:rFonts w:ascii="Arial" w:hAnsi="Arial" w:cs="Arial"/>
          <w:sz w:val="10"/>
          <w:szCs w:val="16"/>
        </w:rPr>
      </w:pPr>
    </w:p>
    <w:p w:rsidR="00060361" w:rsidRPr="00044B97" w:rsidRDefault="00060361" w:rsidP="00044B97">
      <w:pPr>
        <w:pStyle w:val="Lista2"/>
        <w:jc w:val="both"/>
        <w:rPr>
          <w:rFonts w:ascii="Arial" w:hAnsi="Arial" w:cs="Arial"/>
          <w:sz w:val="16"/>
          <w:szCs w:val="16"/>
        </w:rPr>
      </w:pPr>
      <w:r w:rsidRPr="00044B97">
        <w:rPr>
          <w:rFonts w:ascii="Arial" w:hAnsi="Arial" w:cs="Arial"/>
          <w:b/>
          <w:sz w:val="16"/>
          <w:szCs w:val="16"/>
        </w:rPr>
        <w:t>3.1.2</w:t>
      </w:r>
      <w:r w:rsidRPr="00044B97">
        <w:rPr>
          <w:rFonts w:ascii="Arial" w:hAnsi="Arial" w:cs="Arial"/>
          <w:b/>
          <w:sz w:val="16"/>
          <w:szCs w:val="16"/>
        </w:rPr>
        <w:tab/>
      </w:r>
      <w:r w:rsidRPr="00044B97">
        <w:rPr>
          <w:rFonts w:ascii="Arial" w:hAnsi="Arial" w:cs="Arial"/>
          <w:sz w:val="16"/>
          <w:szCs w:val="16"/>
        </w:rPr>
        <w:t>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31 DE SU REGLAMENTO.</w:t>
      </w:r>
    </w:p>
    <w:p w:rsidR="00060361" w:rsidRPr="005A3764" w:rsidRDefault="00060361" w:rsidP="00044B97">
      <w:pPr>
        <w:pStyle w:val="Textodecuerpo31"/>
        <w:tabs>
          <w:tab w:val="left" w:pos="1800"/>
        </w:tabs>
        <w:rPr>
          <w:rFonts w:ascii="Arial" w:hAnsi="Arial" w:cs="Arial"/>
          <w:sz w:val="10"/>
          <w:szCs w:val="16"/>
        </w:rPr>
      </w:pPr>
    </w:p>
    <w:p w:rsidR="00060361" w:rsidRPr="00044B97" w:rsidRDefault="00060361" w:rsidP="00044B97">
      <w:pPr>
        <w:pStyle w:val="Textodecuerpo21"/>
        <w:ind w:left="1248" w:hanging="540"/>
        <w:rPr>
          <w:rFonts w:cs="Arial"/>
          <w:sz w:val="16"/>
          <w:szCs w:val="16"/>
        </w:rPr>
      </w:pPr>
      <w:r w:rsidRPr="00044B97">
        <w:rPr>
          <w:rFonts w:cs="Arial"/>
          <w:sz w:val="16"/>
          <w:szCs w:val="16"/>
        </w:rPr>
        <w:t>EXPUESTO LO ANTERIOR, LAS PARTES OTORGAN LAS SIGUIENTES:</w:t>
      </w:r>
    </w:p>
    <w:p w:rsidR="00060361" w:rsidRPr="00044B97" w:rsidRDefault="00060361" w:rsidP="00044B97">
      <w:pPr>
        <w:pStyle w:val="Textodecuerpo21"/>
        <w:rPr>
          <w:rFonts w:cs="Arial"/>
          <w:b/>
          <w:sz w:val="16"/>
          <w:szCs w:val="16"/>
        </w:rPr>
      </w:pPr>
      <w:r w:rsidRPr="00044B97">
        <w:rPr>
          <w:rFonts w:cs="Arial"/>
          <w:b/>
          <w:sz w:val="16"/>
          <w:szCs w:val="16"/>
        </w:rPr>
        <w:t>CLÁUSULAS</w:t>
      </w:r>
    </w:p>
    <w:p w:rsidR="00060361" w:rsidRPr="00044B97" w:rsidRDefault="00060361" w:rsidP="00044B97">
      <w:pPr>
        <w:pStyle w:val="Textodecuerpo21"/>
        <w:ind w:left="1943" w:hanging="1403"/>
        <w:rPr>
          <w:rFonts w:cs="Arial"/>
          <w:b/>
          <w:sz w:val="16"/>
          <w:szCs w:val="16"/>
        </w:rPr>
      </w:pPr>
      <w:r w:rsidRPr="00044B97">
        <w:rPr>
          <w:rFonts w:cs="Arial"/>
          <w:b/>
          <w:sz w:val="16"/>
          <w:szCs w:val="16"/>
        </w:rPr>
        <w:t>PRIMERA.-</w:t>
      </w:r>
      <w:r w:rsidRPr="00044B97">
        <w:rPr>
          <w:rFonts w:cs="Arial"/>
          <w:b/>
          <w:sz w:val="16"/>
          <w:szCs w:val="16"/>
        </w:rPr>
        <w:tab/>
        <w:t>OBJETO.- “PARTICIPACIÓN CONJUNTA”.</w:t>
      </w:r>
    </w:p>
    <w:p w:rsidR="00060361" w:rsidRPr="00044B97" w:rsidRDefault="00060361" w:rsidP="00044B97">
      <w:pPr>
        <w:pStyle w:val="Textodecuerpo21"/>
        <w:ind w:left="1985"/>
        <w:rPr>
          <w:rFonts w:cs="Arial"/>
          <w:sz w:val="16"/>
          <w:szCs w:val="16"/>
        </w:rPr>
      </w:pPr>
      <w:r w:rsidRPr="00044B97">
        <w:rPr>
          <w:rFonts w:cs="Arial"/>
          <w:b/>
          <w:sz w:val="16"/>
          <w:szCs w:val="16"/>
        </w:rPr>
        <w:t>“LAS PARTES”</w:t>
      </w:r>
      <w:r w:rsidRPr="00044B97">
        <w:rPr>
          <w:rFonts w:cs="Arial"/>
          <w:sz w:val="16"/>
          <w:szCs w:val="16"/>
        </w:rPr>
        <w:t xml:space="preserve"> CONVIENEN, EN CONJUNTAR SUS RECURSOS TÉCNICOS, LEGALES, ADMINISTRATIVOS, ECONÓMICOS Y FINANCIEROS PARA PRESENTAR PROPOSICIÓN TÉCNICA Y ECONÓMICA EN LA INVITACIÓN  NÚMERO _________ Y EN CASO DE SER ADJUDICATARIO DEL CONTRATO, SE OBLIGAN A PRESTAR EL SERVICIO OBJETO DEL CONVENIO, CON LA PARTICIPACIÓN SIGUIENTE:</w:t>
      </w:r>
    </w:p>
    <w:p w:rsidR="00060361" w:rsidRPr="00044B97" w:rsidRDefault="00060361" w:rsidP="00044B97">
      <w:pPr>
        <w:pStyle w:val="Textodecuerpo21"/>
        <w:ind w:left="1957" w:hanging="14"/>
        <w:rPr>
          <w:rFonts w:cs="Arial"/>
          <w:sz w:val="16"/>
          <w:szCs w:val="16"/>
        </w:rPr>
      </w:pPr>
      <w:r w:rsidRPr="00044B97">
        <w:rPr>
          <w:rFonts w:cs="Arial"/>
          <w:b/>
          <w:sz w:val="16"/>
          <w:szCs w:val="16"/>
        </w:rPr>
        <w:t>PARTICIPANTE “A”:</w:t>
      </w:r>
      <w:r w:rsidRPr="00044B97">
        <w:rPr>
          <w:rFonts w:cs="Arial"/>
          <w:sz w:val="16"/>
          <w:szCs w:val="16"/>
        </w:rPr>
        <w:t xml:space="preserve"> </w:t>
      </w:r>
      <w:r w:rsidRPr="00044B97">
        <w:rPr>
          <w:rFonts w:cs="Arial"/>
          <w:b/>
          <w:i/>
          <w:sz w:val="16"/>
          <w:szCs w:val="16"/>
          <w:u w:val="single"/>
        </w:rPr>
        <w:t>(DESCRIBIR LA PARTE QUE SE OBLIGA A SUMINISTRAR)</w:t>
      </w:r>
      <w:r w:rsidRPr="00044B97">
        <w:rPr>
          <w:rFonts w:cs="Arial"/>
          <w:sz w:val="16"/>
          <w:szCs w:val="16"/>
        </w:rPr>
        <w:t>.</w:t>
      </w:r>
    </w:p>
    <w:p w:rsidR="00060361" w:rsidRPr="00044B97" w:rsidRDefault="00060361" w:rsidP="00044B97">
      <w:pPr>
        <w:pStyle w:val="Textodecuerpo21"/>
        <w:ind w:left="1971"/>
        <w:rPr>
          <w:rFonts w:cs="Arial"/>
          <w:sz w:val="16"/>
          <w:szCs w:val="16"/>
        </w:rPr>
      </w:pPr>
      <w:r w:rsidRPr="00044B97">
        <w:rPr>
          <w:rFonts w:cs="Arial"/>
          <w:i/>
          <w:sz w:val="16"/>
          <w:szCs w:val="16"/>
          <w:u w:val="single"/>
        </w:rPr>
        <w:t xml:space="preserve">(CADA UNO DE LOS INTEGRANTES QUE CONFORMAN LA PARTICIPACIÓN CONJUNTA PARA LA PRESENTACIÓN </w:t>
      </w:r>
      <w:r w:rsidRPr="00044B97">
        <w:rPr>
          <w:rFonts w:cs="Arial"/>
          <w:i/>
          <w:sz w:val="16"/>
          <w:szCs w:val="16"/>
        </w:rPr>
        <w:t xml:space="preserve">DE </w:t>
      </w:r>
      <w:r w:rsidRPr="00044B97">
        <w:rPr>
          <w:rFonts w:cs="Arial"/>
          <w:sz w:val="16"/>
          <w:szCs w:val="16"/>
        </w:rPr>
        <w:t>PROPOSICIONES DEBERÁ DESCRIBIR LA PARTE QUE SE OBLIGA A ENTREGAR).</w:t>
      </w:r>
    </w:p>
    <w:p w:rsidR="00060361" w:rsidRPr="00044B97" w:rsidRDefault="00060361" w:rsidP="00044B97">
      <w:pPr>
        <w:pStyle w:val="Textodecuerpo21"/>
        <w:ind w:left="1943" w:hanging="1403"/>
        <w:rPr>
          <w:rFonts w:cs="Arial"/>
          <w:b/>
          <w:sz w:val="16"/>
          <w:szCs w:val="16"/>
        </w:rPr>
      </w:pPr>
      <w:r w:rsidRPr="00044B97">
        <w:rPr>
          <w:rFonts w:cs="Arial"/>
          <w:b/>
          <w:sz w:val="16"/>
          <w:szCs w:val="16"/>
        </w:rPr>
        <w:t>SEGUNDA.-</w:t>
      </w:r>
      <w:r w:rsidRPr="00044B97">
        <w:rPr>
          <w:rFonts w:cs="Arial"/>
          <w:b/>
          <w:sz w:val="16"/>
          <w:szCs w:val="16"/>
        </w:rPr>
        <w:tab/>
        <w:t>REPRESENTANTE COMÚN Y OBLIGADO SOLIDARIO.</w:t>
      </w:r>
    </w:p>
    <w:p w:rsidR="00060361" w:rsidRPr="00044B97" w:rsidRDefault="00060361" w:rsidP="00044B97">
      <w:pPr>
        <w:pStyle w:val="Textodecuerpo21"/>
        <w:ind w:left="1957" w:firstLine="14"/>
        <w:rPr>
          <w:rFonts w:cs="Arial"/>
          <w:sz w:val="16"/>
          <w:szCs w:val="16"/>
        </w:rPr>
      </w:pPr>
      <w:r w:rsidRPr="00044B97">
        <w:rPr>
          <w:rFonts w:cs="Arial"/>
          <w:b/>
          <w:sz w:val="16"/>
          <w:szCs w:val="16"/>
        </w:rPr>
        <w:t>“LAS PARTES“</w:t>
      </w:r>
      <w:r w:rsidRPr="00044B97">
        <w:rPr>
          <w:rFonts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rsidR="00060361" w:rsidRPr="00044B97" w:rsidRDefault="00060361" w:rsidP="00044B97">
      <w:pPr>
        <w:pStyle w:val="Textodecuerpo21"/>
        <w:ind w:left="1957" w:firstLine="14"/>
        <w:rPr>
          <w:rFonts w:cs="Arial"/>
          <w:sz w:val="16"/>
          <w:szCs w:val="16"/>
        </w:rPr>
      </w:pPr>
      <w:r w:rsidRPr="00044B97">
        <w:rPr>
          <w:rFonts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060361" w:rsidRPr="00044B97" w:rsidRDefault="00060361" w:rsidP="00044B97">
      <w:pPr>
        <w:pStyle w:val="Textodecuerpo21"/>
        <w:ind w:left="1971" w:hanging="1431"/>
        <w:rPr>
          <w:rFonts w:cs="Arial"/>
          <w:b/>
          <w:sz w:val="16"/>
          <w:szCs w:val="16"/>
        </w:rPr>
      </w:pPr>
      <w:r w:rsidRPr="00044B97">
        <w:rPr>
          <w:rFonts w:cs="Arial"/>
          <w:b/>
          <w:sz w:val="16"/>
          <w:szCs w:val="16"/>
        </w:rPr>
        <w:t xml:space="preserve">TERCERA.- </w:t>
      </w:r>
      <w:r w:rsidRPr="00044B97">
        <w:rPr>
          <w:rFonts w:cs="Arial"/>
          <w:b/>
          <w:sz w:val="16"/>
          <w:szCs w:val="16"/>
        </w:rPr>
        <w:tab/>
        <w:t xml:space="preserve">DEL COBRO DE LAS </w:t>
      </w:r>
      <w:r w:rsidR="0087503C">
        <w:rPr>
          <w:rFonts w:cs="Arial"/>
          <w:b/>
          <w:sz w:val="16"/>
          <w:szCs w:val="16"/>
        </w:rPr>
        <w:t>COMPROBANTE FISCAL DIGITAL</w:t>
      </w:r>
      <w:r w:rsidRPr="00044B97">
        <w:rPr>
          <w:rFonts w:cs="Arial"/>
          <w:b/>
          <w:sz w:val="16"/>
          <w:szCs w:val="16"/>
        </w:rPr>
        <w:t>S.</w:t>
      </w:r>
    </w:p>
    <w:p w:rsidR="00060361" w:rsidRPr="00044B97" w:rsidRDefault="00060361" w:rsidP="00044B97">
      <w:pPr>
        <w:pStyle w:val="Textodecuerpo21"/>
        <w:ind w:left="1957" w:firstLine="14"/>
        <w:rPr>
          <w:rFonts w:cs="Arial"/>
          <w:sz w:val="16"/>
          <w:szCs w:val="16"/>
        </w:rPr>
      </w:pPr>
      <w:r w:rsidRPr="00044B97">
        <w:rPr>
          <w:rFonts w:cs="Arial"/>
          <w:b/>
          <w:sz w:val="16"/>
          <w:szCs w:val="16"/>
        </w:rPr>
        <w:t>“LAS PARTES”</w:t>
      </w:r>
      <w:r w:rsidRPr="00044B97">
        <w:rPr>
          <w:rFonts w:cs="Arial"/>
          <w:sz w:val="16"/>
          <w:szCs w:val="16"/>
        </w:rPr>
        <w:t xml:space="preserve"> CONVIENEN EXPRESAMENTE, QUE “EL PARTICIPANTE______ </w:t>
      </w:r>
      <w:r w:rsidRPr="00044B97">
        <w:rPr>
          <w:rFonts w:cs="Arial"/>
          <w:b/>
          <w:i/>
          <w:sz w:val="16"/>
          <w:szCs w:val="16"/>
          <w:u w:val="single"/>
        </w:rPr>
        <w:t>(LOS PARTICIPANTES, DEBERÁN INDICAR CUÁL DE ELLOS ESTARÁ FACULTADO PARA REALIZAR EL COBRO)</w:t>
      </w:r>
      <w:r w:rsidRPr="00044B97">
        <w:rPr>
          <w:rFonts w:cs="Arial"/>
          <w:sz w:val="16"/>
          <w:szCs w:val="16"/>
        </w:rPr>
        <w:t xml:space="preserve">, PARA EFECTUAR EL COBRO DE LAS </w:t>
      </w:r>
      <w:r w:rsidR="0087503C">
        <w:rPr>
          <w:rFonts w:cs="Arial"/>
          <w:sz w:val="16"/>
          <w:szCs w:val="16"/>
        </w:rPr>
        <w:t>COMPROBANTE FISCAL DIGITAL</w:t>
      </w:r>
      <w:r w:rsidRPr="00044B97">
        <w:rPr>
          <w:rFonts w:cs="Arial"/>
          <w:sz w:val="16"/>
          <w:szCs w:val="16"/>
        </w:rPr>
        <w:t>S RELATIVAS AL SERVICIO QUE SE PRESTE AL IMSS, CON MOTIVO DEL CONTRATO QUE SE DERIVE DE LA INVITACIÓN PÚBLICA NÚMERO _________.</w:t>
      </w:r>
    </w:p>
    <w:p w:rsidR="00060361" w:rsidRPr="00044B97" w:rsidRDefault="00060361" w:rsidP="00044B97">
      <w:pPr>
        <w:pStyle w:val="Textodecuerpo21"/>
        <w:ind w:left="1985" w:hanging="1425"/>
        <w:rPr>
          <w:rFonts w:cs="Arial"/>
          <w:b/>
          <w:sz w:val="16"/>
          <w:szCs w:val="16"/>
        </w:rPr>
      </w:pPr>
      <w:r w:rsidRPr="00044B97">
        <w:rPr>
          <w:rFonts w:cs="Arial"/>
          <w:b/>
          <w:sz w:val="16"/>
          <w:szCs w:val="16"/>
        </w:rPr>
        <w:t xml:space="preserve">CUARTA.- </w:t>
      </w:r>
      <w:r w:rsidRPr="00044B97">
        <w:rPr>
          <w:rFonts w:cs="Arial"/>
          <w:b/>
          <w:sz w:val="16"/>
          <w:szCs w:val="16"/>
        </w:rPr>
        <w:tab/>
        <w:t>VIGENCIA.</w:t>
      </w:r>
    </w:p>
    <w:p w:rsidR="00060361" w:rsidRPr="00044B97" w:rsidRDefault="00060361" w:rsidP="00044B97">
      <w:pPr>
        <w:pStyle w:val="Textodecuerpo21"/>
        <w:ind w:left="1985"/>
        <w:rPr>
          <w:rFonts w:cs="Arial"/>
          <w:sz w:val="16"/>
          <w:szCs w:val="16"/>
        </w:rPr>
      </w:pPr>
      <w:r w:rsidRPr="00044B97">
        <w:rPr>
          <w:rFonts w:cs="Arial"/>
          <w:b/>
          <w:sz w:val="16"/>
          <w:szCs w:val="16"/>
        </w:rPr>
        <w:t>“LAS PARTES“</w:t>
      </w:r>
      <w:r w:rsidRPr="00044B97">
        <w:rPr>
          <w:rFonts w:cs="Arial"/>
          <w:sz w:val="16"/>
          <w:szCs w:val="16"/>
        </w:rPr>
        <w:t xml:space="preserve"> CONVIENEN, EN QUE LA VIGENCIA DEL PRESENTE CONVENIO SERÁ EL DEL PERÍODO DURANTE EL CUAL SE DESARROLLE EL PROCEDIMIENTO DE LA INVITACIÓN NÚMERO __________, INCLUYENDO, EN SU CASO, DE RESULTAR ADJUDICADOS DEL CONTRATO, EL PLAZO QUE SE ESTIPULE EN ÉSTE Y EL QUE PUDIERA RESULTAR DE CONVENIOS DE MODIFICACIÓN.</w:t>
      </w:r>
    </w:p>
    <w:p w:rsidR="00060361" w:rsidRPr="00044B97" w:rsidRDefault="00060361" w:rsidP="00044B97">
      <w:pPr>
        <w:pStyle w:val="Textodecuerpo21"/>
        <w:ind w:left="1999" w:hanging="1459"/>
        <w:rPr>
          <w:rFonts w:cs="Arial"/>
          <w:b/>
          <w:sz w:val="16"/>
          <w:szCs w:val="16"/>
        </w:rPr>
      </w:pPr>
      <w:r w:rsidRPr="00044B97">
        <w:rPr>
          <w:rFonts w:cs="Arial"/>
          <w:b/>
          <w:sz w:val="16"/>
          <w:szCs w:val="16"/>
        </w:rPr>
        <w:t>QUINTA.-</w:t>
      </w:r>
      <w:r w:rsidRPr="00044B97">
        <w:rPr>
          <w:rFonts w:cs="Arial"/>
          <w:b/>
          <w:sz w:val="16"/>
          <w:szCs w:val="16"/>
        </w:rPr>
        <w:tab/>
        <w:t>OBLIGACIONES.</w:t>
      </w:r>
    </w:p>
    <w:p w:rsidR="00060361" w:rsidRPr="00044B97" w:rsidRDefault="00060361" w:rsidP="00044B97">
      <w:pPr>
        <w:pStyle w:val="Textodecuerpo21"/>
        <w:ind w:left="1999" w:firstLine="14"/>
        <w:rPr>
          <w:rFonts w:cs="Arial"/>
          <w:sz w:val="16"/>
          <w:szCs w:val="16"/>
        </w:rPr>
      </w:pPr>
      <w:r w:rsidRPr="00044B97">
        <w:rPr>
          <w:rFonts w:cs="Arial"/>
          <w:b/>
          <w:sz w:val="16"/>
          <w:szCs w:val="16"/>
        </w:rPr>
        <w:t>“LAS PARTES”</w:t>
      </w:r>
      <w:r w:rsidRPr="00044B97">
        <w:rPr>
          <w:rFonts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060361" w:rsidRPr="00044B97" w:rsidRDefault="00060361" w:rsidP="00044B97">
      <w:pPr>
        <w:pStyle w:val="Textodecuerpo21"/>
        <w:ind w:left="1999" w:firstLine="14"/>
        <w:rPr>
          <w:rFonts w:cs="Arial"/>
          <w:sz w:val="16"/>
          <w:szCs w:val="16"/>
        </w:rPr>
      </w:pPr>
      <w:r w:rsidRPr="00044B97">
        <w:rPr>
          <w:rFonts w:cs="Arial"/>
          <w:b/>
          <w:sz w:val="16"/>
          <w:szCs w:val="16"/>
        </w:rPr>
        <w:t>“LAS PARTES”</w:t>
      </w:r>
      <w:r w:rsidRPr="00044B97">
        <w:rPr>
          <w:rFonts w:cs="Arial"/>
          <w:sz w:val="16"/>
          <w:szCs w:val="16"/>
        </w:rPr>
        <w:t xml:space="preserve"> ACEPTAN Y SE OBLIGAN A PROTOCOLIZAR ANTE NOTARIO PÚBLICO EL PRESENTE CONVENIO, EN CASO DE RESULTAR ADJUDICADOS DEL CONTRATO QUE SE DERIVE DEL FALLO EMITIDO EN LA INVITACIÓN NÚMERO _________ EN QUE PARTICIPAN Y, QUE EL PRESENTE INSTRUMENTO, DEBIDAMENTE PROTOCOLIZADO, FORMARÁ PARTE INTEGRANTE  DEL CONTRATO QUE SUSCRIBAN LOS REPRESENTANTES LEGALES DE CADA INTEGRANTE Y EL IMSS. </w:t>
      </w:r>
    </w:p>
    <w:p w:rsidR="00060361" w:rsidRPr="00044B97" w:rsidRDefault="00060361" w:rsidP="00044B97">
      <w:pPr>
        <w:pStyle w:val="Textodecuerpo21"/>
        <w:ind w:left="1957" w:firstLine="14"/>
        <w:rPr>
          <w:rFonts w:cs="Arial"/>
          <w:sz w:val="16"/>
          <w:szCs w:val="16"/>
        </w:rPr>
      </w:pPr>
      <w:r w:rsidRPr="00044B97">
        <w:rPr>
          <w:rFonts w:cs="Arial"/>
          <w:sz w:val="16"/>
          <w:szCs w:val="16"/>
        </w:rPr>
        <w:t xml:space="preserve">LEÍDO QUE FUE EL PRESENTE CONVENIO POR </w:t>
      </w:r>
      <w:r w:rsidRPr="00044B97">
        <w:rPr>
          <w:rFonts w:cs="Arial"/>
          <w:b/>
          <w:sz w:val="16"/>
          <w:szCs w:val="16"/>
        </w:rPr>
        <w:t>“LAS PARTES”</w:t>
      </w:r>
      <w:r w:rsidRPr="00044B97">
        <w:rPr>
          <w:rFonts w:cs="Arial"/>
          <w:sz w:val="16"/>
          <w:szCs w:val="16"/>
        </w:rPr>
        <w:t xml:space="preserve"> Y ENTERADOS DE SU ALCANCE Y EFECTOS LEGALES, ACEPTANDO QUE NO EXISTIÓ ERROR, DOLO, VIOLENCIA O MALA FE, LO RATIFICAN Y FIRMAN, DE CONFORMIDAD EN LA CIUDAD DE MÉXICO, DISTRITO FEDERAL, EL DÍA ___________ DE _________ DE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60361" w:rsidRPr="00044B97" w:rsidTr="006A75B4">
        <w:tc>
          <w:tcPr>
            <w:tcW w:w="3600" w:type="dxa"/>
            <w:tcBorders>
              <w:bottom w:val="single" w:sz="4" w:space="0" w:color="000000"/>
            </w:tcBorders>
          </w:tcPr>
          <w:p w:rsidR="00060361" w:rsidRPr="00044B97" w:rsidRDefault="00060361" w:rsidP="00044B97">
            <w:pPr>
              <w:pStyle w:val="Textodecuerpo21"/>
              <w:snapToGrid w:val="0"/>
              <w:ind w:left="540" w:hanging="540"/>
              <w:rPr>
                <w:rFonts w:cs="Arial"/>
                <w:b/>
                <w:sz w:val="16"/>
                <w:szCs w:val="16"/>
              </w:rPr>
            </w:pPr>
            <w:r w:rsidRPr="00044B97">
              <w:rPr>
                <w:rFonts w:cs="Arial"/>
                <w:sz w:val="16"/>
                <w:szCs w:val="16"/>
              </w:rPr>
              <w:t>“</w:t>
            </w:r>
            <w:r w:rsidRPr="00044B97">
              <w:rPr>
                <w:rFonts w:cs="Arial"/>
                <w:b/>
                <w:sz w:val="16"/>
                <w:szCs w:val="16"/>
              </w:rPr>
              <w:t>EL PARTICIPANTE A”</w:t>
            </w:r>
          </w:p>
        </w:tc>
        <w:tc>
          <w:tcPr>
            <w:tcW w:w="720" w:type="dxa"/>
          </w:tcPr>
          <w:p w:rsidR="00060361" w:rsidRPr="00044B97" w:rsidRDefault="00060361" w:rsidP="00044B97">
            <w:pPr>
              <w:pStyle w:val="Textodecuerpo21"/>
              <w:snapToGrid w:val="0"/>
              <w:ind w:hanging="540"/>
              <w:rPr>
                <w:rFonts w:cs="Arial"/>
                <w:sz w:val="16"/>
                <w:szCs w:val="16"/>
              </w:rPr>
            </w:pPr>
          </w:p>
          <w:p w:rsidR="00060361" w:rsidRPr="00044B97" w:rsidRDefault="00060361" w:rsidP="00044B97">
            <w:pPr>
              <w:pStyle w:val="Textodecuerpo21"/>
              <w:ind w:hanging="540"/>
              <w:rPr>
                <w:rFonts w:cs="Arial"/>
                <w:sz w:val="16"/>
                <w:szCs w:val="16"/>
              </w:rPr>
            </w:pPr>
          </w:p>
          <w:p w:rsidR="00060361" w:rsidRPr="00044B97" w:rsidRDefault="00060361" w:rsidP="00044B97">
            <w:pPr>
              <w:pStyle w:val="Textodecuerpo21"/>
              <w:ind w:hanging="540"/>
              <w:rPr>
                <w:rFonts w:cs="Arial"/>
                <w:sz w:val="16"/>
                <w:szCs w:val="16"/>
              </w:rPr>
            </w:pPr>
          </w:p>
        </w:tc>
        <w:tc>
          <w:tcPr>
            <w:tcW w:w="3240" w:type="dxa"/>
            <w:tcBorders>
              <w:bottom w:val="single" w:sz="4" w:space="0" w:color="000000"/>
            </w:tcBorders>
          </w:tcPr>
          <w:p w:rsidR="00060361" w:rsidRPr="00044B97" w:rsidRDefault="00060361" w:rsidP="00044B97">
            <w:pPr>
              <w:pStyle w:val="Textodecuerpo21"/>
              <w:snapToGrid w:val="0"/>
              <w:ind w:hanging="540"/>
              <w:rPr>
                <w:rFonts w:cs="Arial"/>
                <w:b/>
                <w:sz w:val="16"/>
                <w:szCs w:val="16"/>
              </w:rPr>
            </w:pPr>
            <w:r w:rsidRPr="00044B97">
              <w:rPr>
                <w:rFonts w:cs="Arial"/>
                <w:b/>
                <w:sz w:val="16"/>
                <w:szCs w:val="16"/>
              </w:rPr>
              <w:t xml:space="preserve">     “EL PARTICIPANTE B”</w:t>
            </w:r>
          </w:p>
          <w:p w:rsidR="00060361" w:rsidRPr="00044B97" w:rsidRDefault="00060361" w:rsidP="00044B97">
            <w:pPr>
              <w:pStyle w:val="Textodecuerpo21"/>
              <w:ind w:hanging="540"/>
              <w:rPr>
                <w:rFonts w:cs="Arial"/>
                <w:b/>
                <w:sz w:val="16"/>
                <w:szCs w:val="16"/>
              </w:rPr>
            </w:pPr>
          </w:p>
        </w:tc>
      </w:tr>
      <w:tr w:rsidR="00060361" w:rsidRPr="00044B97" w:rsidTr="006A75B4">
        <w:tc>
          <w:tcPr>
            <w:tcW w:w="3600" w:type="dxa"/>
            <w:tcBorders>
              <w:top w:val="single" w:sz="4" w:space="0" w:color="000000"/>
            </w:tcBorders>
          </w:tcPr>
          <w:p w:rsidR="00060361" w:rsidRPr="00044B97" w:rsidRDefault="00060361" w:rsidP="00044B97">
            <w:pPr>
              <w:pStyle w:val="Ttulo3"/>
              <w:numPr>
                <w:ilvl w:val="0"/>
                <w:numId w:val="0"/>
              </w:numPr>
              <w:snapToGrid w:val="0"/>
              <w:spacing w:before="0" w:after="0"/>
              <w:jc w:val="both"/>
              <w:rPr>
                <w:rFonts w:cs="Arial"/>
                <w:sz w:val="16"/>
                <w:szCs w:val="16"/>
              </w:rPr>
            </w:pPr>
            <w:r w:rsidRPr="00044B97">
              <w:rPr>
                <w:rFonts w:cs="Arial"/>
                <w:sz w:val="16"/>
                <w:szCs w:val="16"/>
              </w:rPr>
              <w:t>NOMBRE Y CARGO</w:t>
            </w:r>
          </w:p>
          <w:p w:rsidR="00060361" w:rsidRPr="00044B97" w:rsidRDefault="00060361" w:rsidP="00044B97">
            <w:pPr>
              <w:jc w:val="both"/>
              <w:rPr>
                <w:rFonts w:ascii="Arial" w:hAnsi="Arial" w:cs="Arial"/>
                <w:b/>
                <w:sz w:val="16"/>
                <w:szCs w:val="16"/>
              </w:rPr>
            </w:pPr>
            <w:r w:rsidRPr="00044B97">
              <w:rPr>
                <w:rFonts w:ascii="Arial" w:hAnsi="Arial" w:cs="Arial"/>
                <w:b/>
                <w:sz w:val="16"/>
                <w:szCs w:val="16"/>
              </w:rPr>
              <w:t>DEL APODERADO LEGAL</w:t>
            </w:r>
          </w:p>
        </w:tc>
        <w:tc>
          <w:tcPr>
            <w:tcW w:w="720" w:type="dxa"/>
          </w:tcPr>
          <w:p w:rsidR="00060361" w:rsidRPr="00044B97" w:rsidRDefault="00060361" w:rsidP="00044B97">
            <w:pPr>
              <w:pStyle w:val="Textodecuerpo21"/>
              <w:snapToGrid w:val="0"/>
              <w:ind w:hanging="540"/>
              <w:rPr>
                <w:rFonts w:cs="Arial"/>
                <w:sz w:val="16"/>
                <w:szCs w:val="16"/>
              </w:rPr>
            </w:pPr>
          </w:p>
        </w:tc>
        <w:tc>
          <w:tcPr>
            <w:tcW w:w="3240" w:type="dxa"/>
            <w:tcBorders>
              <w:top w:val="single" w:sz="4" w:space="0" w:color="000000"/>
            </w:tcBorders>
          </w:tcPr>
          <w:p w:rsidR="00060361" w:rsidRPr="00044B97" w:rsidRDefault="00060361" w:rsidP="00044B97">
            <w:pPr>
              <w:snapToGrid w:val="0"/>
              <w:jc w:val="both"/>
              <w:rPr>
                <w:rFonts w:ascii="Arial" w:hAnsi="Arial" w:cs="Arial"/>
                <w:b/>
                <w:sz w:val="16"/>
                <w:szCs w:val="16"/>
              </w:rPr>
            </w:pPr>
            <w:r w:rsidRPr="00044B97">
              <w:rPr>
                <w:rFonts w:ascii="Arial" w:hAnsi="Arial" w:cs="Arial"/>
                <w:b/>
                <w:sz w:val="16"/>
                <w:szCs w:val="16"/>
              </w:rPr>
              <w:t xml:space="preserve">NOMBRE Y CARGO </w:t>
            </w:r>
          </w:p>
          <w:p w:rsidR="00060361" w:rsidRPr="00044B97" w:rsidRDefault="00060361" w:rsidP="00044B97">
            <w:pPr>
              <w:jc w:val="both"/>
              <w:rPr>
                <w:rFonts w:ascii="Arial" w:hAnsi="Arial" w:cs="Arial"/>
                <w:b/>
                <w:sz w:val="16"/>
                <w:szCs w:val="16"/>
              </w:rPr>
            </w:pPr>
            <w:r w:rsidRPr="00044B97">
              <w:rPr>
                <w:rFonts w:ascii="Arial" w:hAnsi="Arial" w:cs="Arial"/>
                <w:b/>
                <w:sz w:val="16"/>
                <w:szCs w:val="16"/>
              </w:rPr>
              <w:t>DEL APODERADO LEGAL</w:t>
            </w:r>
          </w:p>
        </w:tc>
      </w:tr>
    </w:tbl>
    <w:p w:rsidR="00060361" w:rsidRPr="00044B97" w:rsidRDefault="00060361" w:rsidP="00044B97">
      <w:pPr>
        <w:jc w:val="both"/>
        <w:rPr>
          <w:rFonts w:ascii="Arial" w:hAnsi="Arial" w:cs="Arial"/>
          <w:sz w:val="16"/>
          <w:szCs w:val="16"/>
        </w:rPr>
      </w:pPr>
    </w:p>
    <w:p w:rsidR="00060361" w:rsidRPr="00A853FD" w:rsidRDefault="00060361" w:rsidP="00060361">
      <w:pPr>
        <w:pStyle w:val="Puesto"/>
        <w:rPr>
          <w:rFonts w:ascii="Arial" w:hAnsi="Arial" w:cs="Arial"/>
          <w:sz w:val="24"/>
          <w:szCs w:val="24"/>
        </w:rPr>
      </w:pPr>
      <w:r w:rsidRPr="00A853FD">
        <w:rPr>
          <w:rFonts w:ascii="Arial" w:hAnsi="Arial" w:cs="Arial"/>
          <w:sz w:val="24"/>
          <w:szCs w:val="24"/>
        </w:rPr>
        <w:lastRenderedPageBreak/>
        <w:t>ANEXO NÚMERO 2 (DOS)</w:t>
      </w:r>
    </w:p>
    <w:p w:rsidR="00A853FD" w:rsidRDefault="00A853FD" w:rsidP="00060361">
      <w:pPr>
        <w:pStyle w:val="Textoindependiente21"/>
        <w:jc w:val="both"/>
        <w:rPr>
          <w:rFonts w:ascii="Arial" w:hAnsi="Arial" w:cs="Arial"/>
          <w:b/>
          <w:sz w:val="16"/>
          <w:szCs w:val="16"/>
        </w:rPr>
      </w:pPr>
    </w:p>
    <w:p w:rsidR="00060361" w:rsidRPr="00044B97" w:rsidRDefault="00060361" w:rsidP="00A853FD">
      <w:pPr>
        <w:pStyle w:val="Textoindependiente21"/>
        <w:jc w:val="both"/>
        <w:rPr>
          <w:rFonts w:ascii="Arial" w:hAnsi="Arial" w:cs="Arial"/>
          <w:b/>
          <w:sz w:val="16"/>
          <w:szCs w:val="16"/>
        </w:rPr>
      </w:pPr>
      <w:r w:rsidRPr="00044B97">
        <w:rPr>
          <w:rFonts w:ascii="Arial" w:hAnsi="Arial" w:cs="Arial"/>
          <w:b/>
          <w:sz w:val="16"/>
          <w:szCs w:val="16"/>
        </w:rPr>
        <w:t>INSTITUTO MEXICANO DEL SEGURO SOCIAL</w:t>
      </w:r>
    </w:p>
    <w:p w:rsidR="00060361" w:rsidRPr="00044B97" w:rsidRDefault="00060361" w:rsidP="00A853FD">
      <w:pPr>
        <w:pStyle w:val="Textoindependiente21"/>
        <w:jc w:val="both"/>
        <w:rPr>
          <w:rFonts w:ascii="Arial" w:hAnsi="Arial" w:cs="Arial"/>
          <w:b/>
          <w:sz w:val="16"/>
          <w:szCs w:val="16"/>
        </w:rPr>
      </w:pPr>
      <w:r w:rsidRPr="00044B97">
        <w:rPr>
          <w:rFonts w:ascii="Arial" w:hAnsi="Arial" w:cs="Arial"/>
          <w:b/>
          <w:sz w:val="16"/>
          <w:szCs w:val="16"/>
        </w:rPr>
        <w:t>CONVOCANTE</w:t>
      </w:r>
    </w:p>
    <w:p w:rsidR="00060361" w:rsidRPr="00044B97" w:rsidRDefault="00060361" w:rsidP="00A853FD">
      <w:pPr>
        <w:pStyle w:val="Textoindependiente"/>
        <w:jc w:val="both"/>
        <w:rPr>
          <w:rFonts w:ascii="Arial" w:hAnsi="Arial" w:cs="Arial"/>
          <w:sz w:val="16"/>
          <w:szCs w:val="16"/>
        </w:rPr>
      </w:pPr>
      <w:r w:rsidRPr="00044B97">
        <w:rPr>
          <w:rFonts w:ascii="Arial" w:hAnsi="Arial" w:cs="Arial"/>
          <w:b/>
          <w:bCs/>
          <w:sz w:val="16"/>
          <w:szCs w:val="16"/>
        </w:rPr>
        <w:t>(__________</w:t>
      </w:r>
      <w:r w:rsidRPr="00044B97">
        <w:rPr>
          <w:rFonts w:ascii="Arial" w:hAnsi="Arial" w:cs="Arial"/>
          <w:b/>
          <w:bCs/>
          <w:sz w:val="16"/>
          <w:szCs w:val="16"/>
          <w:u w:val="single"/>
        </w:rPr>
        <w:t>NOMBRE</w:t>
      </w:r>
      <w:r w:rsidRPr="00044B97">
        <w:rPr>
          <w:rFonts w:ascii="Arial" w:hAnsi="Arial" w:cs="Arial"/>
          <w:b/>
          <w:bCs/>
          <w:sz w:val="16"/>
          <w:szCs w:val="16"/>
        </w:rPr>
        <w:t>________)</w:t>
      </w:r>
      <w:r w:rsidRPr="00044B97">
        <w:rPr>
          <w:rFonts w:ascii="Arial" w:hAnsi="Arial" w:cs="Arial"/>
          <w:sz w:val="16"/>
          <w:szCs w:val="16"/>
        </w:rPr>
        <w:t xml:space="preserve"> EN MI CARÁCTER DE REPRESENTANTE LEGAL DE LA </w:t>
      </w:r>
      <w:r w:rsidRPr="00044B97">
        <w:rPr>
          <w:rFonts w:ascii="Arial" w:hAnsi="Arial" w:cs="Arial"/>
          <w:b/>
          <w:bCs/>
          <w:sz w:val="16"/>
          <w:szCs w:val="16"/>
        </w:rPr>
        <w:t>(__________</w:t>
      </w:r>
      <w:r w:rsidRPr="00044B97">
        <w:rPr>
          <w:rFonts w:ascii="Arial" w:hAnsi="Arial" w:cs="Arial"/>
          <w:b/>
          <w:bCs/>
          <w:sz w:val="16"/>
          <w:szCs w:val="16"/>
          <w:u w:val="single"/>
        </w:rPr>
        <w:t>NOMBRE O RAZÓN SOCIAL DE LA EMPRESA</w:t>
      </w:r>
      <w:r w:rsidRPr="00044B97">
        <w:rPr>
          <w:rFonts w:ascii="Arial" w:hAnsi="Arial" w:cs="Arial"/>
          <w:b/>
          <w:bCs/>
          <w:sz w:val="16"/>
          <w:szCs w:val="16"/>
        </w:rPr>
        <w:t>________)</w:t>
      </w:r>
      <w:r w:rsidRPr="00044B97">
        <w:rPr>
          <w:rFonts w:ascii="Arial" w:hAnsi="Arial" w:cs="Arial"/>
          <w:sz w:val="16"/>
          <w:szCs w:val="16"/>
        </w:rPr>
        <w:t xml:space="preserve">, Y EN TÉRMINOS DEL NUMERAL 6, REQUISITOS QUE DEBERAN CUMPLIR LOS LICITANTES,  DE LA CONVOCATORIA DE LA </w:t>
      </w:r>
      <w:r w:rsidR="00D1432E">
        <w:rPr>
          <w:rFonts w:ascii="Arial" w:hAnsi="Arial" w:cs="Arial"/>
          <w:sz w:val="16"/>
          <w:szCs w:val="16"/>
        </w:rPr>
        <w:t>INVITACION A CUANDO MENOS TRES PERSONAS</w:t>
      </w:r>
      <w:r w:rsidRPr="00044B97">
        <w:rPr>
          <w:rFonts w:ascii="Arial" w:hAnsi="Arial" w:cs="Arial"/>
          <w:sz w:val="16"/>
          <w:szCs w:val="16"/>
        </w:rPr>
        <w:t xml:space="preserve"> NO.______________________________, MANIFIESTO LO SIGUIENTE:</w:t>
      </w:r>
    </w:p>
    <w:p w:rsidR="00060361" w:rsidRPr="00044B97" w:rsidRDefault="00060361" w:rsidP="00A853FD">
      <w:pPr>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pStyle w:val="Listaconvietas"/>
        <w:numPr>
          <w:ilvl w:val="0"/>
          <w:numId w:val="21"/>
        </w:numPr>
        <w:jc w:val="both"/>
        <w:rPr>
          <w:rFonts w:ascii="Arial" w:hAnsi="Arial" w:cs="Arial"/>
          <w:b/>
          <w:sz w:val="16"/>
          <w:szCs w:val="16"/>
        </w:rPr>
      </w:pPr>
      <w:r w:rsidRPr="00044B97">
        <w:rPr>
          <w:rFonts w:ascii="Arial" w:hAnsi="Arial" w:cs="Arial"/>
          <w:sz w:val="16"/>
          <w:szCs w:val="16"/>
        </w:rPr>
        <w:t>Bajo protesta de decir verdad, por el que manifieste bajo protesta de decir verdad, no encontrarse en alguno de los supuestos establecidos por los artículos 50 y 60, penúltimo párrafo, de la LAASSP</w:t>
      </w:r>
    </w:p>
    <w:p w:rsidR="00060361" w:rsidRPr="00044B97" w:rsidRDefault="00060361" w:rsidP="00A853FD">
      <w:pPr>
        <w:pStyle w:val="Listaconvietas"/>
        <w:numPr>
          <w:ilvl w:val="0"/>
          <w:numId w:val="21"/>
        </w:numPr>
        <w:jc w:val="both"/>
        <w:rPr>
          <w:rFonts w:ascii="Arial" w:hAnsi="Arial" w:cs="Arial"/>
          <w:b/>
          <w:bCs/>
          <w:sz w:val="16"/>
          <w:szCs w:val="16"/>
        </w:rPr>
      </w:pPr>
      <w:r w:rsidRPr="00044B97">
        <w:rPr>
          <w:rFonts w:ascii="Arial" w:hAnsi="Arial" w:cs="Arial"/>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044B97">
        <w:rPr>
          <w:rFonts w:ascii="Arial" w:hAnsi="Arial" w:cs="Arial"/>
          <w:b/>
          <w:bCs/>
          <w:sz w:val="16"/>
          <w:szCs w:val="16"/>
        </w:rPr>
        <w:t xml:space="preserve">. </w:t>
      </w:r>
    </w:p>
    <w:p w:rsidR="00060361" w:rsidRPr="00044B97" w:rsidRDefault="00060361" w:rsidP="00A853FD">
      <w:pPr>
        <w:pStyle w:val="Prrafodelista"/>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pStyle w:val="Ttulo3"/>
        <w:jc w:val="both"/>
        <w:rPr>
          <w:rFonts w:cs="Arial"/>
          <w:sz w:val="16"/>
          <w:szCs w:val="16"/>
        </w:rPr>
      </w:pPr>
      <w:r w:rsidRPr="00044B97">
        <w:rPr>
          <w:rFonts w:cs="Arial"/>
          <w:sz w:val="16"/>
          <w:szCs w:val="16"/>
        </w:rPr>
        <w:t>LUGAR Y FECHA</w:t>
      </w:r>
    </w:p>
    <w:p w:rsidR="00060361" w:rsidRPr="00044B97" w:rsidRDefault="00060361" w:rsidP="00A853FD">
      <w:pPr>
        <w:jc w:val="both"/>
        <w:rPr>
          <w:rFonts w:ascii="Arial" w:hAnsi="Arial" w:cs="Arial"/>
          <w:sz w:val="16"/>
          <w:szCs w:val="16"/>
        </w:rPr>
      </w:pPr>
    </w:p>
    <w:p w:rsidR="00060361" w:rsidRPr="00044B97" w:rsidRDefault="00060361" w:rsidP="00A853FD">
      <w:pPr>
        <w:jc w:val="both"/>
        <w:rPr>
          <w:rFonts w:ascii="Arial" w:hAnsi="Arial" w:cs="Arial"/>
          <w:sz w:val="16"/>
          <w:szCs w:val="16"/>
        </w:rPr>
      </w:pPr>
    </w:p>
    <w:p w:rsidR="00060361" w:rsidRPr="00044B97" w:rsidRDefault="00A853FD" w:rsidP="00A853FD">
      <w:pPr>
        <w:jc w:val="center"/>
        <w:rPr>
          <w:rFonts w:ascii="Arial" w:hAnsi="Arial" w:cs="Arial"/>
          <w:sz w:val="16"/>
          <w:szCs w:val="16"/>
        </w:rPr>
      </w:pPr>
      <w:r>
        <w:rPr>
          <w:rFonts w:ascii="Arial" w:hAnsi="Arial" w:cs="Arial"/>
          <w:sz w:val="16"/>
          <w:szCs w:val="16"/>
        </w:rPr>
        <w:t>___________________________________________________</w:t>
      </w:r>
    </w:p>
    <w:p w:rsidR="00060361" w:rsidRPr="00044B97" w:rsidRDefault="00060361" w:rsidP="00A853FD">
      <w:pPr>
        <w:pStyle w:val="Textoindependiente"/>
        <w:jc w:val="center"/>
        <w:rPr>
          <w:rFonts w:ascii="Arial" w:hAnsi="Arial" w:cs="Arial"/>
          <w:b/>
          <w:sz w:val="16"/>
          <w:szCs w:val="16"/>
        </w:rPr>
      </w:pPr>
      <w:r w:rsidRPr="00044B97">
        <w:rPr>
          <w:rFonts w:ascii="Arial" w:hAnsi="Arial" w:cs="Arial"/>
          <w:b/>
          <w:sz w:val="16"/>
          <w:szCs w:val="16"/>
        </w:rPr>
        <w:t>(NOMBRE Y FIRMA DEL REPRESENTANTE LEGAL)</w:t>
      </w:r>
    </w:p>
    <w:p w:rsidR="00060361" w:rsidRPr="00A853FD" w:rsidRDefault="00060361" w:rsidP="00A853FD">
      <w:pPr>
        <w:pStyle w:val="Textoindependiente"/>
        <w:jc w:val="center"/>
        <w:rPr>
          <w:rFonts w:ascii="Arial" w:hAnsi="Arial" w:cs="Arial"/>
          <w:b/>
          <w:szCs w:val="24"/>
        </w:rPr>
      </w:pPr>
      <w:r w:rsidRPr="00044B97">
        <w:rPr>
          <w:rFonts w:ascii="Arial" w:hAnsi="Arial" w:cs="Arial"/>
          <w:b/>
          <w:sz w:val="16"/>
          <w:szCs w:val="16"/>
        </w:rPr>
        <w:br w:type="page"/>
      </w:r>
      <w:r w:rsidRPr="00A853FD">
        <w:rPr>
          <w:rFonts w:ascii="Arial" w:hAnsi="Arial" w:cs="Arial"/>
          <w:b/>
          <w:szCs w:val="24"/>
        </w:rPr>
        <w:lastRenderedPageBreak/>
        <w:br/>
        <w:t>ANEXO NÚMERO 3 (TRES)</w:t>
      </w:r>
    </w:p>
    <w:p w:rsidR="00060361" w:rsidRPr="00044B97" w:rsidRDefault="00060361" w:rsidP="00A853FD">
      <w:pPr>
        <w:jc w:val="both"/>
        <w:rPr>
          <w:rFonts w:ascii="Arial" w:hAnsi="Arial" w:cs="Arial"/>
          <w:b/>
          <w:sz w:val="16"/>
          <w:szCs w:val="16"/>
        </w:rPr>
      </w:pPr>
    </w:p>
    <w:p w:rsidR="00060361" w:rsidRPr="00044B97" w:rsidRDefault="00060361" w:rsidP="00A853FD">
      <w:pPr>
        <w:jc w:val="both"/>
        <w:rPr>
          <w:rFonts w:ascii="Arial" w:hAnsi="Arial" w:cs="Arial"/>
          <w:sz w:val="16"/>
          <w:szCs w:val="16"/>
        </w:rPr>
      </w:pPr>
    </w:p>
    <w:p w:rsidR="00060361" w:rsidRPr="00044B97" w:rsidRDefault="00060361" w:rsidP="00A853FD">
      <w:pPr>
        <w:pStyle w:val="Textoindependiente"/>
        <w:jc w:val="both"/>
        <w:rPr>
          <w:rFonts w:ascii="Arial" w:hAnsi="Arial" w:cs="Arial"/>
          <w:b/>
          <w:sz w:val="16"/>
          <w:szCs w:val="16"/>
        </w:rPr>
      </w:pPr>
      <w:r w:rsidRPr="00044B97">
        <w:rPr>
          <w:rFonts w:ascii="Arial" w:hAnsi="Arial" w:cs="Arial"/>
          <w:b/>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rsidR="00060361" w:rsidRPr="00044B97" w:rsidRDefault="00060361" w:rsidP="00A853FD">
      <w:pPr>
        <w:pStyle w:val="Textoindependienteprimerasangra2"/>
        <w:jc w:val="both"/>
        <w:rPr>
          <w:rFonts w:ascii="Arial" w:hAnsi="Arial" w:cs="Arial"/>
          <w:b/>
          <w:i/>
          <w:sz w:val="16"/>
          <w:szCs w:val="16"/>
          <w:u w:val="single"/>
        </w:rPr>
      </w:pPr>
      <w:r w:rsidRPr="00044B97">
        <w:rPr>
          <w:rFonts w:ascii="Arial" w:hAnsi="Arial" w:cs="Arial"/>
          <w:b/>
          <w:i/>
          <w:sz w:val="16"/>
          <w:szCs w:val="16"/>
          <w:u w:val="single"/>
        </w:rPr>
        <w:t>NOTA:  El licitante presentará este  manifiesto bajo protesta de decir verdad, en el caso de que no presente el documento expedido por autoridad competente que determine su estratificación como MIPYME.</w:t>
      </w:r>
    </w:p>
    <w:p w:rsidR="00060361" w:rsidRPr="00044B97" w:rsidRDefault="00060361" w:rsidP="00A853FD">
      <w:pPr>
        <w:widowControl w:val="0"/>
        <w:autoSpaceDE w:val="0"/>
        <w:jc w:val="both"/>
        <w:rPr>
          <w:rFonts w:ascii="Arial" w:hAnsi="Arial" w:cs="Arial"/>
          <w:sz w:val="16"/>
          <w:szCs w:val="16"/>
        </w:rPr>
      </w:pP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______de___________de_____________</w:t>
      </w:r>
    </w:p>
    <w:p w:rsidR="00060361" w:rsidRPr="00044B97" w:rsidRDefault="00060361" w:rsidP="00A853FD">
      <w:pPr>
        <w:widowControl w:val="0"/>
        <w:pBdr>
          <w:bottom w:val="single" w:sz="12" w:space="1" w:color="auto"/>
        </w:pBdr>
        <w:autoSpaceDE w:val="0"/>
        <w:jc w:val="both"/>
        <w:rPr>
          <w:rFonts w:ascii="Arial" w:hAnsi="Arial" w:cs="Arial"/>
          <w:sz w:val="16"/>
          <w:szCs w:val="16"/>
        </w:rPr>
      </w:pP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Presente.</w:t>
      </w:r>
    </w:p>
    <w:p w:rsidR="00060361" w:rsidRPr="00044B97" w:rsidRDefault="00060361" w:rsidP="00A853FD">
      <w:pPr>
        <w:widowControl w:val="0"/>
        <w:autoSpaceDE w:val="0"/>
        <w:jc w:val="both"/>
        <w:rPr>
          <w:rFonts w:ascii="Arial" w:hAnsi="Arial" w:cs="Arial"/>
          <w:sz w:val="16"/>
          <w:szCs w:val="16"/>
        </w:rPr>
      </w:pP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Me refiero al procedimiento ________________No. __________________en el que mi representada. La empresa _______________________ participa a través de la propuesta que se contiene en el presente sobre.</w:t>
      </w:r>
    </w:p>
    <w:p w:rsidR="00060361" w:rsidRPr="00044B97" w:rsidRDefault="00060361" w:rsidP="00A853FD">
      <w:pPr>
        <w:pStyle w:val="Textoindependienteprimerasangra"/>
        <w:jc w:val="both"/>
        <w:rPr>
          <w:rFonts w:ascii="Arial" w:hAnsi="Arial" w:cs="Arial"/>
          <w:sz w:val="16"/>
          <w:szCs w:val="16"/>
          <w:u w:val="single"/>
        </w:rPr>
      </w:pPr>
      <w:r w:rsidRPr="00044B97">
        <w:rPr>
          <w:rFonts w:ascii="Arial" w:hAnsi="Arial" w:cs="Arial"/>
          <w:sz w:val="16"/>
          <w:szCs w:val="16"/>
        </w:rPr>
        <w:t xml:space="preserve">Sobre el particular y en los términos de lo previsto en el artículo 34 del Reglamento de la Ley de Adquisiciones, Arrendamientos y Servicios del Sector Público, </w:t>
      </w:r>
      <w:r w:rsidRPr="00044B97">
        <w:rPr>
          <w:rFonts w:ascii="Arial" w:hAnsi="Arial" w:cs="Arial"/>
          <w:i/>
          <w:iCs/>
          <w:sz w:val="16"/>
          <w:szCs w:val="16"/>
        </w:rPr>
        <w:t xml:space="preserve">relativo a la participación de las micro, pequeñas </w:t>
      </w:r>
      <w:r w:rsidRPr="00044B97">
        <w:rPr>
          <w:rFonts w:ascii="Arial" w:hAnsi="Arial" w:cs="Arial"/>
          <w:i/>
          <w:sz w:val="16"/>
          <w:szCs w:val="16"/>
        </w:rPr>
        <w:t xml:space="preserve">y </w:t>
      </w:r>
      <w:r w:rsidRPr="00044B97">
        <w:rPr>
          <w:rFonts w:ascii="Arial" w:hAnsi="Arial" w:cs="Arial"/>
          <w:i/>
          <w:iCs/>
          <w:sz w:val="16"/>
          <w:szCs w:val="16"/>
        </w:rPr>
        <w:t xml:space="preserve">medianas empresas en los procedimientos de adquisición y arrendamiento de bienes muebles así como la contratación de servicios que realicen las dependencias y entidades de la Administración Pública Federa, </w:t>
      </w:r>
      <w:r w:rsidRPr="00044B97">
        <w:rPr>
          <w:rFonts w:ascii="Arial" w:hAnsi="Arial" w:cs="Arial"/>
          <w:sz w:val="16"/>
          <w:szCs w:val="16"/>
        </w:rPr>
        <w:t>declaro bajo protesta decir verdad, que mi representada pertenece al sector</w:t>
      </w:r>
      <w:r w:rsidRPr="00044B97">
        <w:rPr>
          <w:rFonts w:ascii="Arial" w:hAnsi="Arial" w:cs="Arial"/>
          <w:sz w:val="16"/>
          <w:szCs w:val="16"/>
          <w:u w:val="single"/>
        </w:rPr>
        <w:t xml:space="preserve"> ___________________.</w:t>
      </w:r>
    </w:p>
    <w:p w:rsidR="00060361" w:rsidRPr="00044B97" w:rsidRDefault="00060361" w:rsidP="00A853FD">
      <w:pPr>
        <w:pStyle w:val="Textoindependiente"/>
        <w:jc w:val="both"/>
        <w:rPr>
          <w:rFonts w:ascii="Arial" w:hAnsi="Arial" w:cs="Arial"/>
          <w:sz w:val="16"/>
          <w:szCs w:val="16"/>
        </w:rPr>
      </w:pPr>
      <w:r w:rsidRPr="00044B97">
        <w:rPr>
          <w:rFonts w:ascii="Arial" w:hAnsi="Arial" w:cs="Arial"/>
          <w:sz w:val="16"/>
          <w:szCs w:val="16"/>
        </w:rPr>
        <w:t>Asimismo, manifiesto, bajo protesta de .decir verdad, que el Registro Federal de Contribuyentes de mi representada es:</w:t>
      </w:r>
      <w:r w:rsidRPr="00044B97">
        <w:rPr>
          <w:rFonts w:ascii="Arial" w:hAnsi="Arial" w:cs="Arial"/>
          <w:sz w:val="16"/>
          <w:szCs w:val="16"/>
          <w:u w:val="single"/>
        </w:rPr>
        <w:t xml:space="preserve"> </w:t>
      </w:r>
      <w:r w:rsidRPr="00044B97">
        <w:rPr>
          <w:rFonts w:ascii="Arial" w:hAnsi="Arial" w:cs="Arial"/>
          <w:sz w:val="16"/>
          <w:szCs w:val="16"/>
        </w:rPr>
        <w:t>___________</w:t>
      </w:r>
    </w:p>
    <w:p w:rsidR="00060361" w:rsidRPr="00044B97" w:rsidRDefault="00060361" w:rsidP="00A853FD">
      <w:pPr>
        <w:widowControl w:val="0"/>
        <w:autoSpaceDE w:val="0"/>
        <w:ind w:firstLine="3816"/>
        <w:jc w:val="both"/>
        <w:rPr>
          <w:rFonts w:ascii="Arial" w:hAnsi="Arial" w:cs="Arial"/>
          <w:sz w:val="16"/>
          <w:szCs w:val="16"/>
        </w:rPr>
      </w:pPr>
    </w:p>
    <w:p w:rsidR="00060361" w:rsidRPr="00044B97" w:rsidRDefault="00060361" w:rsidP="00A853FD">
      <w:pPr>
        <w:widowControl w:val="0"/>
        <w:autoSpaceDE w:val="0"/>
        <w:ind w:firstLine="3816"/>
        <w:jc w:val="both"/>
        <w:rPr>
          <w:rFonts w:ascii="Arial" w:hAnsi="Arial" w:cs="Arial"/>
          <w:sz w:val="16"/>
          <w:szCs w:val="16"/>
        </w:rPr>
      </w:pPr>
    </w:p>
    <w:p w:rsidR="00060361" w:rsidRPr="00044B97" w:rsidRDefault="00060361" w:rsidP="00A853FD">
      <w:pPr>
        <w:widowControl w:val="0"/>
        <w:autoSpaceDE w:val="0"/>
        <w:ind w:firstLine="3816"/>
        <w:jc w:val="both"/>
        <w:rPr>
          <w:rFonts w:ascii="Arial" w:hAnsi="Arial" w:cs="Arial"/>
          <w:sz w:val="16"/>
          <w:szCs w:val="16"/>
        </w:rPr>
      </w:pPr>
    </w:p>
    <w:p w:rsidR="00060361" w:rsidRPr="00044B97" w:rsidRDefault="00A853FD" w:rsidP="00A853FD">
      <w:pPr>
        <w:pStyle w:val="Ttulo4"/>
        <w:rPr>
          <w:rFonts w:ascii="Arial" w:hAnsi="Arial" w:cs="Arial"/>
          <w:sz w:val="16"/>
          <w:szCs w:val="16"/>
        </w:rPr>
      </w:pPr>
      <w:r>
        <w:rPr>
          <w:rFonts w:ascii="Arial" w:hAnsi="Arial" w:cs="Arial"/>
          <w:sz w:val="16"/>
          <w:szCs w:val="16"/>
        </w:rPr>
        <w:t xml:space="preserve">                                                                                  </w:t>
      </w:r>
      <w:r w:rsidR="00060361" w:rsidRPr="00044B97">
        <w:rPr>
          <w:rFonts w:ascii="Arial" w:hAnsi="Arial" w:cs="Arial"/>
          <w:sz w:val="16"/>
          <w:szCs w:val="16"/>
        </w:rPr>
        <w:t>ATENTAMENTE</w:t>
      </w:r>
    </w:p>
    <w:p w:rsidR="00A853FD" w:rsidRDefault="00A853FD" w:rsidP="00A853FD">
      <w:pPr>
        <w:pStyle w:val="Ttulo2"/>
        <w:spacing w:before="0"/>
        <w:jc w:val="center"/>
        <w:rPr>
          <w:rFonts w:cs="Arial"/>
          <w:sz w:val="16"/>
          <w:szCs w:val="16"/>
        </w:rPr>
      </w:pPr>
      <w:r>
        <w:rPr>
          <w:rFonts w:cs="Arial"/>
          <w:sz w:val="16"/>
          <w:szCs w:val="16"/>
        </w:rPr>
        <w:t>______________________________________________</w:t>
      </w:r>
    </w:p>
    <w:p w:rsidR="00060361" w:rsidRPr="00044B97" w:rsidRDefault="00060361" w:rsidP="00A853FD">
      <w:pPr>
        <w:pStyle w:val="Ttulo2"/>
        <w:spacing w:before="0"/>
        <w:jc w:val="center"/>
        <w:rPr>
          <w:rFonts w:cs="Arial"/>
          <w:sz w:val="16"/>
          <w:szCs w:val="16"/>
        </w:rPr>
      </w:pPr>
      <w:r w:rsidRPr="00044B97">
        <w:rPr>
          <w:rFonts w:cs="Arial"/>
          <w:sz w:val="16"/>
          <w:szCs w:val="16"/>
        </w:rPr>
        <w:t>NOMBRE Y FIRMA DEL REPRESENTANTE LEGAL</w:t>
      </w:r>
    </w:p>
    <w:p w:rsidR="00A853FD" w:rsidRDefault="00A853FD">
      <w:pPr>
        <w:suppressAutoHyphens w:val="0"/>
        <w:rPr>
          <w:rFonts w:ascii="Arial" w:hAnsi="Arial" w:cs="Arial"/>
          <w:b/>
          <w:bCs/>
          <w:szCs w:val="24"/>
        </w:rPr>
      </w:pPr>
      <w:r>
        <w:rPr>
          <w:rFonts w:ascii="Arial" w:hAnsi="Arial" w:cs="Arial"/>
          <w:szCs w:val="24"/>
        </w:rPr>
        <w:br w:type="page"/>
      </w:r>
    </w:p>
    <w:p w:rsidR="00060361" w:rsidRPr="00A853FD" w:rsidRDefault="00060361" w:rsidP="00060361">
      <w:pPr>
        <w:pStyle w:val="Ttulo4"/>
        <w:numPr>
          <w:ilvl w:val="0"/>
          <w:numId w:val="0"/>
        </w:numPr>
        <w:jc w:val="center"/>
        <w:rPr>
          <w:rFonts w:ascii="Arial" w:hAnsi="Arial" w:cs="Arial"/>
          <w:sz w:val="24"/>
          <w:szCs w:val="24"/>
        </w:rPr>
      </w:pPr>
      <w:r w:rsidRPr="00A853FD">
        <w:rPr>
          <w:rFonts w:ascii="Arial" w:hAnsi="Arial" w:cs="Arial"/>
          <w:sz w:val="24"/>
          <w:szCs w:val="24"/>
        </w:rPr>
        <w:lastRenderedPageBreak/>
        <w:t>ANEXO NÚMERO 4 (CUATRO)</w:t>
      </w:r>
    </w:p>
    <w:p w:rsidR="00060361" w:rsidRPr="004521C9" w:rsidRDefault="00060361" w:rsidP="00060361">
      <w:pPr>
        <w:jc w:val="both"/>
        <w:rPr>
          <w:rFonts w:ascii="Arial" w:hAnsi="Arial" w:cs="Arial"/>
          <w:b/>
          <w:sz w:val="20"/>
        </w:rPr>
      </w:pPr>
    </w:p>
    <w:tbl>
      <w:tblPr>
        <w:tblW w:w="5000" w:type="pct"/>
        <w:tblCellMar>
          <w:left w:w="70" w:type="dxa"/>
          <w:right w:w="70" w:type="dxa"/>
        </w:tblCellMar>
        <w:tblLook w:val="04A0" w:firstRow="1" w:lastRow="0" w:firstColumn="1" w:lastColumn="0" w:noHBand="0" w:noVBand="1"/>
      </w:tblPr>
      <w:tblGrid>
        <w:gridCol w:w="6418"/>
        <w:gridCol w:w="2254"/>
        <w:gridCol w:w="507"/>
        <w:gridCol w:w="509"/>
        <w:gridCol w:w="885"/>
      </w:tblGrid>
      <w:tr w:rsidR="00060361" w:rsidRPr="005A3764" w:rsidTr="006A75B4">
        <w:trPr>
          <w:trHeight w:val="600"/>
        </w:trPr>
        <w:tc>
          <w:tcPr>
            <w:tcW w:w="3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DOCUMENTO SOLICITADO</w:t>
            </w:r>
          </w:p>
        </w:tc>
        <w:tc>
          <w:tcPr>
            <w:tcW w:w="107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NUMERAL EN EL QUE SE SOLICITA</w:t>
            </w:r>
          </w:p>
        </w:tc>
        <w:tc>
          <w:tcPr>
            <w:tcW w:w="24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SI</w:t>
            </w:r>
          </w:p>
        </w:tc>
        <w:tc>
          <w:tcPr>
            <w:tcW w:w="24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NO</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60361" w:rsidRPr="005A3764" w:rsidRDefault="00060361" w:rsidP="006A75B4">
            <w:pPr>
              <w:suppressAutoHyphens w:val="0"/>
              <w:jc w:val="center"/>
              <w:rPr>
                <w:rFonts w:ascii="Arial" w:hAnsi="Arial" w:cs="Arial"/>
                <w:b/>
                <w:color w:val="000000"/>
                <w:sz w:val="20"/>
                <w:lang w:val="es-MX" w:eastAsia="es-MX"/>
              </w:rPr>
            </w:pPr>
            <w:r w:rsidRPr="005A3764">
              <w:rPr>
                <w:rFonts w:ascii="Arial" w:hAnsi="Arial" w:cs="Arial"/>
                <w:b/>
                <w:color w:val="000000"/>
                <w:sz w:val="20"/>
                <w:lang w:val="es-MX" w:eastAsia="es-MX"/>
              </w:rPr>
              <w:t>NO APLICA</w:t>
            </w:r>
          </w:p>
        </w:tc>
      </w:tr>
      <w:tr w:rsidR="00060361" w:rsidRPr="005A3764" w:rsidTr="006A75B4">
        <w:trPr>
          <w:trHeight w:val="452"/>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DECLARACION DE NO ENCONTRARSE BAJO LOS SUPUESTOS DE LOS ART 50 Y 60 DE LA LAASSP.</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11.1</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DECLARACION DE INTEGRIDAD</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11.2</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FORMATO DE ESTRATIFICACION</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11.3</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PARTICIPACION CONJUNTA</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11.4</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sz w:val="20"/>
              </w:rPr>
              <w:t>CARTA DE REGISTROS</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060361">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11.5</w:t>
            </w:r>
          </w:p>
        </w:tc>
        <w:tc>
          <w:tcPr>
            <w:tcW w:w="244"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245"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401"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COPIA SIMPLE DE IDENTIFICACION OFICIAL</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12.1.1</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000000" w:fill="FFFFFF"/>
            <w:vAlign w:val="center"/>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COPIA SIMPLE DEL ACTA CONSTITUTIVA DE LA EMPRESA</w:t>
            </w:r>
          </w:p>
        </w:tc>
        <w:tc>
          <w:tcPr>
            <w:tcW w:w="1070" w:type="pct"/>
            <w:tcBorders>
              <w:top w:val="nil"/>
              <w:left w:val="nil"/>
              <w:bottom w:val="single" w:sz="4" w:space="0" w:color="auto"/>
              <w:right w:val="single" w:sz="4" w:space="0" w:color="auto"/>
            </w:tcBorders>
            <w:shd w:val="clear" w:color="000000" w:fill="FFFFFF"/>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12.1.3</w:t>
            </w:r>
          </w:p>
        </w:tc>
        <w:tc>
          <w:tcPr>
            <w:tcW w:w="244"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245"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c>
          <w:tcPr>
            <w:tcW w:w="401" w:type="pct"/>
            <w:tcBorders>
              <w:top w:val="nil"/>
              <w:left w:val="nil"/>
              <w:bottom w:val="single" w:sz="4" w:space="0" w:color="auto"/>
              <w:right w:val="single" w:sz="4" w:space="0" w:color="auto"/>
            </w:tcBorders>
            <w:shd w:val="clear" w:color="auto" w:fill="auto"/>
            <w:vAlign w:val="center"/>
          </w:tcPr>
          <w:p w:rsidR="00060361" w:rsidRPr="005A3764" w:rsidRDefault="00060361" w:rsidP="006A75B4">
            <w:pPr>
              <w:suppressAutoHyphens w:val="0"/>
              <w:jc w:val="both"/>
              <w:rPr>
                <w:rFonts w:ascii="Arial" w:hAnsi="Arial" w:cs="Arial"/>
                <w:color w:val="000000"/>
                <w:sz w:val="20"/>
                <w:lang w:val="es-MX" w:eastAsia="es-MX"/>
              </w:rPr>
            </w:pP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000000" w:fill="FFFFFF"/>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PROPUESTA TECNICA</w:t>
            </w:r>
          </w:p>
        </w:tc>
        <w:tc>
          <w:tcPr>
            <w:tcW w:w="1070" w:type="pct"/>
            <w:tcBorders>
              <w:top w:val="nil"/>
              <w:left w:val="nil"/>
              <w:bottom w:val="single" w:sz="4" w:space="0" w:color="auto"/>
              <w:right w:val="single" w:sz="4" w:space="0" w:color="auto"/>
            </w:tcBorders>
            <w:shd w:val="clear" w:color="000000" w:fill="FFFFFF"/>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12.2</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nil"/>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PROPUESTA ECONOMICA</w:t>
            </w:r>
          </w:p>
        </w:tc>
        <w:tc>
          <w:tcPr>
            <w:tcW w:w="1070" w:type="pct"/>
            <w:tcBorders>
              <w:top w:val="nil"/>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12.3</w:t>
            </w:r>
          </w:p>
        </w:tc>
        <w:tc>
          <w:tcPr>
            <w:tcW w:w="244"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nil"/>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5A3764" w:rsidTr="006A75B4">
        <w:trPr>
          <w:trHeight w:val="300"/>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ACREDITACION</w:t>
            </w:r>
          </w:p>
        </w:tc>
        <w:tc>
          <w:tcPr>
            <w:tcW w:w="1070" w:type="pct"/>
            <w:tcBorders>
              <w:top w:val="single" w:sz="4" w:space="0" w:color="auto"/>
              <w:left w:val="nil"/>
              <w:bottom w:val="single" w:sz="4" w:space="0" w:color="auto"/>
              <w:right w:val="single" w:sz="4" w:space="0" w:color="auto"/>
            </w:tcBorders>
            <w:shd w:val="clear" w:color="auto" w:fill="auto"/>
            <w:vAlign w:val="center"/>
          </w:tcPr>
          <w:p w:rsidR="00060361" w:rsidRPr="005A3764" w:rsidRDefault="005A3764"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13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 </w:t>
            </w:r>
          </w:p>
        </w:tc>
      </w:tr>
      <w:tr w:rsidR="00060361" w:rsidRPr="004521C9" w:rsidTr="006A75B4">
        <w:trPr>
          <w:trHeight w:val="300"/>
        </w:trPr>
        <w:tc>
          <w:tcPr>
            <w:tcW w:w="30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0361" w:rsidRPr="005A3764" w:rsidRDefault="00060361" w:rsidP="006A75B4">
            <w:pPr>
              <w:suppressAutoHyphens w:val="0"/>
              <w:jc w:val="both"/>
              <w:rPr>
                <w:rFonts w:ascii="Arial" w:hAnsi="Arial" w:cs="Arial"/>
                <w:color w:val="000000"/>
                <w:sz w:val="20"/>
                <w:lang w:val="es-MX" w:eastAsia="es-MX"/>
              </w:rPr>
            </w:pPr>
            <w:r w:rsidRPr="005A3764">
              <w:rPr>
                <w:rFonts w:ascii="Arial" w:hAnsi="Arial" w:cs="Arial"/>
                <w:color w:val="000000"/>
                <w:sz w:val="20"/>
                <w:lang w:val="es-MX" w:eastAsia="es-MX"/>
              </w:rPr>
              <w:t>CARTA DE COMPROMISO FISCAL</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center"/>
              <w:rPr>
                <w:rFonts w:ascii="Arial" w:hAnsi="Arial" w:cs="Arial"/>
                <w:color w:val="000000"/>
                <w:sz w:val="20"/>
                <w:lang w:val="es-MX" w:eastAsia="es-MX"/>
              </w:rPr>
            </w:pPr>
            <w:r w:rsidRPr="005A3764">
              <w:rPr>
                <w:rFonts w:ascii="Arial" w:hAnsi="Arial" w:cs="Arial"/>
                <w:color w:val="000000"/>
                <w:sz w:val="20"/>
                <w:lang w:val="es-MX" w:eastAsia="es-MX"/>
              </w:rPr>
              <w:t>Anexo 13</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both"/>
              <w:rPr>
                <w:rFonts w:ascii="Arial" w:hAnsi="Arial" w:cs="Arial"/>
                <w:color w:val="000000"/>
                <w:sz w:val="20"/>
                <w:lang w:val="es-MX" w:eastAsia="es-MX"/>
              </w:rPr>
            </w:pPr>
            <w:r w:rsidRPr="004521C9">
              <w:rPr>
                <w:rFonts w:ascii="Arial" w:hAnsi="Arial" w:cs="Arial"/>
                <w:color w:val="000000"/>
                <w:sz w:val="20"/>
                <w:lang w:val="es-MX" w:eastAsia="es-MX"/>
              </w:rPr>
              <w:t> </w:t>
            </w:r>
          </w:p>
        </w:tc>
        <w:tc>
          <w:tcPr>
            <w:tcW w:w="245"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both"/>
              <w:rPr>
                <w:rFonts w:ascii="Arial" w:hAnsi="Arial" w:cs="Arial"/>
                <w:color w:val="000000"/>
                <w:sz w:val="20"/>
                <w:lang w:val="es-MX" w:eastAsia="es-MX"/>
              </w:rPr>
            </w:pPr>
            <w:r w:rsidRPr="004521C9">
              <w:rPr>
                <w:rFonts w:ascii="Arial" w:hAnsi="Arial" w:cs="Arial"/>
                <w:color w:val="000000"/>
                <w:sz w:val="20"/>
                <w:lang w:val="es-MX" w:eastAsia="es-MX"/>
              </w:rPr>
              <w:t> </w:t>
            </w:r>
          </w:p>
        </w:tc>
        <w:tc>
          <w:tcPr>
            <w:tcW w:w="401" w:type="pct"/>
            <w:tcBorders>
              <w:top w:val="single" w:sz="4" w:space="0" w:color="auto"/>
              <w:left w:val="nil"/>
              <w:bottom w:val="single" w:sz="4" w:space="0" w:color="auto"/>
              <w:right w:val="single" w:sz="4" w:space="0" w:color="auto"/>
            </w:tcBorders>
            <w:shd w:val="clear" w:color="auto" w:fill="auto"/>
            <w:vAlign w:val="center"/>
            <w:hideMark/>
          </w:tcPr>
          <w:p w:rsidR="00060361" w:rsidRPr="004521C9" w:rsidRDefault="00060361" w:rsidP="006A75B4">
            <w:pPr>
              <w:suppressAutoHyphens w:val="0"/>
              <w:jc w:val="both"/>
              <w:rPr>
                <w:rFonts w:ascii="Arial" w:hAnsi="Arial" w:cs="Arial"/>
                <w:color w:val="000000"/>
                <w:sz w:val="20"/>
                <w:lang w:val="es-MX" w:eastAsia="es-MX"/>
              </w:rPr>
            </w:pPr>
            <w:r w:rsidRPr="004521C9">
              <w:rPr>
                <w:rFonts w:ascii="Arial" w:hAnsi="Arial" w:cs="Arial"/>
                <w:color w:val="000000"/>
                <w:sz w:val="20"/>
                <w:lang w:val="es-MX" w:eastAsia="es-MX"/>
              </w:rPr>
              <w:t> </w:t>
            </w:r>
          </w:p>
        </w:tc>
      </w:tr>
    </w:tbl>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A853FD" w:rsidRDefault="00A853FD" w:rsidP="00060361">
      <w:pPr>
        <w:pStyle w:val="Ttulo4"/>
        <w:numPr>
          <w:ilvl w:val="0"/>
          <w:numId w:val="0"/>
        </w:numPr>
        <w:jc w:val="center"/>
        <w:rPr>
          <w:rFonts w:ascii="Arial" w:hAnsi="Arial" w:cs="Arial"/>
          <w:sz w:val="24"/>
          <w:szCs w:val="24"/>
        </w:rPr>
      </w:pPr>
    </w:p>
    <w:p w:rsidR="005A3764" w:rsidRDefault="005A3764">
      <w:pPr>
        <w:suppressAutoHyphens w:val="0"/>
        <w:rPr>
          <w:rFonts w:ascii="Arial" w:hAnsi="Arial" w:cs="Arial"/>
          <w:b/>
          <w:bCs/>
          <w:szCs w:val="24"/>
        </w:rPr>
      </w:pPr>
      <w:r>
        <w:rPr>
          <w:rFonts w:ascii="Arial" w:hAnsi="Arial" w:cs="Arial"/>
          <w:szCs w:val="24"/>
        </w:rPr>
        <w:br w:type="page"/>
      </w:r>
    </w:p>
    <w:p w:rsidR="00060361" w:rsidRPr="00A853FD" w:rsidRDefault="00060361" w:rsidP="00060361">
      <w:pPr>
        <w:pStyle w:val="Ttulo4"/>
        <w:numPr>
          <w:ilvl w:val="0"/>
          <w:numId w:val="0"/>
        </w:numPr>
        <w:jc w:val="center"/>
        <w:rPr>
          <w:rFonts w:ascii="Arial" w:hAnsi="Arial" w:cs="Arial"/>
          <w:sz w:val="24"/>
          <w:szCs w:val="24"/>
        </w:rPr>
      </w:pPr>
      <w:r w:rsidRPr="00A853FD">
        <w:rPr>
          <w:rFonts w:ascii="Arial" w:hAnsi="Arial" w:cs="Arial"/>
          <w:sz w:val="24"/>
          <w:szCs w:val="24"/>
        </w:rPr>
        <w:lastRenderedPageBreak/>
        <w:t>ANEXO 5</w:t>
      </w:r>
    </w:p>
    <w:tbl>
      <w:tblPr>
        <w:tblW w:w="3766" w:type="dxa"/>
        <w:jc w:val="center"/>
        <w:tblInd w:w="200" w:type="dxa"/>
        <w:tblLayout w:type="fixed"/>
        <w:tblCellMar>
          <w:left w:w="70" w:type="dxa"/>
          <w:right w:w="70" w:type="dxa"/>
        </w:tblCellMar>
        <w:tblLook w:val="0000" w:firstRow="0" w:lastRow="0" w:firstColumn="0" w:lastColumn="0" w:noHBand="0" w:noVBand="0"/>
      </w:tblPr>
      <w:tblGrid>
        <w:gridCol w:w="3766"/>
      </w:tblGrid>
      <w:tr w:rsidR="00060361" w:rsidRPr="004521C9" w:rsidTr="00A853FD">
        <w:trPr>
          <w:trHeight w:val="253"/>
          <w:jc w:val="center"/>
        </w:trPr>
        <w:tc>
          <w:tcPr>
            <w:tcW w:w="3766" w:type="dxa"/>
            <w:tcBorders>
              <w:top w:val="single" w:sz="4" w:space="0" w:color="000000"/>
              <w:left w:val="single" w:sz="4" w:space="0" w:color="000000"/>
              <w:bottom w:val="single" w:sz="4" w:space="0" w:color="000000"/>
              <w:right w:val="single" w:sz="4" w:space="0" w:color="000000"/>
            </w:tcBorders>
            <w:shd w:val="clear" w:color="auto" w:fill="D9D9D9"/>
          </w:tcPr>
          <w:p w:rsidR="00060361" w:rsidRPr="004521C9" w:rsidRDefault="00060361" w:rsidP="00A853FD">
            <w:pPr>
              <w:snapToGrid w:val="0"/>
              <w:rPr>
                <w:rFonts w:ascii="Arial" w:hAnsi="Arial" w:cs="Arial"/>
                <w:b/>
                <w:sz w:val="20"/>
              </w:rPr>
            </w:pPr>
            <w:r w:rsidRPr="004521C9">
              <w:rPr>
                <w:rFonts w:ascii="Arial" w:hAnsi="Arial" w:cs="Arial"/>
                <w:b/>
                <w:sz w:val="20"/>
              </w:rPr>
              <w:t>PROPUESTA TÉCNICO-ECONÓMICA</w:t>
            </w:r>
          </w:p>
        </w:tc>
      </w:tr>
    </w:tbl>
    <w:p w:rsidR="00060361" w:rsidRPr="00A853FD" w:rsidRDefault="00060361" w:rsidP="00A853FD">
      <w:pPr>
        <w:pStyle w:val="Textoindependiente"/>
        <w:spacing w:line="360" w:lineRule="auto"/>
        <w:rPr>
          <w:rFonts w:ascii="Arial" w:hAnsi="Arial" w:cs="Arial"/>
          <w:b/>
          <w:sz w:val="20"/>
        </w:rPr>
      </w:pPr>
    </w:p>
    <w:p w:rsidR="00060361" w:rsidRPr="00A853FD" w:rsidRDefault="00060361" w:rsidP="00A853FD">
      <w:pPr>
        <w:pStyle w:val="Encabezadodemensaje"/>
        <w:rPr>
          <w:rFonts w:ascii="Arial" w:hAnsi="Arial" w:cs="Arial"/>
          <w:sz w:val="20"/>
          <w:szCs w:val="20"/>
          <w:lang w:val="pt-PT"/>
        </w:rPr>
      </w:pPr>
      <w:r w:rsidRPr="00A853FD">
        <w:rPr>
          <w:rFonts w:ascii="Arial" w:hAnsi="Arial" w:cs="Arial"/>
          <w:sz w:val="20"/>
          <w:szCs w:val="20"/>
        </w:rPr>
        <w:t>FECHA:</w:t>
      </w:r>
      <w:r w:rsidRPr="00A853FD">
        <w:rPr>
          <w:rFonts w:ascii="Arial" w:hAnsi="Arial" w:cs="Arial"/>
          <w:sz w:val="20"/>
          <w:szCs w:val="20"/>
        </w:rPr>
        <w:tab/>
        <w:t>_________________________________</w:t>
      </w:r>
      <w:r w:rsidRPr="00A853FD">
        <w:rPr>
          <w:rFonts w:ascii="Arial" w:hAnsi="Arial" w:cs="Arial"/>
          <w:sz w:val="20"/>
          <w:szCs w:val="20"/>
        </w:rPr>
        <w:tab/>
        <w:t xml:space="preserve">FAB. </w:t>
      </w:r>
      <w:r w:rsidRPr="00A853FD">
        <w:rPr>
          <w:rFonts w:ascii="Arial" w:hAnsi="Arial" w:cs="Arial"/>
          <w:sz w:val="20"/>
          <w:szCs w:val="20"/>
          <w:lang w:val="pt-PT"/>
        </w:rPr>
        <w:t>(   ).</w:t>
      </w:r>
      <w:r w:rsidRPr="00A853FD">
        <w:rPr>
          <w:rFonts w:ascii="Arial" w:hAnsi="Arial" w:cs="Arial"/>
          <w:sz w:val="20"/>
          <w:szCs w:val="20"/>
          <w:lang w:val="pt-PT"/>
        </w:rPr>
        <w:tab/>
        <w:t xml:space="preserve"> DIST. (   ).</w:t>
      </w:r>
      <w:r w:rsidRPr="00A853FD">
        <w:rPr>
          <w:rFonts w:ascii="Arial" w:hAnsi="Arial" w:cs="Arial"/>
          <w:sz w:val="20"/>
          <w:szCs w:val="20"/>
          <w:lang w:val="pt-PT"/>
        </w:rPr>
        <w:tab/>
      </w:r>
    </w:p>
    <w:p w:rsidR="00060361" w:rsidRPr="00A853FD" w:rsidRDefault="00060361" w:rsidP="00A853FD">
      <w:pPr>
        <w:pStyle w:val="Ttulo5"/>
        <w:rPr>
          <w:rFonts w:ascii="Arial" w:hAnsi="Arial" w:cs="Arial"/>
          <w:sz w:val="20"/>
          <w:szCs w:val="20"/>
          <w:lang w:val="pt-PT"/>
        </w:rPr>
      </w:pPr>
      <w:r w:rsidRPr="00A853FD">
        <w:rPr>
          <w:rFonts w:ascii="Arial" w:hAnsi="Arial" w:cs="Arial"/>
          <w:sz w:val="20"/>
          <w:szCs w:val="20"/>
          <w:lang w:val="pt-PT"/>
        </w:rPr>
        <w:t>No. DE PROVEEDOR IMSS: ____________________________</w:t>
      </w:r>
    </w:p>
    <w:p w:rsidR="00060361" w:rsidRPr="00A853FD" w:rsidRDefault="00060361" w:rsidP="00A853FD">
      <w:pPr>
        <w:pStyle w:val="Ttulo2"/>
        <w:rPr>
          <w:rFonts w:cs="Arial"/>
          <w:sz w:val="20"/>
        </w:rPr>
      </w:pPr>
      <w:r w:rsidRPr="00A853FD">
        <w:rPr>
          <w:rFonts w:cs="Arial"/>
          <w:sz w:val="20"/>
        </w:rPr>
        <w:t>RFC:_____________________</w:t>
      </w:r>
    </w:p>
    <w:p w:rsidR="00060361" w:rsidRPr="00A853FD" w:rsidRDefault="00060361" w:rsidP="00A853FD">
      <w:pPr>
        <w:pStyle w:val="Ttulo2"/>
        <w:rPr>
          <w:rFonts w:cs="Arial"/>
          <w:sz w:val="20"/>
        </w:rPr>
      </w:pPr>
      <w:r w:rsidRPr="00A853FD">
        <w:rPr>
          <w:rFonts w:cs="Arial"/>
          <w:sz w:val="20"/>
        </w:rPr>
        <w:t xml:space="preserve">NOMBRE DEL PARTICIPANTE: ____________________________________________________   </w:t>
      </w:r>
    </w:p>
    <w:p w:rsidR="00060361" w:rsidRPr="00A853FD" w:rsidRDefault="00060361" w:rsidP="00A853FD">
      <w:pPr>
        <w:pStyle w:val="Ttulo2"/>
        <w:rPr>
          <w:rFonts w:cs="Arial"/>
          <w:sz w:val="20"/>
        </w:rPr>
      </w:pPr>
      <w:r w:rsidRPr="00A853FD">
        <w:rPr>
          <w:rFonts w:cs="Arial"/>
          <w:sz w:val="20"/>
        </w:rPr>
        <w:t>PARTIDA 1. (ARTROSCOPIA)</w:t>
      </w:r>
    </w:p>
    <w:p w:rsidR="00060361" w:rsidRPr="00A853FD" w:rsidRDefault="00060361" w:rsidP="00A853FD">
      <w:pPr>
        <w:pStyle w:val="Ttulo5"/>
        <w:rPr>
          <w:rFonts w:ascii="Arial" w:hAnsi="Arial" w:cs="Arial"/>
          <w:sz w:val="20"/>
          <w:szCs w:val="20"/>
        </w:rPr>
      </w:pPr>
      <w:r w:rsidRPr="00A853FD">
        <w:rPr>
          <w:rFonts w:ascii="Arial" w:hAnsi="Arial" w:cs="Arial"/>
          <w:sz w:val="20"/>
          <w:szCs w:val="20"/>
        </w:rPr>
        <w:t>Requerimiento de la Unidad Médica con cantidades Máximas y Mínimas.</w:t>
      </w:r>
    </w:p>
    <w:tbl>
      <w:tblPr>
        <w:tblW w:w="0" w:type="auto"/>
        <w:jc w:val="center"/>
        <w:tblInd w:w="55" w:type="dxa"/>
        <w:tblCellMar>
          <w:left w:w="70" w:type="dxa"/>
          <w:right w:w="70" w:type="dxa"/>
        </w:tblCellMar>
        <w:tblLook w:val="04A0" w:firstRow="1" w:lastRow="0" w:firstColumn="1" w:lastColumn="0" w:noHBand="0" w:noVBand="1"/>
      </w:tblPr>
      <w:tblGrid>
        <w:gridCol w:w="1230"/>
        <w:gridCol w:w="4621"/>
        <w:gridCol w:w="1741"/>
        <w:gridCol w:w="1785"/>
      </w:tblGrid>
      <w:tr w:rsidR="00060361" w:rsidRPr="00A853FD" w:rsidTr="006A75B4">
        <w:trPr>
          <w:trHeight w:val="315"/>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0361" w:rsidRPr="00A853FD" w:rsidRDefault="00060361" w:rsidP="00A853FD">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PROCEDIMIENTOS</w:t>
            </w:r>
          </w:p>
        </w:tc>
      </w:tr>
      <w:tr w:rsidR="00060361" w:rsidRPr="00A853FD" w:rsidTr="006A75B4">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060361" w:rsidRPr="00A853FD" w:rsidRDefault="00060361" w:rsidP="00A853FD">
            <w:pPr>
              <w:suppressAutoHyphens w:val="0"/>
              <w:rPr>
                <w:rFonts w:ascii="Arial" w:hAnsi="Arial" w:cs="Arial"/>
                <w:b/>
                <w:bCs/>
                <w:color w:val="000000"/>
                <w:sz w:val="20"/>
                <w:lang w:val="es-MX" w:eastAsia="es-MX"/>
              </w:rPr>
            </w:pPr>
            <w:r w:rsidRPr="00A853FD">
              <w:rPr>
                <w:rFonts w:ascii="Arial" w:hAnsi="Arial" w:cs="Arial"/>
                <w:b/>
                <w:bCs/>
                <w:color w:val="000000"/>
                <w:sz w:val="20"/>
                <w:lang w:eastAsia="es-MX"/>
              </w:rPr>
              <w:t>Clave CPIM</w:t>
            </w:r>
          </w:p>
        </w:tc>
        <w:tc>
          <w:tcPr>
            <w:tcW w:w="0" w:type="auto"/>
            <w:tcBorders>
              <w:top w:val="nil"/>
              <w:left w:val="nil"/>
              <w:bottom w:val="single" w:sz="8" w:space="0" w:color="auto"/>
              <w:right w:val="single" w:sz="8" w:space="0" w:color="auto"/>
            </w:tcBorders>
            <w:shd w:val="clear" w:color="auto" w:fill="auto"/>
            <w:noWrap/>
            <w:vAlign w:val="center"/>
            <w:hideMark/>
          </w:tcPr>
          <w:p w:rsidR="00060361" w:rsidRPr="00A853FD" w:rsidRDefault="00060361" w:rsidP="00A853FD">
            <w:pPr>
              <w:suppressAutoHyphens w:val="0"/>
              <w:rPr>
                <w:rFonts w:ascii="Arial" w:hAnsi="Arial" w:cs="Arial"/>
                <w:b/>
                <w:bCs/>
                <w:color w:val="000000"/>
                <w:sz w:val="20"/>
                <w:lang w:val="es-MX" w:eastAsia="es-MX"/>
              </w:rPr>
            </w:pPr>
            <w:r w:rsidRPr="00A853FD">
              <w:rPr>
                <w:rFonts w:ascii="Arial" w:hAnsi="Arial" w:cs="Arial"/>
                <w:b/>
                <w:bCs/>
                <w:color w:val="000000"/>
                <w:sz w:val="20"/>
                <w:lang w:eastAsia="es-MX"/>
              </w:rPr>
              <w:t>Descripción</w:t>
            </w:r>
          </w:p>
        </w:tc>
        <w:tc>
          <w:tcPr>
            <w:tcW w:w="0" w:type="auto"/>
            <w:tcBorders>
              <w:top w:val="nil"/>
              <w:left w:val="nil"/>
              <w:bottom w:val="single" w:sz="8" w:space="0" w:color="auto"/>
              <w:right w:val="single" w:sz="8" w:space="0" w:color="auto"/>
            </w:tcBorders>
            <w:shd w:val="clear" w:color="auto" w:fill="auto"/>
            <w:noWrap/>
            <w:vAlign w:val="center"/>
            <w:hideMark/>
          </w:tcPr>
          <w:p w:rsidR="00060361" w:rsidRPr="00A853FD" w:rsidRDefault="00060361" w:rsidP="00A853FD">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 xml:space="preserve">Cantidad Mínima </w:t>
            </w:r>
          </w:p>
        </w:tc>
        <w:tc>
          <w:tcPr>
            <w:tcW w:w="0" w:type="auto"/>
            <w:tcBorders>
              <w:top w:val="nil"/>
              <w:left w:val="nil"/>
              <w:bottom w:val="single" w:sz="8" w:space="0" w:color="auto"/>
              <w:right w:val="single" w:sz="8" w:space="0" w:color="auto"/>
            </w:tcBorders>
            <w:shd w:val="clear" w:color="auto" w:fill="auto"/>
            <w:noWrap/>
            <w:vAlign w:val="center"/>
            <w:hideMark/>
          </w:tcPr>
          <w:p w:rsidR="00060361" w:rsidRPr="00A853FD" w:rsidRDefault="00060361" w:rsidP="00A853FD">
            <w:pPr>
              <w:suppressAutoHyphens w:val="0"/>
              <w:rPr>
                <w:rFonts w:ascii="Arial" w:hAnsi="Arial" w:cs="Arial"/>
                <w:b/>
                <w:bCs/>
                <w:color w:val="000000"/>
                <w:sz w:val="20"/>
                <w:lang w:val="es-MX" w:eastAsia="es-MX"/>
              </w:rPr>
            </w:pPr>
            <w:r w:rsidRPr="00A853FD">
              <w:rPr>
                <w:rFonts w:ascii="Arial" w:hAnsi="Arial" w:cs="Arial"/>
                <w:b/>
                <w:bCs/>
                <w:color w:val="000000"/>
                <w:sz w:val="20"/>
                <w:lang w:val="es-MX" w:eastAsia="es-MX"/>
              </w:rPr>
              <w:t>Cantidad Máxima</w:t>
            </w:r>
          </w:p>
        </w:tc>
      </w:tr>
      <w:tr w:rsidR="007322B5" w:rsidRPr="00A853FD" w:rsidTr="00876B23">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10.01.002</w:t>
            </w:r>
          </w:p>
        </w:tc>
        <w:tc>
          <w:tcPr>
            <w:tcW w:w="0" w:type="auto"/>
            <w:tcBorders>
              <w:top w:val="nil"/>
              <w:left w:val="nil"/>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muñeca /codo/ tobillo sin implante.</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r>
      <w:tr w:rsidR="007322B5" w:rsidRPr="00A853FD" w:rsidTr="00876B23">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10.01.004</w:t>
            </w:r>
          </w:p>
        </w:tc>
        <w:tc>
          <w:tcPr>
            <w:tcW w:w="0" w:type="auto"/>
            <w:tcBorders>
              <w:top w:val="nil"/>
              <w:left w:val="nil"/>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hombro.</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5</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5</w:t>
            </w:r>
          </w:p>
        </w:tc>
      </w:tr>
      <w:tr w:rsidR="007322B5" w:rsidRPr="00A853FD" w:rsidTr="00876B23">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10.01.008</w:t>
            </w:r>
          </w:p>
        </w:tc>
        <w:tc>
          <w:tcPr>
            <w:tcW w:w="0" w:type="auto"/>
            <w:tcBorders>
              <w:top w:val="nil"/>
              <w:left w:val="nil"/>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rodilla con implante.</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14</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14</w:t>
            </w:r>
          </w:p>
        </w:tc>
      </w:tr>
      <w:tr w:rsidR="007322B5" w:rsidRPr="00A853FD" w:rsidTr="00876B23">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10.01.010</w:t>
            </w:r>
          </w:p>
        </w:tc>
        <w:tc>
          <w:tcPr>
            <w:tcW w:w="0" w:type="auto"/>
            <w:tcBorders>
              <w:top w:val="nil"/>
              <w:left w:val="nil"/>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rodilla.</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20</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20</w:t>
            </w:r>
          </w:p>
        </w:tc>
      </w:tr>
      <w:tr w:rsidR="007322B5" w:rsidRPr="00A853FD" w:rsidTr="00876B23">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10.01.011</w:t>
            </w:r>
          </w:p>
        </w:tc>
        <w:tc>
          <w:tcPr>
            <w:tcW w:w="0" w:type="auto"/>
            <w:tcBorders>
              <w:top w:val="nil"/>
              <w:left w:val="nil"/>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hombro con implante.</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12</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12</w:t>
            </w:r>
          </w:p>
        </w:tc>
      </w:tr>
      <w:tr w:rsidR="007322B5" w:rsidRPr="00A853FD" w:rsidTr="00876B23">
        <w:trPr>
          <w:trHeight w:val="31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10.01.012</w:t>
            </w:r>
          </w:p>
        </w:tc>
        <w:tc>
          <w:tcPr>
            <w:tcW w:w="0" w:type="auto"/>
            <w:tcBorders>
              <w:top w:val="nil"/>
              <w:left w:val="nil"/>
              <w:bottom w:val="single" w:sz="8" w:space="0" w:color="auto"/>
              <w:right w:val="single" w:sz="8" w:space="0" w:color="auto"/>
            </w:tcBorders>
            <w:shd w:val="clear" w:color="auto" w:fill="auto"/>
            <w:noWrap/>
            <w:vAlign w:val="center"/>
            <w:hideMark/>
          </w:tcPr>
          <w:p w:rsidR="007322B5" w:rsidRPr="00A853FD" w:rsidRDefault="007322B5" w:rsidP="00A853FD">
            <w:pPr>
              <w:suppressAutoHyphens w:val="0"/>
              <w:rPr>
                <w:rFonts w:ascii="Arial" w:hAnsi="Arial" w:cs="Arial"/>
                <w:color w:val="000000"/>
                <w:sz w:val="20"/>
                <w:lang w:val="es-MX" w:eastAsia="es-MX"/>
              </w:rPr>
            </w:pPr>
            <w:r w:rsidRPr="00A853FD">
              <w:rPr>
                <w:rFonts w:ascii="Arial" w:hAnsi="Arial" w:cs="Arial"/>
                <w:color w:val="000000"/>
                <w:sz w:val="20"/>
                <w:lang w:eastAsia="es-MX"/>
              </w:rPr>
              <w:t>Artroscopia de muñeca /codo/ tobillo con implante.</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c>
          <w:tcPr>
            <w:tcW w:w="0" w:type="auto"/>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r>
    </w:tbl>
    <w:p w:rsidR="00060361" w:rsidRPr="00A853FD" w:rsidRDefault="00060361" w:rsidP="00A853FD">
      <w:pPr>
        <w:tabs>
          <w:tab w:val="left" w:pos="-284"/>
          <w:tab w:val="left" w:pos="360"/>
          <w:tab w:val="left" w:pos="9498"/>
        </w:tabs>
        <w:ind w:left="360" w:right="51"/>
        <w:rPr>
          <w:rFonts w:ascii="Arial" w:hAnsi="Arial" w:cs="Arial"/>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1"/>
        <w:gridCol w:w="8346"/>
        <w:gridCol w:w="996"/>
      </w:tblGrid>
      <w:tr w:rsidR="00060361" w:rsidRPr="00A853FD" w:rsidTr="006A75B4">
        <w:trPr>
          <w:trHeight w:val="315"/>
          <w:tblHeader/>
        </w:trPr>
        <w:tc>
          <w:tcPr>
            <w:tcW w:w="5000" w:type="pct"/>
            <w:gridSpan w:val="3"/>
            <w:noWrap/>
            <w:tcMar>
              <w:top w:w="0" w:type="dxa"/>
              <w:left w:w="70" w:type="dxa"/>
              <w:bottom w:w="0" w:type="dxa"/>
              <w:right w:w="70" w:type="dxa"/>
            </w:tcMar>
            <w:vAlign w:val="bottom"/>
            <w:hideMark/>
          </w:tcPr>
          <w:p w:rsidR="00060361" w:rsidRPr="00A853FD" w:rsidRDefault="00060361" w:rsidP="00A853FD">
            <w:pPr>
              <w:rPr>
                <w:rFonts w:ascii="Arial" w:eastAsiaTheme="minorHAnsi" w:hAnsi="Arial" w:cs="Arial"/>
                <w:sz w:val="20"/>
                <w:lang w:eastAsia="en-US"/>
              </w:rPr>
            </w:pPr>
            <w:r w:rsidRPr="00A853FD">
              <w:rPr>
                <w:rFonts w:ascii="Arial" w:hAnsi="Arial" w:cs="Arial"/>
                <w:b/>
                <w:bCs/>
                <w:color w:val="000000"/>
                <w:sz w:val="20"/>
                <w:lang w:eastAsia="es-MX"/>
              </w:rPr>
              <w:t>BIENES DE CONSUMO COMPLEMENTARIOS</w:t>
            </w:r>
          </w:p>
        </w:tc>
      </w:tr>
      <w:tr w:rsidR="00060361" w:rsidRPr="00A853FD" w:rsidTr="007322B5">
        <w:trPr>
          <w:trHeight w:val="300"/>
          <w:tblHeader/>
        </w:trPr>
        <w:tc>
          <w:tcPr>
            <w:tcW w:w="582" w:type="pct"/>
            <w:noWrap/>
            <w:tcMar>
              <w:top w:w="0" w:type="dxa"/>
              <w:left w:w="70" w:type="dxa"/>
              <w:bottom w:w="0" w:type="dxa"/>
              <w:right w:w="70" w:type="dxa"/>
            </w:tcMar>
            <w:vAlign w:val="center"/>
            <w:hideMark/>
          </w:tcPr>
          <w:p w:rsidR="00060361" w:rsidRPr="00A853FD" w:rsidRDefault="00060361" w:rsidP="00A853FD">
            <w:pPr>
              <w:rPr>
                <w:rFonts w:ascii="Arial" w:eastAsiaTheme="minorHAnsi" w:hAnsi="Arial" w:cs="Arial"/>
                <w:sz w:val="20"/>
                <w:lang w:eastAsia="en-US"/>
              </w:rPr>
            </w:pPr>
            <w:r w:rsidRPr="00A853FD">
              <w:rPr>
                <w:rFonts w:ascii="Arial" w:hAnsi="Arial" w:cs="Arial"/>
                <w:b/>
                <w:bCs/>
                <w:color w:val="000000"/>
                <w:sz w:val="20"/>
                <w:lang w:eastAsia="es-MX"/>
              </w:rPr>
              <w:t>Clave CPIM</w:t>
            </w:r>
          </w:p>
        </w:tc>
        <w:tc>
          <w:tcPr>
            <w:tcW w:w="3947" w:type="pct"/>
            <w:noWrap/>
            <w:tcMar>
              <w:top w:w="0" w:type="dxa"/>
              <w:left w:w="70" w:type="dxa"/>
              <w:bottom w:w="0" w:type="dxa"/>
              <w:right w:w="70" w:type="dxa"/>
            </w:tcMar>
            <w:vAlign w:val="center"/>
            <w:hideMark/>
          </w:tcPr>
          <w:p w:rsidR="00060361" w:rsidRPr="00A853FD" w:rsidRDefault="00060361" w:rsidP="00A853FD">
            <w:pPr>
              <w:rPr>
                <w:rFonts w:ascii="Arial" w:eastAsiaTheme="minorHAnsi" w:hAnsi="Arial" w:cs="Arial"/>
                <w:sz w:val="20"/>
                <w:lang w:eastAsia="en-US"/>
              </w:rPr>
            </w:pPr>
            <w:r w:rsidRPr="00A853FD">
              <w:rPr>
                <w:rFonts w:ascii="Arial" w:hAnsi="Arial" w:cs="Arial"/>
                <w:b/>
                <w:bCs/>
                <w:color w:val="000000"/>
                <w:sz w:val="20"/>
                <w:lang w:eastAsia="es-MX"/>
              </w:rPr>
              <w:t>Descripción</w:t>
            </w:r>
          </w:p>
        </w:tc>
        <w:tc>
          <w:tcPr>
            <w:tcW w:w="471" w:type="pct"/>
            <w:noWrap/>
            <w:tcMar>
              <w:top w:w="0" w:type="dxa"/>
              <w:left w:w="70" w:type="dxa"/>
              <w:bottom w:w="0" w:type="dxa"/>
              <w:right w:w="70" w:type="dxa"/>
            </w:tcMar>
            <w:vAlign w:val="center"/>
            <w:hideMark/>
          </w:tcPr>
          <w:p w:rsidR="00060361" w:rsidRPr="00A853FD" w:rsidRDefault="00060361" w:rsidP="00A853FD">
            <w:pPr>
              <w:rPr>
                <w:rFonts w:ascii="Arial" w:eastAsiaTheme="minorHAnsi" w:hAnsi="Arial" w:cs="Arial"/>
                <w:sz w:val="20"/>
                <w:lang w:eastAsia="en-US"/>
              </w:rPr>
            </w:pPr>
            <w:r w:rsidRPr="00A853FD">
              <w:rPr>
                <w:rFonts w:ascii="Arial" w:hAnsi="Arial" w:cs="Arial"/>
                <w:b/>
                <w:bCs/>
                <w:color w:val="000000"/>
                <w:sz w:val="20"/>
                <w:lang w:eastAsia="es-MX"/>
              </w:rPr>
              <w:t>Cantidad</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10.01.901</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 xml:space="preserve">Tornillo canulado cilíndrico de interferencia, en aleación de titánio O biodegradable, para la fijación del injerto en la plastía de ligamentos cruzados con rosca no cortante, diámetro de 7 a 10 mm., longitud de 25 a 35 mm., incluye medidas intermedias entre las especificadas, pza. </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10.01.902</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Equipo de injerto osteocondral mosaicoplastia  y accesorios necesarios para su uso.</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1</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10.01.903</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Anclas biodegradable  o compuestas sin nudo de 2.6 a 6.5 mm.</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10.01.904</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Tornillo de biotenodesis para reparaciones tendinosas y reconstruccíon de ligamentos o ligamento colateral cubital diversas medidas.</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10.01.905</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Tornillo de revisión.</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10.01.906</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Sistema de cortico femoral.</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10.01.907</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Sistema de cortico femoral de revisión.</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10.01.908</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Sistema de reparación de menisco.</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10</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10.01.909</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 xml:space="preserve">Sistema para reparación de mango rotador y labrum, tipo ancla O tornillo metálico autorroscante de 2.8 a 5.0 mm., de diámetro, sutura de 2 O 4 hilos montada en pieza de mano. </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10.01.910</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 xml:space="preserve">Sistema para reparación de mango rotador, tipo ancla O tornillo biodegradable tipo saca corchos, montado en pieza de mano y sutura de 3.5 a 6.5 mm., de diámetro. </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10.01.911</w:t>
            </w:r>
          </w:p>
        </w:tc>
        <w:tc>
          <w:tcPr>
            <w:tcW w:w="3947" w:type="pct"/>
            <w:tcMar>
              <w:top w:w="0" w:type="dxa"/>
              <w:left w:w="70" w:type="dxa"/>
              <w:bottom w:w="0" w:type="dxa"/>
              <w:right w:w="70" w:type="dxa"/>
            </w:tcMar>
            <w:vAlign w:val="center"/>
            <w:hideMark/>
          </w:tcPr>
          <w:p w:rsidR="007322B5" w:rsidRPr="00A853FD" w:rsidRDefault="007322B5" w:rsidP="00A853FD">
            <w:pPr>
              <w:pStyle w:val="Default"/>
              <w:rPr>
                <w:rFonts w:ascii="Arial" w:hAnsi="Arial" w:cs="Arial"/>
                <w:sz w:val="20"/>
                <w:szCs w:val="20"/>
                <w:lang w:val="es-ES"/>
              </w:rPr>
            </w:pPr>
            <w:r w:rsidRPr="00A853FD">
              <w:rPr>
                <w:rFonts w:ascii="Arial" w:hAnsi="Arial" w:cs="Arial"/>
                <w:sz w:val="20"/>
                <w:szCs w:val="20"/>
                <w:lang w:val="es-ES"/>
              </w:rPr>
              <w:t>Sistema de fijación del reborde glenoideo (reparacion de Bankart y SLAP), de 3 X 10.7 mm.</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10.01.912</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Sistema de reparación de muñeca, codo y tobillos tipo ancla entre 1.7 a 3.7 mm.</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A853FD" w:rsidTr="007322B5">
        <w:trPr>
          <w:trHeight w:val="300"/>
        </w:trPr>
        <w:tc>
          <w:tcPr>
            <w:tcW w:w="582" w:type="pct"/>
            <w:noWrap/>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10.01.913</w:t>
            </w:r>
          </w:p>
        </w:tc>
        <w:tc>
          <w:tcPr>
            <w:tcW w:w="3947" w:type="pct"/>
            <w:tcMar>
              <w:top w:w="0" w:type="dxa"/>
              <w:left w:w="70" w:type="dxa"/>
              <w:bottom w:w="0" w:type="dxa"/>
              <w:right w:w="70" w:type="dxa"/>
            </w:tcMar>
            <w:vAlign w:val="center"/>
            <w:hideMark/>
          </w:tcPr>
          <w:p w:rsidR="007322B5" w:rsidRPr="00A853FD" w:rsidRDefault="007322B5" w:rsidP="00A853FD">
            <w:pPr>
              <w:rPr>
                <w:rFonts w:ascii="Arial" w:eastAsiaTheme="minorHAnsi" w:hAnsi="Arial" w:cs="Arial"/>
                <w:sz w:val="20"/>
                <w:lang w:eastAsia="en-US"/>
              </w:rPr>
            </w:pPr>
            <w:r w:rsidRPr="00A853FD">
              <w:rPr>
                <w:rFonts w:ascii="Arial" w:hAnsi="Arial" w:cs="Arial"/>
                <w:color w:val="000000"/>
                <w:sz w:val="20"/>
                <w:lang w:eastAsia="es-MX"/>
              </w:rPr>
              <w:t>Sistema de reducción por botones cortical para lesiones de sindesmosis sin nudos, acero inoxidable o titanio.</w:t>
            </w:r>
          </w:p>
        </w:tc>
        <w:tc>
          <w:tcPr>
            <w:tcW w:w="47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1</w:t>
            </w:r>
          </w:p>
        </w:tc>
      </w:tr>
      <w:tr w:rsidR="00060361" w:rsidRPr="00A853FD" w:rsidTr="007322B5">
        <w:trPr>
          <w:trHeight w:val="300"/>
        </w:trPr>
        <w:tc>
          <w:tcPr>
            <w:tcW w:w="582" w:type="pct"/>
            <w:noWrap/>
            <w:tcMar>
              <w:top w:w="0" w:type="dxa"/>
              <w:left w:w="70" w:type="dxa"/>
              <w:bottom w:w="0" w:type="dxa"/>
              <w:right w:w="70" w:type="dxa"/>
            </w:tcMar>
            <w:vAlign w:val="center"/>
            <w:hideMark/>
          </w:tcPr>
          <w:p w:rsidR="00060361" w:rsidRPr="00A853FD" w:rsidRDefault="00060361" w:rsidP="00A853FD">
            <w:pPr>
              <w:rPr>
                <w:rFonts w:ascii="Arial" w:eastAsiaTheme="minorHAnsi" w:hAnsi="Arial" w:cs="Arial"/>
                <w:sz w:val="20"/>
                <w:lang w:eastAsia="en-US"/>
              </w:rPr>
            </w:pPr>
            <w:r w:rsidRPr="00A853FD">
              <w:rPr>
                <w:rFonts w:ascii="Arial" w:hAnsi="Arial" w:cs="Arial"/>
                <w:color w:val="000000"/>
                <w:sz w:val="20"/>
                <w:lang w:eastAsia="es-MX"/>
              </w:rPr>
              <w:lastRenderedPageBreak/>
              <w:t>10.01.915</w:t>
            </w:r>
          </w:p>
        </w:tc>
        <w:tc>
          <w:tcPr>
            <w:tcW w:w="3947" w:type="pct"/>
            <w:tcMar>
              <w:top w:w="0" w:type="dxa"/>
              <w:left w:w="70" w:type="dxa"/>
              <w:bottom w:w="0" w:type="dxa"/>
              <w:right w:w="70" w:type="dxa"/>
            </w:tcMar>
            <w:vAlign w:val="center"/>
            <w:hideMark/>
          </w:tcPr>
          <w:p w:rsidR="00060361" w:rsidRPr="00A853FD" w:rsidRDefault="00060361" w:rsidP="00A853FD">
            <w:pPr>
              <w:rPr>
                <w:rFonts w:ascii="Arial" w:eastAsiaTheme="minorHAnsi" w:hAnsi="Arial" w:cs="Arial"/>
                <w:sz w:val="20"/>
                <w:lang w:eastAsia="en-US"/>
              </w:rPr>
            </w:pPr>
            <w:r w:rsidRPr="00A853FD">
              <w:rPr>
                <w:rFonts w:ascii="Arial" w:hAnsi="Arial" w:cs="Arial"/>
                <w:color w:val="000000"/>
                <w:sz w:val="20"/>
                <w:lang w:eastAsia="es-MX"/>
              </w:rPr>
              <w:t>Sistema de reducción acromio clavicular por botones corticales y sutura de especialidad.</w:t>
            </w:r>
          </w:p>
        </w:tc>
        <w:tc>
          <w:tcPr>
            <w:tcW w:w="471" w:type="pct"/>
            <w:noWrap/>
            <w:tcMar>
              <w:top w:w="0" w:type="dxa"/>
              <w:left w:w="70" w:type="dxa"/>
              <w:bottom w:w="0" w:type="dxa"/>
              <w:right w:w="70" w:type="dxa"/>
            </w:tcMar>
            <w:vAlign w:val="center"/>
          </w:tcPr>
          <w:p w:rsidR="00060361" w:rsidRPr="00A853FD" w:rsidRDefault="00060361" w:rsidP="0001278A">
            <w:pPr>
              <w:jc w:val="center"/>
              <w:rPr>
                <w:rFonts w:ascii="Arial" w:eastAsiaTheme="minorHAnsi" w:hAnsi="Arial" w:cs="Arial"/>
                <w:sz w:val="20"/>
                <w:lang w:eastAsia="en-US"/>
              </w:rPr>
            </w:pPr>
            <w:r w:rsidRPr="00A853FD">
              <w:rPr>
                <w:rFonts w:ascii="Arial" w:eastAsiaTheme="minorHAnsi" w:hAnsi="Arial" w:cs="Arial"/>
                <w:sz w:val="20"/>
                <w:lang w:eastAsia="en-US"/>
              </w:rPr>
              <w:t>1</w:t>
            </w:r>
          </w:p>
        </w:tc>
      </w:tr>
      <w:tr w:rsidR="00060361" w:rsidRPr="00A853FD" w:rsidTr="007322B5">
        <w:trPr>
          <w:trHeight w:val="300"/>
        </w:trPr>
        <w:tc>
          <w:tcPr>
            <w:tcW w:w="582" w:type="pct"/>
            <w:noWrap/>
            <w:tcMar>
              <w:top w:w="0" w:type="dxa"/>
              <w:left w:w="70" w:type="dxa"/>
              <w:bottom w:w="0" w:type="dxa"/>
              <w:right w:w="70" w:type="dxa"/>
            </w:tcMar>
            <w:vAlign w:val="center"/>
            <w:hideMark/>
          </w:tcPr>
          <w:p w:rsidR="00060361" w:rsidRPr="00A853FD" w:rsidRDefault="00060361" w:rsidP="00A853FD">
            <w:pPr>
              <w:rPr>
                <w:rFonts w:ascii="Arial" w:eastAsiaTheme="minorHAnsi" w:hAnsi="Arial" w:cs="Arial"/>
                <w:sz w:val="20"/>
                <w:lang w:eastAsia="en-US"/>
              </w:rPr>
            </w:pPr>
            <w:r w:rsidRPr="00A853FD">
              <w:rPr>
                <w:rFonts w:ascii="Arial" w:hAnsi="Arial" w:cs="Arial"/>
                <w:color w:val="000000"/>
                <w:sz w:val="20"/>
                <w:lang w:eastAsia="es-MX"/>
              </w:rPr>
              <w:t>10.01.916</w:t>
            </w:r>
          </w:p>
        </w:tc>
        <w:tc>
          <w:tcPr>
            <w:tcW w:w="3947" w:type="pct"/>
            <w:tcMar>
              <w:top w:w="0" w:type="dxa"/>
              <w:left w:w="70" w:type="dxa"/>
              <w:bottom w:w="0" w:type="dxa"/>
              <w:right w:w="70" w:type="dxa"/>
            </w:tcMar>
            <w:vAlign w:val="center"/>
            <w:hideMark/>
          </w:tcPr>
          <w:p w:rsidR="00060361" w:rsidRPr="00A853FD" w:rsidRDefault="00060361" w:rsidP="00A853FD">
            <w:pPr>
              <w:rPr>
                <w:rFonts w:ascii="Arial" w:eastAsiaTheme="minorHAnsi" w:hAnsi="Arial" w:cs="Arial"/>
                <w:sz w:val="20"/>
                <w:lang w:eastAsia="en-US"/>
              </w:rPr>
            </w:pPr>
            <w:r w:rsidRPr="00A853FD">
              <w:rPr>
                <w:rFonts w:ascii="Arial" w:hAnsi="Arial" w:cs="Arial"/>
                <w:color w:val="000000"/>
                <w:sz w:val="20"/>
                <w:lang w:eastAsia="es-MX"/>
              </w:rPr>
              <w:t>Fresa cortante O  esférica para hueso duro y cartílago de 3.0 a 5.5 mm., diámetro por 10.5 a 17 cm., de longitud.</w:t>
            </w:r>
          </w:p>
        </w:tc>
        <w:tc>
          <w:tcPr>
            <w:tcW w:w="471" w:type="pct"/>
            <w:noWrap/>
            <w:tcMar>
              <w:top w:w="0" w:type="dxa"/>
              <w:left w:w="70" w:type="dxa"/>
              <w:bottom w:w="0" w:type="dxa"/>
              <w:right w:w="70" w:type="dxa"/>
            </w:tcMar>
            <w:vAlign w:val="center"/>
          </w:tcPr>
          <w:p w:rsidR="00060361" w:rsidRPr="00A853FD" w:rsidRDefault="007322B5" w:rsidP="0001278A">
            <w:pPr>
              <w:jc w:val="center"/>
              <w:rPr>
                <w:rFonts w:ascii="Arial" w:eastAsiaTheme="minorHAnsi" w:hAnsi="Arial" w:cs="Arial"/>
                <w:sz w:val="20"/>
                <w:lang w:eastAsia="en-US"/>
              </w:rPr>
            </w:pPr>
            <w:r>
              <w:rPr>
                <w:rFonts w:ascii="Arial" w:eastAsiaTheme="minorHAnsi" w:hAnsi="Arial" w:cs="Arial"/>
                <w:sz w:val="20"/>
                <w:lang w:eastAsia="en-US"/>
              </w:rPr>
              <w:t>4</w:t>
            </w:r>
          </w:p>
        </w:tc>
      </w:tr>
    </w:tbl>
    <w:p w:rsidR="00060361" w:rsidRPr="00A853FD" w:rsidRDefault="00060361" w:rsidP="00A853FD">
      <w:pPr>
        <w:tabs>
          <w:tab w:val="left" w:pos="-284"/>
          <w:tab w:val="left" w:pos="360"/>
          <w:tab w:val="left" w:pos="9498"/>
        </w:tabs>
        <w:ind w:left="360" w:right="51"/>
        <w:rPr>
          <w:rFonts w:ascii="Arial" w:hAnsi="Arial" w:cs="Arial"/>
          <w:sz w:val="20"/>
          <w:lang w:val="es-MX"/>
        </w:rPr>
      </w:pPr>
    </w:p>
    <w:p w:rsidR="00060361" w:rsidRPr="00A853FD" w:rsidRDefault="00060361" w:rsidP="00A853FD">
      <w:pPr>
        <w:tabs>
          <w:tab w:val="left" w:pos="-284"/>
          <w:tab w:val="left" w:pos="360"/>
          <w:tab w:val="left" w:pos="9498"/>
        </w:tabs>
        <w:ind w:left="360" w:right="51"/>
        <w:rPr>
          <w:rFonts w:ascii="Arial" w:hAnsi="Arial" w:cs="Arial"/>
          <w:sz w:val="20"/>
          <w:lang w:val="es-MX"/>
        </w:rPr>
      </w:pPr>
    </w:p>
    <w:p w:rsidR="00060361" w:rsidRPr="00A853FD" w:rsidRDefault="00060361" w:rsidP="00A853FD">
      <w:pPr>
        <w:pStyle w:val="Ttulo2"/>
        <w:rPr>
          <w:rFonts w:cs="Arial"/>
          <w:sz w:val="20"/>
        </w:rPr>
      </w:pPr>
      <w:r w:rsidRPr="00A853FD">
        <w:rPr>
          <w:rFonts w:cs="Arial"/>
          <w:sz w:val="20"/>
        </w:rPr>
        <w:t>MONTO TOTAL DE LA PROPUESTA: $_______________________</w:t>
      </w:r>
    </w:p>
    <w:p w:rsidR="00060361" w:rsidRPr="00A853FD" w:rsidRDefault="00060361" w:rsidP="00A853FD">
      <w:pPr>
        <w:rPr>
          <w:rFonts w:ascii="Arial" w:hAnsi="Arial" w:cs="Arial"/>
          <w:b/>
          <w:sz w:val="20"/>
        </w:rPr>
      </w:pPr>
    </w:p>
    <w:p w:rsidR="00060361" w:rsidRPr="00A853FD" w:rsidRDefault="00060361" w:rsidP="00A853FD">
      <w:pPr>
        <w:pStyle w:val="Ttulo2"/>
        <w:rPr>
          <w:rFonts w:cs="Arial"/>
          <w:sz w:val="20"/>
        </w:rPr>
      </w:pPr>
      <w:r w:rsidRPr="00A853FD">
        <w:rPr>
          <w:rFonts w:cs="Arial"/>
          <w:sz w:val="20"/>
        </w:rPr>
        <w:t>MONTO TOTAL DE LA PROPUESTA (LETRA): ______________________________________________</w:t>
      </w:r>
    </w:p>
    <w:p w:rsidR="00060361" w:rsidRPr="00A853FD" w:rsidRDefault="00060361" w:rsidP="00A853FD">
      <w:pPr>
        <w:rPr>
          <w:rFonts w:ascii="Arial" w:hAnsi="Arial" w:cs="Arial"/>
          <w:b/>
          <w:sz w:val="20"/>
        </w:rPr>
      </w:pPr>
    </w:p>
    <w:p w:rsidR="00060361" w:rsidRPr="00A853FD" w:rsidRDefault="00060361" w:rsidP="00A853FD">
      <w:pPr>
        <w:pStyle w:val="Ttulo2"/>
        <w:rPr>
          <w:rFonts w:cs="Arial"/>
          <w:sz w:val="20"/>
        </w:rPr>
      </w:pPr>
      <w:r w:rsidRPr="00A853FD">
        <w:rPr>
          <w:rFonts w:cs="Arial"/>
          <w:sz w:val="20"/>
        </w:rPr>
        <w:t>EL LICITANTE PODRA HACER USO DEL ANEXO T1, PARA SU PROPUESTA ECONOMICA EN FORMATO EXCEL.</w:t>
      </w:r>
    </w:p>
    <w:p w:rsidR="00060361" w:rsidRPr="00A853FD" w:rsidRDefault="00060361" w:rsidP="00A853FD">
      <w:pPr>
        <w:pStyle w:val="Textoindependiente"/>
        <w:rPr>
          <w:rFonts w:ascii="Arial" w:hAnsi="Arial" w:cs="Arial"/>
          <w:b/>
          <w:sz w:val="20"/>
        </w:rPr>
      </w:pPr>
      <w:r w:rsidRPr="00A853FD">
        <w:rPr>
          <w:rFonts w:ascii="Arial" w:hAnsi="Arial" w:cs="Arial"/>
          <w:b/>
          <w:sz w:val="20"/>
        </w:rPr>
        <w:t>NOTA: SE DEBERÁ EXPRESAR EN LETRA EL PRECIO TOTAL DE LA PROPUESTA Y QUE LOS PRECIOS SERÁN FIJOS DURANTE LA VIGENCIA DEL CONTRATO</w:t>
      </w:r>
    </w:p>
    <w:p w:rsidR="00A853FD" w:rsidRDefault="00A853FD" w:rsidP="00A853FD">
      <w:pPr>
        <w:pStyle w:val="Ttulo2"/>
        <w:numPr>
          <w:ilvl w:val="0"/>
          <w:numId w:val="0"/>
        </w:numPr>
        <w:rPr>
          <w:rFonts w:cs="Arial"/>
          <w:i w:val="0"/>
          <w:sz w:val="20"/>
        </w:rPr>
      </w:pPr>
    </w:p>
    <w:p w:rsidR="00A853FD" w:rsidRDefault="00A853FD" w:rsidP="00A853FD">
      <w:pPr>
        <w:pStyle w:val="Ttulo2"/>
        <w:numPr>
          <w:ilvl w:val="0"/>
          <w:numId w:val="0"/>
        </w:numPr>
        <w:rPr>
          <w:rFonts w:cs="Arial"/>
          <w:i w:val="0"/>
          <w:sz w:val="20"/>
        </w:rPr>
      </w:pPr>
    </w:p>
    <w:p w:rsidR="00A853FD" w:rsidRDefault="00A853FD" w:rsidP="00A853FD">
      <w:pPr>
        <w:pStyle w:val="Ttulo2"/>
        <w:numPr>
          <w:ilvl w:val="0"/>
          <w:numId w:val="0"/>
        </w:numPr>
        <w:spacing w:before="0"/>
        <w:rPr>
          <w:rFonts w:cs="Arial"/>
          <w:i w:val="0"/>
          <w:sz w:val="20"/>
        </w:rPr>
      </w:pPr>
      <w:r>
        <w:rPr>
          <w:rFonts w:cs="Arial"/>
          <w:i w:val="0"/>
          <w:sz w:val="20"/>
        </w:rPr>
        <w:t>_____________________________________________</w:t>
      </w:r>
    </w:p>
    <w:p w:rsidR="00060361" w:rsidRPr="00A853FD" w:rsidRDefault="00060361" w:rsidP="00A853FD">
      <w:pPr>
        <w:pStyle w:val="Ttulo2"/>
        <w:numPr>
          <w:ilvl w:val="0"/>
          <w:numId w:val="0"/>
        </w:numPr>
        <w:spacing w:before="0"/>
        <w:rPr>
          <w:rFonts w:cs="Arial"/>
          <w:sz w:val="20"/>
        </w:rPr>
      </w:pPr>
      <w:r w:rsidRPr="00A853FD">
        <w:rPr>
          <w:rFonts w:cs="Arial"/>
          <w:sz w:val="20"/>
        </w:rPr>
        <w:t xml:space="preserve">NOMBRE Y FIRMA DEL REPRESENTANTE LEGAL </w:t>
      </w: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left="360" w:right="51"/>
        <w:jc w:val="both"/>
        <w:rPr>
          <w:rFonts w:ascii="Arial" w:hAnsi="Arial" w:cs="Arial"/>
          <w:sz w:val="20"/>
          <w:lang w:val="es-MX"/>
        </w:rPr>
      </w:pPr>
    </w:p>
    <w:p w:rsidR="00060361" w:rsidRPr="004521C9" w:rsidRDefault="00060361" w:rsidP="00060361">
      <w:pPr>
        <w:tabs>
          <w:tab w:val="left" w:pos="-284"/>
          <w:tab w:val="left" w:pos="360"/>
          <w:tab w:val="left" w:pos="9498"/>
        </w:tabs>
        <w:ind w:right="51"/>
        <w:jc w:val="both"/>
        <w:rPr>
          <w:rFonts w:ascii="Arial" w:hAnsi="Arial" w:cs="Arial"/>
          <w:sz w:val="20"/>
          <w:lang w:val="es-MX"/>
        </w:rPr>
      </w:pPr>
    </w:p>
    <w:p w:rsidR="00A853FD" w:rsidRDefault="00A853FD" w:rsidP="00060361">
      <w:pPr>
        <w:pStyle w:val="Ttulo2"/>
        <w:spacing w:before="0" w:after="0"/>
        <w:ind w:left="578" w:hanging="578"/>
        <w:jc w:val="center"/>
        <w:rPr>
          <w:rFonts w:cs="Arial"/>
          <w:i w:val="0"/>
          <w:sz w:val="24"/>
        </w:rPr>
      </w:pPr>
    </w:p>
    <w:p w:rsidR="005A3764" w:rsidRDefault="005A3764">
      <w:pPr>
        <w:suppressAutoHyphens w:val="0"/>
        <w:rPr>
          <w:rFonts w:ascii="Arial" w:hAnsi="Arial" w:cs="Arial"/>
          <w:b/>
        </w:rPr>
      </w:pPr>
      <w:r>
        <w:rPr>
          <w:rFonts w:cs="Arial"/>
          <w:i/>
        </w:rPr>
        <w:br w:type="page"/>
      </w:r>
    </w:p>
    <w:p w:rsidR="00060361" w:rsidRPr="004521C9" w:rsidRDefault="00060361" w:rsidP="00060361">
      <w:pPr>
        <w:pStyle w:val="Ttulo2"/>
        <w:spacing w:before="0" w:after="0"/>
        <w:ind w:left="578" w:hanging="578"/>
        <w:jc w:val="center"/>
        <w:rPr>
          <w:rFonts w:cs="Arial"/>
          <w:i w:val="0"/>
          <w:sz w:val="24"/>
        </w:rPr>
      </w:pPr>
      <w:r w:rsidRPr="004521C9">
        <w:rPr>
          <w:rFonts w:cs="Arial"/>
          <w:i w:val="0"/>
          <w:sz w:val="24"/>
        </w:rPr>
        <w:lastRenderedPageBreak/>
        <w:t>ANEXO NÚMERO 6 (SEIS)</w:t>
      </w:r>
    </w:p>
    <w:p w:rsidR="00060361" w:rsidRPr="004521C9" w:rsidRDefault="00060361" w:rsidP="00060361">
      <w:pPr>
        <w:jc w:val="both"/>
        <w:rPr>
          <w:rFonts w:ascii="Arial" w:hAnsi="Arial" w:cs="Arial"/>
          <w:sz w:val="20"/>
          <w:u w:val="single"/>
        </w:rPr>
      </w:pPr>
    </w:p>
    <w:p w:rsidR="00060361" w:rsidRPr="00A853FD" w:rsidRDefault="00060361" w:rsidP="00060361">
      <w:pPr>
        <w:pStyle w:val="Textoindependiente"/>
        <w:rPr>
          <w:rFonts w:ascii="Arial" w:hAnsi="Arial" w:cs="Arial"/>
          <w:sz w:val="20"/>
          <w:u w:val="single"/>
        </w:rPr>
      </w:pPr>
      <w:r w:rsidRPr="00A853FD">
        <w:rPr>
          <w:rFonts w:ascii="Arial" w:hAnsi="Arial" w:cs="Arial"/>
          <w:sz w:val="20"/>
          <w:u w:val="single"/>
        </w:rPr>
        <w:t>________(nombre)             ,</w:t>
      </w:r>
      <w:r w:rsidRPr="00A853FD">
        <w:rPr>
          <w:rFonts w:ascii="Arial" w:hAnsi="Arial" w:cs="Arial"/>
          <w:sz w:val="20"/>
        </w:rPr>
        <w:t xml:space="preserve"> manifiesto bajo protesta a decir verdad, que los datos aquí asentados son ciertos, así como que cuento con facultades suficientes para suscribir las proposiciones en la presente </w:t>
      </w:r>
      <w:r w:rsidR="00D1432E">
        <w:rPr>
          <w:rFonts w:ascii="Arial" w:hAnsi="Arial" w:cs="Arial"/>
          <w:sz w:val="20"/>
        </w:rPr>
        <w:t>INVITACION A CUANDO MENOS TRES PERSONAS</w:t>
      </w:r>
      <w:r w:rsidRPr="00A853FD">
        <w:rPr>
          <w:rFonts w:ascii="Arial" w:hAnsi="Arial" w:cs="Arial"/>
          <w:sz w:val="20"/>
        </w:rPr>
        <w:t xml:space="preserve">, a nombre y representación de: </w:t>
      </w:r>
      <w:r w:rsidRPr="00A853FD">
        <w:rPr>
          <w:rFonts w:ascii="Arial" w:hAnsi="Arial" w:cs="Arial"/>
          <w:sz w:val="20"/>
          <w:u w:val="single"/>
        </w:rPr>
        <w:t>___(persona física o moral)___.</w:t>
      </w:r>
    </w:p>
    <w:p w:rsidR="00060361" w:rsidRPr="00A853FD" w:rsidRDefault="00060361" w:rsidP="00060361">
      <w:pPr>
        <w:pStyle w:val="Textoindependiente"/>
        <w:rPr>
          <w:rFonts w:ascii="Arial" w:hAnsi="Arial" w:cs="Arial"/>
          <w:sz w:val="20"/>
        </w:rPr>
      </w:pPr>
      <w:r w:rsidRPr="00A853FD">
        <w:rPr>
          <w:rFonts w:ascii="Arial" w:hAnsi="Arial" w:cs="Arial"/>
          <w:sz w:val="20"/>
        </w:rPr>
        <w:t xml:space="preserve">No. de la </w:t>
      </w:r>
      <w:r w:rsidR="00D1432E">
        <w:rPr>
          <w:rFonts w:ascii="Arial" w:hAnsi="Arial" w:cs="Arial"/>
          <w:sz w:val="20"/>
        </w:rPr>
        <w:t>INVITACION A CUANDO MENOS TRES PERSONAS</w:t>
      </w:r>
      <w:r w:rsidRPr="00A853FD">
        <w:rPr>
          <w:rFonts w:ascii="Arial" w:hAnsi="Arial" w:cs="Arial"/>
          <w:sz w:val="20"/>
        </w:rPr>
        <w:t xml:space="preserve"> _________________________.</w:t>
      </w: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060361" w:rsidRPr="00A853FD" w:rsidTr="006A75B4">
        <w:trPr>
          <w:jc w:val="center"/>
        </w:trPr>
        <w:tc>
          <w:tcPr>
            <w:tcW w:w="10005" w:type="dxa"/>
            <w:tcBorders>
              <w:top w:val="single" w:sz="4" w:space="0" w:color="000000"/>
              <w:left w:val="single" w:sz="4" w:space="0" w:color="000000"/>
              <w:bottom w:val="single" w:sz="4" w:space="0" w:color="000000"/>
              <w:right w:val="single" w:sz="4" w:space="0" w:color="000000"/>
            </w:tcBorders>
          </w:tcPr>
          <w:p w:rsidR="00060361" w:rsidRPr="00A853FD" w:rsidRDefault="00060361" w:rsidP="006A75B4">
            <w:pPr>
              <w:snapToGrid w:val="0"/>
              <w:jc w:val="both"/>
              <w:rPr>
                <w:rFonts w:ascii="Arial" w:hAnsi="Arial" w:cs="Arial"/>
                <w:sz w:val="20"/>
              </w:rPr>
            </w:pPr>
            <w:r w:rsidRPr="00A853FD">
              <w:rPr>
                <w:rFonts w:ascii="Arial" w:hAnsi="Arial" w:cs="Arial"/>
                <w:sz w:val="20"/>
              </w:rPr>
              <w:t>Registro Federal de Contribuyentes:</w:t>
            </w:r>
          </w:p>
          <w:p w:rsidR="00060361" w:rsidRPr="00A853FD" w:rsidRDefault="00060361" w:rsidP="006A75B4">
            <w:pPr>
              <w:jc w:val="both"/>
              <w:rPr>
                <w:rFonts w:ascii="Arial" w:hAnsi="Arial" w:cs="Arial"/>
                <w:sz w:val="20"/>
              </w:rPr>
            </w:pPr>
            <w:r w:rsidRPr="00A853FD">
              <w:rPr>
                <w:rFonts w:ascii="Arial" w:hAnsi="Arial" w:cs="Arial"/>
                <w:sz w:val="20"/>
              </w:rPr>
              <w:t>Domicilio.- Los datos aquí registrados corresponderán al del domicilio fiscal del proveedor o prestador de servicios)</w:t>
            </w:r>
          </w:p>
          <w:p w:rsidR="00060361" w:rsidRPr="00A853FD" w:rsidRDefault="00060361" w:rsidP="006A75B4">
            <w:pPr>
              <w:jc w:val="both"/>
              <w:rPr>
                <w:rFonts w:ascii="Arial" w:hAnsi="Arial" w:cs="Arial"/>
                <w:sz w:val="20"/>
              </w:rPr>
            </w:pPr>
            <w:r w:rsidRPr="00A853FD">
              <w:rPr>
                <w:rFonts w:ascii="Arial" w:hAnsi="Arial" w:cs="Arial"/>
                <w:sz w:val="20"/>
              </w:rPr>
              <w:t>Calle y número:</w:t>
            </w:r>
          </w:p>
          <w:p w:rsidR="00060361" w:rsidRPr="00A853FD" w:rsidRDefault="00060361" w:rsidP="006A75B4">
            <w:pPr>
              <w:jc w:val="both"/>
              <w:rPr>
                <w:rFonts w:ascii="Arial" w:hAnsi="Arial" w:cs="Arial"/>
                <w:sz w:val="20"/>
              </w:rPr>
            </w:pPr>
          </w:p>
          <w:p w:rsidR="00060361" w:rsidRPr="00A853FD" w:rsidRDefault="00060361" w:rsidP="006A75B4">
            <w:pPr>
              <w:pStyle w:val="Encabezado"/>
              <w:tabs>
                <w:tab w:val="left" w:pos="4536"/>
              </w:tabs>
              <w:jc w:val="both"/>
              <w:rPr>
                <w:rFonts w:cs="Arial"/>
              </w:rPr>
            </w:pPr>
            <w:r w:rsidRPr="00A853FD">
              <w:rPr>
                <w:rFonts w:cs="Arial"/>
              </w:rPr>
              <w:t>Colonia:                                                    Delegación o Municipio:</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Código Postal:                                          Entidad federativa:</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Teléfonos:                                                Fax:</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Correo electrónico:</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 xml:space="preserve">No. de la escritura pública en la que consta su acta constitutiva:                Fecha             Duración              </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Nombre, número y lugar del Notario Público ante el cual se protocolizó la misma:</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Relación de socios o asociados.-</w:t>
            </w:r>
          </w:p>
          <w:p w:rsidR="00060361" w:rsidRPr="00A853FD" w:rsidRDefault="00060361" w:rsidP="006A75B4">
            <w:pPr>
              <w:pStyle w:val="Encabezado"/>
              <w:tabs>
                <w:tab w:val="left" w:pos="4536"/>
              </w:tabs>
              <w:jc w:val="both"/>
              <w:rPr>
                <w:rFonts w:cs="Arial"/>
              </w:rPr>
            </w:pPr>
            <w:r w:rsidRPr="00A853FD">
              <w:rPr>
                <w:rFonts w:cs="Arial"/>
              </w:rPr>
              <w:t>Apellido Paterno:                                    Apellido Materno:                           Nombre(s):</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Descripción del objeto social:</w:t>
            </w:r>
          </w:p>
          <w:p w:rsidR="00060361" w:rsidRPr="00A853FD" w:rsidRDefault="00060361" w:rsidP="006A75B4">
            <w:pPr>
              <w:pStyle w:val="Encabezado"/>
              <w:tabs>
                <w:tab w:val="left" w:pos="4536"/>
              </w:tabs>
              <w:jc w:val="both"/>
              <w:rPr>
                <w:rFonts w:cs="Arial"/>
              </w:rPr>
            </w:pPr>
          </w:p>
          <w:p w:rsidR="00060361" w:rsidRPr="00A853FD" w:rsidRDefault="00060361" w:rsidP="006A75B4">
            <w:pPr>
              <w:pStyle w:val="Encabezado"/>
              <w:tabs>
                <w:tab w:val="left" w:pos="4536"/>
              </w:tabs>
              <w:jc w:val="both"/>
              <w:rPr>
                <w:rFonts w:cs="Arial"/>
              </w:rPr>
            </w:pPr>
            <w:r w:rsidRPr="00A853FD">
              <w:rPr>
                <w:rFonts w:cs="Arial"/>
              </w:rPr>
              <w:t xml:space="preserve">Reformas al acta constitutiva </w:t>
            </w:r>
            <w:r w:rsidRPr="00A853FD">
              <w:rPr>
                <w:rFonts w:cs="Arial"/>
                <w:lang w:val="es-ES"/>
              </w:rPr>
              <w:t>que incidan con el objeto del procedimiento</w:t>
            </w:r>
            <w:r w:rsidRPr="00A853FD">
              <w:rPr>
                <w:rFonts w:cs="Arial"/>
              </w:rPr>
              <w:t>.</w:t>
            </w:r>
          </w:p>
          <w:p w:rsidR="00060361" w:rsidRPr="00A853FD" w:rsidRDefault="00060361" w:rsidP="006A75B4">
            <w:pPr>
              <w:jc w:val="both"/>
              <w:rPr>
                <w:rFonts w:ascii="Arial" w:hAnsi="Arial" w:cs="Arial"/>
                <w:sz w:val="20"/>
              </w:rPr>
            </w:pPr>
          </w:p>
          <w:p w:rsidR="00060361" w:rsidRPr="00A853FD" w:rsidRDefault="00060361" w:rsidP="006A75B4">
            <w:pPr>
              <w:pStyle w:val="Encabezado"/>
              <w:tabs>
                <w:tab w:val="left" w:pos="4536"/>
              </w:tabs>
              <w:jc w:val="both"/>
              <w:rPr>
                <w:rFonts w:cs="Arial"/>
              </w:rPr>
            </w:pPr>
            <w:r w:rsidRPr="00A853FD">
              <w:rPr>
                <w:rFonts w:cs="Arial"/>
              </w:rPr>
              <w:t>Fecha y datos de inscripción en el Registro Público correspondiente.</w:t>
            </w:r>
          </w:p>
          <w:p w:rsidR="00060361" w:rsidRPr="00A853FD" w:rsidRDefault="00060361" w:rsidP="006A75B4">
            <w:pPr>
              <w:jc w:val="both"/>
              <w:rPr>
                <w:rFonts w:ascii="Arial" w:hAnsi="Arial" w:cs="Arial"/>
                <w:sz w:val="20"/>
                <w:lang w:val="es-ES_tradnl"/>
              </w:rPr>
            </w:pPr>
          </w:p>
        </w:tc>
      </w:tr>
    </w:tbl>
    <w:p w:rsidR="00060361" w:rsidRPr="00A853FD" w:rsidRDefault="00060361" w:rsidP="00060361">
      <w:pPr>
        <w:jc w:val="both"/>
        <w:rPr>
          <w:rFonts w:ascii="Arial" w:hAnsi="Arial" w:cs="Arial"/>
          <w:sz w:val="20"/>
        </w:rPr>
      </w:pPr>
    </w:p>
    <w:tbl>
      <w:tblPr>
        <w:tblW w:w="0" w:type="auto"/>
        <w:jc w:val="center"/>
        <w:tblInd w:w="-17" w:type="dxa"/>
        <w:tblLayout w:type="fixed"/>
        <w:tblCellMar>
          <w:left w:w="70" w:type="dxa"/>
          <w:right w:w="70" w:type="dxa"/>
        </w:tblCellMar>
        <w:tblLook w:val="0000" w:firstRow="0" w:lastRow="0" w:firstColumn="0" w:lastColumn="0" w:noHBand="0" w:noVBand="0"/>
      </w:tblPr>
      <w:tblGrid>
        <w:gridCol w:w="10005"/>
      </w:tblGrid>
      <w:tr w:rsidR="00060361" w:rsidRPr="00A853FD" w:rsidTr="006A75B4">
        <w:trPr>
          <w:jc w:val="center"/>
        </w:trPr>
        <w:tc>
          <w:tcPr>
            <w:tcW w:w="10005" w:type="dxa"/>
            <w:tcBorders>
              <w:top w:val="single" w:sz="4" w:space="0" w:color="000000"/>
              <w:left w:val="single" w:sz="4" w:space="0" w:color="000000"/>
              <w:bottom w:val="single" w:sz="4" w:space="0" w:color="000000"/>
              <w:right w:val="single" w:sz="4" w:space="0" w:color="000000"/>
            </w:tcBorders>
          </w:tcPr>
          <w:p w:rsidR="00060361" w:rsidRPr="00A853FD" w:rsidRDefault="00060361" w:rsidP="006A75B4">
            <w:pPr>
              <w:snapToGrid w:val="0"/>
              <w:jc w:val="both"/>
              <w:rPr>
                <w:rFonts w:ascii="Arial" w:hAnsi="Arial" w:cs="Arial"/>
                <w:sz w:val="20"/>
              </w:rPr>
            </w:pPr>
            <w:r w:rsidRPr="00A853FD">
              <w:rPr>
                <w:rFonts w:ascii="Arial" w:hAnsi="Arial" w:cs="Arial"/>
                <w:sz w:val="20"/>
              </w:rPr>
              <w:t>Nombre del apoderado o representante:</w:t>
            </w:r>
          </w:p>
          <w:p w:rsidR="00060361" w:rsidRPr="00A853FD" w:rsidRDefault="00060361" w:rsidP="006A75B4">
            <w:pPr>
              <w:jc w:val="both"/>
              <w:rPr>
                <w:rFonts w:ascii="Arial" w:hAnsi="Arial" w:cs="Arial"/>
                <w:sz w:val="20"/>
              </w:rPr>
            </w:pPr>
            <w:r w:rsidRPr="00A853FD">
              <w:rPr>
                <w:rFonts w:ascii="Arial" w:hAnsi="Arial" w:cs="Arial"/>
                <w:sz w:val="20"/>
              </w:rPr>
              <w:t>Datos del documento mediante el cual acredita su personalidad y facultades.-</w:t>
            </w:r>
          </w:p>
          <w:p w:rsidR="00060361" w:rsidRPr="00A853FD" w:rsidRDefault="00060361" w:rsidP="006A75B4">
            <w:pPr>
              <w:jc w:val="both"/>
              <w:rPr>
                <w:rFonts w:ascii="Arial" w:hAnsi="Arial" w:cs="Arial"/>
                <w:sz w:val="20"/>
              </w:rPr>
            </w:pPr>
            <w:r w:rsidRPr="00A853FD">
              <w:rPr>
                <w:rFonts w:ascii="Arial" w:hAnsi="Arial" w:cs="Arial"/>
                <w:sz w:val="20"/>
              </w:rPr>
              <w:t>Escritura pública número:                                           Fecha:</w:t>
            </w:r>
          </w:p>
          <w:p w:rsidR="00060361" w:rsidRPr="00A853FD" w:rsidRDefault="00060361" w:rsidP="006A75B4">
            <w:pPr>
              <w:pStyle w:val="Encabezado"/>
              <w:jc w:val="both"/>
              <w:rPr>
                <w:rFonts w:cs="Arial"/>
              </w:rPr>
            </w:pPr>
            <w:r w:rsidRPr="00A853FD">
              <w:rPr>
                <w:rFonts w:cs="Arial"/>
              </w:rPr>
              <w:t>Nombre, número y lugar del Notario Público ante el cual se protocolizó la misma:</w:t>
            </w:r>
          </w:p>
        </w:tc>
      </w:tr>
    </w:tbl>
    <w:p w:rsidR="00060361" w:rsidRPr="00A853FD" w:rsidRDefault="00060361" w:rsidP="00060361">
      <w:pPr>
        <w:jc w:val="both"/>
        <w:rPr>
          <w:rFonts w:ascii="Arial" w:hAnsi="Arial" w:cs="Arial"/>
          <w:sz w:val="20"/>
        </w:rPr>
      </w:pPr>
    </w:p>
    <w:p w:rsidR="00060361" w:rsidRPr="00A853FD" w:rsidRDefault="00060361" w:rsidP="00060361">
      <w:pPr>
        <w:pStyle w:val="Textoindependiente"/>
        <w:rPr>
          <w:rFonts w:ascii="Arial" w:hAnsi="Arial" w:cs="Arial"/>
          <w:sz w:val="20"/>
        </w:rPr>
      </w:pPr>
      <w:r w:rsidRPr="00A853FD">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60361" w:rsidRPr="00A853FD" w:rsidRDefault="00060361" w:rsidP="00060361">
      <w:pPr>
        <w:pStyle w:val="Lista"/>
        <w:rPr>
          <w:rFonts w:ascii="Arial" w:hAnsi="Arial" w:cs="Arial"/>
          <w:sz w:val="20"/>
        </w:rPr>
      </w:pPr>
      <w:r w:rsidRPr="00A853FD">
        <w:rPr>
          <w:rFonts w:ascii="Arial" w:hAnsi="Arial" w:cs="Arial"/>
          <w:sz w:val="20"/>
        </w:rPr>
        <w:t>(Lugar y fecha)</w:t>
      </w:r>
    </w:p>
    <w:p w:rsidR="00060361" w:rsidRPr="00A853FD" w:rsidRDefault="00060361" w:rsidP="00060361">
      <w:pPr>
        <w:pStyle w:val="Lista"/>
        <w:rPr>
          <w:rFonts w:ascii="Arial" w:hAnsi="Arial" w:cs="Arial"/>
          <w:sz w:val="20"/>
        </w:rPr>
      </w:pPr>
      <w:r w:rsidRPr="00A853FD">
        <w:rPr>
          <w:rFonts w:ascii="Arial" w:hAnsi="Arial" w:cs="Arial"/>
          <w:sz w:val="20"/>
        </w:rPr>
        <w:t>Protesto lo necesario</w:t>
      </w:r>
    </w:p>
    <w:p w:rsidR="00060361" w:rsidRPr="004521C9" w:rsidRDefault="00060361" w:rsidP="00060361">
      <w:pPr>
        <w:pStyle w:val="Lista"/>
        <w:rPr>
          <w:rFonts w:ascii="Arial" w:hAnsi="Arial" w:cs="Arial"/>
        </w:rPr>
      </w:pPr>
      <w:r w:rsidRPr="00A853FD">
        <w:rPr>
          <w:rFonts w:ascii="Arial" w:hAnsi="Arial" w:cs="Arial"/>
          <w:sz w:val="20"/>
        </w:rPr>
        <w:t>(Nombre y firma)</w:t>
      </w:r>
    </w:p>
    <w:p w:rsidR="00060361" w:rsidRPr="004521C9" w:rsidRDefault="00060361" w:rsidP="00060361">
      <w:pPr>
        <w:ind w:left="9072" w:right="16" w:hanging="9072"/>
        <w:jc w:val="both"/>
        <w:rPr>
          <w:rFonts w:ascii="Arial" w:hAnsi="Arial" w:cs="Arial"/>
          <w:b/>
          <w:sz w:val="20"/>
        </w:rPr>
      </w:pPr>
    </w:p>
    <w:p w:rsidR="00060361" w:rsidRPr="004521C9" w:rsidRDefault="00060361" w:rsidP="00060361">
      <w:pPr>
        <w:ind w:left="9072" w:right="16" w:hanging="9072"/>
        <w:jc w:val="both"/>
        <w:rPr>
          <w:rFonts w:ascii="Arial" w:hAnsi="Arial" w:cs="Arial"/>
          <w:b/>
          <w:sz w:val="20"/>
        </w:rPr>
      </w:pPr>
    </w:p>
    <w:p w:rsidR="00060361" w:rsidRPr="004521C9" w:rsidRDefault="00060361" w:rsidP="00060361">
      <w:pPr>
        <w:ind w:left="9072" w:right="16" w:hanging="9072"/>
        <w:jc w:val="both"/>
        <w:rPr>
          <w:rFonts w:ascii="Arial" w:hAnsi="Arial" w:cs="Arial"/>
          <w:b/>
          <w:sz w:val="20"/>
        </w:rPr>
      </w:pPr>
    </w:p>
    <w:p w:rsidR="00060361" w:rsidRPr="00A853FD" w:rsidRDefault="00060361" w:rsidP="00060361">
      <w:pPr>
        <w:pStyle w:val="Ttulo4"/>
        <w:jc w:val="center"/>
        <w:rPr>
          <w:rFonts w:ascii="Arial" w:hAnsi="Arial" w:cs="Arial"/>
          <w:sz w:val="24"/>
          <w:szCs w:val="24"/>
        </w:rPr>
      </w:pPr>
      <w:r w:rsidRPr="00A853FD">
        <w:rPr>
          <w:rFonts w:ascii="Arial" w:hAnsi="Arial" w:cs="Arial"/>
          <w:sz w:val="24"/>
          <w:szCs w:val="24"/>
        </w:rPr>
        <w:lastRenderedPageBreak/>
        <w:t>ANEXO NUMERO 7 (SIETE)</w:t>
      </w:r>
    </w:p>
    <w:p w:rsidR="00060361" w:rsidRPr="004521C9" w:rsidRDefault="00060361" w:rsidP="00060361">
      <w:pPr>
        <w:pStyle w:val="Ttulo1"/>
        <w:numPr>
          <w:ilvl w:val="0"/>
          <w:numId w:val="0"/>
        </w:numPr>
        <w:jc w:val="center"/>
        <w:rPr>
          <w:rFonts w:cs="Arial"/>
          <w:sz w:val="16"/>
          <w:szCs w:val="20"/>
        </w:rPr>
      </w:pPr>
      <w:r w:rsidRPr="004521C9">
        <w:rPr>
          <w:rFonts w:cs="Arial"/>
          <w:sz w:val="16"/>
          <w:szCs w:val="20"/>
        </w:rPr>
        <w:t>FORMATO DE CONTRATO DE PRESTACION DE SERVICIOS</w:t>
      </w:r>
    </w:p>
    <w:p w:rsidR="00060361" w:rsidRPr="004521C9" w:rsidRDefault="00060361" w:rsidP="00060361">
      <w:pPr>
        <w:numPr>
          <w:ilvl w:val="12"/>
          <w:numId w:val="0"/>
        </w:numPr>
        <w:tabs>
          <w:tab w:val="left" w:pos="576"/>
          <w:tab w:val="left" w:pos="709"/>
          <w:tab w:val="left" w:pos="864"/>
          <w:tab w:val="left" w:pos="1152"/>
          <w:tab w:val="left" w:pos="1440"/>
          <w:tab w:val="left" w:pos="4450"/>
        </w:tabs>
        <w:ind w:hanging="4"/>
        <w:jc w:val="both"/>
        <w:rPr>
          <w:rFonts w:ascii="Arial" w:hAnsi="Arial" w:cs="Arial"/>
          <w:b/>
          <w:sz w:val="16"/>
          <w:szCs w:val="16"/>
          <w:lang w:val="es-MX"/>
        </w:rPr>
      </w:pPr>
      <w:r w:rsidRPr="004521C9">
        <w:rPr>
          <w:rFonts w:ascii="Arial" w:hAnsi="Arial" w:cs="Arial"/>
          <w:b/>
          <w:sz w:val="16"/>
          <w:szCs w:val="16"/>
          <w:lang w:val="es-MX"/>
        </w:rPr>
        <w:t xml:space="preserve">CONTRATO </w:t>
      </w:r>
      <w:r w:rsidRPr="004521C9">
        <w:rPr>
          <w:rFonts w:ascii="Arial" w:hAnsi="Arial" w:cs="Arial"/>
          <w:b/>
          <w:sz w:val="16"/>
          <w:szCs w:val="16"/>
        </w:rPr>
        <w:t xml:space="preserve">SEIP22TP041900XX </w:t>
      </w:r>
    </w:p>
    <w:p w:rsidR="00060361" w:rsidRPr="004521C9" w:rsidRDefault="00060361" w:rsidP="00060361">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p>
    <w:p w:rsidR="00060361" w:rsidRPr="004521C9" w:rsidRDefault="00060361" w:rsidP="00060361">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r w:rsidRPr="004521C9">
        <w:rPr>
          <w:rFonts w:ascii="Arial" w:hAnsi="Arial" w:cs="Arial"/>
          <w:sz w:val="16"/>
          <w:szCs w:val="16"/>
          <w:lang w:val="es-MX"/>
        </w:rPr>
        <w:t>Contrato Abierto para la prestación del Servicio Médico Integral de Procedimientos de Mínima Invasión, que celebran por una parte</w:t>
      </w:r>
      <w:r w:rsidRPr="004521C9">
        <w:rPr>
          <w:rFonts w:ascii="Arial" w:hAnsi="Arial" w:cs="Arial"/>
          <w:b/>
          <w:sz w:val="16"/>
          <w:szCs w:val="16"/>
          <w:lang w:val="es-MX"/>
        </w:rPr>
        <w:t xml:space="preserve"> </w:t>
      </w:r>
      <w:r w:rsidRPr="004521C9">
        <w:rPr>
          <w:rFonts w:ascii="Arial" w:hAnsi="Arial" w:cs="Arial"/>
          <w:sz w:val="16"/>
          <w:szCs w:val="16"/>
          <w:lang w:val="es-MX"/>
        </w:rPr>
        <w:t xml:space="preserve">el </w:t>
      </w:r>
      <w:r w:rsidRPr="004521C9">
        <w:rPr>
          <w:rFonts w:ascii="Arial" w:hAnsi="Arial" w:cs="Arial"/>
          <w:b/>
          <w:sz w:val="16"/>
          <w:szCs w:val="16"/>
          <w:lang w:val="es-MX"/>
        </w:rPr>
        <w:t>Instituto Mexicano del Seguro Social</w:t>
      </w:r>
      <w:r w:rsidRPr="004521C9">
        <w:rPr>
          <w:rFonts w:ascii="Arial" w:hAnsi="Arial" w:cs="Arial"/>
          <w:sz w:val="16"/>
          <w:szCs w:val="16"/>
          <w:lang w:val="es-MX"/>
        </w:rPr>
        <w:t>, a través</w:t>
      </w:r>
      <w:r w:rsidRPr="004521C9">
        <w:rPr>
          <w:rFonts w:ascii="Arial" w:hAnsi="Arial" w:cs="Arial"/>
          <w:b/>
          <w:sz w:val="16"/>
          <w:szCs w:val="16"/>
          <w:lang w:val="es-MX"/>
        </w:rPr>
        <w:t xml:space="preserve"> </w:t>
      </w:r>
      <w:r w:rsidRPr="004521C9">
        <w:rPr>
          <w:rFonts w:ascii="Arial" w:hAnsi="Arial" w:cs="Arial"/>
          <w:sz w:val="16"/>
          <w:szCs w:val="16"/>
          <w:lang w:val="es-MX"/>
        </w:rPr>
        <w:t>de la</w:t>
      </w:r>
      <w:r w:rsidRPr="004521C9">
        <w:rPr>
          <w:rFonts w:ascii="Arial" w:hAnsi="Arial" w:cs="Arial"/>
          <w:b/>
          <w:sz w:val="16"/>
          <w:szCs w:val="16"/>
          <w:lang w:val="es-MX"/>
        </w:rPr>
        <w:t xml:space="preserve"> Unidad Médica de Alta Especialidad, Hospital de Traumatología y Ortopedia de Puebla “C.M.N. General Manuel Ávila Camacho”</w:t>
      </w:r>
      <w:r w:rsidRPr="004521C9">
        <w:rPr>
          <w:rFonts w:ascii="Arial" w:hAnsi="Arial" w:cs="Arial"/>
          <w:sz w:val="16"/>
          <w:szCs w:val="16"/>
          <w:lang w:val="es-MX"/>
        </w:rPr>
        <w:t>,</w:t>
      </w:r>
      <w:r w:rsidRPr="004521C9">
        <w:rPr>
          <w:rFonts w:ascii="Arial" w:hAnsi="Arial" w:cs="Arial"/>
          <w:b/>
          <w:sz w:val="16"/>
          <w:szCs w:val="16"/>
          <w:lang w:val="es-MX"/>
        </w:rPr>
        <w:t xml:space="preserve"> </w:t>
      </w:r>
      <w:r w:rsidRPr="004521C9">
        <w:rPr>
          <w:rFonts w:ascii="Arial" w:hAnsi="Arial" w:cs="Arial"/>
          <w:sz w:val="16"/>
          <w:szCs w:val="16"/>
          <w:lang w:val="es-MX"/>
        </w:rPr>
        <w:t xml:space="preserve">que en lo sucesivo se denominará </w:t>
      </w:r>
      <w:r w:rsidRPr="004521C9">
        <w:rPr>
          <w:rFonts w:ascii="Arial" w:hAnsi="Arial" w:cs="Arial"/>
          <w:b/>
          <w:sz w:val="16"/>
          <w:szCs w:val="16"/>
          <w:lang w:val="es-MX"/>
        </w:rPr>
        <w:t>“</w:t>
      </w:r>
      <w:r w:rsidRPr="004521C9">
        <w:rPr>
          <w:rFonts w:ascii="Arial" w:hAnsi="Arial" w:cs="Arial"/>
          <w:b/>
          <w:bCs/>
          <w:sz w:val="16"/>
          <w:szCs w:val="16"/>
          <w:lang w:val="es-MX"/>
        </w:rPr>
        <w:t>EL INSTITUTO”</w:t>
      </w:r>
      <w:r w:rsidRPr="004521C9">
        <w:rPr>
          <w:rFonts w:ascii="Arial" w:hAnsi="Arial" w:cs="Arial"/>
          <w:b/>
          <w:sz w:val="16"/>
          <w:szCs w:val="16"/>
          <w:lang w:val="es-MX"/>
        </w:rPr>
        <w:t>,</w:t>
      </w:r>
      <w:r w:rsidRPr="004521C9">
        <w:rPr>
          <w:rFonts w:ascii="Arial" w:hAnsi="Arial" w:cs="Arial"/>
          <w:sz w:val="16"/>
          <w:szCs w:val="16"/>
          <w:lang w:val="es-MX"/>
        </w:rPr>
        <w:t xml:space="preserve"> representado en este acto por el </w:t>
      </w:r>
      <w:r w:rsidRPr="004521C9">
        <w:rPr>
          <w:rFonts w:ascii="Arial" w:hAnsi="Arial" w:cs="Arial"/>
          <w:b/>
          <w:sz w:val="16"/>
          <w:szCs w:val="16"/>
          <w:lang w:val="es-MX"/>
        </w:rPr>
        <w:t xml:space="preserve">XXXXXXXXXXXXX, </w:t>
      </w:r>
      <w:r w:rsidRPr="004521C9">
        <w:rPr>
          <w:rFonts w:ascii="Arial" w:hAnsi="Arial" w:cs="Arial"/>
          <w:sz w:val="16"/>
          <w:szCs w:val="16"/>
          <w:lang w:val="es-MX"/>
        </w:rPr>
        <w:t>en su carácter de Director y Apoderado Legal; y por la otra la empresa denominada</w:t>
      </w:r>
      <w:r w:rsidRPr="004521C9">
        <w:rPr>
          <w:rFonts w:ascii="Arial" w:hAnsi="Arial" w:cs="Arial"/>
          <w:b/>
          <w:sz w:val="16"/>
          <w:szCs w:val="16"/>
          <w:lang w:val="es-MX"/>
        </w:rPr>
        <w:t xml:space="preserve"> XXXXXXXXXXXXXX</w:t>
      </w:r>
      <w:r w:rsidRPr="004521C9">
        <w:rPr>
          <w:rFonts w:ascii="Arial" w:hAnsi="Arial" w:cs="Arial"/>
          <w:b/>
          <w:bCs/>
          <w:sz w:val="16"/>
          <w:szCs w:val="16"/>
        </w:rPr>
        <w:t>,</w:t>
      </w:r>
      <w:r w:rsidRPr="004521C9">
        <w:rPr>
          <w:rFonts w:ascii="Arial" w:hAnsi="Arial" w:cs="Arial"/>
          <w:bCs/>
          <w:sz w:val="16"/>
          <w:szCs w:val="16"/>
        </w:rPr>
        <w:t xml:space="preserve"> a quien en lo sucesivo se le denominará </w:t>
      </w:r>
      <w:r w:rsidRPr="004521C9">
        <w:rPr>
          <w:rFonts w:ascii="Arial" w:hAnsi="Arial" w:cs="Arial"/>
          <w:b/>
          <w:bCs/>
          <w:sz w:val="16"/>
          <w:szCs w:val="16"/>
        </w:rPr>
        <w:t>“EL PROVEEDOR”</w:t>
      </w:r>
      <w:r w:rsidRPr="004521C9">
        <w:rPr>
          <w:rFonts w:ascii="Arial" w:hAnsi="Arial" w:cs="Arial"/>
          <w:b/>
          <w:sz w:val="16"/>
          <w:szCs w:val="16"/>
        </w:rPr>
        <w:t>,</w:t>
      </w:r>
      <w:r w:rsidRPr="004521C9">
        <w:rPr>
          <w:rFonts w:ascii="Arial" w:hAnsi="Arial" w:cs="Arial"/>
          <w:sz w:val="16"/>
          <w:szCs w:val="16"/>
        </w:rPr>
        <w:t xml:space="preserve"> representada por: </w:t>
      </w:r>
      <w:r w:rsidRPr="004521C9">
        <w:rPr>
          <w:rFonts w:ascii="Arial" w:hAnsi="Arial" w:cs="Arial"/>
          <w:b/>
          <w:sz w:val="16"/>
          <w:szCs w:val="16"/>
        </w:rPr>
        <w:t>XXXXXXXXXXXXXXXXXXXXX</w:t>
      </w:r>
      <w:r w:rsidRPr="004521C9">
        <w:rPr>
          <w:rFonts w:ascii="Arial" w:hAnsi="Arial" w:cs="Arial"/>
          <w:b/>
          <w:bCs/>
          <w:sz w:val="16"/>
          <w:szCs w:val="16"/>
          <w:lang w:val="es-MX"/>
        </w:rPr>
        <w:t xml:space="preserve">, </w:t>
      </w:r>
      <w:r w:rsidRPr="004521C9">
        <w:rPr>
          <w:rFonts w:ascii="Arial" w:hAnsi="Arial" w:cs="Arial"/>
          <w:sz w:val="16"/>
          <w:szCs w:val="16"/>
          <w:lang w:val="es-MX"/>
        </w:rPr>
        <w:t xml:space="preserve">en su carácter de Apoderado Legal, en participación conjunta con </w:t>
      </w:r>
      <w:r w:rsidRPr="004521C9">
        <w:rPr>
          <w:rFonts w:ascii="Arial" w:hAnsi="Arial" w:cs="Arial"/>
          <w:b/>
          <w:sz w:val="16"/>
          <w:szCs w:val="16"/>
          <w:lang w:val="es-MX"/>
        </w:rPr>
        <w:t>XXXXXXXXXXXXXXX</w:t>
      </w:r>
      <w:r w:rsidRPr="004521C9">
        <w:rPr>
          <w:rFonts w:ascii="Arial" w:hAnsi="Arial" w:cs="Arial"/>
          <w:sz w:val="16"/>
          <w:szCs w:val="16"/>
          <w:lang w:val="es-MX"/>
        </w:rPr>
        <w:t xml:space="preserve"> representada por la </w:t>
      </w:r>
      <w:r w:rsidRPr="004521C9">
        <w:rPr>
          <w:rFonts w:ascii="Arial" w:hAnsi="Arial" w:cs="Arial"/>
          <w:b/>
          <w:sz w:val="16"/>
          <w:szCs w:val="16"/>
          <w:lang w:val="es-MX"/>
        </w:rPr>
        <w:t>XXXXXXXXXXXX</w:t>
      </w:r>
      <w:r w:rsidRPr="004521C9">
        <w:rPr>
          <w:rFonts w:ascii="Arial" w:hAnsi="Arial" w:cs="Arial"/>
          <w:sz w:val="16"/>
          <w:szCs w:val="16"/>
          <w:lang w:val="es-MX"/>
        </w:rPr>
        <w:t xml:space="preserve">, en su carácter de Representante Legal, </w:t>
      </w:r>
      <w:r w:rsidRPr="004521C9">
        <w:rPr>
          <w:rFonts w:ascii="Arial" w:hAnsi="Arial" w:cs="Arial"/>
          <w:b/>
          <w:sz w:val="16"/>
          <w:szCs w:val="16"/>
          <w:lang w:val="es-MX"/>
        </w:rPr>
        <w:t>XXXXXXXXXXXX</w:t>
      </w:r>
      <w:r w:rsidRPr="004521C9">
        <w:rPr>
          <w:rFonts w:ascii="Arial" w:hAnsi="Arial" w:cs="Arial"/>
          <w:sz w:val="16"/>
          <w:szCs w:val="16"/>
        </w:rPr>
        <w:t xml:space="preserve">, </w:t>
      </w:r>
      <w:r w:rsidRPr="004521C9">
        <w:rPr>
          <w:rFonts w:ascii="Arial" w:hAnsi="Arial" w:cs="Arial"/>
          <w:b/>
          <w:sz w:val="16"/>
          <w:szCs w:val="16"/>
        </w:rPr>
        <w:t>XXXXXXXXXXXXXXXXX</w:t>
      </w:r>
      <w:r w:rsidRPr="004521C9">
        <w:rPr>
          <w:rFonts w:ascii="Arial" w:hAnsi="Arial" w:cs="Arial"/>
          <w:sz w:val="16"/>
          <w:szCs w:val="16"/>
        </w:rPr>
        <w:t xml:space="preserve">, ambas representadas por el </w:t>
      </w:r>
      <w:r w:rsidRPr="004521C9">
        <w:rPr>
          <w:rFonts w:ascii="Arial" w:hAnsi="Arial" w:cs="Arial"/>
          <w:b/>
          <w:sz w:val="16"/>
          <w:szCs w:val="16"/>
        </w:rPr>
        <w:t xml:space="preserve">XXXXXXXXXXXXXX, </w:t>
      </w:r>
      <w:r w:rsidRPr="004521C9">
        <w:rPr>
          <w:rFonts w:ascii="Arial" w:hAnsi="Arial" w:cs="Arial"/>
          <w:sz w:val="16"/>
          <w:szCs w:val="16"/>
        </w:rPr>
        <w:t xml:space="preserve">en su carácter de Representante Legal, a quienes en forma conjunta o individualmente se les denominará en lo sucesivo </w:t>
      </w:r>
      <w:r w:rsidRPr="004521C9">
        <w:rPr>
          <w:rFonts w:ascii="Arial" w:hAnsi="Arial" w:cs="Arial"/>
          <w:b/>
          <w:sz w:val="16"/>
          <w:szCs w:val="16"/>
        </w:rPr>
        <w:t>“EL PROVEEDOR”</w:t>
      </w:r>
      <w:r w:rsidRPr="004521C9">
        <w:rPr>
          <w:rFonts w:ascii="Arial" w:hAnsi="Arial" w:cs="Arial"/>
          <w:sz w:val="16"/>
          <w:szCs w:val="16"/>
        </w:rPr>
        <w:t>, y en forma conjunta con “</w:t>
      </w:r>
      <w:r w:rsidRPr="004521C9">
        <w:rPr>
          <w:rFonts w:ascii="Arial" w:hAnsi="Arial" w:cs="Arial"/>
          <w:b/>
          <w:sz w:val="16"/>
          <w:szCs w:val="16"/>
        </w:rPr>
        <w:t>EL INSTITUTO</w:t>
      </w:r>
      <w:r w:rsidRPr="004521C9">
        <w:rPr>
          <w:rFonts w:ascii="Arial" w:hAnsi="Arial" w:cs="Arial"/>
          <w:sz w:val="16"/>
          <w:szCs w:val="16"/>
        </w:rPr>
        <w:t>” se les denominará “</w:t>
      </w:r>
      <w:r w:rsidRPr="004521C9">
        <w:rPr>
          <w:rFonts w:ascii="Arial" w:hAnsi="Arial" w:cs="Arial"/>
          <w:b/>
          <w:sz w:val="16"/>
          <w:szCs w:val="16"/>
        </w:rPr>
        <w:t>LAS PARTES</w:t>
      </w:r>
      <w:r w:rsidRPr="004521C9">
        <w:rPr>
          <w:rFonts w:ascii="Arial" w:hAnsi="Arial" w:cs="Arial"/>
          <w:sz w:val="16"/>
          <w:szCs w:val="16"/>
        </w:rPr>
        <w:t xml:space="preserve">”, al tenor de las siguientes declaraciones y cláusulas: </w:t>
      </w:r>
    </w:p>
    <w:p w:rsidR="00060361" w:rsidRPr="004521C9" w:rsidRDefault="00060361" w:rsidP="00060361">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rPr>
      </w:pPr>
    </w:p>
    <w:p w:rsidR="00060361" w:rsidRPr="004521C9" w:rsidRDefault="00060361" w:rsidP="00060361">
      <w:pPr>
        <w:numPr>
          <w:ilvl w:val="12"/>
          <w:numId w:val="0"/>
        </w:numPr>
        <w:tabs>
          <w:tab w:val="center" w:pos="4752"/>
        </w:tabs>
        <w:ind w:firstLine="284"/>
        <w:jc w:val="center"/>
        <w:rPr>
          <w:rFonts w:ascii="Arial" w:hAnsi="Arial" w:cs="Arial"/>
          <w:b/>
          <w:sz w:val="16"/>
          <w:szCs w:val="16"/>
          <w:lang w:val="es-MX"/>
        </w:rPr>
      </w:pPr>
      <w:r w:rsidRPr="004521C9">
        <w:rPr>
          <w:rFonts w:ascii="Arial" w:hAnsi="Arial" w:cs="Arial"/>
          <w:b/>
          <w:sz w:val="16"/>
          <w:szCs w:val="16"/>
          <w:lang w:val="es-MX"/>
        </w:rPr>
        <w:t>D E C L A R A C I O N E S</w:t>
      </w:r>
    </w:p>
    <w:p w:rsidR="00060361" w:rsidRPr="004521C9" w:rsidRDefault="00060361" w:rsidP="00060361">
      <w:pPr>
        <w:pStyle w:val="Ttulo1"/>
        <w:rPr>
          <w:rFonts w:cs="Arial"/>
          <w:b w:val="0"/>
          <w:sz w:val="16"/>
          <w:szCs w:val="16"/>
          <w:lang w:val="es-MX"/>
        </w:rPr>
      </w:pPr>
    </w:p>
    <w:p w:rsidR="00060361" w:rsidRPr="004521C9" w:rsidRDefault="00060361" w:rsidP="00060361">
      <w:pPr>
        <w:pStyle w:val="Ttulo1"/>
        <w:numPr>
          <w:ilvl w:val="0"/>
          <w:numId w:val="30"/>
        </w:numPr>
        <w:suppressAutoHyphens w:val="0"/>
        <w:spacing w:before="0" w:after="0"/>
        <w:ind w:hanging="1080"/>
        <w:rPr>
          <w:rFonts w:cs="Arial"/>
          <w:b w:val="0"/>
          <w:bCs w:val="0"/>
          <w:sz w:val="16"/>
          <w:szCs w:val="16"/>
          <w:lang w:val="es-MX"/>
        </w:rPr>
      </w:pPr>
      <w:r w:rsidRPr="004521C9">
        <w:rPr>
          <w:rFonts w:cs="Arial"/>
          <w:b w:val="0"/>
          <w:sz w:val="16"/>
          <w:szCs w:val="16"/>
          <w:lang w:val="es-MX"/>
        </w:rPr>
        <w:t>Declara</w:t>
      </w:r>
      <w:r w:rsidRPr="004521C9">
        <w:rPr>
          <w:rFonts w:cs="Arial"/>
          <w:sz w:val="16"/>
          <w:szCs w:val="16"/>
          <w:lang w:val="es-MX"/>
        </w:rPr>
        <w:t xml:space="preserve"> </w:t>
      </w:r>
      <w:r w:rsidRPr="004521C9">
        <w:rPr>
          <w:rFonts w:cs="Arial"/>
          <w:bCs w:val="0"/>
          <w:sz w:val="16"/>
          <w:szCs w:val="16"/>
          <w:lang w:val="es-MX"/>
        </w:rPr>
        <w:t>“EL INSTITUTO”</w:t>
      </w:r>
      <w:r w:rsidRPr="004521C9">
        <w:rPr>
          <w:rFonts w:cs="Arial"/>
          <w:sz w:val="16"/>
          <w:szCs w:val="16"/>
          <w:lang w:val="es-MX"/>
        </w:rPr>
        <w:t xml:space="preserve"> </w:t>
      </w:r>
      <w:r w:rsidRPr="004521C9">
        <w:rPr>
          <w:rFonts w:cs="Arial"/>
          <w:b w:val="0"/>
          <w:sz w:val="16"/>
          <w:szCs w:val="16"/>
          <w:lang w:val="es-MX"/>
        </w:rPr>
        <w:t>por conducto de su Apoderado Legal, que:</w:t>
      </w:r>
    </w:p>
    <w:p w:rsidR="00060361" w:rsidRPr="004521C9" w:rsidRDefault="00060361" w:rsidP="00060361">
      <w:pPr>
        <w:rPr>
          <w:rFonts w:ascii="Arial" w:hAnsi="Arial" w:cs="Arial"/>
          <w:sz w:val="16"/>
          <w:szCs w:val="16"/>
          <w:lang w:val="es-MX"/>
        </w:rPr>
      </w:pPr>
    </w:p>
    <w:p w:rsidR="00060361" w:rsidRPr="004521C9" w:rsidRDefault="00060361" w:rsidP="00060361">
      <w:pPr>
        <w:overflowPunct w:val="0"/>
        <w:autoSpaceDE w:val="0"/>
        <w:autoSpaceDN w:val="0"/>
        <w:adjustRightInd w:val="0"/>
        <w:ind w:left="720" w:hanging="578"/>
        <w:jc w:val="both"/>
        <w:textAlignment w:val="baseline"/>
        <w:rPr>
          <w:rFonts w:ascii="Arial" w:hAnsi="Arial" w:cs="Arial"/>
          <w:sz w:val="16"/>
          <w:szCs w:val="16"/>
        </w:rPr>
      </w:pPr>
      <w:bookmarkStart w:id="1" w:name="_Toc49076959"/>
      <w:r w:rsidRPr="004521C9">
        <w:rPr>
          <w:rFonts w:ascii="Arial" w:hAnsi="Arial" w:cs="Arial"/>
          <w:b/>
          <w:sz w:val="16"/>
          <w:szCs w:val="16"/>
        </w:rPr>
        <w:t xml:space="preserve">I.1  </w:t>
      </w:r>
      <w:r w:rsidRPr="004521C9">
        <w:rPr>
          <w:rFonts w:ascii="Arial" w:hAnsi="Arial" w:cs="Arial"/>
          <w:b/>
          <w:sz w:val="16"/>
          <w:szCs w:val="16"/>
        </w:rPr>
        <w:tab/>
      </w:r>
      <w:bookmarkEnd w:id="1"/>
      <w:r w:rsidRPr="004521C9">
        <w:rPr>
          <w:rFonts w:ascii="Arial" w:hAnsi="Arial" w:cs="Arial"/>
          <w:bCs/>
          <w:sz w:val="16"/>
          <w:szCs w:val="16"/>
          <w:lang w:val="es-MX"/>
        </w:rPr>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r w:rsidRPr="004521C9">
        <w:rPr>
          <w:rFonts w:ascii="Arial" w:hAnsi="Arial" w:cs="Arial"/>
          <w:sz w:val="16"/>
          <w:szCs w:val="16"/>
        </w:rPr>
        <w:t xml:space="preserve"> </w:t>
      </w: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tabs>
          <w:tab w:val="left" w:pos="540"/>
        </w:tabs>
        <w:ind w:left="708" w:hanging="540"/>
        <w:jc w:val="both"/>
        <w:rPr>
          <w:rFonts w:ascii="Arial" w:hAnsi="Arial" w:cs="Arial"/>
          <w:b/>
          <w:sz w:val="16"/>
          <w:szCs w:val="16"/>
        </w:rPr>
      </w:pPr>
      <w:r w:rsidRPr="004521C9">
        <w:rPr>
          <w:rFonts w:ascii="Arial" w:hAnsi="Arial" w:cs="Arial"/>
          <w:b/>
          <w:sz w:val="16"/>
          <w:szCs w:val="16"/>
        </w:rPr>
        <w:t xml:space="preserve">I.2  </w:t>
      </w:r>
      <w:r w:rsidRPr="004521C9">
        <w:rPr>
          <w:rFonts w:ascii="Arial" w:hAnsi="Arial" w:cs="Arial"/>
          <w:b/>
          <w:sz w:val="16"/>
          <w:szCs w:val="16"/>
        </w:rPr>
        <w:tab/>
      </w:r>
      <w:r w:rsidRPr="004521C9">
        <w:rPr>
          <w:rFonts w:ascii="Arial" w:hAnsi="Arial" w:cs="Arial"/>
          <w:b/>
          <w:sz w:val="16"/>
          <w:szCs w:val="16"/>
        </w:rPr>
        <w:tab/>
      </w:r>
      <w:r w:rsidRPr="004521C9">
        <w:rPr>
          <w:rFonts w:ascii="Arial" w:hAnsi="Arial" w:cs="Arial"/>
          <w:sz w:val="16"/>
          <w:szCs w:val="16"/>
        </w:rPr>
        <w:t>Está facultado para adquirir toda clase de bienes en términos de la legislación vigente, para la consecución de los fines para los que fue creado, de conformidad con el Artículo 251 Fracción V de la Ley del Seguro Social.</w:t>
      </w:r>
    </w:p>
    <w:p w:rsidR="00060361" w:rsidRPr="004521C9" w:rsidRDefault="00060361" w:rsidP="00060361">
      <w:pPr>
        <w:numPr>
          <w:ilvl w:val="12"/>
          <w:numId w:val="0"/>
        </w:numPr>
        <w:jc w:val="both"/>
        <w:rPr>
          <w:rFonts w:ascii="Arial" w:hAnsi="Arial" w:cs="Arial"/>
          <w:sz w:val="16"/>
          <w:szCs w:val="16"/>
        </w:rPr>
      </w:pPr>
    </w:p>
    <w:p w:rsidR="00060361" w:rsidRPr="004521C9" w:rsidRDefault="00060361" w:rsidP="00060361">
      <w:pPr>
        <w:numPr>
          <w:ilvl w:val="12"/>
          <w:numId w:val="0"/>
        </w:numPr>
        <w:tabs>
          <w:tab w:val="left" w:pos="540"/>
        </w:tabs>
        <w:ind w:left="708" w:hanging="540"/>
        <w:jc w:val="both"/>
        <w:rPr>
          <w:rFonts w:ascii="Arial" w:hAnsi="Arial" w:cs="Arial"/>
          <w:sz w:val="16"/>
          <w:szCs w:val="16"/>
        </w:rPr>
      </w:pPr>
      <w:r w:rsidRPr="004521C9">
        <w:rPr>
          <w:rFonts w:ascii="Arial" w:hAnsi="Arial" w:cs="Arial"/>
          <w:b/>
          <w:sz w:val="16"/>
          <w:szCs w:val="16"/>
        </w:rPr>
        <w:t xml:space="preserve">I.3  </w:t>
      </w:r>
      <w:r w:rsidRPr="004521C9">
        <w:rPr>
          <w:rFonts w:ascii="Arial" w:hAnsi="Arial" w:cs="Arial"/>
          <w:b/>
          <w:sz w:val="16"/>
          <w:szCs w:val="16"/>
        </w:rPr>
        <w:tab/>
      </w:r>
      <w:r w:rsidRPr="004521C9">
        <w:rPr>
          <w:rFonts w:ascii="Arial" w:hAnsi="Arial" w:cs="Arial"/>
          <w:b/>
          <w:sz w:val="16"/>
          <w:szCs w:val="16"/>
        </w:rPr>
        <w:tab/>
      </w:r>
      <w:r w:rsidRPr="004521C9">
        <w:rPr>
          <w:rFonts w:ascii="Arial" w:hAnsi="Arial" w:cs="Arial"/>
          <w:sz w:val="16"/>
          <w:szCs w:val="16"/>
          <w:lang w:val="es-MX"/>
        </w:rPr>
        <w:t>Que su representante el XXXXXXXXXXXXX,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XXXX de fecha XX de XXXX del XXXX, Otorgada ante la fe del Lic. XXXXXXXXXXXXXX, Titular de la Notaria Publica número XXX de la Ciudad de México, Distrito Federal, por lo que tiene facultades suficientes para suscribir en representación del “Instituto” en los términos y condiciones del presente contrato.</w:t>
      </w:r>
    </w:p>
    <w:p w:rsidR="00060361" w:rsidRPr="004521C9" w:rsidRDefault="00060361" w:rsidP="00060361">
      <w:pPr>
        <w:numPr>
          <w:ilvl w:val="12"/>
          <w:numId w:val="0"/>
        </w:numPr>
        <w:tabs>
          <w:tab w:val="left" w:pos="540"/>
        </w:tabs>
        <w:ind w:left="708" w:hanging="540"/>
        <w:jc w:val="both"/>
        <w:rPr>
          <w:rFonts w:ascii="Arial" w:hAnsi="Arial" w:cs="Arial"/>
          <w:b/>
          <w:sz w:val="16"/>
          <w:szCs w:val="16"/>
        </w:rPr>
      </w:pPr>
    </w:p>
    <w:p w:rsidR="00060361" w:rsidRPr="004521C9" w:rsidRDefault="00060361" w:rsidP="00060361">
      <w:pPr>
        <w:ind w:left="702" w:hanging="418"/>
        <w:jc w:val="both"/>
        <w:rPr>
          <w:rFonts w:ascii="Arial" w:hAnsi="Arial" w:cs="Arial"/>
          <w:sz w:val="16"/>
          <w:szCs w:val="16"/>
          <w:lang w:val="es-MX"/>
        </w:rPr>
      </w:pPr>
      <w:r w:rsidRPr="004521C9">
        <w:rPr>
          <w:rFonts w:ascii="Arial" w:hAnsi="Arial" w:cs="Arial"/>
          <w:b/>
          <w:sz w:val="16"/>
          <w:szCs w:val="16"/>
        </w:rPr>
        <w:t xml:space="preserve">I.4  </w:t>
      </w:r>
      <w:r w:rsidRPr="004521C9">
        <w:rPr>
          <w:rFonts w:ascii="Arial" w:hAnsi="Arial" w:cs="Arial"/>
          <w:b/>
          <w:sz w:val="16"/>
          <w:szCs w:val="16"/>
        </w:rPr>
        <w:tab/>
      </w:r>
      <w:r w:rsidRPr="004521C9">
        <w:rPr>
          <w:rFonts w:ascii="Arial" w:hAnsi="Arial" w:cs="Arial"/>
          <w:sz w:val="16"/>
          <w:szCs w:val="16"/>
          <w:lang w:val="es-MX"/>
        </w:rPr>
        <w:t>Para el cumplimiento de las funciones establecidas en los artículos 1, 2, 3, 4, 5, 251 fracciones VI, VII, VIII, 251 “A” de la Ley del Seguro Social, así como los artículos 1, 2 fracciones II y III inciso b), 4, 5, 7, 67, 69 fracción X y último párrafo, 84, 112, 113, 119 fracciones I, II, V, VII, IX, XIII, 146 y 148 fracciones I, II y III el Reglamento Interior del Instituto Mexicano del Seguro Social y la realización de sus actividades, requiere del Servicio Médico Integral de Procedimientos de Mínima Invasión, en los términos y condiciones de este contrato y sus anexos.</w:t>
      </w:r>
    </w:p>
    <w:p w:rsidR="00060361" w:rsidRPr="004521C9" w:rsidRDefault="00060361" w:rsidP="00060361">
      <w:pPr>
        <w:jc w:val="both"/>
        <w:rPr>
          <w:rFonts w:ascii="Arial" w:hAnsi="Arial" w:cs="Arial"/>
          <w:sz w:val="16"/>
          <w:szCs w:val="16"/>
          <w:lang w:val="es-MX"/>
        </w:rPr>
      </w:pPr>
    </w:p>
    <w:p w:rsidR="00060361" w:rsidRPr="004521C9" w:rsidRDefault="00060361" w:rsidP="00060361">
      <w:pPr>
        <w:tabs>
          <w:tab w:val="left" w:pos="702"/>
        </w:tabs>
        <w:ind w:left="702" w:hanging="418"/>
        <w:jc w:val="both"/>
        <w:rPr>
          <w:rFonts w:ascii="Arial" w:hAnsi="Arial" w:cs="Arial"/>
          <w:sz w:val="16"/>
          <w:szCs w:val="16"/>
        </w:rPr>
      </w:pPr>
      <w:r w:rsidRPr="004521C9">
        <w:rPr>
          <w:rFonts w:ascii="Arial" w:hAnsi="Arial" w:cs="Arial"/>
          <w:b/>
          <w:sz w:val="16"/>
          <w:szCs w:val="16"/>
          <w:lang w:val="es-MX"/>
        </w:rPr>
        <w:t>I.5</w:t>
      </w:r>
      <w:r w:rsidRPr="004521C9">
        <w:rPr>
          <w:rFonts w:ascii="Arial" w:hAnsi="Arial" w:cs="Arial"/>
          <w:b/>
          <w:sz w:val="16"/>
          <w:szCs w:val="16"/>
          <w:lang w:val="es-MX"/>
        </w:rPr>
        <w:tab/>
      </w:r>
      <w:r w:rsidRPr="004521C9">
        <w:rPr>
          <w:rFonts w:ascii="Arial" w:hAnsi="Arial" w:cs="Arial"/>
          <w:sz w:val="16"/>
          <w:szCs w:val="16"/>
        </w:rPr>
        <w:t>Para cubrir las erogaciones que se deriven del presente contrato, cuenta con recursos disponibles suficientes, no comprometidos, en la partida presupuestal número 42060419, a través del certificado de disponibilidad presupuestal con folio 000000XXX-2022, de fecha XX de XXXXXXX de XXXX, emitidos por el Sistema de Planeación de Recursos Institucionales (PREI) y autorizados por la Dirección Administrativa.</w:t>
      </w:r>
    </w:p>
    <w:p w:rsidR="00060361" w:rsidRPr="004521C9" w:rsidRDefault="00060361" w:rsidP="00060361">
      <w:pPr>
        <w:tabs>
          <w:tab w:val="left" w:pos="702"/>
        </w:tabs>
        <w:ind w:left="702" w:hanging="418"/>
        <w:jc w:val="both"/>
        <w:rPr>
          <w:rFonts w:ascii="Arial" w:hAnsi="Arial" w:cs="Arial"/>
          <w:sz w:val="16"/>
          <w:szCs w:val="16"/>
        </w:rPr>
      </w:pPr>
    </w:p>
    <w:p w:rsidR="00060361" w:rsidRPr="004521C9" w:rsidRDefault="00060361" w:rsidP="00060361">
      <w:pPr>
        <w:ind w:left="709"/>
        <w:jc w:val="both"/>
        <w:rPr>
          <w:rFonts w:ascii="Arial" w:hAnsi="Arial" w:cs="Arial"/>
          <w:sz w:val="16"/>
          <w:szCs w:val="16"/>
        </w:rPr>
      </w:pPr>
      <w:r w:rsidRPr="004521C9">
        <w:rPr>
          <w:rFonts w:ascii="Arial" w:hAnsi="Arial" w:cs="Arial"/>
          <w:sz w:val="16"/>
          <w:szCs w:val="16"/>
        </w:rPr>
        <w:t xml:space="preserve">"El presupuesto definitivo a ejercer está sujeto a la aprobación del Presupuesto de Egresos de la Federación para el Ejercicio Fiscal 2022 por parte de la H. Cámara de Diputados del Congreso de la Unión, por lo que el cumplimiento de las obligaciones de esta </w:t>
      </w:r>
      <w:r w:rsidR="00D1432E">
        <w:rPr>
          <w:rFonts w:ascii="Arial" w:hAnsi="Arial" w:cs="Arial"/>
          <w:sz w:val="16"/>
          <w:szCs w:val="16"/>
        </w:rPr>
        <w:t>INVITACION A CUANDO MENOS TRES PERSONAS</w:t>
      </w:r>
      <w:r w:rsidRPr="004521C9">
        <w:rPr>
          <w:rFonts w:ascii="Arial" w:hAnsi="Arial" w:cs="Arial"/>
          <w:sz w:val="16"/>
          <w:szCs w:val="16"/>
        </w:rPr>
        <w:t xml:space="preserve"> queda sujeta para fines de ejecución y pago a la disponibilidad presupuestaria con la que cuente el Instituto Mexicano del Seguro Social, conforme al Presupuesto de Egresos de la Federación que para el ejercicio fiscal 2022 se apruebe, sin responsabilidad alguna para el Instituto Mexicano del Seguro Social".</w:t>
      </w:r>
    </w:p>
    <w:p w:rsidR="00060361" w:rsidRPr="004521C9" w:rsidRDefault="00060361" w:rsidP="00060361">
      <w:pPr>
        <w:ind w:left="709" w:right="48" w:hanging="567"/>
        <w:jc w:val="both"/>
        <w:rPr>
          <w:rFonts w:ascii="Arial" w:hAnsi="Arial" w:cs="Arial"/>
          <w:sz w:val="16"/>
          <w:szCs w:val="16"/>
        </w:rPr>
      </w:pPr>
    </w:p>
    <w:p w:rsidR="00060361" w:rsidRPr="004521C9" w:rsidRDefault="00060361" w:rsidP="00060361">
      <w:pPr>
        <w:tabs>
          <w:tab w:val="left" w:pos="142"/>
        </w:tabs>
        <w:ind w:left="702" w:hanging="418"/>
        <w:jc w:val="both"/>
        <w:rPr>
          <w:rFonts w:ascii="Arial" w:hAnsi="Arial" w:cs="Arial"/>
          <w:sz w:val="16"/>
          <w:szCs w:val="16"/>
        </w:rPr>
      </w:pPr>
      <w:r w:rsidRPr="004521C9">
        <w:rPr>
          <w:rFonts w:ascii="Arial" w:hAnsi="Arial" w:cs="Arial"/>
          <w:b/>
          <w:bCs/>
          <w:sz w:val="16"/>
          <w:szCs w:val="16"/>
        </w:rPr>
        <w:t xml:space="preserve">I.6 </w:t>
      </w:r>
      <w:r w:rsidRPr="004521C9">
        <w:rPr>
          <w:rFonts w:ascii="Arial" w:hAnsi="Arial" w:cs="Arial"/>
          <w:b/>
          <w:bCs/>
          <w:sz w:val="16"/>
          <w:szCs w:val="16"/>
        </w:rPr>
        <w:tab/>
      </w:r>
      <w:r w:rsidRPr="004521C9">
        <w:rPr>
          <w:rFonts w:ascii="Arial" w:hAnsi="Arial" w:cs="Arial"/>
          <w:sz w:val="16"/>
          <w:szCs w:val="16"/>
        </w:rPr>
        <w:t xml:space="preserve">El presente contrato fue adjudicado a </w:t>
      </w:r>
      <w:r w:rsidRPr="004521C9">
        <w:rPr>
          <w:rFonts w:ascii="Arial" w:hAnsi="Arial" w:cs="Arial"/>
          <w:b/>
          <w:bCs/>
          <w:sz w:val="16"/>
          <w:szCs w:val="16"/>
        </w:rPr>
        <w:t xml:space="preserve">"EL PROVEEDOR" </w:t>
      </w:r>
      <w:r w:rsidRPr="004521C9">
        <w:rPr>
          <w:rFonts w:ascii="Arial" w:hAnsi="Arial" w:cs="Arial"/>
          <w:b/>
          <w:sz w:val="16"/>
          <w:szCs w:val="16"/>
          <w:lang w:val="es-MX"/>
        </w:rPr>
        <w:t>XXXXXXXXXXXXXXXXXXXXXXX</w:t>
      </w:r>
      <w:r w:rsidRPr="004521C9">
        <w:rPr>
          <w:rFonts w:ascii="Arial" w:hAnsi="Arial" w:cs="Arial"/>
          <w:b/>
          <w:sz w:val="16"/>
          <w:szCs w:val="16"/>
        </w:rPr>
        <w:t>,</w:t>
      </w:r>
      <w:r w:rsidRPr="004521C9">
        <w:rPr>
          <w:rFonts w:ascii="Arial" w:hAnsi="Arial" w:cs="Arial"/>
          <w:b/>
          <w:bCs/>
          <w:sz w:val="16"/>
          <w:szCs w:val="16"/>
        </w:rPr>
        <w:t xml:space="preserve"> </w:t>
      </w:r>
      <w:r w:rsidRPr="004521C9">
        <w:rPr>
          <w:rFonts w:ascii="Arial" w:hAnsi="Arial" w:cs="Arial"/>
          <w:sz w:val="16"/>
          <w:szCs w:val="16"/>
        </w:rPr>
        <w:t xml:space="preserve">mediante el procedimiento de </w:t>
      </w:r>
      <w:r w:rsidR="00D1432E">
        <w:rPr>
          <w:rFonts w:ascii="Arial" w:hAnsi="Arial" w:cs="Arial"/>
          <w:sz w:val="16"/>
          <w:szCs w:val="16"/>
        </w:rPr>
        <w:t>INVITACION A CUANDO MENOS TRES PERSONAS</w:t>
      </w:r>
      <w:r w:rsidRPr="004521C9">
        <w:rPr>
          <w:rFonts w:ascii="Arial" w:hAnsi="Arial" w:cs="Arial"/>
          <w:bCs/>
          <w:sz w:val="16"/>
          <w:szCs w:val="16"/>
          <w:lang w:val="es-MX"/>
        </w:rPr>
        <w:t xml:space="preserve"> con el número de evento </w:t>
      </w:r>
      <w:r w:rsidRPr="004521C9">
        <w:rPr>
          <w:rFonts w:ascii="Arial" w:hAnsi="Arial" w:cs="Arial"/>
          <w:b/>
          <w:bCs/>
          <w:sz w:val="16"/>
          <w:szCs w:val="16"/>
          <w:lang w:val="es-MX"/>
        </w:rPr>
        <w:t>IA-050GYR091-E40-2022</w:t>
      </w:r>
      <w:r w:rsidRPr="004521C9">
        <w:rPr>
          <w:rFonts w:ascii="Arial" w:hAnsi="Arial" w:cs="Arial"/>
          <w:b/>
          <w:sz w:val="16"/>
          <w:szCs w:val="16"/>
        </w:rPr>
        <w:t>,</w:t>
      </w:r>
      <w:r w:rsidRPr="004521C9">
        <w:rPr>
          <w:rFonts w:ascii="Arial" w:hAnsi="Arial" w:cs="Arial"/>
          <w:sz w:val="16"/>
          <w:szCs w:val="16"/>
        </w:rPr>
        <w:t xml:space="preserve"> en términos de la Convocatoria que efectúa el Instituto Mexicano del Seguro Social, a través de la Unidad Médica de Alta Especialidad del Centro Médico Nacional “General Manuel Ávila Camacho” Hospital de Traumatología y Ortopedia, por conducto del Departamento de Abastecimiento de la misma unidad; y con fundamento en lo dispuesto por los artículos 134 de la Constitución Política de los Estados Unidos Mexicanos, 26 Fracción II, 26 Bis Fracción II, 28 Fracción II, 29, 30, 32, 33, 33 bis, 34, 35, 39, 47 y 48 de la Ley de Adquisiciones, Arrendamientos y Servicios del Sector Público; 39, 42, 46 y 48 del Reglamento de la Ley de Adquisiciones, Arrendamientos y Servicios del Sector Público. </w:t>
      </w:r>
      <w:r w:rsidR="00D1432E">
        <w:rPr>
          <w:rFonts w:ascii="Arial" w:hAnsi="Arial" w:cs="Arial"/>
          <w:sz w:val="16"/>
          <w:szCs w:val="16"/>
        </w:rPr>
        <w:t>INVITACION A CUANDO MENOS TRES PERSONAS</w:t>
      </w:r>
      <w:r w:rsidRPr="004521C9">
        <w:rPr>
          <w:rFonts w:ascii="Arial" w:hAnsi="Arial" w:cs="Arial"/>
          <w:sz w:val="16"/>
          <w:szCs w:val="16"/>
        </w:rPr>
        <w:t xml:space="preserve"> originada ante el </w:t>
      </w:r>
      <w:r w:rsidRPr="004521C9">
        <w:rPr>
          <w:rFonts w:ascii="Arial" w:hAnsi="Arial" w:cs="Arial"/>
          <w:bCs/>
          <w:sz w:val="16"/>
          <w:szCs w:val="16"/>
          <w:lang w:val="es-MX"/>
        </w:rPr>
        <w:t>r</w:t>
      </w:r>
      <w:r w:rsidRPr="004521C9">
        <w:rPr>
          <w:rFonts w:ascii="Arial" w:hAnsi="Arial" w:cs="Arial"/>
          <w:sz w:val="16"/>
          <w:szCs w:val="16"/>
          <w:lang w:val="es-MX"/>
        </w:rPr>
        <w:t>equerimiento con número de referencia XXXXXXXXXXXXX con fecha XXXX de XXXXXX de dos mil XXXX, emitido por el XXXXXXXXXXXXX, XXXXXXXXXXXXXXXX</w:t>
      </w:r>
      <w:r w:rsidRPr="004521C9">
        <w:rPr>
          <w:rFonts w:ascii="Arial" w:hAnsi="Arial" w:cs="Arial"/>
          <w:sz w:val="16"/>
          <w:szCs w:val="16"/>
        </w:rPr>
        <w:t xml:space="preserve"> de la Unidad Médica de Alta Especialidad Hospital de Traumatología y Ortopedia de Puebla Centro Médico Nacional “General Manuel Ávila Camacho” del Instituto Mexicano del Seguro Social, en el cual solicita se realice contratación para garantizar la continuidad del Servicio </w:t>
      </w:r>
      <w:r w:rsidRPr="004521C9">
        <w:rPr>
          <w:rFonts w:ascii="Arial" w:hAnsi="Arial" w:cs="Arial"/>
          <w:sz w:val="16"/>
          <w:szCs w:val="16"/>
          <w:lang w:val="es-MX"/>
        </w:rPr>
        <w:t xml:space="preserve">Médico Integral de Procedimientos de Mínima Invasión debido a que el contrato multianual XXXXXXXX se encuentra agotada, lo anterior derivado del </w:t>
      </w:r>
      <w:r w:rsidRPr="004521C9">
        <w:rPr>
          <w:rFonts w:ascii="Arial" w:hAnsi="Arial" w:cs="Arial"/>
          <w:sz w:val="16"/>
          <w:szCs w:val="16"/>
          <w:lang w:val="es-MX"/>
        </w:rPr>
        <w:lastRenderedPageBreak/>
        <w:t>incremento en la demanda de servicios de atención de la especialidad de ortopedia por patología de rodilla y de hombro así como la implementación de jordanas quirúrgicas especiales en cumplimiento del programa de Recuperación de Servicios del Instituto para abatir rezago quirúrgico, de esta forma evitar que se suspendan, difieran procedimientos quirúrgicos programados o en su caso se tengan que realizar cirugías abiertas las cuales implican mayores complicaciones en la salud de los derechohabientes, incremento de la estancia hospitalaria, días de incapacidad por causas médicas y no médicas</w:t>
      </w:r>
      <w:r w:rsidRPr="004521C9">
        <w:rPr>
          <w:rFonts w:ascii="Arial" w:hAnsi="Arial" w:cs="Arial"/>
          <w:bCs/>
          <w:sz w:val="16"/>
          <w:szCs w:val="16"/>
          <w:lang w:val="es-MX"/>
        </w:rPr>
        <w:t xml:space="preserve">. Mencionado lo anterior y </w:t>
      </w:r>
      <w:r w:rsidRPr="004521C9">
        <w:rPr>
          <w:rFonts w:ascii="Arial" w:hAnsi="Arial" w:cs="Arial"/>
          <w:sz w:val="16"/>
          <w:szCs w:val="16"/>
        </w:rPr>
        <w:t xml:space="preserve">previa Investigación de Mercado, verificada la existencia de éstos servicios entre los proveedores, así como el precio estimado, conforme a la información obtenida por esta Unidad Médica, en términos de lo dispuesto en los artículos 2 fracción X, 26 párrafo 6° de la Ley de Adquisiciones, Arrendamiento y Servicios del Sector Público; 28 fracciones I y lll, 29 fracción I, 30, 71, 72 del Reglamento de la Ley de Adquisiciones, Arrendamiento y Servicios del Sector Público; para la presente </w:t>
      </w:r>
      <w:r w:rsidR="00D1432E">
        <w:rPr>
          <w:rFonts w:ascii="Arial" w:hAnsi="Arial" w:cs="Arial"/>
          <w:sz w:val="16"/>
          <w:szCs w:val="16"/>
        </w:rPr>
        <w:t>INVITACION A CUANDO MENOS TRES PERSONAS</w:t>
      </w:r>
      <w:r w:rsidRPr="004521C9">
        <w:rPr>
          <w:rFonts w:ascii="Arial" w:hAnsi="Arial" w:cs="Arial"/>
          <w:bCs/>
          <w:sz w:val="16"/>
          <w:szCs w:val="16"/>
          <w:lang w:val="es-MX"/>
        </w:rPr>
        <w:t xml:space="preserve">, se procedió a su </w:t>
      </w:r>
      <w:r w:rsidRPr="004521C9">
        <w:rPr>
          <w:rFonts w:ascii="Arial" w:hAnsi="Arial" w:cs="Arial"/>
          <w:sz w:val="16"/>
          <w:szCs w:val="16"/>
          <w:lang w:val="es-MX"/>
        </w:rPr>
        <w:t xml:space="preserve">adjudicación, a través del Fallo de fecha treinta de diciembre del año dos mil veintiuno; el Servicio Médico Integral de Procedimientos de Mínima Invasión al proveedor </w:t>
      </w:r>
      <w:r w:rsidRPr="004521C9">
        <w:rPr>
          <w:rFonts w:ascii="Arial" w:hAnsi="Arial" w:cs="Arial"/>
          <w:b/>
          <w:sz w:val="16"/>
          <w:szCs w:val="16"/>
          <w:lang w:val="es-MX"/>
        </w:rPr>
        <w:t>XXXXXXXXXXXXXXXXXXXXXXXXXX</w:t>
      </w:r>
      <w:r w:rsidRPr="004521C9">
        <w:rPr>
          <w:rFonts w:ascii="Arial" w:hAnsi="Arial" w:cs="Arial"/>
          <w:b/>
          <w:sz w:val="16"/>
          <w:szCs w:val="16"/>
        </w:rPr>
        <w:t>,</w:t>
      </w:r>
      <w:r w:rsidRPr="004521C9">
        <w:rPr>
          <w:rFonts w:ascii="Arial" w:hAnsi="Arial" w:cs="Arial"/>
          <w:sz w:val="16"/>
          <w:szCs w:val="16"/>
        </w:rPr>
        <w:t xml:space="preserve"> ya que es el proveedor que ofertó un resultado técnico y económico satisfactorio, además cuenta con  asistencia técnica y calidad en el servicio, con el propósito de prever el suministro oportuno del Servicio.</w:t>
      </w:r>
    </w:p>
    <w:p w:rsidR="00060361" w:rsidRPr="004521C9" w:rsidRDefault="00060361" w:rsidP="00060361">
      <w:pPr>
        <w:ind w:left="709" w:right="48" w:hanging="567"/>
        <w:jc w:val="both"/>
        <w:rPr>
          <w:rFonts w:ascii="Arial" w:hAnsi="Arial" w:cs="Arial"/>
          <w:sz w:val="16"/>
          <w:szCs w:val="16"/>
        </w:rPr>
      </w:pPr>
    </w:p>
    <w:p w:rsidR="00060361" w:rsidRPr="004521C9" w:rsidRDefault="00060361" w:rsidP="00060361">
      <w:pPr>
        <w:numPr>
          <w:ilvl w:val="12"/>
          <w:numId w:val="0"/>
        </w:numPr>
        <w:tabs>
          <w:tab w:val="left" w:pos="540"/>
        </w:tabs>
        <w:ind w:left="708" w:hanging="424"/>
        <w:jc w:val="both"/>
        <w:rPr>
          <w:rFonts w:ascii="Arial" w:hAnsi="Arial" w:cs="Arial"/>
          <w:b/>
          <w:sz w:val="16"/>
          <w:szCs w:val="16"/>
        </w:rPr>
      </w:pPr>
      <w:r w:rsidRPr="004521C9">
        <w:rPr>
          <w:rFonts w:ascii="Arial" w:hAnsi="Arial" w:cs="Arial"/>
          <w:b/>
          <w:sz w:val="16"/>
          <w:szCs w:val="16"/>
        </w:rPr>
        <w:t xml:space="preserve">I.7 </w:t>
      </w:r>
      <w:r w:rsidRPr="004521C9">
        <w:rPr>
          <w:rFonts w:ascii="Arial" w:hAnsi="Arial" w:cs="Arial"/>
          <w:b/>
          <w:sz w:val="16"/>
          <w:szCs w:val="16"/>
        </w:rPr>
        <w:tab/>
      </w:r>
      <w:r w:rsidRPr="004521C9">
        <w:rPr>
          <w:rFonts w:ascii="Arial" w:hAnsi="Arial" w:cs="Arial"/>
          <w:b/>
          <w:sz w:val="16"/>
          <w:szCs w:val="16"/>
        </w:rPr>
        <w:tab/>
      </w:r>
      <w:r w:rsidRPr="004521C9">
        <w:rPr>
          <w:rFonts w:ascii="Arial" w:hAnsi="Arial" w:cs="Arial"/>
          <w:sz w:val="16"/>
          <w:szCs w:val="16"/>
        </w:rPr>
        <w:t>Con fecha XXXXX de XXXXX de XXXX, la Unidad Médica de Alta Especialidad Centro Médico Nacional “General Manuel Ávila Camacho” Hospital de Traumatología y Ortopedia Puebla, a través de su Departamento de Abastecimiento, emitió el acta correspondiente a la notificación de Fallo del procedimiento de contratación mencionado en la Declaración que antecede.</w:t>
      </w:r>
    </w:p>
    <w:p w:rsidR="00060361" w:rsidRPr="004521C9" w:rsidRDefault="00060361" w:rsidP="00060361">
      <w:pPr>
        <w:ind w:left="709" w:hanging="567"/>
        <w:jc w:val="both"/>
        <w:rPr>
          <w:rFonts w:ascii="Arial" w:hAnsi="Arial" w:cs="Arial"/>
          <w:b/>
          <w:sz w:val="16"/>
          <w:szCs w:val="16"/>
        </w:rPr>
      </w:pPr>
    </w:p>
    <w:p w:rsidR="00060361" w:rsidRPr="004521C9" w:rsidRDefault="00060361" w:rsidP="00060361">
      <w:pPr>
        <w:ind w:left="708" w:right="50" w:hanging="424"/>
        <w:jc w:val="both"/>
        <w:rPr>
          <w:rFonts w:ascii="Arial" w:hAnsi="Arial" w:cs="Arial"/>
          <w:sz w:val="16"/>
          <w:szCs w:val="16"/>
          <w:lang w:val="es-MX"/>
        </w:rPr>
      </w:pPr>
      <w:r w:rsidRPr="004521C9">
        <w:rPr>
          <w:rFonts w:ascii="Arial" w:hAnsi="Arial" w:cs="Arial"/>
          <w:b/>
          <w:sz w:val="16"/>
          <w:szCs w:val="16"/>
        </w:rPr>
        <w:t xml:space="preserve">I.8 </w:t>
      </w:r>
      <w:r w:rsidRPr="004521C9">
        <w:rPr>
          <w:rFonts w:ascii="Arial" w:hAnsi="Arial" w:cs="Arial"/>
          <w:b/>
          <w:sz w:val="16"/>
          <w:szCs w:val="16"/>
        </w:rPr>
        <w:tab/>
      </w:r>
      <w:r w:rsidRPr="004521C9">
        <w:rPr>
          <w:rFonts w:ascii="Arial" w:hAnsi="Arial" w:cs="Arial"/>
          <w:sz w:val="16"/>
          <w:szCs w:val="16"/>
          <w:lang w:val="es-MX"/>
        </w:rPr>
        <w:t xml:space="preserve">En términos del penúltimo párrafo del artículo 45 de la Ley de Adquisiciones, Arrendamientos y Servicios del Sector Público, la convocatoria a la </w:t>
      </w:r>
      <w:r w:rsidR="00D1432E">
        <w:rPr>
          <w:rFonts w:ascii="Arial" w:hAnsi="Arial" w:cs="Arial"/>
          <w:sz w:val="16"/>
          <w:szCs w:val="16"/>
        </w:rPr>
        <w:t>INVITACION A CUANDO MENOS TRES PERSONAS</w:t>
      </w:r>
      <w:r w:rsidRPr="004521C9">
        <w:rPr>
          <w:rFonts w:ascii="Arial" w:hAnsi="Arial" w:cs="Arial"/>
          <w:sz w:val="16"/>
          <w:szCs w:val="16"/>
          <w:lang w:val="es-MX"/>
        </w:rPr>
        <w:t xml:space="preserve">, el contrato y sus anexos son los instrumentos que vinculan a las partes en sus derechos y obligaciones, las estipulaciones que se establezcan en el contrato no deberán modificar las condiciones previstas en la convocatoria a la </w:t>
      </w:r>
      <w:r w:rsidR="00D1432E">
        <w:rPr>
          <w:rFonts w:ascii="Arial" w:hAnsi="Arial" w:cs="Arial"/>
          <w:sz w:val="16"/>
          <w:szCs w:val="16"/>
        </w:rPr>
        <w:t>INVITACION A CUANDO MENOS TRES PERSONAS</w:t>
      </w:r>
      <w:r w:rsidRPr="004521C9">
        <w:rPr>
          <w:rFonts w:ascii="Arial" w:hAnsi="Arial" w:cs="Arial"/>
          <w:bCs/>
          <w:sz w:val="16"/>
          <w:szCs w:val="16"/>
          <w:lang w:val="es-MX"/>
        </w:rPr>
        <w:t xml:space="preserve"> </w:t>
      </w:r>
      <w:r w:rsidRPr="004521C9">
        <w:rPr>
          <w:rFonts w:ascii="Arial" w:hAnsi="Arial" w:cs="Arial"/>
          <w:sz w:val="16"/>
          <w:szCs w:val="16"/>
          <w:lang w:val="es-MX"/>
        </w:rPr>
        <w:t>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w:t>
      </w:r>
    </w:p>
    <w:p w:rsidR="00060361" w:rsidRPr="004521C9" w:rsidRDefault="00060361" w:rsidP="00060361">
      <w:pPr>
        <w:ind w:left="709" w:hanging="567"/>
        <w:jc w:val="both"/>
        <w:rPr>
          <w:rFonts w:ascii="Arial" w:hAnsi="Arial" w:cs="Arial"/>
          <w:sz w:val="16"/>
          <w:szCs w:val="16"/>
          <w:lang w:val="es-MX"/>
        </w:rPr>
      </w:pPr>
    </w:p>
    <w:p w:rsidR="00060361" w:rsidRPr="004521C9" w:rsidRDefault="00060361" w:rsidP="00060361">
      <w:pPr>
        <w:ind w:left="702" w:hanging="418"/>
        <w:jc w:val="both"/>
        <w:rPr>
          <w:rFonts w:ascii="Arial" w:hAnsi="Arial" w:cs="Arial"/>
          <w:bCs/>
          <w:sz w:val="16"/>
          <w:szCs w:val="16"/>
        </w:rPr>
      </w:pPr>
      <w:r w:rsidRPr="004521C9">
        <w:rPr>
          <w:rFonts w:ascii="Arial" w:hAnsi="Arial" w:cs="Arial"/>
          <w:b/>
          <w:sz w:val="16"/>
          <w:szCs w:val="16"/>
        </w:rPr>
        <w:t>I.9</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Cs/>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Dr. Carlos Francisco Morales Flores,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 del presente instrumento jurídico, recayendo en las áreas que a continuación se señalan, quienes intervinieron en la instrumentación del mismo, como son las áreas requirentes, técnicas, contratantes y administradores del Contrato; conforme y términos, de lo dispuesto en los numerales 4.17, 4.24.6, 5.3 inciso “c”, 5.3.1, 5.3.8 inciso “c”, 5.3.12 y 5.3.15 inciso “c” de las Políticas, Bases y Lineamientos en Materia de Adquisiciones, Arrendamientos y Prestación de Servicios del Instituto Mexicano del Seguro Social. </w:t>
      </w:r>
      <w:r w:rsidRPr="004521C9">
        <w:rPr>
          <w:rFonts w:ascii="Arial" w:hAnsi="Arial" w:cs="Arial"/>
          <w:sz w:val="16"/>
          <w:szCs w:val="16"/>
        </w:rPr>
        <w:t xml:space="preserve">En ese orden de ideas, interviene e instrumentan el mismo </w:t>
      </w:r>
      <w:r w:rsidRPr="004521C9">
        <w:rPr>
          <w:rFonts w:ascii="Arial" w:hAnsi="Arial" w:cs="Arial"/>
          <w:bCs/>
          <w:sz w:val="16"/>
          <w:szCs w:val="16"/>
        </w:rPr>
        <w:t>como supervisores del contrato el XXXXXXXXXXXXXX, Director Médico, XXXXXXXXXXXXXa, Directora Administrativa; como área requirente el XXXXXXXXXXXXXXX, Jefe de División de Traumatología, y como área contratante el XXXXXXXXXXXXX, Jefe del Departamento de Abastecimiento; XXXXXXXXXXXXXXX, Jefe de la Oficina de Adquisiciones,  todos  adscritos a la Unidad Médica de Alta Especialidad Hospital de Traumatología y Ortopedia de Puebla Centro Médico Nacional “General Manuel Ávila Camacho” del Instituto Mexicano del Seguro Social; se procede a  designar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XXXXXXXXXXXXXX, en su carácter de Director Médico nombra como Administrador del Instrumento Jurídico al XXXXXXXXXXXXXXXXX Jefe de la División de Traumatología, en ese orden de ideas y en términos del Numeral 5.3.15 inciso c) de las Políticas en cita, servidores públicos que aceptan desempeñar fielmente el cargo conferido en su persona como Administrador, con las obligaciones y responsabilidades contenidas en términos de lo dispuesto por los numerales aplicables al administrador de contrato. Aceptando la responsabilidad del cargo conferido en su persona como Administrador del Contrato, obligado a dar cumplimiento con el cargo conferido, en términos de lo dispuesto por los numerales 4.17, 5.3.15 inciso c) y 5.1 de las Políticas, Bases y Lineamientos en Materia de Adquisiciones, Arrendamientos y Prestación de Servicios del Instituto Mexicano del Seguro Social.</w:t>
      </w:r>
    </w:p>
    <w:p w:rsidR="00060361" w:rsidRPr="004521C9" w:rsidRDefault="00060361" w:rsidP="00060361">
      <w:pPr>
        <w:tabs>
          <w:tab w:val="left" w:pos="1080"/>
        </w:tabs>
        <w:ind w:left="701" w:hanging="417"/>
        <w:jc w:val="both"/>
        <w:rPr>
          <w:rFonts w:ascii="Arial" w:hAnsi="Arial" w:cs="Arial"/>
          <w:sz w:val="16"/>
          <w:szCs w:val="16"/>
        </w:rPr>
      </w:pPr>
    </w:p>
    <w:p w:rsidR="00060361" w:rsidRPr="004521C9" w:rsidRDefault="00060361" w:rsidP="00060361">
      <w:pPr>
        <w:ind w:left="699"/>
        <w:jc w:val="both"/>
        <w:rPr>
          <w:rFonts w:ascii="Arial" w:hAnsi="Arial" w:cs="Arial"/>
          <w:sz w:val="16"/>
          <w:szCs w:val="16"/>
        </w:rPr>
      </w:pPr>
      <w:r w:rsidRPr="004521C9">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rsidR="00060361" w:rsidRPr="004521C9" w:rsidRDefault="00060361" w:rsidP="00060361">
      <w:pPr>
        <w:ind w:left="709" w:hanging="567"/>
        <w:jc w:val="both"/>
        <w:rPr>
          <w:rFonts w:ascii="Arial" w:hAnsi="Arial" w:cs="Arial"/>
          <w:sz w:val="16"/>
          <w:szCs w:val="16"/>
        </w:rPr>
      </w:pPr>
    </w:p>
    <w:p w:rsidR="00060361" w:rsidRPr="004521C9" w:rsidRDefault="00060361" w:rsidP="00060361">
      <w:pPr>
        <w:numPr>
          <w:ilvl w:val="12"/>
          <w:numId w:val="0"/>
        </w:numPr>
        <w:tabs>
          <w:tab w:val="left" w:pos="142"/>
        </w:tabs>
        <w:ind w:left="708" w:hanging="540"/>
        <w:jc w:val="both"/>
        <w:rPr>
          <w:rFonts w:ascii="Arial" w:hAnsi="Arial" w:cs="Arial"/>
          <w:sz w:val="16"/>
          <w:szCs w:val="16"/>
        </w:rPr>
      </w:pPr>
      <w:r w:rsidRPr="004521C9">
        <w:rPr>
          <w:rFonts w:ascii="Arial" w:hAnsi="Arial" w:cs="Arial"/>
          <w:sz w:val="16"/>
          <w:szCs w:val="16"/>
        </w:rPr>
        <w:t>I.10</w:t>
      </w:r>
      <w:r w:rsidRPr="004521C9">
        <w:rPr>
          <w:rFonts w:ascii="Arial" w:hAnsi="Arial" w:cs="Arial"/>
          <w:sz w:val="16"/>
          <w:szCs w:val="16"/>
        </w:rPr>
        <w:tab/>
        <w:t>Señala como domicilio para todos los efectos de este acto jurídico el ubicado en Calle 6 Poniente S/N, esquina con Diagonal Defensores de la Republica, Colonia Amor, C.P. 72140, en la ciudad de Puebla, Puebla.</w:t>
      </w:r>
    </w:p>
    <w:p w:rsidR="00060361" w:rsidRPr="004521C9" w:rsidRDefault="00060361" w:rsidP="00060361">
      <w:pPr>
        <w:pStyle w:val="Textodebloque"/>
        <w:tabs>
          <w:tab w:val="left" w:pos="702"/>
        </w:tabs>
        <w:ind w:left="0" w:right="-93" w:firstLine="0"/>
        <w:rPr>
          <w:sz w:val="16"/>
          <w:szCs w:val="16"/>
        </w:rPr>
      </w:pPr>
    </w:p>
    <w:p w:rsidR="00060361" w:rsidRPr="004521C9" w:rsidRDefault="00060361" w:rsidP="00060361">
      <w:pPr>
        <w:numPr>
          <w:ilvl w:val="0"/>
          <w:numId w:val="30"/>
        </w:num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val="0"/>
        <w:ind w:right="-93"/>
        <w:jc w:val="both"/>
        <w:rPr>
          <w:rFonts w:ascii="Arial" w:hAnsi="Arial" w:cs="Arial"/>
          <w:sz w:val="16"/>
          <w:szCs w:val="16"/>
        </w:rPr>
      </w:pPr>
      <w:r w:rsidRPr="004521C9">
        <w:rPr>
          <w:rFonts w:ascii="Arial" w:hAnsi="Arial" w:cs="Arial"/>
          <w:sz w:val="16"/>
          <w:szCs w:val="16"/>
        </w:rPr>
        <w:t>"</w:t>
      </w:r>
      <w:r w:rsidRPr="004521C9">
        <w:rPr>
          <w:rFonts w:ascii="Arial" w:hAnsi="Arial" w:cs="Arial"/>
          <w:b/>
          <w:sz w:val="16"/>
          <w:szCs w:val="16"/>
        </w:rPr>
        <w:t>EL PROVEEDOR</w:t>
      </w:r>
      <w:r w:rsidRPr="004521C9">
        <w:rPr>
          <w:rFonts w:ascii="Arial" w:hAnsi="Arial" w:cs="Arial"/>
          <w:sz w:val="16"/>
          <w:szCs w:val="16"/>
        </w:rPr>
        <w:t>" declara por conducto de su  Representante Legal,  bajo protesta de decir verdad, lo siguiente:</w:t>
      </w:r>
    </w:p>
    <w:p w:rsidR="00060361" w:rsidRPr="004521C9" w:rsidRDefault="00060361" w:rsidP="00060361">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 w:val="16"/>
          <w:szCs w:val="16"/>
        </w:rPr>
      </w:pPr>
    </w:p>
    <w:p w:rsidR="00060361" w:rsidRPr="004521C9" w:rsidRDefault="00060361" w:rsidP="00060361">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b/>
          <w:sz w:val="16"/>
          <w:szCs w:val="16"/>
        </w:rPr>
      </w:pPr>
      <w:r w:rsidRPr="004521C9">
        <w:rPr>
          <w:rFonts w:ascii="Arial" w:hAnsi="Arial" w:cs="Arial"/>
          <w:sz w:val="16"/>
          <w:szCs w:val="16"/>
        </w:rPr>
        <w:tab/>
      </w:r>
      <w:r w:rsidRPr="004521C9">
        <w:rPr>
          <w:rFonts w:ascii="Arial" w:hAnsi="Arial" w:cs="Arial"/>
          <w:b/>
          <w:sz w:val="16"/>
          <w:szCs w:val="16"/>
        </w:rPr>
        <w:t xml:space="preserve">XXXXXXXXXXXXXXXXXXXX </w:t>
      </w:r>
    </w:p>
    <w:p w:rsidR="00060361" w:rsidRPr="004521C9" w:rsidRDefault="00060361" w:rsidP="00060361">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16"/>
          <w:szCs w:val="16"/>
        </w:rPr>
      </w:pP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bCs/>
          <w:color w:val="0070C0"/>
          <w:sz w:val="16"/>
          <w:szCs w:val="16"/>
          <w:u w:val="single"/>
        </w:rPr>
      </w:pPr>
      <w:r w:rsidRPr="004521C9">
        <w:rPr>
          <w:rFonts w:ascii="Arial" w:hAnsi="Arial" w:cs="Arial"/>
          <w:b/>
          <w:sz w:val="16"/>
          <w:szCs w:val="16"/>
        </w:rPr>
        <w:t>II.1</w:t>
      </w:r>
      <w:r w:rsidRPr="004521C9">
        <w:rPr>
          <w:rFonts w:ascii="Arial" w:hAnsi="Arial" w:cs="Arial"/>
          <w:sz w:val="16"/>
          <w:szCs w:val="16"/>
          <w:lang w:val="es-MX"/>
        </w:rPr>
        <w:t xml:space="preserve"> </w:t>
      </w:r>
      <w:r w:rsidRPr="004521C9">
        <w:rPr>
          <w:rFonts w:ascii="Arial" w:hAnsi="Arial" w:cs="Arial"/>
          <w:sz w:val="16"/>
          <w:szCs w:val="16"/>
          <w:lang w:val="es-MX"/>
        </w:rPr>
        <w:tab/>
      </w:r>
      <w:r w:rsidRPr="004521C9">
        <w:rPr>
          <w:rFonts w:ascii="Arial" w:hAnsi="Arial" w:cs="Arial"/>
          <w:bCs/>
          <w:sz w:val="16"/>
          <w:szCs w:val="16"/>
        </w:rPr>
        <w:t xml:space="preserve">Es una persona moral constituida de conformidad con las leyes de los Estados Unidos Mexicanos, según consta en la Escritura Pública XXXXXXX, de fecha </w:t>
      </w:r>
      <w:r w:rsidRPr="004521C9">
        <w:rPr>
          <w:rFonts w:ascii="Arial" w:hAnsi="Arial" w:cs="Arial"/>
          <w:bCs/>
          <w:sz w:val="16"/>
          <w:szCs w:val="16"/>
        </w:rPr>
        <w:fldChar w:fldCharType="begin"/>
      </w:r>
      <w:r w:rsidRPr="004521C9">
        <w:rPr>
          <w:rFonts w:ascii="Arial" w:hAnsi="Arial" w:cs="Arial"/>
          <w:bCs/>
          <w:sz w:val="16"/>
          <w:szCs w:val="16"/>
        </w:rPr>
        <w:instrText xml:space="preserve"> MERGEFIELD "Fecha_Escritura_Pública" </w:instrText>
      </w:r>
      <w:r w:rsidRPr="004521C9">
        <w:rPr>
          <w:rFonts w:ascii="Arial" w:hAnsi="Arial" w:cs="Arial"/>
          <w:bCs/>
          <w:sz w:val="16"/>
          <w:szCs w:val="16"/>
        </w:rPr>
        <w:fldChar w:fldCharType="separate"/>
      </w:r>
      <w:r w:rsidRPr="004521C9">
        <w:rPr>
          <w:rFonts w:ascii="Arial" w:hAnsi="Arial" w:cs="Arial"/>
          <w:bCs/>
          <w:sz w:val="16"/>
          <w:szCs w:val="16"/>
        </w:rPr>
        <w:t xml:space="preserve">XX de XXX de </w:t>
      </w:r>
      <w:r w:rsidRPr="004521C9">
        <w:rPr>
          <w:rFonts w:ascii="Arial" w:hAnsi="Arial" w:cs="Arial"/>
          <w:bCs/>
          <w:sz w:val="16"/>
          <w:szCs w:val="16"/>
        </w:rPr>
        <w:fldChar w:fldCharType="end"/>
      </w:r>
      <w:r w:rsidRPr="004521C9">
        <w:rPr>
          <w:rFonts w:ascii="Arial" w:hAnsi="Arial" w:cs="Arial"/>
          <w:bCs/>
          <w:sz w:val="16"/>
          <w:szCs w:val="16"/>
        </w:rPr>
        <w:t xml:space="preserve">XXXX, protocolizada ante la fe del Notario Público Número XXX, de la XXXXXXXXX, XXXXXXXXXXXXX, e inscrita en el Registro Público de Comercio con folio mercantil XXXXX.  </w:t>
      </w: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bCs/>
          <w:color w:val="0070C0"/>
          <w:sz w:val="16"/>
          <w:szCs w:val="16"/>
          <w:u w:val="single"/>
        </w:rPr>
      </w:pPr>
    </w:p>
    <w:p w:rsidR="00060361" w:rsidRPr="004521C9" w:rsidRDefault="00060361" w:rsidP="00060361">
      <w:pPr>
        <w:autoSpaceDE w:val="0"/>
        <w:autoSpaceDN w:val="0"/>
        <w:adjustRightInd w:val="0"/>
        <w:ind w:left="702" w:hanging="418"/>
        <w:jc w:val="both"/>
        <w:rPr>
          <w:rFonts w:ascii="Arial" w:hAnsi="Arial" w:cs="Arial"/>
          <w:bCs/>
          <w:sz w:val="16"/>
          <w:szCs w:val="16"/>
        </w:rPr>
      </w:pPr>
      <w:r w:rsidRPr="004521C9">
        <w:rPr>
          <w:rFonts w:ascii="Arial" w:hAnsi="Arial" w:cs="Arial"/>
          <w:b/>
          <w:bCs/>
          <w:sz w:val="16"/>
          <w:szCs w:val="16"/>
        </w:rPr>
        <w:t>II.2</w:t>
      </w:r>
      <w:r w:rsidRPr="004521C9">
        <w:rPr>
          <w:rFonts w:ascii="Arial" w:hAnsi="Arial" w:cs="Arial"/>
          <w:bCs/>
          <w:sz w:val="16"/>
          <w:szCs w:val="16"/>
        </w:rPr>
        <w:t xml:space="preserve"> </w:t>
      </w:r>
      <w:r w:rsidRPr="004521C9">
        <w:rPr>
          <w:rFonts w:ascii="Arial" w:hAnsi="Arial" w:cs="Arial"/>
          <w:bCs/>
          <w:sz w:val="16"/>
          <w:szCs w:val="16"/>
        </w:rPr>
        <w:tab/>
        <w:t xml:space="preserve">Que su Representante Legal, el (la) </w:t>
      </w:r>
      <w:r w:rsidRPr="004521C9">
        <w:rPr>
          <w:rFonts w:ascii="Arial" w:hAnsi="Arial" w:cs="Arial"/>
          <w:b/>
          <w:sz w:val="16"/>
          <w:szCs w:val="16"/>
        </w:rPr>
        <w:t>XXXXXXXXXX</w:t>
      </w:r>
      <w:r w:rsidRPr="004521C9">
        <w:rPr>
          <w:rFonts w:ascii="Arial" w:hAnsi="Arial" w:cs="Arial"/>
          <w:bCs/>
          <w:sz w:val="16"/>
          <w:szCs w:val="16"/>
        </w:rPr>
        <w:t xml:space="preserve"> acredita su personalidad mediante escritura pública número XXXXX de fecha XXXXXXXXXXXXXXX, protocolizada ante la fe del Notario Público Número XX, de la XXXXXX, XXXXXXXXXXXXXXXXX, bajo  las  facultades  conferidas y que no han sido modificadas ni revocadas en forma alguna y se identifica con credencial para votar con folio XXXXXXXXXXXXXXXXX, expedida por el Instituto Nacional Electoral.</w:t>
      </w: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702"/>
        <w:jc w:val="both"/>
        <w:rPr>
          <w:rFonts w:ascii="Arial" w:hAnsi="Arial" w:cs="Arial"/>
          <w:b/>
          <w:color w:val="FF0000"/>
          <w:sz w:val="22"/>
          <w:szCs w:val="22"/>
        </w:rPr>
      </w:pPr>
    </w:p>
    <w:p w:rsidR="00060361" w:rsidRPr="004521C9" w:rsidRDefault="00060361" w:rsidP="00060361">
      <w:pPr>
        <w:numPr>
          <w:ilvl w:val="12"/>
          <w:numId w:val="0"/>
        </w:numPr>
        <w:tabs>
          <w:tab w:val="left" w:pos="567"/>
        </w:tabs>
        <w:ind w:left="705" w:right="-93" w:hanging="421"/>
        <w:jc w:val="both"/>
        <w:rPr>
          <w:rFonts w:ascii="Arial" w:hAnsi="Arial" w:cs="Arial"/>
          <w:sz w:val="16"/>
          <w:szCs w:val="16"/>
        </w:rPr>
      </w:pPr>
      <w:r w:rsidRPr="004521C9">
        <w:rPr>
          <w:rFonts w:ascii="Arial" w:hAnsi="Arial" w:cs="Arial"/>
          <w:b/>
          <w:bCs/>
          <w:sz w:val="16"/>
          <w:szCs w:val="16"/>
        </w:rPr>
        <w:t>II.3</w:t>
      </w:r>
      <w:r w:rsidRPr="004521C9">
        <w:rPr>
          <w:rFonts w:ascii="Arial" w:hAnsi="Arial" w:cs="Arial"/>
          <w:b/>
          <w:sz w:val="16"/>
          <w:szCs w:val="16"/>
        </w:rPr>
        <w:t xml:space="preserve"> </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bCs/>
          <w:sz w:val="16"/>
          <w:szCs w:val="16"/>
        </w:rPr>
        <w:tab/>
      </w:r>
      <w:r w:rsidRPr="004521C9">
        <w:rPr>
          <w:rFonts w:ascii="Arial" w:hAnsi="Arial" w:cs="Arial"/>
          <w:sz w:val="16"/>
          <w:szCs w:val="16"/>
        </w:rPr>
        <w:t xml:space="preserve">De acuerdo con sus estatutos, su objeto social consiste entre otras actividades, XXXXXXXXXXXXXXXXXXXXXXXXXX, así como con la capacidad suficiente para satisfacer de manera eficiente y adecuada las necesidades de </w:t>
      </w:r>
      <w:r w:rsidRPr="004521C9">
        <w:rPr>
          <w:rFonts w:ascii="Arial" w:hAnsi="Arial" w:cs="Arial"/>
          <w:b/>
          <w:sz w:val="16"/>
          <w:szCs w:val="16"/>
        </w:rPr>
        <w:t>“EL INSTITUTO”</w:t>
      </w:r>
      <w:r w:rsidRPr="004521C9">
        <w:rPr>
          <w:rFonts w:ascii="Arial" w:hAnsi="Arial" w:cs="Arial"/>
          <w:sz w:val="16"/>
          <w:szCs w:val="16"/>
        </w:rPr>
        <w:t>.</w:t>
      </w:r>
    </w:p>
    <w:p w:rsidR="00060361" w:rsidRPr="004521C9" w:rsidRDefault="00060361" w:rsidP="00060361">
      <w:pPr>
        <w:numPr>
          <w:ilvl w:val="12"/>
          <w:numId w:val="0"/>
        </w:numPr>
        <w:tabs>
          <w:tab w:val="left" w:pos="567"/>
        </w:tabs>
        <w:ind w:left="705" w:right="-93" w:hanging="525"/>
        <w:jc w:val="both"/>
        <w:rPr>
          <w:rFonts w:ascii="Arial" w:hAnsi="Arial" w:cs="Arial"/>
          <w:sz w:val="16"/>
          <w:szCs w:val="16"/>
        </w:rPr>
      </w:pP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Cs w:val="24"/>
        </w:rPr>
      </w:pPr>
      <w:r w:rsidRPr="004521C9">
        <w:rPr>
          <w:rFonts w:ascii="Arial" w:hAnsi="Arial" w:cs="Arial"/>
          <w:b/>
          <w:sz w:val="16"/>
          <w:szCs w:val="16"/>
        </w:rPr>
        <w:t xml:space="preserve">II.4 </w:t>
      </w:r>
      <w:r w:rsidRPr="004521C9">
        <w:rPr>
          <w:rFonts w:ascii="Arial" w:hAnsi="Arial" w:cs="Arial"/>
          <w:sz w:val="16"/>
          <w:szCs w:val="16"/>
        </w:rPr>
        <w:tab/>
        <w:t xml:space="preserve">Que su Registro Federal de Contribuyentes es el número </w:t>
      </w:r>
      <w:r w:rsidRPr="004521C9">
        <w:rPr>
          <w:rFonts w:ascii="Arial" w:hAnsi="Arial" w:cs="Arial"/>
          <w:b/>
          <w:sz w:val="16"/>
          <w:szCs w:val="16"/>
        </w:rPr>
        <w:t>XXXXXXXXXXXXXX</w:t>
      </w:r>
      <w:r w:rsidRPr="004521C9">
        <w:rPr>
          <w:rFonts w:ascii="Arial" w:hAnsi="Arial" w:cs="Arial"/>
          <w:sz w:val="16"/>
          <w:szCs w:val="16"/>
        </w:rPr>
        <w:t xml:space="preserve"> registro patronal </w:t>
      </w:r>
      <w:r w:rsidRPr="004521C9">
        <w:rPr>
          <w:rFonts w:ascii="Arial" w:hAnsi="Arial" w:cs="Arial"/>
          <w:b/>
          <w:sz w:val="16"/>
          <w:szCs w:val="16"/>
        </w:rPr>
        <w:t>XXXXXXXXXX</w:t>
      </w:r>
      <w:r w:rsidRPr="004521C9">
        <w:rPr>
          <w:rFonts w:ascii="Arial" w:hAnsi="Arial" w:cs="Arial"/>
          <w:sz w:val="16"/>
          <w:szCs w:val="16"/>
        </w:rPr>
        <w:t xml:space="preserve"> y su número de proveedor IMSS es XXXXXXXXXXXXXX. </w:t>
      </w:r>
    </w:p>
    <w:p w:rsidR="00060361" w:rsidRPr="004521C9" w:rsidRDefault="00060361" w:rsidP="00060361">
      <w:pPr>
        <w:ind w:left="702" w:hanging="522"/>
        <w:jc w:val="both"/>
        <w:rPr>
          <w:rFonts w:ascii="Arial" w:hAnsi="Arial" w:cs="Arial"/>
          <w:b/>
          <w:sz w:val="16"/>
          <w:szCs w:val="16"/>
        </w:rPr>
      </w:pPr>
    </w:p>
    <w:p w:rsidR="00060361" w:rsidRPr="004521C9" w:rsidRDefault="00060361" w:rsidP="00060361">
      <w:pPr>
        <w:autoSpaceDE w:val="0"/>
        <w:autoSpaceDN w:val="0"/>
        <w:adjustRightInd w:val="0"/>
        <w:ind w:left="702" w:hanging="418"/>
        <w:jc w:val="both"/>
        <w:rPr>
          <w:rFonts w:ascii="Arial" w:hAnsi="Arial" w:cs="Arial"/>
          <w:sz w:val="16"/>
          <w:szCs w:val="16"/>
        </w:rPr>
      </w:pPr>
      <w:r w:rsidRPr="004521C9">
        <w:rPr>
          <w:rFonts w:ascii="Arial" w:hAnsi="Arial" w:cs="Arial"/>
          <w:b/>
          <w:sz w:val="16"/>
          <w:szCs w:val="16"/>
        </w:rPr>
        <w:t>II.5</w:t>
      </w:r>
      <w:r w:rsidRPr="004521C9">
        <w:rPr>
          <w:rFonts w:ascii="Arial" w:hAnsi="Arial" w:cs="Arial"/>
          <w:b/>
          <w:sz w:val="16"/>
          <w:szCs w:val="16"/>
        </w:rPr>
        <w:tab/>
      </w:r>
      <w:r w:rsidRPr="004521C9">
        <w:rPr>
          <w:rFonts w:ascii="Arial" w:hAnsi="Arial" w:cs="Arial"/>
          <w:bCs/>
          <w:sz w:val="16"/>
          <w:szCs w:val="16"/>
        </w:rPr>
        <w:t>Manifiesta bajo protesta de decir verdad, que dispone de la organización, experiencia, elementos técnicos, humanos y económicos necesarios, así como con la capacidad suficiente para cumplir con las obligaciones que asume con</w:t>
      </w:r>
      <w:r w:rsidRPr="004521C9">
        <w:rPr>
          <w:rFonts w:ascii="Arial" w:hAnsi="Arial" w:cs="Arial"/>
          <w:b/>
          <w:bCs/>
          <w:sz w:val="16"/>
          <w:szCs w:val="16"/>
        </w:rPr>
        <w:t xml:space="preserve"> "EL INSTITUTO" </w:t>
      </w:r>
      <w:r w:rsidRPr="004521C9">
        <w:rPr>
          <w:rFonts w:ascii="Arial" w:hAnsi="Arial" w:cs="Arial"/>
          <w:bCs/>
          <w:sz w:val="16"/>
          <w:szCs w:val="16"/>
        </w:rPr>
        <w:t>por virtud del presente contrato.</w:t>
      </w:r>
    </w:p>
    <w:p w:rsidR="00060361" w:rsidRPr="004521C9" w:rsidRDefault="00060361" w:rsidP="00060361">
      <w:pPr>
        <w:autoSpaceDE w:val="0"/>
        <w:autoSpaceDN w:val="0"/>
        <w:adjustRightInd w:val="0"/>
        <w:ind w:left="702" w:hanging="522"/>
        <w:jc w:val="both"/>
        <w:rPr>
          <w:rFonts w:ascii="Arial" w:hAnsi="Arial" w:cs="Arial"/>
          <w:sz w:val="16"/>
          <w:szCs w:val="16"/>
        </w:rPr>
      </w:pPr>
    </w:p>
    <w:p w:rsidR="00060361" w:rsidRPr="004521C9" w:rsidRDefault="00060361" w:rsidP="00060361">
      <w:pPr>
        <w:autoSpaceDE w:val="0"/>
        <w:autoSpaceDN w:val="0"/>
        <w:adjustRightInd w:val="0"/>
        <w:ind w:left="699" w:hanging="415"/>
        <w:jc w:val="both"/>
        <w:rPr>
          <w:rFonts w:ascii="Arial" w:hAnsi="Arial" w:cs="Arial"/>
          <w:sz w:val="16"/>
          <w:szCs w:val="16"/>
        </w:rPr>
      </w:pPr>
      <w:r w:rsidRPr="004521C9">
        <w:rPr>
          <w:rFonts w:ascii="Arial" w:hAnsi="Arial" w:cs="Arial"/>
          <w:b/>
          <w:sz w:val="16"/>
          <w:szCs w:val="16"/>
        </w:rPr>
        <w:t>II.6</w:t>
      </w:r>
      <w:r w:rsidRPr="004521C9">
        <w:rPr>
          <w:rFonts w:ascii="Arial" w:hAnsi="Arial" w:cs="Arial"/>
          <w:sz w:val="16"/>
          <w:szCs w:val="16"/>
        </w:rPr>
        <w:t xml:space="preserve"> </w:t>
      </w:r>
      <w:r w:rsidRPr="004521C9">
        <w:rPr>
          <w:rFonts w:ascii="Arial" w:hAnsi="Arial" w:cs="Arial"/>
          <w:sz w:val="16"/>
          <w:szCs w:val="16"/>
        </w:rPr>
        <w:tab/>
        <w:t>Que su Representada no cuenta con Reporte emitido por el Portal de la Secretaria de la Función Pública, como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 de Adquisiciones Arrendamientos y Servicios del Sector Público.</w:t>
      </w:r>
    </w:p>
    <w:p w:rsidR="00060361" w:rsidRPr="004521C9" w:rsidRDefault="00060361" w:rsidP="00060361">
      <w:pPr>
        <w:autoSpaceDE w:val="0"/>
        <w:autoSpaceDN w:val="0"/>
        <w:adjustRightInd w:val="0"/>
        <w:ind w:left="702" w:hanging="3"/>
        <w:jc w:val="both"/>
        <w:rPr>
          <w:rFonts w:ascii="Arial" w:hAnsi="Arial" w:cs="Arial"/>
          <w:bCs/>
          <w:sz w:val="16"/>
          <w:szCs w:val="16"/>
        </w:rPr>
      </w:pPr>
    </w:p>
    <w:p w:rsidR="00060361" w:rsidRPr="004521C9" w:rsidRDefault="00060361" w:rsidP="00060361">
      <w:pPr>
        <w:ind w:left="699" w:hanging="415"/>
        <w:jc w:val="both"/>
        <w:rPr>
          <w:rFonts w:ascii="Arial" w:hAnsi="Arial" w:cs="Arial"/>
          <w:sz w:val="16"/>
          <w:szCs w:val="16"/>
        </w:rPr>
      </w:pPr>
      <w:r w:rsidRPr="004521C9">
        <w:rPr>
          <w:rFonts w:ascii="Arial" w:hAnsi="Arial" w:cs="Arial"/>
          <w:b/>
          <w:sz w:val="16"/>
          <w:szCs w:val="16"/>
        </w:rPr>
        <w:t>II.7</w:t>
      </w:r>
      <w:r w:rsidRPr="004521C9">
        <w:rPr>
          <w:rFonts w:ascii="Arial" w:hAnsi="Arial" w:cs="Arial"/>
          <w:sz w:val="16"/>
          <w:szCs w:val="16"/>
        </w:rPr>
        <w:t xml:space="preserve"> </w:t>
      </w:r>
      <w:r w:rsidRPr="004521C9">
        <w:rPr>
          <w:rFonts w:ascii="Arial" w:hAnsi="Arial" w:cs="Arial"/>
          <w:sz w:val="16"/>
          <w:szCs w:val="16"/>
        </w:rPr>
        <w:tab/>
        <w:t xml:space="preserve">Asimismo, </w:t>
      </w:r>
      <w:r w:rsidRPr="004521C9">
        <w:rPr>
          <w:rFonts w:ascii="Arial" w:hAnsi="Arial" w:cs="Arial"/>
          <w:b/>
          <w:sz w:val="16"/>
          <w:szCs w:val="16"/>
        </w:rPr>
        <w:t>“EL PROVEEDOR”</w:t>
      </w:r>
      <w:r w:rsidRPr="004521C9">
        <w:rPr>
          <w:rFonts w:ascii="Arial" w:hAnsi="Arial" w:cs="Arial"/>
          <w:sz w:val="16"/>
          <w:szCs w:val="16"/>
        </w:rPr>
        <w:t xml:space="preserve"> autoriza expresamente a </w:t>
      </w:r>
      <w:r w:rsidRPr="004521C9">
        <w:rPr>
          <w:rFonts w:ascii="Arial" w:hAnsi="Arial" w:cs="Arial"/>
          <w:b/>
          <w:sz w:val="16"/>
          <w:szCs w:val="16"/>
        </w:rPr>
        <w:t>“EL INSTITUTO”</w:t>
      </w:r>
      <w:r w:rsidRPr="004521C9">
        <w:rPr>
          <w:rFonts w:ascii="Arial" w:hAnsi="Arial" w:cs="Arial"/>
          <w:sz w:val="16"/>
          <w:szCs w:val="16"/>
        </w:rPr>
        <w:t xml:space="preserve"> y este a su vez acepta, que en el supuesto de que </w:t>
      </w:r>
      <w:r w:rsidRPr="004521C9">
        <w:rPr>
          <w:rFonts w:ascii="Arial" w:hAnsi="Arial" w:cs="Arial"/>
          <w:b/>
          <w:sz w:val="16"/>
          <w:szCs w:val="16"/>
        </w:rPr>
        <w:t>“EL PROVEEDOR”</w:t>
      </w:r>
      <w:r w:rsidRPr="004521C9">
        <w:rPr>
          <w:rFonts w:ascii="Arial" w:hAnsi="Arial" w:cs="Arial"/>
          <w:sz w:val="16"/>
          <w:szCs w:val="16"/>
        </w:rPr>
        <w:t xml:space="preserve"> haya incumplido con sus Obligaciones en Materia de Seguridad Social que tuviere éste, autoriza expresamente a </w:t>
      </w:r>
      <w:r w:rsidRPr="004521C9">
        <w:rPr>
          <w:rFonts w:ascii="Arial" w:hAnsi="Arial" w:cs="Arial"/>
          <w:b/>
          <w:sz w:val="16"/>
          <w:szCs w:val="16"/>
        </w:rPr>
        <w:t>“EL INSTITUTO”</w:t>
      </w:r>
      <w:r w:rsidRPr="004521C9">
        <w:rPr>
          <w:rFonts w:ascii="Arial" w:hAnsi="Arial" w:cs="Arial"/>
          <w:sz w:val="16"/>
          <w:szCs w:val="16"/>
        </w:rPr>
        <w:t xml:space="preserve"> se apliquen los recursos derivados del contrato contra los adeudos que, en su caso tuviera a favor de </w:t>
      </w:r>
      <w:r w:rsidRPr="004521C9">
        <w:rPr>
          <w:rFonts w:ascii="Arial" w:hAnsi="Arial" w:cs="Arial"/>
          <w:b/>
          <w:sz w:val="16"/>
          <w:szCs w:val="16"/>
        </w:rPr>
        <w:t>“EL INSTITUTO</w:t>
      </w:r>
      <w:r w:rsidRPr="004521C9">
        <w:rPr>
          <w:rFonts w:ascii="Arial" w:hAnsi="Arial" w:cs="Arial"/>
          <w:sz w:val="16"/>
          <w:szCs w:val="16"/>
        </w:rPr>
        <w:t>”.</w:t>
      </w:r>
    </w:p>
    <w:p w:rsidR="00060361" w:rsidRPr="004521C9" w:rsidRDefault="00060361" w:rsidP="00060361">
      <w:pPr>
        <w:ind w:left="699" w:hanging="415"/>
        <w:jc w:val="both"/>
        <w:rPr>
          <w:rFonts w:ascii="Arial" w:hAnsi="Arial" w:cs="Arial"/>
          <w:b/>
          <w:sz w:val="16"/>
          <w:szCs w:val="16"/>
        </w:rPr>
      </w:pPr>
    </w:p>
    <w:p w:rsidR="00060361" w:rsidRPr="004521C9" w:rsidRDefault="00060361" w:rsidP="00060361">
      <w:pPr>
        <w:ind w:left="702" w:right="-93" w:hanging="418"/>
        <w:jc w:val="both"/>
        <w:rPr>
          <w:rFonts w:ascii="Arial" w:hAnsi="Arial" w:cs="Arial"/>
          <w:sz w:val="16"/>
          <w:szCs w:val="16"/>
          <w:lang w:val="es-MX"/>
        </w:rPr>
      </w:pPr>
      <w:r w:rsidRPr="004521C9">
        <w:rPr>
          <w:rFonts w:ascii="Arial" w:hAnsi="Arial" w:cs="Arial"/>
          <w:b/>
          <w:sz w:val="16"/>
          <w:szCs w:val="16"/>
        </w:rPr>
        <w:t>II.8</w:t>
      </w:r>
      <w:r w:rsidRPr="004521C9">
        <w:rPr>
          <w:rFonts w:ascii="Arial" w:hAnsi="Arial" w:cs="Arial"/>
          <w:b/>
          <w:sz w:val="16"/>
          <w:szCs w:val="16"/>
        </w:rPr>
        <w:tab/>
      </w:r>
      <w:r w:rsidRPr="004521C9">
        <w:rPr>
          <w:rFonts w:ascii="Arial" w:hAnsi="Arial" w:cs="Arial"/>
          <w:sz w:val="16"/>
          <w:szCs w:val="16"/>
          <w:lang w:val="es-MX"/>
        </w:rPr>
        <w:t>Cuenta con el documento “Opinión de Cumplimiento de Obligaciones Fiscales en Materia de Seguridad Social” vigente y positiva y que corre agregado al presente instrumento jurídico.</w:t>
      </w:r>
    </w:p>
    <w:p w:rsidR="00060361" w:rsidRPr="004521C9" w:rsidRDefault="00060361" w:rsidP="00060361">
      <w:pPr>
        <w:ind w:right="-93"/>
        <w:jc w:val="both"/>
        <w:rPr>
          <w:rFonts w:ascii="Arial" w:hAnsi="Arial" w:cs="Arial"/>
          <w:sz w:val="16"/>
          <w:szCs w:val="16"/>
        </w:rPr>
      </w:pPr>
    </w:p>
    <w:p w:rsidR="00060361" w:rsidRPr="004521C9" w:rsidRDefault="00060361" w:rsidP="00060361">
      <w:pPr>
        <w:ind w:left="702" w:right="-93" w:hanging="418"/>
        <w:jc w:val="both"/>
        <w:rPr>
          <w:rFonts w:ascii="Arial" w:hAnsi="Arial" w:cs="Arial"/>
          <w:sz w:val="16"/>
          <w:szCs w:val="16"/>
          <w:lang w:val="es-MX"/>
        </w:rPr>
      </w:pPr>
      <w:r w:rsidRPr="004521C9">
        <w:rPr>
          <w:rFonts w:ascii="Arial" w:hAnsi="Arial" w:cs="Arial"/>
          <w:b/>
          <w:sz w:val="16"/>
          <w:szCs w:val="16"/>
        </w:rPr>
        <w:t>II.9</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sz w:val="16"/>
          <w:szCs w:val="16"/>
          <w:lang w:val="es-MX"/>
        </w:rPr>
        <w:t xml:space="preserve">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 </w:t>
      </w:r>
      <w:r w:rsidR="00DC72D3" w:rsidRPr="00DC72D3">
        <w:rPr>
          <w:rFonts w:ascii="Arial" w:hAnsi="Arial" w:cs="Arial"/>
          <w:sz w:val="16"/>
          <w:szCs w:val="16"/>
          <w:lang w:val="es-MX"/>
        </w:rPr>
        <w:t>2.1.37 de la Resolución Miscelánea Fiscal para 2022</w:t>
      </w:r>
      <w:r w:rsidRPr="004521C9">
        <w:rPr>
          <w:rFonts w:ascii="Arial" w:hAnsi="Arial" w:cs="Arial"/>
          <w:sz w:val="16"/>
          <w:szCs w:val="16"/>
          <w:lang w:val="es-MX"/>
        </w:rPr>
        <w:t>.</w:t>
      </w:r>
    </w:p>
    <w:p w:rsidR="00060361" w:rsidRPr="004521C9" w:rsidRDefault="00060361" w:rsidP="00060361">
      <w:pPr>
        <w:ind w:left="702" w:right="-93" w:hanging="418"/>
        <w:jc w:val="both"/>
        <w:rPr>
          <w:rFonts w:ascii="Arial" w:hAnsi="Arial" w:cs="Arial"/>
          <w:sz w:val="16"/>
          <w:szCs w:val="16"/>
          <w:lang w:val="es-MX"/>
        </w:rPr>
      </w:pPr>
    </w:p>
    <w:p w:rsidR="00060361" w:rsidRPr="004521C9" w:rsidRDefault="00060361" w:rsidP="00060361">
      <w:pPr>
        <w:ind w:left="702" w:right="-93" w:hanging="418"/>
        <w:jc w:val="both"/>
        <w:rPr>
          <w:rFonts w:ascii="Arial" w:hAnsi="Arial" w:cs="Arial"/>
          <w:sz w:val="16"/>
          <w:szCs w:val="14"/>
        </w:rPr>
      </w:pPr>
      <w:r w:rsidRPr="004521C9">
        <w:rPr>
          <w:rFonts w:ascii="Arial" w:hAnsi="Arial" w:cs="Arial"/>
          <w:b/>
          <w:sz w:val="16"/>
          <w:szCs w:val="14"/>
        </w:rPr>
        <w:t xml:space="preserve">II.10 </w:t>
      </w:r>
      <w:r w:rsidRPr="004521C9">
        <w:rPr>
          <w:rFonts w:ascii="Arial" w:hAnsi="Arial" w:cs="Arial"/>
          <w:sz w:val="16"/>
          <w:szCs w:val="14"/>
        </w:rPr>
        <w:t xml:space="preserve"> </w:t>
      </w:r>
      <w:r w:rsidRPr="004521C9">
        <w:rPr>
          <w:rFonts w:ascii="Arial" w:hAnsi="Arial" w:cs="Arial"/>
          <w:color w:val="FF0000"/>
          <w:sz w:val="16"/>
          <w:szCs w:val="14"/>
        </w:rPr>
        <w:tab/>
      </w:r>
      <w:r w:rsidRPr="004521C9">
        <w:rPr>
          <w:rFonts w:ascii="Arial" w:hAnsi="Arial" w:cs="Arial"/>
          <w:bCs/>
          <w:sz w:val="16"/>
          <w:szCs w:val="14"/>
        </w:rPr>
        <w:t>Que para los fines y efectos legales de este contrato, señala como domicilio</w:t>
      </w:r>
      <w:r w:rsidRPr="004521C9">
        <w:rPr>
          <w:rFonts w:ascii="Arial" w:hAnsi="Arial" w:cs="Arial"/>
          <w:sz w:val="16"/>
          <w:szCs w:val="14"/>
        </w:rPr>
        <w:t xml:space="preserve"> el ubicado en XXXXXXXXXXXXXXXXXXXXXXXXXXXXXXXXXXXXXXXXXXXXXXXXXXXXXXXXX, teléfono xxxxxxxxxxxxx, correo electrónico xxxxxxxxxxxxxxxxxxxxxxxx.</w:t>
      </w:r>
    </w:p>
    <w:p w:rsidR="00060361" w:rsidRPr="004521C9" w:rsidRDefault="00060361" w:rsidP="00060361">
      <w:pPr>
        <w:ind w:left="702" w:right="-93" w:hanging="418"/>
        <w:jc w:val="both"/>
        <w:rPr>
          <w:rFonts w:ascii="Arial" w:hAnsi="Arial" w:cs="Arial"/>
          <w:sz w:val="16"/>
          <w:szCs w:val="14"/>
        </w:rPr>
      </w:pPr>
    </w:p>
    <w:p w:rsidR="00060361" w:rsidRPr="004521C9" w:rsidRDefault="00060361" w:rsidP="00060361">
      <w:pPr>
        <w:ind w:left="699" w:hanging="415"/>
        <w:jc w:val="both"/>
        <w:rPr>
          <w:rFonts w:ascii="Arial" w:hAnsi="Arial" w:cs="Arial"/>
          <w:sz w:val="16"/>
          <w:szCs w:val="16"/>
          <w:lang w:val="es-MX"/>
        </w:rPr>
      </w:pPr>
      <w:r w:rsidRPr="004521C9">
        <w:rPr>
          <w:rFonts w:ascii="Arial" w:hAnsi="Arial" w:cs="Arial"/>
          <w:b/>
          <w:sz w:val="16"/>
          <w:szCs w:val="16"/>
        </w:rPr>
        <w:t>II.11</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sz w:val="16"/>
          <w:szCs w:val="16"/>
          <w:lang w:val="es-MX"/>
        </w:rPr>
        <w:t>Conforme a lo previsto en el Artículo 57 de la Ley de Adquisiciones, Arrendamientos y Servicios del Sector Público y 107 del Reglamento de la Ley de Adquisiciones, Arrendamientos y Servicios del Sector Público</w:t>
      </w:r>
      <w:r w:rsidRPr="004521C9">
        <w:rPr>
          <w:rFonts w:ascii="Arial" w:hAnsi="Arial" w:cs="Arial"/>
          <w:b/>
          <w:sz w:val="16"/>
          <w:szCs w:val="16"/>
          <w:lang w:val="es-MX"/>
        </w:rPr>
        <w:t xml:space="preserve">, </w:t>
      </w:r>
      <w:r w:rsidRPr="004521C9">
        <w:rPr>
          <w:rFonts w:ascii="Arial" w:hAnsi="Arial" w:cs="Arial"/>
          <w:b/>
          <w:bCs/>
          <w:sz w:val="16"/>
          <w:szCs w:val="16"/>
        </w:rPr>
        <w:t>“EL PROVEEDOR”</w:t>
      </w:r>
      <w:r w:rsidRPr="004521C9">
        <w:rPr>
          <w:rFonts w:ascii="Arial" w:hAnsi="Arial" w:cs="Arial"/>
          <w:sz w:val="16"/>
          <w:szCs w:val="16"/>
          <w:lang w:val="es-MX"/>
        </w:rPr>
        <w:t xml:space="preserve"> en caso de auditorías, visitas o inspecciones que practiquen la Secretaría de la Función Pública y el Órgano Interno de Control, deben proporcionar la información que en su momento requiera, relativa al presente contrato. </w:t>
      </w:r>
    </w:p>
    <w:p w:rsidR="00060361" w:rsidRPr="004521C9" w:rsidRDefault="00060361" w:rsidP="00060361">
      <w:pPr>
        <w:jc w:val="both"/>
        <w:rPr>
          <w:rFonts w:ascii="Arial" w:hAnsi="Arial" w:cs="Arial"/>
          <w:sz w:val="16"/>
          <w:szCs w:val="16"/>
          <w:lang w:val="es-MX"/>
        </w:rPr>
      </w:pPr>
    </w:p>
    <w:p w:rsidR="00060361" w:rsidRPr="004521C9" w:rsidRDefault="00060361" w:rsidP="00060361">
      <w:pPr>
        <w:ind w:left="708" w:hanging="424"/>
        <w:jc w:val="both"/>
        <w:rPr>
          <w:rFonts w:ascii="Arial" w:hAnsi="Arial" w:cs="Arial"/>
          <w:bCs/>
          <w:color w:val="000000"/>
          <w:sz w:val="16"/>
          <w:szCs w:val="16"/>
          <w:lang w:val="es-MX"/>
        </w:rPr>
      </w:pPr>
      <w:r w:rsidRPr="004521C9">
        <w:rPr>
          <w:rFonts w:ascii="Arial" w:hAnsi="Arial" w:cs="Arial"/>
          <w:b/>
          <w:sz w:val="16"/>
          <w:szCs w:val="16"/>
        </w:rPr>
        <w:t>II.12</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sz w:val="16"/>
          <w:szCs w:val="16"/>
        </w:rPr>
        <w:t>“EL PROVEEDOR”</w:t>
      </w:r>
      <w:r w:rsidRPr="004521C9">
        <w:rPr>
          <w:rFonts w:ascii="Arial" w:hAnsi="Arial" w:cs="Arial"/>
          <w:sz w:val="16"/>
          <w:szCs w:val="16"/>
        </w:rPr>
        <w:t xml:space="preserve"> se obliga a presentar la constancia de situación fiscal emitida por el INFONAVIT vigente y positiva, en los términos del </w:t>
      </w:r>
      <w:r w:rsidRPr="004521C9">
        <w:rPr>
          <w:rFonts w:ascii="Arial" w:hAnsi="Arial" w:cs="Arial"/>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4521C9">
        <w:rPr>
          <w:rFonts w:ascii="Arial" w:hAnsi="Arial" w:cs="Arial"/>
          <w:sz w:val="16"/>
          <w:szCs w:val="16"/>
        </w:rPr>
        <w:t>publicado en el Diario Oficial de la Federación el 28 de junio del 2017, aplicable</w:t>
      </w:r>
      <w:r w:rsidRPr="004521C9">
        <w:rPr>
          <w:rFonts w:ascii="Arial" w:hAnsi="Arial" w:cs="Arial"/>
          <w:i/>
          <w:iCs/>
          <w:sz w:val="16"/>
          <w:szCs w:val="16"/>
        </w:rPr>
        <w:t xml:space="preserve"> a </w:t>
      </w:r>
      <w:r w:rsidRPr="004521C9">
        <w:rPr>
          <w:rFonts w:ascii="Arial" w:hAnsi="Arial" w:cs="Arial"/>
          <w:sz w:val="16"/>
          <w:szCs w:val="16"/>
        </w:rPr>
        <w:t xml:space="preserve">esta Paraestatal al ser un organismo público descentralizado conforme al artículo 5 de la Ley del Seguro Social en relación el ordinal 32-D del Código Fiscal de la Federación, </w:t>
      </w:r>
      <w:r w:rsidRPr="004521C9">
        <w:rPr>
          <w:rFonts w:ascii="Arial" w:hAnsi="Arial" w:cs="Arial"/>
          <w:color w:val="000000"/>
          <w:sz w:val="16"/>
          <w:szCs w:val="16"/>
          <w:lang w:val="es-MX"/>
        </w:rPr>
        <w:t xml:space="preserve">en términos de lo dispuesto por el numeral 4.19 de </w:t>
      </w:r>
      <w:r w:rsidRPr="004521C9">
        <w:rPr>
          <w:rFonts w:ascii="Arial" w:hAnsi="Arial" w:cs="Arial"/>
          <w:bCs/>
          <w:color w:val="000000"/>
          <w:sz w:val="16"/>
          <w:szCs w:val="16"/>
          <w:lang w:val="es-MX"/>
        </w:rPr>
        <w:t>las Políticas, Bases y Lineamientos en Materia de Adquisiciones, Arrendamientos  y  Prestación  de  Servicios  del  Instituto Mexicano del Seguro Social.</w:t>
      </w:r>
    </w:p>
    <w:p w:rsidR="00060361" w:rsidRPr="004521C9" w:rsidRDefault="00060361" w:rsidP="00060361">
      <w:pPr>
        <w:ind w:left="708" w:hanging="424"/>
        <w:jc w:val="both"/>
        <w:rPr>
          <w:rFonts w:ascii="Arial" w:hAnsi="Arial" w:cs="Arial"/>
          <w:sz w:val="16"/>
          <w:szCs w:val="16"/>
        </w:rPr>
      </w:pPr>
    </w:p>
    <w:p w:rsidR="00060361" w:rsidRPr="004521C9" w:rsidRDefault="00060361" w:rsidP="00060361">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4521C9">
        <w:rPr>
          <w:rFonts w:ascii="Arial" w:hAnsi="Arial" w:cs="Arial"/>
          <w:b/>
          <w:sz w:val="16"/>
          <w:szCs w:val="16"/>
        </w:rPr>
        <w:t>II.13</w:t>
      </w:r>
      <w:r w:rsidRPr="004521C9">
        <w:rPr>
          <w:rFonts w:ascii="Arial" w:hAnsi="Arial" w:cs="Arial"/>
          <w:sz w:val="16"/>
          <w:szCs w:val="16"/>
        </w:rPr>
        <w:t xml:space="preserve">  El proveedor deberá expedir sus comprobantes fiscales digitales en el esquema de </w:t>
      </w:r>
      <w:r w:rsidR="0087503C">
        <w:rPr>
          <w:rFonts w:ascii="Arial" w:hAnsi="Arial" w:cs="Arial"/>
          <w:sz w:val="16"/>
          <w:szCs w:val="16"/>
        </w:rPr>
        <w:t>Comprobante Fiscal Digital</w:t>
      </w:r>
      <w:r w:rsidRPr="004521C9">
        <w:rPr>
          <w:rFonts w:ascii="Arial" w:hAnsi="Arial" w:cs="Arial"/>
          <w:sz w:val="16"/>
          <w:szCs w:val="16"/>
        </w:rPr>
        <w:t xml:space="preserve">ción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rsidR="00060361" w:rsidRPr="004521C9" w:rsidRDefault="00060361" w:rsidP="00060361">
      <w:pPr>
        <w:ind w:right="-93"/>
        <w:jc w:val="both"/>
        <w:rPr>
          <w:rFonts w:ascii="Arial" w:hAnsi="Arial" w:cs="Arial"/>
          <w:sz w:val="16"/>
          <w:szCs w:val="16"/>
        </w:rPr>
      </w:pPr>
    </w:p>
    <w:p w:rsidR="00060361" w:rsidRPr="004521C9" w:rsidRDefault="00060361" w:rsidP="00060361">
      <w:pPr>
        <w:autoSpaceDE w:val="0"/>
        <w:autoSpaceDN w:val="0"/>
        <w:adjustRightInd w:val="0"/>
        <w:jc w:val="both"/>
        <w:rPr>
          <w:rFonts w:ascii="Arial" w:hAnsi="Arial" w:cs="Arial"/>
          <w:sz w:val="16"/>
          <w:szCs w:val="16"/>
          <w:lang w:val="es-MX"/>
        </w:rPr>
      </w:pPr>
      <w:r w:rsidRPr="004521C9">
        <w:rPr>
          <w:rFonts w:ascii="Arial" w:hAnsi="Arial" w:cs="Arial"/>
          <w:sz w:val="16"/>
          <w:szCs w:val="16"/>
        </w:rPr>
        <w:t>Hechas las declaraciones anteriores, las partes</w:t>
      </w:r>
      <w:r w:rsidRPr="004521C9">
        <w:rPr>
          <w:rFonts w:ascii="Arial" w:hAnsi="Arial" w:cs="Arial"/>
          <w:b/>
          <w:sz w:val="16"/>
          <w:szCs w:val="16"/>
        </w:rPr>
        <w:t xml:space="preserve"> </w:t>
      </w:r>
      <w:r w:rsidRPr="004521C9">
        <w:rPr>
          <w:rFonts w:ascii="Arial" w:hAnsi="Arial" w:cs="Arial"/>
          <w:sz w:val="16"/>
          <w:szCs w:val="16"/>
        </w:rPr>
        <w:t>convienen en otorgar el presente Contrato, de conformidad con las siguientes:</w:t>
      </w:r>
    </w:p>
    <w:p w:rsidR="00060361" w:rsidRPr="004521C9" w:rsidRDefault="00060361" w:rsidP="00060361">
      <w:pPr>
        <w:autoSpaceDE w:val="0"/>
        <w:autoSpaceDN w:val="0"/>
        <w:adjustRightInd w:val="0"/>
        <w:ind w:left="702" w:hanging="468"/>
        <w:jc w:val="center"/>
        <w:rPr>
          <w:rFonts w:ascii="Arial" w:hAnsi="Arial" w:cs="Arial"/>
          <w:b/>
          <w:sz w:val="16"/>
          <w:szCs w:val="16"/>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highlight w:val="yellow"/>
          <w:lang w:val="es-MX"/>
        </w:rPr>
      </w:pPr>
    </w:p>
    <w:p w:rsidR="00060361" w:rsidRPr="004521C9" w:rsidRDefault="00060361" w:rsidP="00060361">
      <w:pPr>
        <w:autoSpaceDE w:val="0"/>
        <w:autoSpaceDN w:val="0"/>
        <w:adjustRightInd w:val="0"/>
        <w:ind w:left="702" w:hanging="468"/>
        <w:jc w:val="center"/>
        <w:rPr>
          <w:rFonts w:ascii="Arial" w:hAnsi="Arial" w:cs="Arial"/>
          <w:b/>
          <w:sz w:val="16"/>
          <w:szCs w:val="16"/>
          <w:lang w:val="es-MX"/>
        </w:rPr>
      </w:pPr>
      <w:r w:rsidRPr="004521C9">
        <w:rPr>
          <w:rFonts w:ascii="Arial" w:hAnsi="Arial" w:cs="Arial"/>
          <w:b/>
          <w:sz w:val="16"/>
          <w:szCs w:val="16"/>
          <w:lang w:val="es-MX"/>
        </w:rPr>
        <w:t>C L Á U S U L A S</w:t>
      </w:r>
    </w:p>
    <w:p w:rsidR="00060361" w:rsidRPr="004521C9" w:rsidRDefault="00060361" w:rsidP="00060361">
      <w:pPr>
        <w:autoSpaceDE w:val="0"/>
        <w:autoSpaceDN w:val="0"/>
        <w:adjustRightInd w:val="0"/>
        <w:ind w:left="702" w:hanging="468"/>
        <w:jc w:val="center"/>
        <w:rPr>
          <w:rFonts w:ascii="Arial" w:hAnsi="Arial" w:cs="Arial"/>
          <w:b/>
          <w:sz w:val="16"/>
          <w:szCs w:val="16"/>
          <w:lang w:val="es-MX"/>
        </w:rPr>
      </w:pPr>
    </w:p>
    <w:p w:rsidR="00060361" w:rsidRPr="004521C9" w:rsidRDefault="00060361" w:rsidP="00060361">
      <w:pPr>
        <w:tabs>
          <w:tab w:val="left" w:pos="993"/>
        </w:tabs>
        <w:autoSpaceDE w:val="0"/>
        <w:autoSpaceDN w:val="0"/>
        <w:adjustRightInd w:val="0"/>
        <w:ind w:left="1410" w:right="-93" w:hanging="1410"/>
        <w:jc w:val="both"/>
        <w:rPr>
          <w:rFonts w:ascii="Arial" w:hAnsi="Arial" w:cs="Arial"/>
          <w:bCs/>
          <w:sz w:val="16"/>
          <w:szCs w:val="16"/>
        </w:rPr>
      </w:pPr>
      <w:r w:rsidRPr="004521C9">
        <w:rPr>
          <w:rFonts w:ascii="Arial" w:hAnsi="Arial" w:cs="Arial"/>
          <w:b/>
          <w:bCs/>
          <w:sz w:val="16"/>
          <w:szCs w:val="16"/>
          <w:lang w:val="es-MX"/>
        </w:rPr>
        <w:t xml:space="preserve">PRIMERA.- </w:t>
      </w:r>
      <w:r w:rsidRPr="004521C9">
        <w:rPr>
          <w:rFonts w:ascii="Arial" w:hAnsi="Arial" w:cs="Arial"/>
          <w:b/>
          <w:bCs/>
          <w:sz w:val="16"/>
          <w:szCs w:val="16"/>
          <w:lang w:val="es-MX"/>
        </w:rPr>
        <w:tab/>
      </w:r>
      <w:r w:rsidRPr="004521C9">
        <w:rPr>
          <w:rFonts w:ascii="Arial" w:hAnsi="Arial" w:cs="Arial"/>
          <w:b/>
          <w:bCs/>
          <w:sz w:val="16"/>
          <w:szCs w:val="16"/>
          <w:lang w:val="es-MX"/>
        </w:rPr>
        <w:tab/>
      </w:r>
      <w:r w:rsidRPr="004521C9">
        <w:rPr>
          <w:rFonts w:ascii="Arial" w:hAnsi="Arial" w:cs="Arial"/>
          <w:b/>
          <w:bCs/>
          <w:sz w:val="16"/>
          <w:szCs w:val="16"/>
        </w:rPr>
        <w:t>OBJETO DEL CONTRATO.- “EL PROVEEDOR"</w:t>
      </w:r>
      <w:r w:rsidRPr="004521C9">
        <w:rPr>
          <w:rFonts w:ascii="Arial" w:hAnsi="Arial" w:cs="Arial"/>
          <w:sz w:val="16"/>
          <w:szCs w:val="16"/>
        </w:rPr>
        <w:t xml:space="preserve"> se obliga a suministrar los bienes cuyas características, especificaciones y cantidades del Servicio Integral de Procedimientos de Mínima Invasión que se describen en el </w:t>
      </w:r>
      <w:r w:rsidRPr="004521C9">
        <w:rPr>
          <w:rFonts w:ascii="Arial" w:hAnsi="Arial" w:cs="Arial"/>
          <w:b/>
          <w:bCs/>
          <w:sz w:val="16"/>
          <w:szCs w:val="16"/>
        </w:rPr>
        <w:t xml:space="preserve">Anexo T1 </w:t>
      </w:r>
      <w:r w:rsidRPr="004521C9">
        <w:rPr>
          <w:rFonts w:ascii="Arial" w:hAnsi="Arial" w:cs="Arial"/>
          <w:b/>
          <w:bCs/>
          <w:sz w:val="16"/>
          <w:szCs w:val="16"/>
          <w:lang w:eastAsia="es-ES"/>
        </w:rPr>
        <w:t>“Requerimiento con cantidades Máximas - Mínimas, y Bienes de Consumo Complementarios”</w:t>
      </w:r>
      <w:r w:rsidRPr="004521C9">
        <w:rPr>
          <w:rFonts w:ascii="Arial" w:hAnsi="Arial" w:cs="Arial"/>
          <w:b/>
          <w:bCs/>
          <w:sz w:val="16"/>
          <w:szCs w:val="16"/>
        </w:rPr>
        <w:t xml:space="preserve"> (T uno)</w:t>
      </w:r>
      <w:r w:rsidRPr="004521C9">
        <w:rPr>
          <w:rFonts w:ascii="Arial" w:hAnsi="Arial" w:cs="Arial"/>
          <w:bCs/>
          <w:sz w:val="16"/>
          <w:szCs w:val="16"/>
        </w:rPr>
        <w:t>, que se refiere a las claves contenidas en el mismo, y de las que se desprende clave, descripción, precio unitario, cantidad mínima, cantidad máxima, importe mínimo e importe máximo,</w:t>
      </w:r>
      <w:r w:rsidRPr="004521C9">
        <w:rPr>
          <w:rFonts w:ascii="Arial" w:hAnsi="Arial" w:cs="Arial"/>
          <w:b/>
          <w:bCs/>
          <w:sz w:val="16"/>
          <w:szCs w:val="16"/>
        </w:rPr>
        <w:t xml:space="preserve"> </w:t>
      </w:r>
      <w:r w:rsidRPr="004521C9">
        <w:rPr>
          <w:rFonts w:ascii="Arial" w:hAnsi="Arial" w:cs="Arial"/>
          <w:bCs/>
          <w:sz w:val="16"/>
          <w:szCs w:val="16"/>
        </w:rPr>
        <w:t>el cual forma parte integral del presente contrato</w:t>
      </w:r>
      <w:r w:rsidRPr="004521C9">
        <w:rPr>
          <w:rFonts w:ascii="Arial" w:hAnsi="Arial" w:cs="Arial"/>
          <w:i/>
          <w:iCs/>
          <w:sz w:val="16"/>
          <w:szCs w:val="16"/>
        </w:rPr>
        <w:t>.</w:t>
      </w:r>
      <w:r w:rsidRPr="004521C9">
        <w:rPr>
          <w:rFonts w:ascii="Arial" w:hAnsi="Arial" w:cs="Arial"/>
          <w:bCs/>
          <w:sz w:val="16"/>
          <w:szCs w:val="16"/>
        </w:rPr>
        <w:t xml:space="preserve"> A fin continuar  con la prestación de los servicios a la población derechohabiente. Lo anterior tiene su fundamento legal en lo dispuesto por los artículos 29, 45 y demás relativos a la Ley de Adquisiciones, Arrendamientos y Servicios del Sector Público.</w:t>
      </w:r>
    </w:p>
    <w:p w:rsidR="00060361" w:rsidRPr="004521C9" w:rsidRDefault="00060361" w:rsidP="00060361">
      <w:pPr>
        <w:ind w:left="1410" w:hanging="1410"/>
        <w:jc w:val="both"/>
        <w:rPr>
          <w:rFonts w:ascii="Arial" w:hAnsi="Arial" w:cs="Arial"/>
          <w:b/>
          <w:sz w:val="16"/>
          <w:szCs w:val="16"/>
        </w:rPr>
      </w:pPr>
    </w:p>
    <w:p w:rsidR="00060361" w:rsidRPr="004521C9" w:rsidRDefault="00060361" w:rsidP="00060361">
      <w:pPr>
        <w:ind w:left="1410" w:hanging="1410"/>
        <w:jc w:val="both"/>
        <w:rPr>
          <w:rFonts w:ascii="Arial" w:hAnsi="Arial" w:cs="Arial"/>
          <w:sz w:val="16"/>
          <w:szCs w:val="16"/>
        </w:rPr>
      </w:pPr>
      <w:r w:rsidRPr="004521C9">
        <w:rPr>
          <w:rFonts w:ascii="Arial" w:hAnsi="Arial" w:cs="Arial"/>
          <w:b/>
          <w:sz w:val="16"/>
          <w:szCs w:val="16"/>
        </w:rPr>
        <w:t>SEGUNDA.-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sz w:val="16"/>
          <w:szCs w:val="16"/>
        </w:rPr>
        <w:t>IMPORTE DEL CONTRATO</w:t>
      </w:r>
      <w:r w:rsidRPr="004521C9">
        <w:rPr>
          <w:rFonts w:ascii="Arial" w:hAnsi="Arial" w:cs="Arial"/>
          <w:sz w:val="16"/>
          <w:szCs w:val="16"/>
        </w:rPr>
        <w:t xml:space="preserve">.- </w:t>
      </w:r>
      <w:r w:rsidRPr="004521C9">
        <w:rPr>
          <w:rFonts w:ascii="Arial" w:hAnsi="Arial" w:cs="Arial"/>
          <w:b/>
          <w:sz w:val="16"/>
          <w:szCs w:val="16"/>
        </w:rPr>
        <w:t>“EL INSTITUTO”</w:t>
      </w:r>
      <w:r w:rsidRPr="004521C9">
        <w:rPr>
          <w:rFonts w:ascii="Arial" w:hAnsi="Arial" w:cs="Arial"/>
          <w:sz w:val="16"/>
          <w:szCs w:val="16"/>
        </w:rPr>
        <w:t xml:space="preserve"> cuenta con un presupuesto mínimo como compromiso a ejercer por la prestación de los servicios y/o entrega de los bienes objeto del presente instrumento jurídico, por la cantidad de</w:t>
      </w:r>
      <w:r w:rsidRPr="004521C9">
        <w:rPr>
          <w:rFonts w:ascii="Arial" w:hAnsi="Arial" w:cs="Arial"/>
          <w:b/>
          <w:sz w:val="16"/>
          <w:szCs w:val="16"/>
        </w:rPr>
        <w:t xml:space="preserve"> $XXXXX (XXXXXXXXXXXXXXXXX PESOS XX/100 M.N.)</w:t>
      </w:r>
      <w:r w:rsidRPr="004521C9">
        <w:rPr>
          <w:rFonts w:ascii="Arial" w:hAnsi="Arial" w:cs="Arial"/>
          <w:sz w:val="16"/>
          <w:szCs w:val="16"/>
        </w:rPr>
        <w:t xml:space="preserve">, más el Impuesto al Valor Agregado (I.V.A.) y un presupuesto máximo susceptible de ser ejercido por la cantidad de </w:t>
      </w:r>
      <w:r w:rsidRPr="004521C9">
        <w:rPr>
          <w:rFonts w:ascii="Arial" w:hAnsi="Arial" w:cs="Arial"/>
          <w:b/>
          <w:sz w:val="16"/>
          <w:szCs w:val="16"/>
        </w:rPr>
        <w:t xml:space="preserve">$XXXXXXXXXX (XXXXXXXXXXXXXXXXXXXXXXXX PESOS 75/100 M.N.), </w:t>
      </w:r>
      <w:r w:rsidRPr="004521C9">
        <w:rPr>
          <w:rFonts w:ascii="Arial" w:hAnsi="Arial" w:cs="Arial"/>
          <w:sz w:val="16"/>
          <w:szCs w:val="16"/>
        </w:rPr>
        <w:t xml:space="preserve">más el impuesto al valor agregado (I.V.A.), de conformidad con los precios unitarios que se relacionan en el </w:t>
      </w:r>
      <w:r w:rsidRPr="004521C9">
        <w:rPr>
          <w:rFonts w:ascii="Arial" w:hAnsi="Arial" w:cs="Arial"/>
          <w:b/>
          <w:bCs/>
          <w:sz w:val="16"/>
          <w:szCs w:val="16"/>
        </w:rPr>
        <w:t xml:space="preserve">Anexo T1 </w:t>
      </w:r>
      <w:r w:rsidRPr="004521C9">
        <w:rPr>
          <w:rFonts w:ascii="Arial" w:hAnsi="Arial" w:cs="Arial"/>
          <w:b/>
          <w:bCs/>
          <w:sz w:val="16"/>
          <w:szCs w:val="16"/>
          <w:lang w:eastAsia="es-ES"/>
        </w:rPr>
        <w:t>“Requerimiento con cantidades Máximas - Mínimas, y Bienes de Consumo Complementarios”</w:t>
      </w:r>
      <w:r w:rsidRPr="004521C9">
        <w:rPr>
          <w:rFonts w:ascii="Arial" w:hAnsi="Arial" w:cs="Arial"/>
          <w:b/>
          <w:bCs/>
          <w:sz w:val="16"/>
          <w:szCs w:val="16"/>
        </w:rPr>
        <w:t xml:space="preserve"> (T uno)</w:t>
      </w:r>
      <w:r w:rsidRPr="004521C9">
        <w:rPr>
          <w:rFonts w:ascii="Arial" w:hAnsi="Arial" w:cs="Arial"/>
          <w:bCs/>
          <w:sz w:val="16"/>
          <w:szCs w:val="16"/>
        </w:rPr>
        <w:t xml:space="preserve">, </w:t>
      </w:r>
      <w:r w:rsidRPr="004521C9">
        <w:rPr>
          <w:rFonts w:ascii="Arial" w:hAnsi="Arial" w:cs="Arial"/>
          <w:sz w:val="16"/>
          <w:szCs w:val="16"/>
        </w:rPr>
        <w:t>del presente contrato.</w:t>
      </w:r>
    </w:p>
    <w:p w:rsidR="00060361" w:rsidRPr="004521C9" w:rsidRDefault="00060361" w:rsidP="00060361">
      <w:pPr>
        <w:ind w:left="1410" w:hanging="1410"/>
        <w:jc w:val="both"/>
        <w:rPr>
          <w:rFonts w:ascii="Arial" w:hAnsi="Arial" w:cs="Arial"/>
          <w:sz w:val="16"/>
          <w:szCs w:val="16"/>
        </w:rPr>
      </w:pPr>
    </w:p>
    <w:p w:rsidR="00060361" w:rsidRPr="004521C9" w:rsidRDefault="00060361" w:rsidP="00060361">
      <w:pPr>
        <w:tabs>
          <w:tab w:val="left" w:pos="-1701"/>
          <w:tab w:val="left" w:pos="-142"/>
        </w:tabs>
        <w:overflowPunct w:val="0"/>
        <w:autoSpaceDE w:val="0"/>
        <w:autoSpaceDN w:val="0"/>
        <w:adjustRightInd w:val="0"/>
        <w:ind w:left="1410"/>
        <w:jc w:val="both"/>
        <w:rPr>
          <w:rFonts w:ascii="Arial" w:hAnsi="Arial" w:cs="Arial"/>
          <w:sz w:val="16"/>
          <w:szCs w:val="16"/>
          <w:lang w:val="es-MX"/>
        </w:rPr>
      </w:pPr>
      <w:r w:rsidRPr="004521C9">
        <w:rPr>
          <w:rFonts w:ascii="Arial" w:hAnsi="Arial" w:cs="Arial"/>
          <w:sz w:val="16"/>
          <w:szCs w:val="16"/>
          <w:lang w:val="es-MX"/>
        </w:rPr>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rsidR="00060361" w:rsidRPr="004521C9" w:rsidRDefault="00060361" w:rsidP="00060361">
      <w:pPr>
        <w:tabs>
          <w:tab w:val="left" w:pos="-1701"/>
          <w:tab w:val="left" w:pos="-142"/>
        </w:tabs>
        <w:jc w:val="both"/>
        <w:rPr>
          <w:rFonts w:ascii="Arial" w:hAnsi="Arial" w:cs="Arial"/>
          <w:sz w:val="16"/>
          <w:szCs w:val="16"/>
        </w:rPr>
      </w:pPr>
    </w:p>
    <w:p w:rsidR="00060361" w:rsidRPr="004521C9" w:rsidRDefault="00060361" w:rsidP="00060361">
      <w:pPr>
        <w:tabs>
          <w:tab w:val="left" w:pos="1440"/>
          <w:tab w:val="left" w:pos="9498"/>
        </w:tabs>
        <w:autoSpaceDE w:val="0"/>
        <w:autoSpaceDN w:val="0"/>
        <w:adjustRightInd w:val="0"/>
        <w:ind w:left="1440" w:hanging="1440"/>
        <w:jc w:val="both"/>
        <w:rPr>
          <w:rFonts w:ascii="Arial" w:hAnsi="Arial" w:cs="Arial"/>
          <w:sz w:val="16"/>
          <w:szCs w:val="16"/>
          <w:lang w:val="es-MX"/>
        </w:rPr>
      </w:pPr>
      <w:r w:rsidRPr="004521C9">
        <w:rPr>
          <w:rFonts w:ascii="Arial" w:hAnsi="Arial" w:cs="Arial"/>
          <w:b/>
          <w:sz w:val="16"/>
          <w:szCs w:val="16"/>
        </w:rPr>
        <w:t>TERCERA.-</w:t>
      </w:r>
      <w:r w:rsidRPr="004521C9">
        <w:rPr>
          <w:rFonts w:ascii="Arial" w:hAnsi="Arial" w:cs="Arial"/>
          <w:sz w:val="16"/>
          <w:szCs w:val="16"/>
        </w:rPr>
        <w:tab/>
      </w:r>
      <w:r w:rsidRPr="004521C9">
        <w:rPr>
          <w:rFonts w:ascii="Arial" w:hAnsi="Arial" w:cs="Arial"/>
          <w:b/>
          <w:bCs/>
          <w:sz w:val="16"/>
          <w:szCs w:val="16"/>
          <w:lang w:val="es-MX"/>
        </w:rPr>
        <w:t xml:space="preserve">FORMA DE PAGO.- "EL INSTITUTO" </w:t>
      </w:r>
      <w:r w:rsidRPr="004521C9">
        <w:rPr>
          <w:rFonts w:ascii="Arial" w:hAnsi="Arial" w:cs="Arial"/>
          <w:sz w:val="16"/>
          <w:szCs w:val="16"/>
        </w:rPr>
        <w:t xml:space="preserve">realizará el pago de la prestación del </w:t>
      </w:r>
      <w:r w:rsidRPr="004521C9">
        <w:rPr>
          <w:rFonts w:ascii="Arial" w:hAnsi="Arial" w:cs="Arial"/>
          <w:sz w:val="16"/>
          <w:szCs w:val="16"/>
          <w:lang w:val="es-MX"/>
        </w:rPr>
        <w:t>Servicio Médico Integral de Procedimientos de Mínima Invasión</w:t>
      </w:r>
      <w:r w:rsidRPr="004521C9">
        <w:rPr>
          <w:rFonts w:ascii="Arial" w:hAnsi="Arial" w:cs="Arial"/>
          <w:sz w:val="16"/>
          <w:szCs w:val="16"/>
        </w:rPr>
        <w:t xml:space="preserve"> de acuerdo al </w:t>
      </w:r>
      <w:r w:rsidRPr="004521C9">
        <w:rPr>
          <w:rFonts w:ascii="Arial" w:hAnsi="Arial" w:cs="Arial"/>
          <w:b/>
          <w:iCs/>
          <w:color w:val="000000"/>
          <w:sz w:val="16"/>
          <w:szCs w:val="16"/>
        </w:rPr>
        <w:t>ANEXO 15 “Reporte Mensual De Procedimientos Realizados”</w:t>
      </w:r>
      <w:r w:rsidRPr="004521C9">
        <w:rPr>
          <w:rFonts w:ascii="Arial" w:hAnsi="Arial" w:cs="Arial"/>
          <w:iCs/>
          <w:color w:val="000000"/>
          <w:sz w:val="16"/>
          <w:szCs w:val="16"/>
        </w:rPr>
        <w:t xml:space="preserve">, </w:t>
      </w:r>
      <w:r w:rsidRPr="004521C9">
        <w:rPr>
          <w:rFonts w:ascii="Arial" w:hAnsi="Arial" w:cs="Arial"/>
          <w:b/>
          <w:iCs/>
          <w:color w:val="000000"/>
          <w:sz w:val="16"/>
          <w:szCs w:val="16"/>
        </w:rPr>
        <w:t xml:space="preserve">ANEXO T6 (T SEIS) </w:t>
      </w:r>
      <w:r w:rsidRPr="004521C9">
        <w:rPr>
          <w:rFonts w:ascii="Arial" w:hAnsi="Arial" w:cs="Arial"/>
          <w:b/>
          <w:sz w:val="16"/>
          <w:szCs w:val="16"/>
        </w:rPr>
        <w:t>“Reporte mensual de procedimientos y bienes de consumo utilizados</w:t>
      </w:r>
      <w:r w:rsidRPr="004521C9">
        <w:rPr>
          <w:rFonts w:ascii="Arial" w:hAnsi="Arial" w:cs="Arial"/>
          <w:sz w:val="16"/>
          <w:szCs w:val="16"/>
        </w:rPr>
        <w:t xml:space="preserve">”, </w:t>
      </w:r>
      <w:r w:rsidRPr="004521C9">
        <w:rPr>
          <w:rFonts w:ascii="Arial" w:hAnsi="Arial" w:cs="Arial"/>
          <w:b/>
          <w:sz w:val="16"/>
          <w:szCs w:val="16"/>
        </w:rPr>
        <w:t>ANEXO T4 (T CUATRO) “Control Semanal de Dotación de Bienes de Consumo Complementarios” y ANEXO T7 (T SIETE) “Reporte de Incidencias”,</w:t>
      </w:r>
      <w:r w:rsidRPr="004521C9">
        <w:rPr>
          <w:rFonts w:ascii="Arial" w:hAnsi="Arial" w:cs="Arial"/>
          <w:sz w:val="16"/>
          <w:szCs w:val="16"/>
        </w:rPr>
        <w:t xml:space="preserve"> en el mes inmediato anterior; que </w:t>
      </w:r>
      <w:r w:rsidRPr="004521C9">
        <w:rPr>
          <w:rFonts w:ascii="Arial" w:eastAsia="Batang" w:hAnsi="Arial" w:cs="Arial"/>
          <w:sz w:val="16"/>
          <w:szCs w:val="16"/>
        </w:rPr>
        <w:t xml:space="preserve">serán cotejados, conciliado y aprobado a más tardar el último día hábil del mes por el Administrador del Contrato y </w:t>
      </w:r>
      <w:r w:rsidRPr="004521C9">
        <w:rPr>
          <w:rFonts w:ascii="Arial" w:eastAsia="Batang" w:hAnsi="Arial" w:cs="Arial"/>
          <w:b/>
          <w:bCs/>
          <w:sz w:val="16"/>
          <w:szCs w:val="16"/>
        </w:rPr>
        <w:t>“EL PROVEEDOR”</w:t>
      </w:r>
      <w:r w:rsidRPr="004521C9">
        <w:rPr>
          <w:rFonts w:ascii="Arial" w:eastAsia="Batang" w:hAnsi="Arial" w:cs="Arial"/>
          <w:sz w:val="16"/>
          <w:szCs w:val="16"/>
        </w:rPr>
        <w:t>.</w:t>
      </w:r>
    </w:p>
    <w:p w:rsidR="00060361" w:rsidRPr="004521C9" w:rsidRDefault="00060361" w:rsidP="00060361">
      <w:pPr>
        <w:tabs>
          <w:tab w:val="left" w:pos="9498"/>
        </w:tabs>
        <w:autoSpaceDE w:val="0"/>
        <w:autoSpaceDN w:val="0"/>
        <w:adjustRightInd w:val="0"/>
        <w:ind w:left="1418" w:hanging="1418"/>
        <w:jc w:val="both"/>
        <w:rPr>
          <w:rFonts w:ascii="Arial" w:hAnsi="Arial" w:cs="Arial"/>
          <w:sz w:val="16"/>
          <w:szCs w:val="16"/>
          <w:lang w:val="es-MX"/>
        </w:rPr>
      </w:pPr>
    </w:p>
    <w:p w:rsidR="00060361" w:rsidRPr="004521C9" w:rsidRDefault="00060361" w:rsidP="00060361">
      <w:pPr>
        <w:ind w:left="1418"/>
        <w:jc w:val="both"/>
        <w:rPr>
          <w:rFonts w:ascii="Arial" w:hAnsi="Arial" w:cs="Arial"/>
          <w:sz w:val="16"/>
          <w:szCs w:val="16"/>
        </w:rPr>
      </w:pPr>
      <w:r w:rsidRPr="004521C9">
        <w:rPr>
          <w:rFonts w:ascii="Arial" w:hAnsi="Arial" w:cs="Arial"/>
          <w:sz w:val="16"/>
          <w:szCs w:val="16"/>
        </w:rPr>
        <w:t xml:space="preserve">El pago de la prestación del servicio, se efectuará en pesos mexicanos, en el plazo establecido por la Dirección de Finanzas,  posterior a la entrega por parte de </w:t>
      </w:r>
      <w:r w:rsidRPr="004521C9">
        <w:rPr>
          <w:rFonts w:ascii="Arial" w:hAnsi="Arial" w:cs="Arial"/>
          <w:b/>
          <w:bCs/>
          <w:sz w:val="16"/>
          <w:szCs w:val="16"/>
        </w:rPr>
        <w:t>“</w:t>
      </w:r>
      <w:r w:rsidRPr="004521C9">
        <w:rPr>
          <w:rFonts w:ascii="Arial" w:eastAsia="Batang" w:hAnsi="Arial" w:cs="Arial"/>
          <w:b/>
          <w:bCs/>
          <w:sz w:val="16"/>
          <w:szCs w:val="16"/>
        </w:rPr>
        <w:t>EL PROVEEDOR</w:t>
      </w:r>
      <w:r w:rsidRPr="004521C9">
        <w:rPr>
          <w:rFonts w:ascii="Arial" w:hAnsi="Arial" w:cs="Arial"/>
          <w:b/>
          <w:bCs/>
          <w:sz w:val="16"/>
          <w:szCs w:val="16"/>
        </w:rPr>
        <w:t>”</w:t>
      </w:r>
      <w:r w:rsidRPr="004521C9">
        <w:rPr>
          <w:rFonts w:ascii="Arial" w:hAnsi="Arial" w:cs="Arial"/>
          <w:sz w:val="16"/>
          <w:szCs w:val="16"/>
        </w:rPr>
        <w:t>.</w:t>
      </w:r>
    </w:p>
    <w:p w:rsidR="00060361" w:rsidRPr="004521C9" w:rsidRDefault="00060361" w:rsidP="00060361">
      <w:pPr>
        <w:ind w:left="1418"/>
        <w:jc w:val="both"/>
        <w:rPr>
          <w:rFonts w:ascii="Arial" w:hAnsi="Arial" w:cs="Arial"/>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4521C9">
        <w:rPr>
          <w:rFonts w:ascii="Arial" w:hAnsi="Arial" w:cs="Arial"/>
          <w:b/>
          <w:color w:val="000000"/>
          <w:sz w:val="16"/>
          <w:szCs w:val="16"/>
        </w:rPr>
        <w:t>“EL PROVEEDOR”</w:t>
      </w:r>
      <w:r w:rsidRPr="004521C9">
        <w:rPr>
          <w:rFonts w:ascii="Arial" w:hAnsi="Arial" w:cs="Arial"/>
          <w:color w:val="000000"/>
          <w:sz w:val="16"/>
          <w:szCs w:val="16"/>
        </w:rPr>
        <w:t xml:space="preserve"> presente en las áreas financieras, original y copia de la </w:t>
      </w:r>
      <w:r w:rsidR="0087503C">
        <w:rPr>
          <w:rFonts w:ascii="Arial" w:hAnsi="Arial" w:cs="Arial"/>
          <w:color w:val="000000"/>
          <w:sz w:val="16"/>
          <w:szCs w:val="16"/>
        </w:rPr>
        <w:t>Comprobante Fiscal Digital</w:t>
      </w:r>
      <w:r w:rsidRPr="004521C9">
        <w:rPr>
          <w:rFonts w:ascii="Arial" w:hAnsi="Arial" w:cs="Arial"/>
          <w:color w:val="000000"/>
          <w:sz w:val="16"/>
          <w:szCs w:val="16"/>
        </w:rPr>
        <w:t xml:space="preserve"> que reúna los requisitos fiscales respectivos, en la que se indique el servicio prestado, </w:t>
      </w:r>
      <w:r w:rsidRPr="004521C9">
        <w:rPr>
          <w:rFonts w:ascii="Arial" w:hAnsi="Arial" w:cs="Arial"/>
          <w:b/>
          <w:iCs/>
          <w:color w:val="000000"/>
          <w:sz w:val="16"/>
          <w:szCs w:val="16"/>
        </w:rPr>
        <w:t>ANEXO 15 “Reporte Mensual De Procedimientos Realizados”</w:t>
      </w:r>
      <w:r w:rsidRPr="004521C9">
        <w:rPr>
          <w:rFonts w:ascii="Arial" w:hAnsi="Arial" w:cs="Arial"/>
          <w:iCs/>
          <w:color w:val="000000"/>
          <w:sz w:val="16"/>
          <w:szCs w:val="16"/>
        </w:rPr>
        <w:t xml:space="preserve">, </w:t>
      </w:r>
      <w:r w:rsidRPr="004521C9">
        <w:rPr>
          <w:rFonts w:ascii="Arial" w:hAnsi="Arial" w:cs="Arial"/>
          <w:b/>
          <w:iCs/>
          <w:color w:val="000000"/>
          <w:sz w:val="16"/>
          <w:szCs w:val="16"/>
        </w:rPr>
        <w:t>ANEXO T6 (T SEIS)</w:t>
      </w:r>
      <w:r w:rsidRPr="004521C9">
        <w:rPr>
          <w:rFonts w:ascii="Arial" w:hAnsi="Arial" w:cs="Arial"/>
          <w:b/>
          <w:sz w:val="16"/>
          <w:szCs w:val="16"/>
        </w:rPr>
        <w:t>“Reporte mensual de procedimientos y bienes de consumo utilizados</w:t>
      </w:r>
      <w:r w:rsidRPr="004521C9">
        <w:rPr>
          <w:rFonts w:ascii="Arial" w:hAnsi="Arial" w:cs="Arial"/>
          <w:sz w:val="16"/>
          <w:szCs w:val="16"/>
        </w:rPr>
        <w:t xml:space="preserve">”, </w:t>
      </w:r>
      <w:r w:rsidRPr="004521C9">
        <w:rPr>
          <w:rFonts w:ascii="Arial" w:hAnsi="Arial" w:cs="Arial"/>
          <w:b/>
          <w:sz w:val="16"/>
          <w:szCs w:val="16"/>
        </w:rPr>
        <w:t>ANEXO T4 (T CUATRO) “Control Semanal de Dotación de Bienes de Consumo Complementarios” y ANEXO T7 (T SIETE) “Reporte de Incidencias”</w:t>
      </w:r>
      <w:r w:rsidRPr="004521C9">
        <w:rPr>
          <w:rFonts w:ascii="Arial" w:hAnsi="Arial" w:cs="Arial"/>
          <w:color w:val="000000"/>
          <w:sz w:val="16"/>
          <w:szCs w:val="16"/>
        </w:rPr>
        <w:t xml:space="preserve"> elaborado por </w:t>
      </w:r>
      <w:r w:rsidRPr="004521C9">
        <w:rPr>
          <w:rFonts w:ascii="Arial" w:hAnsi="Arial" w:cs="Arial"/>
          <w:b/>
          <w:color w:val="000000"/>
          <w:sz w:val="16"/>
          <w:szCs w:val="16"/>
        </w:rPr>
        <w:t>“EL PROVEEDOR”</w:t>
      </w:r>
      <w:r w:rsidRPr="004521C9">
        <w:rPr>
          <w:rFonts w:ascii="Arial" w:hAnsi="Arial" w:cs="Arial"/>
          <w:color w:val="000000"/>
          <w:sz w:val="16"/>
          <w:szCs w:val="16"/>
        </w:rPr>
        <w:t xml:space="preserve">, debidamente conciliado por </w:t>
      </w:r>
      <w:r w:rsidR="009869FD">
        <w:rPr>
          <w:rFonts w:ascii="Arial" w:hAnsi="Arial" w:cs="Arial"/>
          <w:color w:val="000000"/>
          <w:sz w:val="16"/>
          <w:szCs w:val="16"/>
        </w:rPr>
        <w:t>el administrador del contrato</w:t>
      </w:r>
      <w:r w:rsidRPr="004521C9">
        <w:rPr>
          <w:rFonts w:ascii="Arial" w:hAnsi="Arial" w:cs="Arial"/>
          <w:color w:val="000000"/>
          <w:sz w:val="16"/>
          <w:szCs w:val="16"/>
        </w:rPr>
        <w:t xml:space="preserve">, número de proveedor, número de contrato, número de fianza y denominación social de la afianzadora,  misma que deberá ser entregada en el  Departamento de Finanzas  de esta  Unidad Médica de Alta Especialidad, Hospital de Traumatología y Ortopedia del Centro Médico Nacional “General Manuel Ávila Camacho” del Instituto Mexicano del Seguro Social. </w:t>
      </w:r>
    </w:p>
    <w:p w:rsidR="00060361" w:rsidRPr="004521C9" w:rsidRDefault="00060361" w:rsidP="00060361">
      <w:pPr>
        <w:jc w:val="both"/>
        <w:rPr>
          <w:rFonts w:ascii="Arial" w:hAnsi="Arial" w:cs="Arial"/>
          <w:sz w:val="16"/>
          <w:szCs w:val="16"/>
        </w:rPr>
      </w:pPr>
    </w:p>
    <w:p w:rsidR="00060361" w:rsidRPr="004521C9" w:rsidRDefault="00060361" w:rsidP="00060361">
      <w:pPr>
        <w:autoSpaceDE w:val="0"/>
        <w:autoSpaceDN w:val="0"/>
        <w:adjustRightInd w:val="0"/>
        <w:ind w:left="1418"/>
        <w:jc w:val="both"/>
        <w:rPr>
          <w:rFonts w:ascii="Arial" w:hAnsi="Arial" w:cs="Arial"/>
          <w:sz w:val="16"/>
          <w:szCs w:val="16"/>
          <w:lang w:eastAsia="en-US"/>
        </w:rPr>
      </w:pPr>
      <w:r w:rsidRPr="004521C9">
        <w:rPr>
          <w:rFonts w:ascii="Arial" w:hAnsi="Arial" w:cs="Arial"/>
          <w:sz w:val="16"/>
          <w:szCs w:val="16"/>
          <w:lang w:eastAsia="en-US"/>
        </w:rPr>
        <w:t xml:space="preserve">El pago se realizará mediante transferencia electrónica de fondos, a través del esquema electrónico intrabancario que </w:t>
      </w:r>
      <w:r w:rsidRPr="004521C9">
        <w:rPr>
          <w:rFonts w:ascii="Arial" w:hAnsi="Arial" w:cs="Arial"/>
          <w:b/>
          <w:iCs/>
          <w:sz w:val="16"/>
          <w:szCs w:val="16"/>
        </w:rPr>
        <w:t xml:space="preserve">“EL INSTITUTO” </w:t>
      </w:r>
      <w:r w:rsidRPr="004521C9">
        <w:rPr>
          <w:rFonts w:ascii="Arial" w:hAnsi="Arial" w:cs="Arial"/>
          <w:sz w:val="16"/>
          <w:szCs w:val="16"/>
          <w:lang w:eastAsia="en-US"/>
        </w:rPr>
        <w:t xml:space="preserve">tiene en operación, a menos que </w:t>
      </w:r>
      <w:r w:rsidRPr="004521C9">
        <w:rPr>
          <w:rFonts w:ascii="Arial" w:hAnsi="Arial" w:cs="Arial"/>
          <w:b/>
          <w:iCs/>
          <w:sz w:val="16"/>
          <w:szCs w:val="16"/>
        </w:rPr>
        <w:t>“</w:t>
      </w:r>
      <w:r w:rsidRPr="004521C9">
        <w:rPr>
          <w:rFonts w:ascii="Arial" w:eastAsia="Batang" w:hAnsi="Arial" w:cs="Arial"/>
          <w:b/>
          <w:bCs/>
          <w:sz w:val="16"/>
          <w:szCs w:val="16"/>
        </w:rPr>
        <w:t>EL PROVEEDOR</w:t>
      </w:r>
      <w:r w:rsidRPr="004521C9">
        <w:rPr>
          <w:rFonts w:ascii="Arial" w:hAnsi="Arial" w:cs="Arial"/>
          <w:b/>
          <w:iCs/>
          <w:sz w:val="16"/>
          <w:szCs w:val="16"/>
        </w:rPr>
        <w:t>”</w:t>
      </w:r>
      <w:r w:rsidRPr="004521C9">
        <w:rPr>
          <w:rFonts w:ascii="Arial" w:hAnsi="Arial" w:cs="Arial"/>
          <w:sz w:val="16"/>
          <w:szCs w:val="16"/>
          <w:lang w:eastAsia="en-US"/>
        </w:rPr>
        <w:t xml:space="preserve"> acredite en forma fehaciente la imposibilidad para ello, para lo cual se insertará en los contratos lo siguiente:</w:t>
      </w:r>
    </w:p>
    <w:p w:rsidR="00060361" w:rsidRPr="004521C9" w:rsidRDefault="00060361" w:rsidP="00060361">
      <w:pPr>
        <w:autoSpaceDE w:val="0"/>
        <w:autoSpaceDN w:val="0"/>
        <w:adjustRightInd w:val="0"/>
        <w:ind w:left="1418"/>
        <w:jc w:val="both"/>
        <w:rPr>
          <w:rFonts w:ascii="Arial" w:hAnsi="Arial" w:cs="Arial"/>
          <w:sz w:val="16"/>
          <w:szCs w:val="16"/>
          <w:lang w:eastAsia="en-US"/>
        </w:rPr>
      </w:pPr>
    </w:p>
    <w:p w:rsidR="00060361" w:rsidRPr="004521C9" w:rsidRDefault="00060361" w:rsidP="00060361">
      <w:pPr>
        <w:ind w:left="1418"/>
        <w:jc w:val="both"/>
        <w:rPr>
          <w:rFonts w:ascii="Arial" w:hAnsi="Arial" w:cs="Arial"/>
          <w:b/>
          <w:sz w:val="16"/>
          <w:szCs w:val="16"/>
        </w:rPr>
      </w:pPr>
      <w:r w:rsidRPr="004521C9">
        <w:rPr>
          <w:rFonts w:ascii="Arial" w:hAnsi="Arial" w:cs="Arial"/>
          <w:b/>
          <w:iCs/>
          <w:color w:val="000000"/>
          <w:sz w:val="16"/>
          <w:szCs w:val="16"/>
        </w:rPr>
        <w:t>“</w:t>
      </w:r>
      <w:r w:rsidRPr="004521C9">
        <w:rPr>
          <w:rFonts w:ascii="Arial" w:eastAsia="Batang" w:hAnsi="Arial" w:cs="Arial"/>
          <w:b/>
          <w:bCs/>
          <w:sz w:val="16"/>
          <w:szCs w:val="16"/>
        </w:rPr>
        <w:t>EL PROVEEDOR</w:t>
      </w:r>
      <w:r w:rsidRPr="004521C9">
        <w:rPr>
          <w:rFonts w:ascii="Arial" w:hAnsi="Arial" w:cs="Arial"/>
          <w:b/>
          <w:iCs/>
          <w:color w:val="000000"/>
          <w:sz w:val="16"/>
          <w:szCs w:val="16"/>
        </w:rPr>
        <w:t xml:space="preserve">” </w:t>
      </w:r>
      <w:r w:rsidRPr="004521C9">
        <w:rPr>
          <w:rFonts w:ascii="Arial" w:hAnsi="Arial" w:cs="Arial"/>
          <w:iCs/>
          <w:color w:val="000000"/>
          <w:sz w:val="16"/>
          <w:szCs w:val="16"/>
        </w:rPr>
        <w:t xml:space="preserve">acepta que </w:t>
      </w:r>
      <w:r w:rsidRPr="004521C9">
        <w:rPr>
          <w:rFonts w:ascii="Arial" w:hAnsi="Arial" w:cs="Arial"/>
          <w:b/>
          <w:iCs/>
          <w:color w:val="000000"/>
          <w:sz w:val="16"/>
          <w:szCs w:val="16"/>
        </w:rPr>
        <w:t>“EL INSTITUTO”</w:t>
      </w:r>
      <w:r w:rsidRPr="004521C9">
        <w:rPr>
          <w:rFonts w:ascii="Arial" w:hAnsi="Arial" w:cs="Arial"/>
          <w:iCs/>
          <w:color w:val="000000"/>
          <w:sz w:val="16"/>
          <w:szCs w:val="16"/>
        </w:rPr>
        <w:t xml:space="preserve"> le efectúe el pago a través de transferencia electrónica, para tal efecto proporciona la cuenta número, CLAVE, del Banco Sucursal, a nombre de </w:t>
      </w:r>
      <w:r w:rsidRPr="004521C9">
        <w:rPr>
          <w:rFonts w:ascii="Arial" w:hAnsi="Arial" w:cs="Arial"/>
          <w:b/>
          <w:iCs/>
          <w:color w:val="000000"/>
          <w:sz w:val="16"/>
          <w:szCs w:val="16"/>
        </w:rPr>
        <w:t>“</w:t>
      </w:r>
      <w:r w:rsidRPr="004521C9">
        <w:rPr>
          <w:rFonts w:ascii="Arial" w:eastAsia="Batang" w:hAnsi="Arial" w:cs="Arial"/>
          <w:b/>
          <w:bCs/>
          <w:sz w:val="16"/>
          <w:szCs w:val="16"/>
        </w:rPr>
        <w:t>EL PROVEEDOR</w:t>
      </w:r>
      <w:r w:rsidRPr="004521C9">
        <w:rPr>
          <w:rFonts w:ascii="Arial" w:hAnsi="Arial" w:cs="Arial"/>
          <w:b/>
          <w:iCs/>
          <w:color w:val="000000"/>
          <w:sz w:val="16"/>
          <w:szCs w:val="16"/>
        </w:rPr>
        <w:t>”</w:t>
      </w:r>
      <w:r w:rsidRPr="004521C9">
        <w:rPr>
          <w:rFonts w:ascii="Arial" w:hAnsi="Arial" w:cs="Arial"/>
          <w:iCs/>
          <w:color w:val="000000"/>
          <w:sz w:val="16"/>
          <w:szCs w:val="16"/>
        </w:rPr>
        <w:t>.</w:t>
      </w:r>
    </w:p>
    <w:p w:rsidR="00060361" w:rsidRPr="004521C9" w:rsidRDefault="00060361" w:rsidP="00060361">
      <w:pPr>
        <w:ind w:left="1418"/>
        <w:jc w:val="both"/>
        <w:rPr>
          <w:rFonts w:ascii="Arial" w:hAnsi="Arial" w:cs="Arial"/>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El pago se depositará en la fecha programada de pago, si la cuenta bancaria de </w:t>
      </w:r>
      <w:r w:rsidRPr="004521C9">
        <w:rPr>
          <w:rFonts w:ascii="Arial" w:hAnsi="Arial" w:cs="Arial"/>
          <w:b/>
          <w:color w:val="000000"/>
          <w:sz w:val="16"/>
          <w:szCs w:val="16"/>
        </w:rPr>
        <w:t>“EL PROVEEDOR”</w:t>
      </w:r>
      <w:r w:rsidRPr="004521C9">
        <w:rPr>
          <w:rFonts w:ascii="Arial" w:hAnsi="Arial" w:cs="Arial"/>
          <w:b/>
          <w:i/>
          <w:color w:val="000000"/>
          <w:sz w:val="16"/>
          <w:szCs w:val="16"/>
        </w:rPr>
        <w:t xml:space="preserve"> </w:t>
      </w:r>
      <w:r w:rsidRPr="004521C9">
        <w:rPr>
          <w:rFonts w:ascii="Arial" w:hAnsi="Arial" w:cs="Arial"/>
          <w:color w:val="000000"/>
          <w:sz w:val="16"/>
          <w:szCs w:val="16"/>
        </w:rPr>
        <w:t xml:space="preserve">está contratada con BANAMEX, S.A., BBVA BANCOMER, S.A., BANORTE, S.A., o SCOTIABANK INVERLAT, S.A., si la cuenta pertenece a un banco distinto a los mencionados, </w:t>
      </w:r>
      <w:r w:rsidRPr="004521C9">
        <w:rPr>
          <w:rFonts w:ascii="Arial" w:hAnsi="Arial" w:cs="Arial"/>
          <w:b/>
          <w:color w:val="000000"/>
          <w:sz w:val="16"/>
          <w:szCs w:val="16"/>
        </w:rPr>
        <w:t>“EL INSTITUTO”</w:t>
      </w:r>
      <w:r w:rsidRPr="004521C9">
        <w:rPr>
          <w:rFonts w:ascii="Arial" w:hAnsi="Arial" w:cs="Arial"/>
          <w:color w:val="000000"/>
          <w:sz w:val="16"/>
          <w:szCs w:val="16"/>
        </w:rPr>
        <w:t xml:space="preserve"> realizará la instrucción de pago en la fecha programada, y su aplicación se llevará a cabo el día hábil siguiente, de acuerdo con lo establecido por el </w:t>
      </w:r>
      <w:r w:rsidRPr="004521C9">
        <w:rPr>
          <w:rFonts w:ascii="Arial" w:hAnsi="Arial" w:cs="Arial"/>
          <w:sz w:val="16"/>
          <w:szCs w:val="16"/>
        </w:rPr>
        <w:t>Centro de Compensación Bancaria</w:t>
      </w:r>
      <w:r w:rsidRPr="004521C9">
        <w:rPr>
          <w:rFonts w:ascii="Arial" w:hAnsi="Arial" w:cs="Arial"/>
          <w:b/>
          <w:bCs/>
          <w:iCs/>
          <w:sz w:val="16"/>
          <w:szCs w:val="16"/>
        </w:rPr>
        <w:t xml:space="preserve"> (</w:t>
      </w:r>
      <w:r w:rsidRPr="004521C9">
        <w:rPr>
          <w:rFonts w:ascii="Arial" w:hAnsi="Arial" w:cs="Arial"/>
          <w:b/>
          <w:bCs/>
          <w:color w:val="000000"/>
          <w:sz w:val="16"/>
          <w:szCs w:val="16"/>
        </w:rPr>
        <w:t>CECOBAN)</w:t>
      </w:r>
      <w:r w:rsidRPr="004521C9">
        <w:rPr>
          <w:rFonts w:ascii="Arial" w:hAnsi="Arial" w:cs="Arial"/>
          <w:color w:val="000000"/>
          <w:sz w:val="16"/>
          <w:szCs w:val="16"/>
        </w:rPr>
        <w:t>.</w:t>
      </w:r>
    </w:p>
    <w:p w:rsidR="00060361" w:rsidRPr="004521C9" w:rsidRDefault="00060361" w:rsidP="00060361">
      <w:pPr>
        <w:ind w:left="1418"/>
        <w:jc w:val="both"/>
        <w:rPr>
          <w:rFonts w:ascii="Arial" w:hAnsi="Arial" w:cs="Arial"/>
          <w:color w:val="000000"/>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w:t>
      </w:r>
      <w:r w:rsidRPr="004521C9">
        <w:rPr>
          <w:rFonts w:ascii="Arial" w:hAnsi="Arial" w:cs="Arial"/>
          <w:color w:val="000000"/>
          <w:sz w:val="16"/>
          <w:szCs w:val="16"/>
        </w:rPr>
        <w:t xml:space="preserve"> presente en las áreas financieras, original de la </w:t>
      </w:r>
      <w:r w:rsidR="0087503C">
        <w:rPr>
          <w:rFonts w:ascii="Arial" w:hAnsi="Arial" w:cs="Arial"/>
          <w:color w:val="000000"/>
          <w:sz w:val="16"/>
          <w:szCs w:val="16"/>
        </w:rPr>
        <w:t>Comprobante Fiscal Digital</w:t>
      </w:r>
      <w:r w:rsidRPr="004521C9">
        <w:rPr>
          <w:rFonts w:ascii="Arial" w:hAnsi="Arial" w:cs="Arial"/>
          <w:color w:val="000000"/>
          <w:sz w:val="16"/>
          <w:szCs w:val="16"/>
        </w:rPr>
        <w:t xml:space="preserve"> que reúna los requisitos fiscales respectivos, además de indicar el servicio prestado, el número de proveedor, número de contrato, número de fianza y denominación social de la afianzadora, además el </w:t>
      </w:r>
      <w:r w:rsidRPr="004521C9">
        <w:rPr>
          <w:rFonts w:ascii="Arial" w:hAnsi="Arial" w:cs="Arial"/>
          <w:b/>
          <w:sz w:val="16"/>
          <w:szCs w:val="16"/>
        </w:rPr>
        <w:t>“Reporte mensual de procedimientos y bienes de consumo utilizados</w:t>
      </w:r>
      <w:r w:rsidRPr="004521C9">
        <w:rPr>
          <w:rFonts w:ascii="Arial" w:hAnsi="Arial" w:cs="Arial"/>
          <w:sz w:val="16"/>
          <w:szCs w:val="16"/>
        </w:rPr>
        <w:t>”</w:t>
      </w:r>
      <w:r w:rsidRPr="004521C9">
        <w:rPr>
          <w:rFonts w:ascii="Arial" w:hAnsi="Arial" w:cs="Arial"/>
          <w:color w:val="000000"/>
          <w:sz w:val="16"/>
          <w:szCs w:val="16"/>
        </w:rPr>
        <w:t xml:space="preserve"> el cual debe ser elaborado por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w:t>
      </w:r>
      <w:r w:rsidRPr="004521C9">
        <w:rPr>
          <w:rFonts w:ascii="Arial" w:hAnsi="Arial" w:cs="Arial"/>
          <w:color w:val="000000"/>
          <w:sz w:val="16"/>
          <w:szCs w:val="16"/>
        </w:rPr>
        <w:t xml:space="preserve">,  y debidamente conciliado por el Administrador del Contrato, Los contratos y su dictamen presupuestal deberán estar registrados en el Sistema de Recursos Institucionales (PREI) para el trámite de pago correspondiente. </w:t>
      </w: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Las </w:t>
      </w:r>
      <w:r w:rsidR="0087503C">
        <w:rPr>
          <w:rFonts w:ascii="Arial" w:hAnsi="Arial" w:cs="Arial"/>
          <w:color w:val="000000"/>
          <w:sz w:val="16"/>
          <w:szCs w:val="16"/>
        </w:rPr>
        <w:t>Comprobante Fiscal Digital</w:t>
      </w:r>
      <w:r w:rsidRPr="004521C9">
        <w:rPr>
          <w:rFonts w:ascii="Arial" w:hAnsi="Arial" w:cs="Arial"/>
          <w:color w:val="000000"/>
          <w:sz w:val="16"/>
          <w:szCs w:val="16"/>
        </w:rPr>
        <w:t>s que amparen el servicio, deberán contener la firma de recepción y de autorización para el trámite de pago de acuerdo a lo establecido en el “Procedimiento para la recepción, glosa y aprobación de documentos para trámite de pago” vigente.</w:t>
      </w:r>
    </w:p>
    <w:p w:rsidR="00060361" w:rsidRPr="004521C9" w:rsidRDefault="00060361" w:rsidP="00060361">
      <w:pPr>
        <w:ind w:left="1418"/>
        <w:jc w:val="both"/>
        <w:rPr>
          <w:rFonts w:ascii="Arial" w:hAnsi="Arial" w:cs="Arial"/>
          <w:color w:val="000000"/>
          <w:sz w:val="16"/>
          <w:szCs w:val="16"/>
        </w:rPr>
      </w:pPr>
    </w:p>
    <w:p w:rsidR="00060361" w:rsidRPr="004521C9" w:rsidRDefault="00060361" w:rsidP="00060361">
      <w:pPr>
        <w:ind w:left="1418"/>
        <w:jc w:val="both"/>
        <w:rPr>
          <w:rFonts w:ascii="Arial" w:hAnsi="Arial" w:cs="Arial"/>
          <w:color w:val="000000"/>
          <w:sz w:val="16"/>
          <w:szCs w:val="16"/>
        </w:rPr>
      </w:pPr>
      <w:r w:rsidRPr="004521C9">
        <w:rPr>
          <w:rFonts w:ascii="Arial" w:hAnsi="Arial" w:cs="Arial"/>
          <w:color w:val="000000"/>
          <w:sz w:val="16"/>
          <w:szCs w:val="16"/>
        </w:rPr>
        <w:t xml:space="preserve">En caso de que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 xml:space="preserve">” </w:t>
      </w:r>
      <w:r w:rsidRPr="004521C9">
        <w:rPr>
          <w:rFonts w:ascii="Arial" w:hAnsi="Arial" w:cs="Arial"/>
          <w:color w:val="000000"/>
          <w:sz w:val="16"/>
          <w:szCs w:val="16"/>
        </w:rPr>
        <w:t xml:space="preserve">presente su </w:t>
      </w:r>
      <w:r w:rsidR="0087503C">
        <w:rPr>
          <w:rFonts w:ascii="Arial" w:hAnsi="Arial" w:cs="Arial"/>
          <w:color w:val="000000"/>
          <w:sz w:val="16"/>
          <w:szCs w:val="16"/>
        </w:rPr>
        <w:t>Comprobante Fiscal Digital</w:t>
      </w:r>
      <w:r w:rsidRPr="004521C9">
        <w:rPr>
          <w:rFonts w:ascii="Arial" w:hAnsi="Arial" w:cs="Arial"/>
          <w:color w:val="000000"/>
          <w:sz w:val="16"/>
          <w:szCs w:val="16"/>
        </w:rPr>
        <w:t xml:space="preserve"> con errores o deficiencias, el plazo de pago se ajustará en términos del artículo 90 del Reglamento de la Ley de Adquisiciones, Arrendamientos y Servicios del Sector Público.</w:t>
      </w:r>
    </w:p>
    <w:p w:rsidR="00060361" w:rsidRPr="004521C9" w:rsidRDefault="00060361" w:rsidP="00060361">
      <w:pPr>
        <w:ind w:left="1418"/>
        <w:jc w:val="both"/>
        <w:rPr>
          <w:rFonts w:ascii="Arial" w:hAnsi="Arial" w:cs="Arial"/>
          <w:color w:val="000000"/>
          <w:sz w:val="16"/>
          <w:szCs w:val="16"/>
        </w:rPr>
      </w:pPr>
    </w:p>
    <w:p w:rsidR="00060361" w:rsidRPr="004521C9" w:rsidRDefault="00060361" w:rsidP="00060361">
      <w:pPr>
        <w:tabs>
          <w:tab w:val="left" w:pos="-284"/>
          <w:tab w:val="left" w:pos="9498"/>
        </w:tabs>
        <w:ind w:left="1418"/>
        <w:jc w:val="both"/>
        <w:rPr>
          <w:rFonts w:ascii="Arial" w:hAnsi="Arial" w:cs="Arial"/>
          <w:color w:val="000000"/>
          <w:sz w:val="16"/>
          <w:szCs w:val="16"/>
        </w:rPr>
      </w:pPr>
      <w:r w:rsidRPr="004521C9">
        <w:rPr>
          <w:rFonts w:ascii="Arial" w:hAnsi="Arial" w:cs="Arial"/>
          <w:color w:val="000000"/>
          <w:sz w:val="16"/>
          <w:szCs w:val="16"/>
        </w:rPr>
        <w:t xml:space="preserve">Asimismo, el Instituto podrá aceptar de </w:t>
      </w:r>
      <w:r w:rsidRPr="004521C9">
        <w:rPr>
          <w:rFonts w:ascii="Arial" w:hAnsi="Arial" w:cs="Arial"/>
          <w:b/>
          <w:color w:val="000000"/>
          <w:sz w:val="16"/>
          <w:szCs w:val="16"/>
        </w:rPr>
        <w:t>“</w:t>
      </w:r>
      <w:r w:rsidRPr="004521C9">
        <w:rPr>
          <w:rFonts w:ascii="Arial" w:eastAsia="Batang" w:hAnsi="Arial" w:cs="Arial"/>
          <w:b/>
          <w:bCs/>
          <w:sz w:val="16"/>
          <w:szCs w:val="16"/>
        </w:rPr>
        <w:t>EL PROVEEDOR</w:t>
      </w:r>
      <w:r w:rsidRPr="004521C9">
        <w:rPr>
          <w:rFonts w:ascii="Arial" w:hAnsi="Arial" w:cs="Arial"/>
          <w:b/>
          <w:color w:val="000000"/>
          <w:sz w:val="16"/>
          <w:szCs w:val="16"/>
        </w:rPr>
        <w:t>”</w:t>
      </w:r>
      <w:r w:rsidRPr="004521C9">
        <w:rPr>
          <w:rFonts w:ascii="Arial" w:hAnsi="Arial" w:cs="Arial"/>
          <w:color w:val="000000"/>
          <w:sz w:val="16"/>
          <w:szCs w:val="16"/>
        </w:rPr>
        <w:t xml:space="preserve"> que tenga cuentas liquidas y exigibles a su cargo, que éstas se apliquen por concepto de cuotas obrero patronales, conforme a lo previsto en el artículo 40 B, de la Ley del Seguro Social </w:t>
      </w:r>
      <w:r w:rsidRPr="004521C9">
        <w:rPr>
          <w:rFonts w:ascii="Arial" w:hAnsi="Arial" w:cs="Arial"/>
          <w:b/>
          <w:bCs/>
          <w:sz w:val="16"/>
          <w:szCs w:val="16"/>
          <w:lang w:val="x-none"/>
        </w:rPr>
        <w:t>“</w:t>
      </w:r>
      <w:r w:rsidRPr="004521C9">
        <w:rPr>
          <w:rFonts w:ascii="Arial" w:eastAsia="Batang" w:hAnsi="Arial" w:cs="Arial"/>
          <w:b/>
          <w:bCs/>
          <w:sz w:val="16"/>
          <w:szCs w:val="16"/>
        </w:rPr>
        <w:t xml:space="preserve"> EL PROVEEDOR</w:t>
      </w:r>
      <w:r w:rsidRPr="004521C9">
        <w:rPr>
          <w:rFonts w:ascii="Arial" w:hAnsi="Arial" w:cs="Arial"/>
          <w:b/>
          <w:bCs/>
          <w:sz w:val="16"/>
          <w:szCs w:val="16"/>
          <w:lang w:val="x-none"/>
        </w:rPr>
        <w:t>”</w:t>
      </w:r>
      <w:r w:rsidRPr="004521C9">
        <w:rPr>
          <w:rFonts w:ascii="Arial" w:hAnsi="Arial" w:cs="Arial"/>
          <w:sz w:val="16"/>
          <w:szCs w:val="16"/>
          <w:lang w:val="x-none"/>
        </w:rPr>
        <w:t xml:space="preserve"> deberá expedir sus </w:t>
      </w:r>
      <w:r w:rsidR="0087503C">
        <w:rPr>
          <w:rFonts w:ascii="Arial" w:hAnsi="Arial" w:cs="Arial"/>
          <w:sz w:val="16"/>
          <w:szCs w:val="16"/>
          <w:lang w:val="x-none"/>
        </w:rPr>
        <w:t>Comprobante Fiscal Digital</w:t>
      </w:r>
      <w:r w:rsidRPr="004521C9">
        <w:rPr>
          <w:rFonts w:ascii="Arial" w:hAnsi="Arial" w:cs="Arial"/>
          <w:sz w:val="16"/>
          <w:szCs w:val="16"/>
          <w:lang w:val="x-none"/>
        </w:rPr>
        <w:t xml:space="preserve">s en el esquema de </w:t>
      </w:r>
      <w:r w:rsidR="0087503C">
        <w:rPr>
          <w:rFonts w:ascii="Arial" w:hAnsi="Arial" w:cs="Arial"/>
          <w:sz w:val="16"/>
          <w:szCs w:val="16"/>
          <w:lang w:val="x-none"/>
        </w:rPr>
        <w:t>Comprobante Fiscal Digital</w:t>
      </w:r>
      <w:r w:rsidRPr="004521C9">
        <w:rPr>
          <w:rFonts w:ascii="Arial" w:hAnsi="Arial" w:cs="Arial"/>
          <w:sz w:val="16"/>
          <w:szCs w:val="16"/>
          <w:lang w:val="x-none"/>
        </w:rPr>
        <w:t xml:space="preserve">ción electrónica CFDI (Comprobantes Fiscales Digitales por Internet), la recepción de las mismas será a través del Portal de Servicios a proveedores, y deberán ser proporcionadas en su formato XML; la validez de las mismas será determinada durante la carga y únicamente las </w:t>
      </w:r>
      <w:r w:rsidR="0087503C">
        <w:rPr>
          <w:rFonts w:ascii="Arial" w:hAnsi="Arial" w:cs="Arial"/>
          <w:sz w:val="16"/>
          <w:szCs w:val="16"/>
          <w:lang w:val="x-none"/>
        </w:rPr>
        <w:t>Comprobante Fiscal Digital</w:t>
      </w:r>
      <w:r w:rsidRPr="004521C9">
        <w:rPr>
          <w:rFonts w:ascii="Arial" w:hAnsi="Arial" w:cs="Arial"/>
          <w:sz w:val="16"/>
          <w:szCs w:val="16"/>
          <w:lang w:val="x-none"/>
        </w:rPr>
        <w:t xml:space="preserve">s fiscalmente validas serán procedentes para pago. </w:t>
      </w:r>
      <w:r w:rsidRPr="004521C9">
        <w:rPr>
          <w:rFonts w:ascii="Arial" w:hAnsi="Arial" w:cs="Arial"/>
          <w:b/>
          <w:bCs/>
          <w:sz w:val="16"/>
          <w:szCs w:val="16"/>
          <w:lang w:val="x-none"/>
        </w:rPr>
        <w:t>“</w:t>
      </w:r>
      <w:r w:rsidRPr="004521C9">
        <w:rPr>
          <w:rFonts w:ascii="Arial" w:eastAsia="Batang" w:hAnsi="Arial" w:cs="Arial"/>
          <w:b/>
          <w:bCs/>
          <w:sz w:val="16"/>
          <w:szCs w:val="16"/>
        </w:rPr>
        <w:t xml:space="preserve"> EL PROVEEDOR</w:t>
      </w:r>
      <w:r w:rsidRPr="004521C9">
        <w:rPr>
          <w:rFonts w:ascii="Arial" w:hAnsi="Arial" w:cs="Arial"/>
          <w:b/>
          <w:bCs/>
          <w:sz w:val="16"/>
          <w:szCs w:val="16"/>
          <w:lang w:val="x-none"/>
        </w:rPr>
        <w:t>”</w:t>
      </w:r>
      <w:r w:rsidRPr="004521C9">
        <w:rPr>
          <w:rFonts w:ascii="Arial" w:hAnsi="Arial" w:cs="Arial"/>
          <w:sz w:val="16"/>
          <w:szCs w:val="16"/>
          <w:lang w:val="x-none"/>
        </w:rPr>
        <w:t xml:space="preserve"> deberá proporcionar a las áreas financieras una representación impresa de la misma que cumpla con las </w:t>
      </w:r>
      <w:r w:rsidRPr="004521C9">
        <w:rPr>
          <w:rFonts w:ascii="Arial" w:hAnsi="Arial" w:cs="Arial"/>
          <w:sz w:val="16"/>
          <w:szCs w:val="16"/>
          <w:lang w:val="x-none"/>
        </w:rPr>
        <w:lastRenderedPageBreak/>
        <w:t>especificaciones normadas por el Servicio de Administración Tributaria (SAT), la representación impresa por sí misma no será sustento para pago si no se hace la carga del XML del cual se originó o si la misma no es una representación fiel del XML origen.</w:t>
      </w:r>
    </w:p>
    <w:p w:rsidR="00060361" w:rsidRPr="004521C9" w:rsidRDefault="00060361" w:rsidP="00060361">
      <w:pPr>
        <w:tabs>
          <w:tab w:val="left" w:pos="9356"/>
        </w:tabs>
        <w:ind w:left="1418"/>
        <w:jc w:val="both"/>
        <w:rPr>
          <w:rFonts w:ascii="Arial" w:hAnsi="Arial" w:cs="Arial"/>
          <w:sz w:val="16"/>
          <w:szCs w:val="16"/>
        </w:rPr>
      </w:pPr>
    </w:p>
    <w:p w:rsidR="00060361" w:rsidRPr="004521C9" w:rsidRDefault="00060361" w:rsidP="00060361">
      <w:pPr>
        <w:tabs>
          <w:tab w:val="left" w:pos="9356"/>
        </w:tabs>
        <w:ind w:left="1418"/>
        <w:jc w:val="both"/>
        <w:rPr>
          <w:rFonts w:ascii="Arial" w:eastAsia="Calibri" w:hAnsi="Arial" w:cs="Arial"/>
          <w:sz w:val="16"/>
          <w:szCs w:val="16"/>
          <w:lang w:eastAsia="es-MX"/>
        </w:rPr>
      </w:pP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w:t>
      </w:r>
      <w:r w:rsidRPr="004521C9">
        <w:rPr>
          <w:rFonts w:ascii="Arial" w:eastAsia="Calibri" w:hAnsi="Arial" w:cs="Arial"/>
          <w:sz w:val="16"/>
          <w:szCs w:val="16"/>
          <w:lang w:eastAsia="es-MX"/>
        </w:rPr>
        <w:t xml:space="preserve"> se obliga a no cancelar ante el Servicio de Administración Tributaria (SAT) los comprobantes fiscales digitales a favor de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060361" w:rsidRPr="004521C9" w:rsidRDefault="00060361" w:rsidP="00060361">
      <w:pPr>
        <w:tabs>
          <w:tab w:val="left" w:pos="9356"/>
        </w:tabs>
        <w:ind w:left="1418"/>
        <w:jc w:val="both"/>
        <w:rPr>
          <w:rFonts w:ascii="Arial" w:hAnsi="Arial" w:cs="Arial"/>
          <w:sz w:val="16"/>
          <w:szCs w:val="16"/>
        </w:rPr>
      </w:pPr>
    </w:p>
    <w:p w:rsidR="00060361" w:rsidRPr="004521C9" w:rsidRDefault="00060361" w:rsidP="00060361">
      <w:pPr>
        <w:tabs>
          <w:tab w:val="left" w:pos="9356"/>
        </w:tabs>
        <w:ind w:left="1418"/>
        <w:jc w:val="both"/>
        <w:rPr>
          <w:rFonts w:ascii="Arial" w:eastAsia="Calibri" w:hAnsi="Arial" w:cs="Arial"/>
          <w:sz w:val="16"/>
          <w:szCs w:val="16"/>
          <w:lang w:eastAsia="es-MX"/>
        </w:rPr>
      </w:pPr>
      <w:r w:rsidRPr="004521C9">
        <w:rPr>
          <w:rFonts w:ascii="Arial" w:eastAsia="Calibri" w:hAnsi="Arial" w:cs="Arial"/>
          <w:sz w:val="16"/>
          <w:szCs w:val="16"/>
          <w:lang w:eastAsia="es-MX"/>
        </w:rPr>
        <w:t xml:space="preserve">En caso de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 xml:space="preserve">presente su (CFDI) o </w:t>
      </w:r>
      <w:r w:rsidR="0087503C">
        <w:rPr>
          <w:rFonts w:ascii="Arial" w:eastAsia="Calibri" w:hAnsi="Arial" w:cs="Arial"/>
          <w:sz w:val="16"/>
          <w:szCs w:val="16"/>
          <w:lang w:eastAsia="es-MX"/>
        </w:rPr>
        <w:t>Comprobante Fiscal Digital</w:t>
      </w:r>
      <w:r w:rsidRPr="004521C9">
        <w:rPr>
          <w:rFonts w:ascii="Arial" w:eastAsia="Calibri" w:hAnsi="Arial" w:cs="Arial"/>
          <w:sz w:val="16"/>
          <w:szCs w:val="16"/>
          <w:lang w:eastAsia="es-MX"/>
        </w:rPr>
        <w:t xml:space="preserve"> con errores o deficiencias, conforme a lo previsto en los artículos 89 y 90 del Reglamento de la Ley de Adquisiciones, Arrendamientos y Servicios del Sector Público, </w:t>
      </w:r>
      <w:r w:rsidRPr="004521C9">
        <w:rPr>
          <w:rFonts w:ascii="Arial" w:eastAsia="Calibri" w:hAnsi="Arial" w:cs="Arial"/>
          <w:b/>
          <w:bCs/>
          <w:sz w:val="16"/>
          <w:szCs w:val="16"/>
          <w:lang w:eastAsia="es-MX"/>
        </w:rPr>
        <w:t xml:space="preserve">“EL INSTITUTO” </w:t>
      </w:r>
      <w:r w:rsidRPr="004521C9">
        <w:rPr>
          <w:rFonts w:ascii="Arial" w:eastAsia="Calibri" w:hAnsi="Arial" w:cs="Arial"/>
          <w:sz w:val="16"/>
          <w:szCs w:val="16"/>
          <w:lang w:eastAsia="es-MX"/>
        </w:rPr>
        <w:t xml:space="preserve">dentro de los 3 (tres) días hábiles siguientes a la recepción de la misma, indicará por escrito a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w:t>
      </w:r>
      <w:r w:rsidRPr="004521C9">
        <w:rPr>
          <w:rFonts w:ascii="Arial" w:eastAsia="Calibri" w:hAnsi="Arial" w:cs="Arial"/>
          <w:sz w:val="16"/>
          <w:szCs w:val="16"/>
          <w:lang w:eastAsia="es-MX"/>
        </w:rPr>
        <w:t xml:space="preserve"> las deficiencias o errores que deberá corregir. El periodo que transcurra a partir de la entrega del citado escrito y hasta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presente las correcciones no se computará dentro del plazo estipulado para el pago.</w:t>
      </w:r>
    </w:p>
    <w:p w:rsidR="00060361" w:rsidRPr="004521C9" w:rsidRDefault="00060361" w:rsidP="00060361">
      <w:pPr>
        <w:tabs>
          <w:tab w:val="left" w:pos="9356"/>
        </w:tabs>
        <w:ind w:left="1418"/>
        <w:jc w:val="both"/>
        <w:rPr>
          <w:rFonts w:ascii="Arial" w:eastAsia="Calibri" w:hAnsi="Arial" w:cs="Arial"/>
          <w:sz w:val="16"/>
          <w:szCs w:val="16"/>
          <w:lang w:eastAsia="es-MX"/>
        </w:rPr>
      </w:pPr>
    </w:p>
    <w:p w:rsidR="00060361" w:rsidRPr="004521C9" w:rsidRDefault="00060361" w:rsidP="00060361">
      <w:pPr>
        <w:tabs>
          <w:tab w:val="left" w:pos="2552"/>
          <w:tab w:val="left" w:pos="9498"/>
        </w:tabs>
        <w:autoSpaceDE w:val="0"/>
        <w:autoSpaceDN w:val="0"/>
        <w:adjustRightInd w:val="0"/>
        <w:ind w:left="1440"/>
        <w:jc w:val="both"/>
        <w:rPr>
          <w:rFonts w:ascii="Arial" w:hAnsi="Arial" w:cs="Arial"/>
          <w:bCs/>
          <w:sz w:val="16"/>
          <w:szCs w:val="16"/>
          <w:lang w:val="es-MX"/>
        </w:rPr>
      </w:pPr>
      <w:r w:rsidRPr="004521C9">
        <w:rPr>
          <w:rFonts w:ascii="Arial" w:hAnsi="Arial" w:cs="Arial"/>
          <w:sz w:val="16"/>
          <w:szCs w:val="16"/>
          <w:lang w:val="es-MX"/>
        </w:rPr>
        <w:t xml:space="preserve">Cuando </w:t>
      </w:r>
      <w:r w:rsidRPr="004521C9">
        <w:rPr>
          <w:rFonts w:ascii="Arial" w:hAnsi="Arial" w:cs="Arial"/>
          <w:b/>
          <w:bCs/>
          <w:sz w:val="16"/>
          <w:szCs w:val="16"/>
          <w:lang w:val="es-MX"/>
        </w:rPr>
        <w:t xml:space="preserve">"EL PROVEEDOR" </w:t>
      </w:r>
      <w:r w:rsidRPr="004521C9">
        <w:rPr>
          <w:rFonts w:ascii="Arial" w:hAnsi="Arial" w:cs="Arial"/>
          <w:bCs/>
          <w:sz w:val="16"/>
          <w:szCs w:val="16"/>
          <w:lang w:val="es-MX"/>
        </w:rPr>
        <w:t>elabore un CFDI en la versión 4.0 a favor del Instituto, éste deberá contener la siguiente información:</w:t>
      </w:r>
    </w:p>
    <w:p w:rsidR="00060361" w:rsidRPr="004521C9" w:rsidRDefault="00060361" w:rsidP="00060361">
      <w:pPr>
        <w:tabs>
          <w:tab w:val="left" w:pos="2552"/>
          <w:tab w:val="left" w:pos="9498"/>
        </w:tabs>
        <w:autoSpaceDE w:val="0"/>
        <w:autoSpaceDN w:val="0"/>
        <w:adjustRightInd w:val="0"/>
        <w:ind w:left="1440"/>
        <w:jc w:val="both"/>
        <w:rPr>
          <w:rFonts w:ascii="Arial" w:hAnsi="Arial" w:cs="Arial"/>
          <w:bCs/>
          <w:sz w:val="16"/>
          <w:szCs w:val="16"/>
          <w:lang w:val="es-MX"/>
        </w:rPr>
      </w:pP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RFC: </w:t>
      </w:r>
      <w:r w:rsidRPr="004521C9">
        <w:rPr>
          <w:rFonts w:ascii="Arial" w:hAnsi="Arial" w:cs="Arial"/>
          <w:sz w:val="16"/>
          <w:szCs w:val="16"/>
          <w:lang w:val="es-MX"/>
        </w:rPr>
        <w:t>IMS421231145</w:t>
      </w:r>
    </w:p>
    <w:p w:rsidR="00060361" w:rsidRPr="004521C9" w:rsidRDefault="00060361" w:rsidP="00060361">
      <w:pPr>
        <w:tabs>
          <w:tab w:val="left" w:pos="2552"/>
          <w:tab w:val="left" w:pos="9498"/>
        </w:tabs>
        <w:autoSpaceDE w:val="0"/>
        <w:autoSpaceDN w:val="0"/>
        <w:adjustRightInd w:val="0"/>
        <w:ind w:left="1440"/>
        <w:jc w:val="both"/>
        <w:rPr>
          <w:rFonts w:ascii="Arial" w:hAnsi="Arial" w:cs="Arial"/>
          <w:b/>
          <w:sz w:val="16"/>
          <w:szCs w:val="16"/>
          <w:lang w:val="es-MX"/>
        </w:rPr>
      </w:pPr>
      <w:r w:rsidRPr="004521C9">
        <w:rPr>
          <w:rFonts w:ascii="Arial" w:hAnsi="Arial" w:cs="Arial"/>
          <w:b/>
          <w:sz w:val="16"/>
          <w:szCs w:val="16"/>
          <w:lang w:val="es-MX"/>
        </w:rPr>
        <w:t xml:space="preserve">Razón Social: </w:t>
      </w:r>
      <w:r w:rsidRPr="004521C9">
        <w:rPr>
          <w:rFonts w:ascii="Arial" w:hAnsi="Arial" w:cs="Arial"/>
          <w:sz w:val="16"/>
          <w:szCs w:val="16"/>
          <w:lang w:val="es-MX"/>
        </w:rPr>
        <w:t>Instituto Mexicano del Seguro Social</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Domicilio fiscal: </w:t>
      </w:r>
      <w:r w:rsidRPr="004521C9">
        <w:rPr>
          <w:rFonts w:ascii="Arial" w:hAnsi="Arial" w:cs="Arial"/>
          <w:sz w:val="16"/>
          <w:szCs w:val="16"/>
          <w:lang w:val="es-MX"/>
        </w:rPr>
        <w:t>Avenida Paseo de la Reforma No. 476, colonia Juarez, Alcaldía Cuauhtémoc, Código Postal 06600, Ciudad de Mexico.</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Régimen fiscal: </w:t>
      </w:r>
      <w:r w:rsidRPr="004521C9">
        <w:rPr>
          <w:rFonts w:ascii="Arial" w:hAnsi="Arial" w:cs="Arial"/>
          <w:sz w:val="16"/>
          <w:szCs w:val="16"/>
          <w:lang w:val="es-MX"/>
        </w:rPr>
        <w:t>Personas morales con fines no lucrativos (clave 603).</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r w:rsidRPr="004521C9">
        <w:rPr>
          <w:rFonts w:ascii="Arial" w:hAnsi="Arial" w:cs="Arial"/>
          <w:b/>
          <w:sz w:val="16"/>
          <w:szCs w:val="16"/>
          <w:lang w:val="es-MX"/>
        </w:rPr>
        <w:t xml:space="preserve">Uso CFDI: </w:t>
      </w:r>
      <w:r w:rsidRPr="004521C9">
        <w:rPr>
          <w:rFonts w:ascii="Arial" w:hAnsi="Arial" w:cs="Arial"/>
          <w:sz w:val="16"/>
          <w:szCs w:val="16"/>
          <w:lang w:val="es-MX"/>
        </w:rPr>
        <w:t>Clave S01 “sin efectos fiscales”.</w:t>
      </w: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lang w:val="es-MX"/>
        </w:rPr>
      </w:pPr>
    </w:p>
    <w:p w:rsidR="00060361" w:rsidRPr="004521C9" w:rsidRDefault="00060361" w:rsidP="00060361">
      <w:pPr>
        <w:tabs>
          <w:tab w:val="left" w:pos="2552"/>
          <w:tab w:val="left" w:pos="9498"/>
        </w:tabs>
        <w:autoSpaceDE w:val="0"/>
        <w:autoSpaceDN w:val="0"/>
        <w:adjustRightInd w:val="0"/>
        <w:ind w:left="1440"/>
        <w:jc w:val="both"/>
        <w:rPr>
          <w:rFonts w:ascii="Arial" w:hAnsi="Arial" w:cs="Arial"/>
          <w:sz w:val="16"/>
          <w:szCs w:val="16"/>
        </w:rPr>
      </w:pPr>
      <w:r w:rsidRPr="004521C9">
        <w:rPr>
          <w:rFonts w:ascii="Arial" w:hAnsi="Arial" w:cs="Arial"/>
          <w:sz w:val="16"/>
          <w:szCs w:val="16"/>
          <w:lang w:val="es-MX"/>
        </w:rPr>
        <w:t xml:space="preserve">La Oficina de Trámite de Erogaciones no podrá devolver el CFDI por errores que no afecten la validez fiscal del documento o por causas imputables al IMSS, lo anterior con fundamento en el numeral 5.5.1 </w:t>
      </w:r>
      <w:r w:rsidRPr="004521C9">
        <w:rPr>
          <w:rFonts w:ascii="Arial" w:hAnsi="Arial" w:cs="Arial"/>
          <w:bCs/>
          <w:sz w:val="16"/>
          <w:szCs w:val="16"/>
        </w:rPr>
        <w:t>de las Políticas, Bases y Lineamientos en Materia de Adquisiciones, Arrendamientos y Prestación de Servicios.</w:t>
      </w:r>
    </w:p>
    <w:p w:rsidR="00060361" w:rsidRPr="004521C9" w:rsidRDefault="00060361" w:rsidP="00060361">
      <w:pPr>
        <w:tabs>
          <w:tab w:val="left" w:pos="9356"/>
        </w:tabs>
        <w:ind w:left="1418"/>
        <w:jc w:val="both"/>
        <w:rPr>
          <w:rFonts w:ascii="Arial" w:eastAsia="Calibri" w:hAnsi="Arial" w:cs="Arial"/>
          <w:sz w:val="16"/>
          <w:szCs w:val="16"/>
          <w:lang w:eastAsia="es-MX"/>
        </w:rPr>
      </w:pPr>
    </w:p>
    <w:p w:rsidR="00060361" w:rsidRPr="004521C9" w:rsidRDefault="00060361" w:rsidP="00060361">
      <w:pPr>
        <w:tabs>
          <w:tab w:val="left" w:pos="9356"/>
        </w:tabs>
        <w:ind w:left="1418"/>
        <w:jc w:val="both"/>
        <w:rPr>
          <w:rFonts w:ascii="Arial" w:eastAsia="Calibri" w:hAnsi="Arial" w:cs="Arial"/>
          <w:sz w:val="16"/>
          <w:szCs w:val="16"/>
          <w:lang w:eastAsia="es-MX"/>
        </w:rPr>
      </w:pP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 xml:space="preserve">para efectos de transferir los derechos de cobro deberá contar con el consentimiento de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para lo cual</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 xml:space="preserve">deberá notificarlo por escrito a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con un mínimo de </w:t>
      </w:r>
      <w:r w:rsidRPr="004521C9">
        <w:rPr>
          <w:rFonts w:ascii="Arial" w:eastAsia="Calibri" w:hAnsi="Arial" w:cs="Arial"/>
          <w:b/>
          <w:bCs/>
          <w:sz w:val="16"/>
          <w:szCs w:val="16"/>
          <w:lang w:eastAsia="es-MX"/>
        </w:rPr>
        <w:t>5 (cinco)</w:t>
      </w:r>
      <w:r w:rsidRPr="004521C9">
        <w:rPr>
          <w:rFonts w:ascii="Arial" w:eastAsia="Calibri" w:hAnsi="Arial" w:cs="Arial"/>
          <w:sz w:val="16"/>
          <w:szCs w:val="16"/>
          <w:lang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 xml:space="preserve">” </w:t>
      </w:r>
      <w:r w:rsidRPr="004521C9">
        <w:rPr>
          <w:rFonts w:ascii="Arial" w:eastAsia="Calibri" w:hAnsi="Arial" w:cs="Arial"/>
          <w:sz w:val="16"/>
          <w:szCs w:val="16"/>
          <w:lang w:eastAsia="es-MX"/>
        </w:rPr>
        <w:t>celebre Contrato de cesión de derechos de cobro a través de factoraje financiero conforme al Programa de Cadenas Productivas de Nacional Financiera, S.N.C. Institución de Banca de Desarrollo.</w:t>
      </w:r>
    </w:p>
    <w:p w:rsidR="00060361" w:rsidRPr="004521C9" w:rsidRDefault="00060361" w:rsidP="00060361">
      <w:pPr>
        <w:tabs>
          <w:tab w:val="left" w:pos="9356"/>
        </w:tabs>
        <w:ind w:left="1418"/>
        <w:jc w:val="both"/>
        <w:rPr>
          <w:rFonts w:ascii="Arial" w:eastAsia="Calibri" w:hAnsi="Arial" w:cs="Arial"/>
          <w:sz w:val="16"/>
          <w:szCs w:val="16"/>
          <w:lang w:eastAsia="es-MX"/>
        </w:rPr>
      </w:pPr>
    </w:p>
    <w:p w:rsidR="00060361" w:rsidRPr="004521C9" w:rsidRDefault="00060361" w:rsidP="00060361">
      <w:pPr>
        <w:tabs>
          <w:tab w:val="left" w:pos="9356"/>
        </w:tabs>
        <w:ind w:left="1418"/>
        <w:jc w:val="both"/>
        <w:rPr>
          <w:rFonts w:ascii="Arial" w:eastAsia="Calibri" w:hAnsi="Arial" w:cs="Arial"/>
          <w:b/>
          <w:bCs/>
          <w:sz w:val="16"/>
          <w:szCs w:val="16"/>
          <w:lang w:eastAsia="es-MX"/>
        </w:rPr>
      </w:pPr>
      <w:r w:rsidRPr="004521C9">
        <w:rPr>
          <w:rFonts w:ascii="Arial" w:eastAsia="Calibri" w:hAnsi="Arial" w:cs="Arial"/>
          <w:sz w:val="16"/>
          <w:szCs w:val="16"/>
          <w:lang w:eastAsia="es-MX"/>
        </w:rPr>
        <w:t xml:space="preserve">En caso de que </w:t>
      </w:r>
      <w:r w:rsidRPr="004521C9">
        <w:rPr>
          <w:rFonts w:ascii="Arial" w:eastAsia="Calibri" w:hAnsi="Arial" w:cs="Arial"/>
          <w:b/>
          <w:bCs/>
          <w:sz w:val="16"/>
          <w:szCs w:val="16"/>
          <w:lang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lang w:eastAsia="es-MX"/>
        </w:rPr>
        <w:t>”</w:t>
      </w:r>
      <w:r w:rsidRPr="004521C9">
        <w:rPr>
          <w:rFonts w:ascii="Arial" w:eastAsia="Calibri" w:hAnsi="Arial" w:cs="Arial"/>
          <w:sz w:val="16"/>
          <w:szCs w:val="16"/>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w:t>
      </w:r>
    </w:p>
    <w:p w:rsidR="00060361" w:rsidRPr="004521C9" w:rsidRDefault="00060361" w:rsidP="00060361">
      <w:pPr>
        <w:tabs>
          <w:tab w:val="left" w:pos="9639"/>
        </w:tabs>
        <w:ind w:left="1418"/>
        <w:jc w:val="both"/>
        <w:rPr>
          <w:rFonts w:ascii="Arial" w:eastAsia="Calibri" w:hAnsi="Arial" w:cs="Arial"/>
          <w:sz w:val="16"/>
          <w:szCs w:val="16"/>
          <w:lang w:eastAsia="es-MX"/>
        </w:rPr>
      </w:pPr>
    </w:p>
    <w:p w:rsidR="00060361" w:rsidRPr="004521C9" w:rsidRDefault="00060361" w:rsidP="00060361">
      <w:pPr>
        <w:tabs>
          <w:tab w:val="left" w:pos="9356"/>
        </w:tabs>
        <w:ind w:left="1418"/>
        <w:jc w:val="both"/>
        <w:rPr>
          <w:rFonts w:ascii="Arial" w:eastAsia="Calibri" w:hAnsi="Arial" w:cs="Arial"/>
          <w:sz w:val="16"/>
          <w:szCs w:val="16"/>
          <w:bdr w:val="none" w:sz="0" w:space="0" w:color="auto" w:frame="1"/>
          <w:lang w:val="es-ES_tradnl" w:eastAsia="es-MX"/>
        </w:rPr>
      </w:pPr>
      <w:r w:rsidRPr="004521C9">
        <w:rPr>
          <w:rFonts w:ascii="Arial" w:eastAsia="Calibri" w:hAnsi="Arial" w:cs="Arial"/>
          <w:sz w:val="16"/>
          <w:szCs w:val="16"/>
          <w:lang w:eastAsia="es-MX"/>
        </w:rPr>
        <w:t xml:space="preserve">El pago de los servicios y/o bienes </w:t>
      </w:r>
      <w:r w:rsidRPr="004521C9">
        <w:rPr>
          <w:rFonts w:ascii="Arial" w:eastAsia="Calibri" w:hAnsi="Arial" w:cs="Arial"/>
          <w:sz w:val="16"/>
          <w:szCs w:val="16"/>
          <w:bdr w:val="none" w:sz="0" w:space="0" w:color="auto" w:frame="1"/>
          <w:lang w:val="es-ES_tradnl" w:eastAsia="es-MX"/>
        </w:rPr>
        <w:t xml:space="preserve">quedará condicionado al descuento que </w:t>
      </w:r>
      <w:r w:rsidRPr="004521C9">
        <w:rPr>
          <w:rFonts w:ascii="Arial" w:eastAsia="Calibri" w:hAnsi="Arial" w:cs="Arial"/>
          <w:b/>
          <w:bCs/>
          <w:sz w:val="16"/>
          <w:szCs w:val="16"/>
          <w:lang w:eastAsia="es-MX"/>
        </w:rPr>
        <w:t>“EL INSTITUTO”</w:t>
      </w:r>
      <w:r w:rsidRPr="004521C9">
        <w:rPr>
          <w:rFonts w:ascii="Arial" w:eastAsia="Calibri" w:hAnsi="Arial" w:cs="Arial"/>
          <w:sz w:val="16"/>
          <w:szCs w:val="16"/>
          <w:lang w:eastAsia="es-MX"/>
        </w:rPr>
        <w:t xml:space="preserve"> </w:t>
      </w:r>
      <w:r w:rsidRPr="004521C9">
        <w:rPr>
          <w:rFonts w:ascii="Arial" w:eastAsia="Calibri" w:hAnsi="Arial" w:cs="Arial"/>
          <w:sz w:val="16"/>
          <w:szCs w:val="16"/>
          <w:bdr w:val="none" w:sz="0" w:space="0" w:color="auto" w:frame="1"/>
          <w:lang w:val="es-ES_tradnl" w:eastAsia="es-MX"/>
        </w:rPr>
        <w:t xml:space="preserve">efectuará a </w:t>
      </w:r>
      <w:r w:rsidRPr="004521C9">
        <w:rPr>
          <w:rFonts w:ascii="Arial" w:eastAsia="Calibri" w:hAnsi="Arial" w:cs="Arial"/>
          <w:b/>
          <w:bCs/>
          <w:sz w:val="16"/>
          <w:szCs w:val="16"/>
          <w:bdr w:val="none" w:sz="0" w:space="0" w:color="auto" w:frame="1"/>
          <w:lang w:val="es-ES_tradnl" w:eastAsia="es-MX"/>
        </w:rPr>
        <w:t>“</w:t>
      </w:r>
      <w:r w:rsidRPr="004521C9">
        <w:rPr>
          <w:rFonts w:ascii="Arial" w:eastAsia="Batang" w:hAnsi="Arial" w:cs="Arial"/>
          <w:b/>
          <w:bCs/>
          <w:sz w:val="16"/>
          <w:szCs w:val="16"/>
        </w:rPr>
        <w:t>EL PROVEEDOR</w:t>
      </w:r>
      <w:r w:rsidRPr="004521C9">
        <w:rPr>
          <w:rFonts w:ascii="Arial" w:eastAsia="Calibri" w:hAnsi="Arial" w:cs="Arial"/>
          <w:b/>
          <w:bCs/>
          <w:sz w:val="16"/>
          <w:szCs w:val="16"/>
          <w:bdr w:val="none" w:sz="0" w:space="0" w:color="auto" w:frame="1"/>
          <w:lang w:val="es-ES_tradnl" w:eastAsia="es-MX"/>
        </w:rPr>
        <w:t>”</w:t>
      </w:r>
      <w:r w:rsidRPr="004521C9">
        <w:rPr>
          <w:rFonts w:ascii="Arial" w:eastAsia="Calibri" w:hAnsi="Arial" w:cs="Arial"/>
          <w:sz w:val="16"/>
          <w:szCs w:val="16"/>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060361" w:rsidRPr="004521C9" w:rsidRDefault="00060361" w:rsidP="00060361">
      <w:pPr>
        <w:tabs>
          <w:tab w:val="left" w:pos="9356"/>
        </w:tabs>
        <w:ind w:left="1418"/>
        <w:jc w:val="both"/>
        <w:rPr>
          <w:rFonts w:ascii="Arial" w:eastAsia="Calibri" w:hAnsi="Arial" w:cs="Arial"/>
          <w:sz w:val="16"/>
          <w:szCs w:val="16"/>
          <w:bdr w:val="none" w:sz="0" w:space="0" w:color="auto" w:frame="1"/>
          <w:lang w:val="es-ES_tradnl" w:eastAsia="es-MX"/>
        </w:rPr>
      </w:pPr>
    </w:p>
    <w:p w:rsidR="00060361" w:rsidRPr="004521C9" w:rsidRDefault="00060361" w:rsidP="00060361">
      <w:pPr>
        <w:tabs>
          <w:tab w:val="left" w:pos="9356"/>
        </w:tabs>
        <w:autoSpaceDE w:val="0"/>
        <w:autoSpaceDN w:val="0"/>
        <w:adjustRightInd w:val="0"/>
        <w:ind w:left="1418"/>
        <w:jc w:val="both"/>
        <w:rPr>
          <w:rFonts w:ascii="Arial" w:hAnsi="Arial" w:cs="Arial"/>
          <w:sz w:val="16"/>
          <w:szCs w:val="16"/>
          <w:lang w:val="es-MX"/>
        </w:rPr>
      </w:pPr>
      <w:r w:rsidRPr="004521C9">
        <w:rPr>
          <w:rFonts w:ascii="Arial" w:eastAsia="Calibri" w:hAnsi="Arial" w:cs="Arial"/>
          <w:sz w:val="16"/>
          <w:szCs w:val="16"/>
          <w:bdr w:val="none" w:sz="0" w:space="0" w:color="auto" w:frame="1"/>
          <w:lang w:val="es-ES_tradnl" w:eastAsia="es-MX"/>
        </w:rPr>
        <w:t>En el supuesto de que un particular solicite el pago de dos o más CFDI, no es necesario que presente una opinión de cumplimiento con cada uno de ellos, es suficiente con que presente una opinión (positiva y vigente) por cada</w:t>
      </w:r>
      <w:r w:rsidR="009869FD">
        <w:rPr>
          <w:rFonts w:ascii="Arial" w:eastAsia="Calibri" w:hAnsi="Arial" w:cs="Arial"/>
          <w:sz w:val="16"/>
          <w:szCs w:val="16"/>
          <w:bdr w:val="none" w:sz="0" w:space="0" w:color="auto" w:frame="1"/>
          <w:lang w:val="es-ES_tradnl" w:eastAsia="es-MX"/>
        </w:rPr>
        <w:t xml:space="preserve"> susceptible para </w:t>
      </w:r>
      <w:bookmarkStart w:id="2" w:name="_GoBack"/>
      <w:bookmarkEnd w:id="2"/>
      <w:r w:rsidR="009869FD">
        <w:rPr>
          <w:rFonts w:ascii="Arial" w:eastAsia="Calibri" w:hAnsi="Arial" w:cs="Arial"/>
          <w:sz w:val="16"/>
          <w:szCs w:val="16"/>
          <w:bdr w:val="none" w:sz="0" w:space="0" w:color="auto" w:frame="1"/>
          <w:lang w:val="es-ES_tradnl" w:eastAsia="es-MX"/>
        </w:rPr>
        <w:t xml:space="preserve"> </w:t>
      </w:r>
      <w:r w:rsidRPr="004521C9">
        <w:rPr>
          <w:rFonts w:ascii="Arial" w:eastAsia="Calibri" w:hAnsi="Arial" w:cs="Arial"/>
          <w:sz w:val="16"/>
          <w:szCs w:val="16"/>
          <w:bdr w:val="none" w:sz="0" w:space="0" w:color="auto" w:frame="1"/>
          <w:lang w:val="es-ES_tradnl" w:eastAsia="es-MX"/>
        </w:rPr>
        <w:t xml:space="preserve"> trámite de pago, pudiendo ser una copia fotostática, sin importar si incluye uno o más CFDI.</w:t>
      </w:r>
    </w:p>
    <w:p w:rsidR="00060361" w:rsidRPr="004521C9" w:rsidRDefault="00060361" w:rsidP="00060361">
      <w:pPr>
        <w:tabs>
          <w:tab w:val="left" w:pos="1440"/>
          <w:tab w:val="left" w:pos="9498"/>
        </w:tabs>
        <w:autoSpaceDE w:val="0"/>
        <w:autoSpaceDN w:val="0"/>
        <w:adjustRightInd w:val="0"/>
        <w:ind w:left="1440" w:hanging="1440"/>
        <w:jc w:val="both"/>
        <w:rPr>
          <w:rFonts w:ascii="Arial" w:hAnsi="Arial" w:cs="Arial"/>
          <w:b/>
          <w:bCs/>
          <w:sz w:val="16"/>
          <w:szCs w:val="16"/>
          <w:lang w:val="es-MX"/>
        </w:rPr>
      </w:pPr>
    </w:p>
    <w:p w:rsidR="00060361" w:rsidRPr="004521C9" w:rsidRDefault="00060361" w:rsidP="00060361">
      <w:pPr>
        <w:tabs>
          <w:tab w:val="left" w:pos="142"/>
        </w:tabs>
        <w:ind w:left="1418" w:right="49" w:hanging="1418"/>
        <w:jc w:val="both"/>
        <w:rPr>
          <w:rFonts w:ascii="Arial" w:hAnsi="Arial" w:cs="Arial"/>
          <w:sz w:val="16"/>
          <w:szCs w:val="16"/>
          <w:lang w:val="es-MX"/>
        </w:rPr>
      </w:pPr>
      <w:r w:rsidRPr="004521C9">
        <w:rPr>
          <w:rFonts w:ascii="Arial" w:hAnsi="Arial" w:cs="Arial"/>
          <w:b/>
          <w:bCs/>
          <w:sz w:val="16"/>
          <w:szCs w:val="16"/>
        </w:rPr>
        <w:t xml:space="preserve">CUARTA.- </w:t>
      </w:r>
      <w:r w:rsidRPr="004521C9">
        <w:rPr>
          <w:rFonts w:ascii="Arial" w:hAnsi="Arial" w:cs="Arial"/>
          <w:b/>
          <w:bCs/>
          <w:sz w:val="16"/>
          <w:szCs w:val="16"/>
        </w:rPr>
        <w:tab/>
        <w:t>PLAZO, LUGAR Y CONDICIONES DE LA PRESTACIÓN DEL SERVICIO.-</w:t>
      </w:r>
      <w:r w:rsidRPr="004521C9">
        <w:rPr>
          <w:rFonts w:ascii="Arial" w:hAnsi="Arial" w:cs="Arial"/>
          <w:b/>
          <w:sz w:val="16"/>
          <w:szCs w:val="16"/>
        </w:rPr>
        <w:t>“EL PROVEEDOR”</w:t>
      </w:r>
      <w:r w:rsidRPr="004521C9">
        <w:rPr>
          <w:rFonts w:ascii="Arial" w:hAnsi="Arial" w:cs="Arial"/>
          <w:sz w:val="16"/>
          <w:szCs w:val="16"/>
        </w:rPr>
        <w:t xml:space="preserve"> se obliga a prestar a </w:t>
      </w:r>
      <w:r w:rsidRPr="004521C9">
        <w:rPr>
          <w:rFonts w:ascii="Arial" w:hAnsi="Arial" w:cs="Arial"/>
          <w:b/>
          <w:sz w:val="16"/>
          <w:szCs w:val="16"/>
        </w:rPr>
        <w:t xml:space="preserve">“EL INSTITUTO” </w:t>
      </w:r>
      <w:r w:rsidRPr="004521C9">
        <w:rPr>
          <w:rFonts w:ascii="Arial" w:hAnsi="Arial" w:cs="Arial"/>
          <w:sz w:val="16"/>
          <w:szCs w:val="16"/>
        </w:rPr>
        <w:t>el servicio que se menciona en la</w:t>
      </w:r>
      <w:r w:rsidRPr="004521C9">
        <w:rPr>
          <w:rFonts w:ascii="Arial" w:hAnsi="Arial" w:cs="Arial"/>
          <w:b/>
          <w:sz w:val="16"/>
          <w:szCs w:val="16"/>
        </w:rPr>
        <w:t xml:space="preserve"> </w:t>
      </w:r>
      <w:r w:rsidRPr="004521C9">
        <w:rPr>
          <w:rFonts w:ascii="Arial" w:hAnsi="Arial" w:cs="Arial"/>
          <w:sz w:val="16"/>
          <w:szCs w:val="16"/>
        </w:rPr>
        <w:t xml:space="preserve">Cláusula Primera del presente instrumento jurídico, conforme a lo establecido en el </w:t>
      </w:r>
      <w:r w:rsidRPr="004521C9">
        <w:rPr>
          <w:rFonts w:ascii="Arial" w:hAnsi="Arial" w:cs="Arial"/>
          <w:b/>
          <w:bCs/>
          <w:sz w:val="16"/>
          <w:szCs w:val="16"/>
        </w:rPr>
        <w:t xml:space="preserve">Anexo T1 </w:t>
      </w:r>
      <w:r w:rsidRPr="004521C9">
        <w:rPr>
          <w:rFonts w:ascii="Arial" w:hAnsi="Arial" w:cs="Arial"/>
          <w:color w:val="000000"/>
          <w:sz w:val="20"/>
          <w:szCs w:val="22"/>
          <w:lang w:val="es-MX" w:eastAsia="es-MX"/>
        </w:rPr>
        <w:t>“</w:t>
      </w:r>
      <w:r w:rsidRPr="004521C9">
        <w:rPr>
          <w:rFonts w:ascii="Arial" w:hAnsi="Arial" w:cs="Arial"/>
          <w:b/>
          <w:bCs/>
          <w:sz w:val="16"/>
          <w:szCs w:val="16"/>
          <w:lang w:eastAsia="es-ES"/>
        </w:rPr>
        <w:t>Requerimiento con cantidades Máximas - Mínimas, y Bienes de Consumo Complementarios”</w:t>
      </w:r>
      <w:r w:rsidRPr="004521C9">
        <w:rPr>
          <w:rFonts w:ascii="Arial" w:hAnsi="Arial" w:cs="Arial"/>
          <w:b/>
          <w:bCs/>
          <w:sz w:val="16"/>
          <w:szCs w:val="16"/>
        </w:rPr>
        <w:t xml:space="preserve"> (T uno) y Anexo T2.1 </w:t>
      </w:r>
      <w:r w:rsidRPr="004521C9">
        <w:rPr>
          <w:rFonts w:ascii="Arial" w:hAnsi="Arial" w:cs="Arial"/>
          <w:b/>
          <w:bCs/>
          <w:sz w:val="16"/>
          <w:szCs w:val="16"/>
          <w:lang w:eastAsia="es-ES"/>
        </w:rPr>
        <w:t>DESCRIPCIÓN DE LAS ESPECIFICACIONES TÉCNICAS DEL EQUIPO MÉDICO PARA LA CIRUGÍA Y PROCEDIMIENTOS DE MÍNIMA INVASIÓN</w:t>
      </w:r>
      <w:r w:rsidRPr="004521C9">
        <w:rPr>
          <w:rFonts w:ascii="Arial" w:hAnsi="Arial" w:cs="Arial"/>
          <w:b/>
          <w:bCs/>
          <w:sz w:val="16"/>
          <w:szCs w:val="16"/>
        </w:rPr>
        <w:t xml:space="preserve"> (T dos. uno)</w:t>
      </w:r>
      <w:r w:rsidRPr="004521C9">
        <w:rPr>
          <w:rFonts w:ascii="Arial" w:hAnsi="Arial" w:cs="Arial"/>
          <w:b/>
          <w:sz w:val="16"/>
          <w:szCs w:val="16"/>
          <w:lang w:val="es-MX"/>
        </w:rPr>
        <w:t xml:space="preserve"> </w:t>
      </w:r>
      <w:r w:rsidRPr="004521C9">
        <w:rPr>
          <w:rFonts w:ascii="Arial" w:hAnsi="Arial" w:cs="Arial"/>
          <w:sz w:val="16"/>
          <w:szCs w:val="16"/>
          <w:lang w:val="es-MX"/>
        </w:rPr>
        <w:t>del presente Contrato y de acuerdo a lo siguiente:</w:t>
      </w:r>
    </w:p>
    <w:p w:rsidR="00060361" w:rsidRPr="004521C9" w:rsidRDefault="00060361" w:rsidP="00060361">
      <w:pPr>
        <w:ind w:left="1418" w:right="49"/>
        <w:jc w:val="both"/>
        <w:rPr>
          <w:rFonts w:ascii="Arial" w:hAnsi="Arial" w:cs="Arial"/>
          <w:sz w:val="16"/>
          <w:szCs w:val="16"/>
          <w:lang w:val="es-MX"/>
        </w:rPr>
      </w:pPr>
    </w:p>
    <w:p w:rsidR="00060361" w:rsidRPr="004521C9" w:rsidRDefault="00060361" w:rsidP="00060361">
      <w:pPr>
        <w:ind w:left="1418"/>
        <w:jc w:val="both"/>
        <w:rPr>
          <w:rFonts w:ascii="Arial" w:hAnsi="Arial" w:cs="Arial"/>
          <w:b/>
          <w:bCs/>
          <w:sz w:val="16"/>
          <w:szCs w:val="16"/>
          <w:lang w:val="es-ES_tradnl"/>
        </w:rPr>
      </w:pPr>
      <w:r w:rsidRPr="004521C9">
        <w:rPr>
          <w:rFonts w:ascii="Arial" w:hAnsi="Arial" w:cs="Arial"/>
          <w:b/>
          <w:bCs/>
          <w:sz w:val="16"/>
          <w:szCs w:val="16"/>
          <w:lang w:val="es-ES_tradnl"/>
        </w:rPr>
        <w:t>PLAZO</w:t>
      </w:r>
    </w:p>
    <w:p w:rsidR="00060361" w:rsidRPr="004521C9" w:rsidRDefault="00060361" w:rsidP="00060361">
      <w:pPr>
        <w:ind w:left="1418"/>
        <w:jc w:val="both"/>
        <w:rPr>
          <w:rFonts w:ascii="Arial" w:hAnsi="Arial" w:cs="Arial"/>
          <w:b/>
          <w:bCs/>
          <w:sz w:val="16"/>
          <w:szCs w:val="16"/>
          <w:lang w:val="es-ES_tradnl"/>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La entrega, instalación y puesta en operación del equipamiento médico, así como del servicio médico integral, para la realización de los procedimientos contenidos en el Catálogo de Servicios debe realizarse como máximo dentro de los 05 (cinco) días naturales contados a partir de la emisión del Fallo. </w:t>
      </w:r>
    </w:p>
    <w:p w:rsidR="00060361" w:rsidRPr="004521C9" w:rsidRDefault="00060361" w:rsidP="00060361">
      <w:pPr>
        <w:ind w:left="1418"/>
        <w:jc w:val="both"/>
        <w:rPr>
          <w:rFonts w:ascii="Arial" w:hAnsi="Arial" w:cs="Arial"/>
          <w:bCs/>
          <w:sz w:val="16"/>
          <w:szCs w:val="16"/>
          <w:lang w:val="es-MX"/>
        </w:rPr>
      </w:pPr>
    </w:p>
    <w:p w:rsidR="00060361" w:rsidRPr="004521C9" w:rsidRDefault="00060361" w:rsidP="00060361">
      <w:pPr>
        <w:ind w:left="1418"/>
        <w:jc w:val="both"/>
        <w:rPr>
          <w:rFonts w:ascii="Arial" w:hAnsi="Arial" w:cs="Arial"/>
          <w:b/>
          <w:bCs/>
          <w:sz w:val="16"/>
          <w:szCs w:val="16"/>
          <w:lang w:val="es-MX"/>
        </w:rPr>
      </w:pPr>
      <w:r w:rsidRPr="004521C9">
        <w:rPr>
          <w:rFonts w:ascii="Arial" w:hAnsi="Arial" w:cs="Arial"/>
          <w:b/>
          <w:bCs/>
          <w:sz w:val="16"/>
          <w:szCs w:val="16"/>
          <w:lang w:val="es-MX"/>
        </w:rPr>
        <w:t>PROGRAMA DE ENTREGA</w:t>
      </w:r>
    </w:p>
    <w:p w:rsidR="00060361" w:rsidRPr="004521C9" w:rsidRDefault="00060361" w:rsidP="00060361">
      <w:pPr>
        <w:ind w:left="1418"/>
        <w:jc w:val="both"/>
        <w:rPr>
          <w:rFonts w:ascii="Arial" w:hAnsi="Arial" w:cs="Arial"/>
          <w:b/>
          <w:bCs/>
          <w:sz w:val="16"/>
          <w:szCs w:val="16"/>
          <w:lang w:val="es-MX"/>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w:t>
      </w:r>
      <w:r w:rsidRPr="004521C9">
        <w:rPr>
          <w:rFonts w:ascii="Arial" w:hAnsi="Arial" w:cs="Arial"/>
          <w:bCs/>
          <w:sz w:val="16"/>
          <w:szCs w:val="16"/>
          <w:lang w:val="es-MX"/>
        </w:rPr>
        <w:lastRenderedPageBreak/>
        <w:t>la descripción del Catálogo de Artículos, así como con las condiciones requeridas, considerando cantidad, empaques y envases en buenas condiciones.</w:t>
      </w:r>
    </w:p>
    <w:p w:rsidR="00060361" w:rsidRPr="004521C9" w:rsidRDefault="00060361" w:rsidP="00060361">
      <w:pPr>
        <w:ind w:left="1418"/>
        <w:jc w:val="both"/>
        <w:rPr>
          <w:rFonts w:ascii="Arial" w:hAnsi="Arial" w:cs="Arial"/>
          <w:bCs/>
          <w:sz w:val="16"/>
          <w:szCs w:val="16"/>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Las acciones correspondientes para resolver los problemas identificado en la puesta en operación del servicio, se efectuarán máximo dentro de los 05 (cinco) días naturales previamente establecidos para la puesta en marcha de los equipos médicos y la formalización del acta entrega-recepción.</w:t>
      </w:r>
    </w:p>
    <w:p w:rsidR="00060361" w:rsidRPr="004521C9" w:rsidRDefault="00060361" w:rsidP="00060361">
      <w:pPr>
        <w:ind w:left="1418"/>
        <w:jc w:val="both"/>
        <w:rPr>
          <w:rFonts w:ascii="Arial" w:hAnsi="Arial" w:cs="Arial"/>
          <w:bCs/>
          <w:sz w:val="16"/>
          <w:szCs w:val="16"/>
          <w:lang w:val="es-MX"/>
        </w:rPr>
      </w:pP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Se dará por recibido el equipo médico cuando las causas que generaron el retraso en la recepción queden resueltas para la óptima prestación del servicio, con el correspondiente levantamiento del acta entrega-recepción a entera satisfacción del Instituto.</w:t>
      </w:r>
    </w:p>
    <w:p w:rsidR="00060361" w:rsidRPr="004521C9" w:rsidRDefault="00060361" w:rsidP="00060361">
      <w:pPr>
        <w:jc w:val="both"/>
        <w:rPr>
          <w:rFonts w:ascii="Arial" w:hAnsi="Arial" w:cs="Arial"/>
          <w:bCs/>
          <w:sz w:val="16"/>
          <w:szCs w:val="16"/>
          <w:lang w:val="es-MX"/>
        </w:rPr>
      </w:pPr>
    </w:p>
    <w:p w:rsidR="00060361" w:rsidRPr="004521C9" w:rsidRDefault="00060361" w:rsidP="00060361">
      <w:pPr>
        <w:ind w:left="1418"/>
        <w:jc w:val="both"/>
        <w:rPr>
          <w:rFonts w:ascii="Arial" w:hAnsi="Arial" w:cs="Arial"/>
          <w:bCs/>
          <w:sz w:val="16"/>
          <w:szCs w:val="16"/>
        </w:rPr>
      </w:pPr>
      <w:r w:rsidRPr="004521C9">
        <w:rPr>
          <w:rFonts w:ascii="Arial" w:hAnsi="Arial" w:cs="Arial"/>
          <w:bCs/>
          <w:sz w:val="16"/>
          <w:szCs w:val="16"/>
        </w:rPr>
        <w:t>Por necesidades del INSTITUTO y sin obligación adicional para ésta, previo acuerdo de las partes, se podrá modificar el lugar en donde se instalen los equipos y la entrega de bienes de consumo.</w:t>
      </w:r>
    </w:p>
    <w:p w:rsidR="00060361" w:rsidRPr="004521C9" w:rsidRDefault="00060361" w:rsidP="00060361">
      <w:pPr>
        <w:jc w:val="both"/>
        <w:rPr>
          <w:rFonts w:ascii="Arial" w:hAnsi="Arial" w:cs="Arial"/>
          <w:b/>
          <w:bCs/>
          <w:sz w:val="16"/>
          <w:szCs w:val="16"/>
          <w:lang w:val="es-MX"/>
        </w:rPr>
      </w:pPr>
    </w:p>
    <w:p w:rsidR="00060361" w:rsidRPr="004521C9" w:rsidRDefault="00060361" w:rsidP="00060361">
      <w:pPr>
        <w:ind w:left="1418"/>
        <w:jc w:val="both"/>
        <w:rPr>
          <w:rFonts w:ascii="Arial" w:hAnsi="Arial" w:cs="Arial"/>
          <w:b/>
          <w:bCs/>
          <w:sz w:val="16"/>
          <w:szCs w:val="16"/>
          <w:lang w:val="es-MX"/>
        </w:rPr>
      </w:pPr>
      <w:r w:rsidRPr="004521C9">
        <w:rPr>
          <w:rFonts w:ascii="Arial" w:hAnsi="Arial" w:cs="Arial"/>
          <w:b/>
          <w:bCs/>
          <w:sz w:val="16"/>
          <w:szCs w:val="16"/>
          <w:lang w:val="es-MX"/>
        </w:rPr>
        <w:t>EQUIPO MÉDICO</w:t>
      </w: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 </w:t>
      </w:r>
    </w:p>
    <w:p w:rsidR="00060361" w:rsidRPr="004521C9" w:rsidRDefault="00060361" w:rsidP="00060361">
      <w:pPr>
        <w:ind w:left="1418"/>
        <w:jc w:val="both"/>
        <w:rPr>
          <w:rFonts w:ascii="Arial" w:hAnsi="Arial" w:cs="Arial"/>
          <w:bCs/>
          <w:sz w:val="16"/>
          <w:szCs w:val="16"/>
          <w:lang w:val="es-MX"/>
        </w:rPr>
      </w:pPr>
      <w:r w:rsidRPr="004521C9">
        <w:rPr>
          <w:rFonts w:ascii="Arial" w:hAnsi="Arial" w:cs="Arial"/>
          <w:bCs/>
          <w:sz w:val="16"/>
          <w:szCs w:val="16"/>
          <w:lang w:val="es-MX"/>
        </w:rPr>
        <w:t xml:space="preserve">El equipo mencionado en el </w:t>
      </w:r>
      <w:r w:rsidRPr="004521C9">
        <w:rPr>
          <w:rFonts w:ascii="Arial" w:hAnsi="Arial" w:cs="Arial"/>
          <w:b/>
          <w:bCs/>
          <w:sz w:val="16"/>
          <w:szCs w:val="16"/>
          <w:lang w:val="es-MX"/>
        </w:rPr>
        <w:t xml:space="preserve">Anexo T1 </w:t>
      </w:r>
      <w:r w:rsidRPr="004521C9">
        <w:rPr>
          <w:rFonts w:ascii="Arial" w:hAnsi="Arial" w:cs="Arial"/>
          <w:color w:val="000000"/>
          <w:sz w:val="20"/>
          <w:szCs w:val="22"/>
          <w:lang w:val="es-MX" w:eastAsia="es-MX"/>
        </w:rPr>
        <w:t>“</w:t>
      </w:r>
      <w:r w:rsidRPr="004521C9">
        <w:rPr>
          <w:rFonts w:ascii="Arial" w:hAnsi="Arial" w:cs="Arial"/>
          <w:b/>
          <w:bCs/>
          <w:sz w:val="16"/>
          <w:szCs w:val="16"/>
          <w:lang w:val="es-MX" w:eastAsia="es-ES"/>
        </w:rPr>
        <w:t>Requerimiento con cantidades Máximas - Mínimas, y Bienes de Consumo Complementarios”</w:t>
      </w:r>
      <w:r w:rsidRPr="004521C9">
        <w:rPr>
          <w:rFonts w:ascii="Arial" w:hAnsi="Arial" w:cs="Arial"/>
          <w:b/>
          <w:bCs/>
          <w:sz w:val="16"/>
          <w:szCs w:val="16"/>
          <w:lang w:val="es-MX"/>
        </w:rPr>
        <w:t xml:space="preserve"> (T Uno), Anexo T2.1 “Descripción De Las Especificaciones Técnicas Del Equipo Médico Para La Cirugía Y Procedimientos De Mínima Invasión” (T dos. Uno), Anexo T2.1 A Ficha Técnica -  Equipo Médico Para La Cirugía Y Procedimiento De Mínima Invasión (T Dos. Uno A)</w:t>
      </w:r>
      <w:r w:rsidRPr="004521C9">
        <w:rPr>
          <w:rFonts w:ascii="Arial" w:hAnsi="Arial" w:cs="Arial"/>
          <w:bCs/>
          <w:sz w:val="16"/>
          <w:szCs w:val="16"/>
          <w:lang w:val="es-MX"/>
        </w:rPr>
        <w:t xml:space="preserve"> deberá encontrarse en óptimas condiciones de funcionamiento y estar vigente en el portafolio/catálogo de productos del fabricante y no estar descontinuado por el mismo fabricante y</w:t>
      </w:r>
      <w:r w:rsidRPr="004521C9">
        <w:rPr>
          <w:rFonts w:ascii="Arial" w:hAnsi="Arial" w:cs="Arial"/>
          <w:bCs/>
          <w:sz w:val="16"/>
          <w:szCs w:val="16"/>
        </w:rPr>
        <w:t xml:space="preserve"> </w:t>
      </w:r>
      <w:r w:rsidRPr="004521C9">
        <w:rPr>
          <w:rFonts w:ascii="Arial" w:hAnsi="Arial" w:cs="Arial"/>
          <w:bCs/>
          <w:sz w:val="16"/>
          <w:szCs w:val="16"/>
          <w:lang w:val="es-MX"/>
        </w:rPr>
        <w:t xml:space="preserve">cumplir con las especificaciones técnicas solicitadas, debiendo ser compatibles con el Catálogo Institucional (Cuadro Básico Institucional de Equipo Médico IMSS vigente a la fecha de publicación) o Interinstitucional Cuadro básico interinstitucional o las Cédulas Técnicas del Centro Nacional de Excelencia Tecnológica en Salud y haber sido ensamblado de manera integral en el país de origen. </w:t>
      </w:r>
    </w:p>
    <w:p w:rsidR="00060361" w:rsidRPr="004521C9" w:rsidRDefault="00060361" w:rsidP="00060361">
      <w:pPr>
        <w:ind w:left="1418"/>
        <w:jc w:val="both"/>
        <w:rPr>
          <w:rFonts w:ascii="Arial" w:hAnsi="Arial" w:cs="Arial"/>
          <w:b/>
          <w:bCs/>
          <w:sz w:val="16"/>
          <w:szCs w:val="16"/>
          <w:lang w:val="es-MX"/>
        </w:rPr>
      </w:pPr>
    </w:p>
    <w:p w:rsidR="00060361" w:rsidRPr="004521C9" w:rsidRDefault="00060361" w:rsidP="00060361">
      <w:pPr>
        <w:tabs>
          <w:tab w:val="left" w:pos="-284"/>
          <w:tab w:val="left" w:pos="9498"/>
        </w:tabs>
        <w:ind w:left="1418" w:right="49"/>
        <w:jc w:val="both"/>
        <w:rPr>
          <w:rFonts w:ascii="Arial" w:hAnsi="Arial" w:cs="Arial"/>
          <w:b/>
          <w:sz w:val="16"/>
          <w:szCs w:val="16"/>
        </w:rPr>
      </w:pPr>
      <w:r w:rsidRPr="004521C9">
        <w:rPr>
          <w:rFonts w:ascii="Arial" w:hAnsi="Arial" w:cs="Arial"/>
          <w:b/>
          <w:bCs/>
          <w:sz w:val="16"/>
          <w:szCs w:val="16"/>
        </w:rPr>
        <w:t xml:space="preserve">CONDICIONES DE LA PRESTACIÓN DEL SERVICIO.- </w:t>
      </w:r>
      <w:r w:rsidRPr="004521C9">
        <w:rPr>
          <w:rFonts w:ascii="Arial" w:hAnsi="Arial" w:cs="Arial"/>
          <w:b/>
          <w:bCs/>
          <w:iCs/>
          <w:sz w:val="16"/>
          <w:szCs w:val="16"/>
        </w:rPr>
        <w:t xml:space="preserve">“EL PROVEEDOR” </w:t>
      </w:r>
      <w:r w:rsidRPr="004521C9">
        <w:rPr>
          <w:rFonts w:ascii="Arial" w:hAnsi="Arial" w:cs="Arial"/>
          <w:bCs/>
          <w:iCs/>
          <w:sz w:val="16"/>
          <w:szCs w:val="16"/>
        </w:rPr>
        <w:t xml:space="preserve">se obliga con </w:t>
      </w:r>
      <w:r w:rsidRPr="004521C9">
        <w:rPr>
          <w:rFonts w:ascii="Arial" w:hAnsi="Arial" w:cs="Arial"/>
          <w:b/>
          <w:bCs/>
          <w:iCs/>
          <w:sz w:val="16"/>
          <w:szCs w:val="16"/>
        </w:rPr>
        <w:t>“EL INSTITUTO”</w:t>
      </w:r>
      <w:r w:rsidRPr="004521C9">
        <w:rPr>
          <w:rFonts w:ascii="Arial" w:hAnsi="Arial" w:cs="Arial"/>
          <w:bCs/>
          <w:iCs/>
          <w:sz w:val="16"/>
          <w:szCs w:val="16"/>
        </w:rPr>
        <w:t xml:space="preserve"> a cumplir con las condiciones adquiridas, las cuales se detallan ampliamente </w:t>
      </w:r>
      <w:r w:rsidRPr="004521C9">
        <w:rPr>
          <w:rFonts w:ascii="Arial" w:hAnsi="Arial" w:cs="Arial"/>
          <w:sz w:val="16"/>
          <w:szCs w:val="16"/>
        </w:rPr>
        <w:t xml:space="preserve">en los Términos y Condiciones para la contratación del Servicio Médico Integral de Procedimientos de Mínima Invasión que se integra como </w:t>
      </w:r>
      <w:r w:rsidRPr="004521C9">
        <w:rPr>
          <w:rFonts w:ascii="Arial" w:hAnsi="Arial" w:cs="Arial"/>
          <w:b/>
          <w:bCs/>
          <w:sz w:val="16"/>
          <w:szCs w:val="16"/>
          <w:lang w:val="es-MX"/>
        </w:rPr>
        <w:t xml:space="preserve">Anexo T1 </w:t>
      </w:r>
      <w:r w:rsidRPr="004521C9">
        <w:rPr>
          <w:rFonts w:ascii="Arial" w:hAnsi="Arial" w:cs="Arial"/>
          <w:color w:val="000000"/>
          <w:sz w:val="20"/>
          <w:szCs w:val="22"/>
          <w:lang w:val="es-MX" w:eastAsia="es-MX"/>
        </w:rPr>
        <w:t>“</w:t>
      </w:r>
      <w:r w:rsidRPr="004521C9">
        <w:rPr>
          <w:rFonts w:ascii="Arial" w:hAnsi="Arial" w:cs="Arial"/>
          <w:b/>
          <w:bCs/>
          <w:sz w:val="16"/>
          <w:szCs w:val="16"/>
          <w:lang w:val="es-MX" w:eastAsia="es-ES"/>
        </w:rPr>
        <w:t>Requerimiento con cantidades Máximas - Mínimas, y Bienes de Consumo Complementarios”</w:t>
      </w:r>
      <w:r w:rsidRPr="004521C9">
        <w:rPr>
          <w:rFonts w:ascii="Arial" w:hAnsi="Arial" w:cs="Arial"/>
          <w:sz w:val="16"/>
          <w:szCs w:val="16"/>
        </w:rPr>
        <w:t xml:space="preserve"> dentro del presente instrumento jurídico.</w:t>
      </w:r>
      <w:r w:rsidRPr="004521C9">
        <w:rPr>
          <w:rFonts w:ascii="Arial" w:hAnsi="Arial" w:cs="Arial"/>
          <w:b/>
          <w:sz w:val="16"/>
          <w:szCs w:val="16"/>
        </w:rPr>
        <w:t xml:space="preserve"> </w:t>
      </w:r>
    </w:p>
    <w:p w:rsidR="00060361" w:rsidRPr="004521C9" w:rsidRDefault="00060361" w:rsidP="00060361">
      <w:pPr>
        <w:tabs>
          <w:tab w:val="left" w:pos="-284"/>
          <w:tab w:val="left" w:pos="9498"/>
        </w:tabs>
        <w:ind w:left="1418" w:right="49"/>
        <w:jc w:val="both"/>
        <w:rPr>
          <w:rFonts w:ascii="Arial" w:hAnsi="Arial" w:cs="Arial"/>
          <w:b/>
          <w:sz w:val="16"/>
          <w:szCs w:val="16"/>
        </w:rPr>
      </w:pPr>
    </w:p>
    <w:p w:rsidR="00060361" w:rsidRPr="004521C9" w:rsidRDefault="00060361" w:rsidP="00060361">
      <w:pPr>
        <w:ind w:left="1418"/>
        <w:jc w:val="both"/>
        <w:rPr>
          <w:rFonts w:ascii="Arial" w:hAnsi="Arial" w:cs="Arial"/>
          <w:i/>
          <w:sz w:val="16"/>
          <w:szCs w:val="16"/>
        </w:rPr>
      </w:pPr>
      <w:r w:rsidRPr="004521C9">
        <w:rPr>
          <w:rFonts w:ascii="Arial" w:hAnsi="Arial" w:cs="Arial"/>
          <w:bCs/>
          <w:iCs/>
          <w:sz w:val="16"/>
          <w:szCs w:val="16"/>
          <w:lang w:val="es-MX"/>
        </w:rPr>
        <w:t>El responsable de la recepción de los equipos médicos, instrumental y bienes de consumo es el Administrador del contrato o la persona que designe el Instituto en su ausencia.</w:t>
      </w:r>
      <w:r w:rsidRPr="004521C9">
        <w:rPr>
          <w:rFonts w:ascii="Arial" w:hAnsi="Arial" w:cs="Arial"/>
          <w:i/>
          <w:sz w:val="16"/>
          <w:szCs w:val="16"/>
        </w:rPr>
        <w:t>  </w:t>
      </w:r>
    </w:p>
    <w:p w:rsidR="00060361" w:rsidRPr="004521C9" w:rsidRDefault="00060361" w:rsidP="00060361">
      <w:pPr>
        <w:ind w:left="1410" w:hanging="1410"/>
        <w:jc w:val="both"/>
        <w:rPr>
          <w:rFonts w:ascii="Arial" w:hAnsi="Arial" w:cs="Arial"/>
          <w:b/>
          <w:sz w:val="16"/>
          <w:szCs w:val="16"/>
        </w:rPr>
      </w:pPr>
    </w:p>
    <w:p w:rsidR="00060361" w:rsidRPr="004521C9" w:rsidRDefault="00060361" w:rsidP="00060361">
      <w:pPr>
        <w:tabs>
          <w:tab w:val="left" w:pos="142"/>
        </w:tabs>
        <w:ind w:left="1410" w:right="49" w:hanging="1410"/>
        <w:jc w:val="both"/>
        <w:rPr>
          <w:rFonts w:ascii="Arial" w:hAnsi="Arial" w:cs="Arial"/>
          <w:sz w:val="16"/>
          <w:szCs w:val="16"/>
        </w:rPr>
      </w:pPr>
      <w:r w:rsidRPr="004521C9">
        <w:rPr>
          <w:rFonts w:ascii="Arial" w:hAnsi="Arial" w:cs="Arial"/>
          <w:b/>
          <w:bCs/>
          <w:sz w:val="16"/>
          <w:szCs w:val="16"/>
        </w:rPr>
        <w:t xml:space="preserve">QUINTA.- </w:t>
      </w:r>
      <w:r w:rsidRPr="004521C9">
        <w:rPr>
          <w:rFonts w:ascii="Arial" w:hAnsi="Arial" w:cs="Arial"/>
          <w:b/>
          <w:bCs/>
          <w:sz w:val="16"/>
          <w:szCs w:val="16"/>
        </w:rPr>
        <w:tab/>
      </w:r>
      <w:r w:rsidRPr="004521C9">
        <w:rPr>
          <w:rFonts w:ascii="Arial" w:hAnsi="Arial" w:cs="Arial"/>
          <w:b/>
          <w:bCs/>
          <w:color w:val="FF0000"/>
          <w:sz w:val="16"/>
          <w:szCs w:val="16"/>
        </w:rPr>
        <w:tab/>
      </w:r>
      <w:r w:rsidRPr="004521C9">
        <w:rPr>
          <w:rFonts w:ascii="Arial" w:hAnsi="Arial" w:cs="Arial"/>
          <w:b/>
          <w:bCs/>
          <w:sz w:val="16"/>
          <w:szCs w:val="16"/>
        </w:rPr>
        <w:t xml:space="preserve">VIGENCIA.- </w:t>
      </w:r>
      <w:r w:rsidRPr="004521C9">
        <w:rPr>
          <w:rFonts w:ascii="Arial" w:hAnsi="Arial" w:cs="Arial"/>
          <w:sz w:val="16"/>
          <w:szCs w:val="16"/>
        </w:rPr>
        <w:t xml:space="preserve">Las partes convienen en que la vigencia del presente Contrato comprenderá del XX de </w:t>
      </w:r>
      <w:r w:rsidR="00162CD0">
        <w:rPr>
          <w:rFonts w:ascii="Arial" w:hAnsi="Arial" w:cs="Arial"/>
          <w:sz w:val="16"/>
          <w:szCs w:val="16"/>
        </w:rPr>
        <w:t>Septiembre</w:t>
      </w:r>
      <w:r w:rsidRPr="004521C9">
        <w:rPr>
          <w:rFonts w:ascii="Arial" w:hAnsi="Arial" w:cs="Arial"/>
          <w:sz w:val="16"/>
          <w:szCs w:val="16"/>
        </w:rPr>
        <w:t xml:space="preserve"> de 2022 al 3</w:t>
      </w:r>
      <w:r w:rsidR="00162CD0">
        <w:rPr>
          <w:rFonts w:ascii="Arial" w:hAnsi="Arial" w:cs="Arial"/>
          <w:sz w:val="16"/>
          <w:szCs w:val="16"/>
        </w:rPr>
        <w:t>1 de Octubre</w:t>
      </w:r>
      <w:r w:rsidRPr="004521C9">
        <w:rPr>
          <w:rFonts w:ascii="Arial" w:hAnsi="Arial" w:cs="Arial"/>
          <w:sz w:val="16"/>
          <w:szCs w:val="16"/>
        </w:rPr>
        <w:t xml:space="preserve"> de 2022.</w:t>
      </w:r>
      <w:r w:rsidRPr="004521C9">
        <w:rPr>
          <w:rFonts w:ascii="Arial" w:hAnsi="Arial" w:cs="Arial"/>
          <w:color w:val="FF0000"/>
          <w:sz w:val="16"/>
          <w:szCs w:val="16"/>
        </w:rPr>
        <w:t xml:space="preserve"> </w:t>
      </w:r>
    </w:p>
    <w:p w:rsidR="00060361" w:rsidRPr="004521C9" w:rsidRDefault="00060361" w:rsidP="00060361">
      <w:pPr>
        <w:tabs>
          <w:tab w:val="left" w:pos="142"/>
        </w:tabs>
        <w:ind w:left="1418" w:right="49"/>
        <w:jc w:val="both"/>
        <w:rPr>
          <w:rFonts w:ascii="Arial" w:hAnsi="Arial" w:cs="Arial"/>
          <w:sz w:val="16"/>
          <w:szCs w:val="16"/>
        </w:rPr>
      </w:pPr>
    </w:p>
    <w:p w:rsidR="00060361" w:rsidRPr="004521C9" w:rsidRDefault="00060361" w:rsidP="00060361">
      <w:pPr>
        <w:autoSpaceDE w:val="0"/>
        <w:autoSpaceDN w:val="0"/>
        <w:adjustRightInd w:val="0"/>
        <w:ind w:left="1410" w:right="-93" w:hanging="1410"/>
        <w:jc w:val="both"/>
        <w:rPr>
          <w:rFonts w:ascii="Arial" w:hAnsi="Arial" w:cs="Arial"/>
          <w:sz w:val="16"/>
          <w:szCs w:val="16"/>
        </w:rPr>
      </w:pPr>
      <w:r w:rsidRPr="004521C9">
        <w:rPr>
          <w:rFonts w:ascii="Arial" w:hAnsi="Arial" w:cs="Arial"/>
          <w:b/>
          <w:sz w:val="16"/>
          <w:szCs w:val="16"/>
        </w:rPr>
        <w:t>SEXTA.-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bCs/>
          <w:sz w:val="16"/>
          <w:szCs w:val="16"/>
        </w:rPr>
        <w:t>PROHIBICIÓN DE CESIÓN DE DERECHOS Y OBLIGACIONES.-</w:t>
      </w:r>
      <w:r w:rsidRPr="004521C9">
        <w:rPr>
          <w:rFonts w:ascii="Arial" w:hAnsi="Arial" w:cs="Arial"/>
          <w:sz w:val="16"/>
          <w:szCs w:val="16"/>
        </w:rPr>
        <w:t xml:space="preserve"> </w:t>
      </w:r>
      <w:r w:rsidRPr="004521C9">
        <w:rPr>
          <w:rFonts w:ascii="Arial" w:hAnsi="Arial" w:cs="Arial"/>
          <w:b/>
          <w:bCs/>
          <w:sz w:val="16"/>
          <w:szCs w:val="16"/>
        </w:rPr>
        <w:t>"EL PROVEEDOR"</w:t>
      </w:r>
      <w:r w:rsidRPr="004521C9">
        <w:rPr>
          <w:rFonts w:ascii="Arial" w:hAnsi="Arial" w:cs="Arial"/>
          <w:sz w:val="16"/>
          <w:szCs w:val="16"/>
        </w:rPr>
        <w:t xml:space="preserve"> se obliga a no ceder en forma parcial ni total, a favor de cualquier otra persona física o moral, los derechos y obligaciones que se deriven del presente contrato. En términos de lo dispuesto por el artículo 46 último párrafo de la Ley de Adquisiciones, Arrendamientos y Servicios del Sector Público (LAASSP).</w:t>
      </w:r>
    </w:p>
    <w:p w:rsidR="00060361" w:rsidRPr="004521C9" w:rsidRDefault="00060361" w:rsidP="00060361">
      <w:pPr>
        <w:tabs>
          <w:tab w:val="left" w:pos="1440"/>
        </w:tabs>
        <w:autoSpaceDE w:val="0"/>
        <w:autoSpaceDN w:val="0"/>
        <w:adjustRightInd w:val="0"/>
        <w:ind w:left="1410" w:right="-93"/>
        <w:jc w:val="both"/>
        <w:rPr>
          <w:rFonts w:ascii="Arial" w:hAnsi="Arial" w:cs="Arial"/>
          <w:b/>
          <w:bCs/>
          <w:sz w:val="16"/>
          <w:szCs w:val="16"/>
        </w:rPr>
      </w:pPr>
      <w:r w:rsidRPr="004521C9">
        <w:rPr>
          <w:rFonts w:ascii="Arial" w:hAnsi="Arial" w:cs="Arial"/>
          <w:b/>
          <w:bCs/>
          <w:sz w:val="16"/>
          <w:szCs w:val="16"/>
        </w:rPr>
        <w:tab/>
        <w:t>"EL PROVEEDOR"</w:t>
      </w:r>
      <w:r w:rsidRPr="004521C9">
        <w:rPr>
          <w:rFonts w:ascii="Arial" w:hAnsi="Arial" w:cs="Arial"/>
          <w:sz w:val="16"/>
          <w:szCs w:val="16"/>
        </w:rPr>
        <w:t xml:space="preserve"> sólo podrá ceder los derechos de cobro que se deriven del presente contrato, previa autorización por escrito de </w:t>
      </w:r>
      <w:r w:rsidRPr="004521C9">
        <w:rPr>
          <w:rFonts w:ascii="Arial" w:hAnsi="Arial" w:cs="Arial"/>
          <w:b/>
          <w:bCs/>
          <w:sz w:val="16"/>
          <w:szCs w:val="16"/>
        </w:rPr>
        <w:t>"EL INSTITUTO"</w:t>
      </w:r>
      <w:r w:rsidRPr="004521C9">
        <w:rPr>
          <w:rFonts w:ascii="Arial" w:hAnsi="Arial" w:cs="Arial"/>
          <w:sz w:val="16"/>
          <w:szCs w:val="16"/>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rsidR="00060361" w:rsidRPr="004521C9" w:rsidRDefault="00060361" w:rsidP="00060361">
      <w:pPr>
        <w:tabs>
          <w:tab w:val="left" w:pos="142"/>
        </w:tabs>
        <w:ind w:left="1418" w:right="49" w:hanging="1418"/>
        <w:jc w:val="both"/>
        <w:rPr>
          <w:rFonts w:ascii="Arial" w:hAnsi="Arial" w:cs="Arial"/>
          <w:bCs/>
          <w:sz w:val="16"/>
          <w:szCs w:val="16"/>
        </w:rPr>
      </w:pPr>
    </w:p>
    <w:p w:rsidR="00060361" w:rsidRPr="004521C9" w:rsidRDefault="00060361" w:rsidP="00060361">
      <w:pPr>
        <w:ind w:left="1410" w:hanging="1410"/>
        <w:jc w:val="both"/>
        <w:rPr>
          <w:rFonts w:ascii="Arial" w:hAnsi="Arial" w:cs="Arial"/>
          <w:sz w:val="16"/>
          <w:szCs w:val="16"/>
        </w:rPr>
      </w:pPr>
      <w:r w:rsidRPr="004521C9">
        <w:rPr>
          <w:rFonts w:ascii="Arial" w:hAnsi="Arial" w:cs="Arial"/>
          <w:b/>
          <w:bCs/>
          <w:sz w:val="16"/>
          <w:szCs w:val="16"/>
        </w:rPr>
        <w:t xml:space="preserve">SÉPTIMA.- </w:t>
      </w:r>
      <w:r w:rsidRPr="004521C9">
        <w:rPr>
          <w:rFonts w:ascii="Arial" w:hAnsi="Arial" w:cs="Arial"/>
          <w:b/>
          <w:bCs/>
          <w:sz w:val="16"/>
          <w:szCs w:val="16"/>
        </w:rPr>
        <w:tab/>
        <w:t>RESPONSABILIDAD.-</w:t>
      </w:r>
      <w:r w:rsidRPr="004521C9">
        <w:rPr>
          <w:rFonts w:ascii="Arial" w:hAnsi="Arial" w:cs="Arial"/>
          <w:sz w:val="16"/>
          <w:szCs w:val="16"/>
        </w:rPr>
        <w:t xml:space="preserve"> </w:t>
      </w:r>
      <w:r w:rsidRPr="004521C9">
        <w:rPr>
          <w:rFonts w:ascii="Arial" w:hAnsi="Arial" w:cs="Arial"/>
          <w:b/>
          <w:bCs/>
          <w:sz w:val="16"/>
          <w:szCs w:val="16"/>
        </w:rPr>
        <w:t>"EL PROVEEDOR"</w:t>
      </w:r>
      <w:r w:rsidRPr="004521C9">
        <w:rPr>
          <w:rFonts w:ascii="Arial" w:hAnsi="Arial" w:cs="Arial"/>
          <w:sz w:val="16"/>
          <w:szCs w:val="16"/>
        </w:rPr>
        <w:t xml:space="preserve"> se obliga a responder por su cuenta y riesgo de los daños y/o perjuicios que por inobservancia o negligencia de su parte, lleguen a causar a </w:t>
      </w:r>
      <w:r w:rsidRPr="004521C9">
        <w:rPr>
          <w:rFonts w:ascii="Arial" w:hAnsi="Arial" w:cs="Arial"/>
          <w:b/>
          <w:bCs/>
          <w:sz w:val="16"/>
          <w:szCs w:val="16"/>
        </w:rPr>
        <w:t>"EL INSTITUTO"</w:t>
      </w:r>
      <w:r w:rsidRPr="004521C9">
        <w:rPr>
          <w:rFonts w:ascii="Arial" w:hAnsi="Arial" w:cs="Arial"/>
          <w:sz w:val="16"/>
          <w:szCs w:val="16"/>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060361" w:rsidRPr="004521C9" w:rsidRDefault="00060361" w:rsidP="00060361">
      <w:pPr>
        <w:ind w:left="1410" w:hanging="1410"/>
        <w:jc w:val="both"/>
        <w:rPr>
          <w:rFonts w:ascii="Arial" w:hAnsi="Arial" w:cs="Arial"/>
          <w:sz w:val="16"/>
          <w:szCs w:val="16"/>
        </w:rPr>
      </w:pPr>
    </w:p>
    <w:p w:rsidR="00060361" w:rsidRPr="004521C9" w:rsidRDefault="00060361" w:rsidP="00060361">
      <w:pPr>
        <w:autoSpaceDE w:val="0"/>
        <w:autoSpaceDN w:val="0"/>
        <w:adjustRightInd w:val="0"/>
        <w:ind w:left="1410" w:hanging="1410"/>
        <w:jc w:val="both"/>
        <w:rPr>
          <w:rFonts w:ascii="Arial" w:hAnsi="Arial" w:cs="Arial"/>
          <w:sz w:val="16"/>
          <w:szCs w:val="16"/>
        </w:rPr>
      </w:pPr>
      <w:r w:rsidRPr="004521C9">
        <w:rPr>
          <w:rFonts w:ascii="Arial" w:hAnsi="Arial" w:cs="Arial"/>
          <w:b/>
          <w:bCs/>
          <w:sz w:val="16"/>
          <w:szCs w:val="16"/>
        </w:rPr>
        <w:t xml:space="preserve">OCTAVA.- </w:t>
      </w:r>
      <w:r w:rsidRPr="004521C9">
        <w:rPr>
          <w:rFonts w:ascii="Arial" w:hAnsi="Arial" w:cs="Arial"/>
          <w:b/>
          <w:bCs/>
          <w:sz w:val="16"/>
          <w:szCs w:val="16"/>
        </w:rPr>
        <w:tab/>
        <w:t xml:space="preserve">IMPUESTOS Y/O DERECHOS.- </w:t>
      </w:r>
      <w:r w:rsidRPr="004521C9">
        <w:rPr>
          <w:rFonts w:ascii="Arial" w:hAnsi="Arial" w:cs="Arial"/>
          <w:sz w:val="16"/>
          <w:szCs w:val="16"/>
        </w:rPr>
        <w:t xml:space="preserve">Los impuestos y derechos que procedan con motivo del bien objeto del presente contrato, serán pagados por </w:t>
      </w:r>
      <w:r w:rsidRPr="004521C9">
        <w:rPr>
          <w:rFonts w:ascii="Arial" w:hAnsi="Arial" w:cs="Arial"/>
          <w:b/>
          <w:bCs/>
          <w:sz w:val="16"/>
          <w:szCs w:val="16"/>
        </w:rPr>
        <w:t>"EL PROVEEDOR"</w:t>
      </w:r>
      <w:r w:rsidRPr="004521C9">
        <w:rPr>
          <w:rFonts w:ascii="Arial" w:hAnsi="Arial" w:cs="Arial"/>
          <w:sz w:val="16"/>
          <w:szCs w:val="16"/>
        </w:rPr>
        <w:t xml:space="preserve"> conforme a la legislación aplicable en la materia.</w:t>
      </w:r>
    </w:p>
    <w:p w:rsidR="00060361" w:rsidRPr="004521C9" w:rsidRDefault="00060361" w:rsidP="00060361">
      <w:pPr>
        <w:autoSpaceDE w:val="0"/>
        <w:autoSpaceDN w:val="0"/>
        <w:adjustRightInd w:val="0"/>
        <w:ind w:left="1410" w:hanging="1410"/>
        <w:jc w:val="center"/>
        <w:rPr>
          <w:rFonts w:ascii="Arial" w:hAnsi="Arial" w:cs="Arial"/>
          <w:sz w:val="16"/>
          <w:szCs w:val="16"/>
        </w:rPr>
      </w:pPr>
    </w:p>
    <w:p w:rsidR="00060361" w:rsidRPr="004521C9" w:rsidRDefault="00060361" w:rsidP="00060361">
      <w:pPr>
        <w:tabs>
          <w:tab w:val="left" w:pos="1440"/>
          <w:tab w:val="left" w:pos="9498"/>
        </w:tabs>
        <w:autoSpaceDE w:val="0"/>
        <w:autoSpaceDN w:val="0"/>
        <w:adjustRightInd w:val="0"/>
        <w:ind w:left="1410"/>
        <w:jc w:val="both"/>
        <w:rPr>
          <w:rFonts w:ascii="Arial" w:hAnsi="Arial" w:cs="Arial"/>
          <w:sz w:val="16"/>
          <w:szCs w:val="16"/>
        </w:rPr>
      </w:pPr>
      <w:r w:rsidRPr="004521C9">
        <w:rPr>
          <w:rFonts w:ascii="Arial" w:hAnsi="Arial" w:cs="Arial"/>
          <w:b/>
          <w:bCs/>
          <w:sz w:val="16"/>
          <w:szCs w:val="16"/>
        </w:rPr>
        <w:tab/>
        <w:t>"EL INSTITUTO"</w:t>
      </w:r>
      <w:r w:rsidRPr="004521C9">
        <w:rPr>
          <w:rFonts w:ascii="Arial" w:hAnsi="Arial" w:cs="Arial"/>
          <w:sz w:val="16"/>
          <w:szCs w:val="16"/>
        </w:rPr>
        <w:t xml:space="preserve"> sólo cubrirá el Impuesto al Valor Agregado, de acuerdo a lo establecido en las disposiciones fiscales vigentes en la materia.</w:t>
      </w:r>
    </w:p>
    <w:p w:rsidR="00060361" w:rsidRPr="004521C9" w:rsidRDefault="00060361" w:rsidP="00060361">
      <w:pPr>
        <w:ind w:left="1410" w:right="49" w:hanging="1410"/>
        <w:jc w:val="both"/>
        <w:rPr>
          <w:rFonts w:ascii="Arial" w:hAnsi="Arial" w:cs="Arial"/>
          <w:b/>
          <w:bCs/>
          <w:sz w:val="16"/>
          <w:szCs w:val="16"/>
        </w:rPr>
      </w:pPr>
    </w:p>
    <w:p w:rsidR="00060361" w:rsidRPr="004521C9" w:rsidRDefault="00060361" w:rsidP="00060361">
      <w:pPr>
        <w:ind w:left="1418" w:right="49"/>
        <w:jc w:val="both"/>
        <w:rPr>
          <w:rFonts w:ascii="Arial" w:hAnsi="Arial" w:cs="Arial"/>
          <w:sz w:val="16"/>
          <w:szCs w:val="16"/>
        </w:rPr>
      </w:pPr>
      <w:r w:rsidRPr="004521C9">
        <w:rPr>
          <w:rFonts w:ascii="Arial" w:hAnsi="Arial" w:cs="Arial"/>
          <w:b/>
          <w:bCs/>
          <w:sz w:val="16"/>
          <w:szCs w:val="16"/>
        </w:rPr>
        <w:t>“EL PROVEEDOR”</w:t>
      </w:r>
      <w:r w:rsidRPr="004521C9">
        <w:rPr>
          <w:rFonts w:ascii="Arial" w:hAnsi="Arial" w:cs="Arial"/>
          <w:sz w:val="16"/>
          <w:szCs w:val="16"/>
        </w:rPr>
        <w:t xml:space="preserve"> en su caso, cumplirá con la inscripción de sus trabajadores en el régimen obligatorio del Seguro Social, así como con el pago de las cuotas obrero patronales a que haya lugar, conforme a lo dispuesto en la Ley del Seguro Social. </w:t>
      </w:r>
      <w:r w:rsidRPr="004521C9">
        <w:rPr>
          <w:rFonts w:ascii="Arial" w:hAnsi="Arial" w:cs="Arial"/>
          <w:b/>
          <w:bCs/>
          <w:sz w:val="16"/>
          <w:szCs w:val="16"/>
        </w:rPr>
        <w:t>“EL INSTITUTO”</w:t>
      </w:r>
      <w:r w:rsidRPr="004521C9">
        <w:rPr>
          <w:rFonts w:ascii="Arial" w:hAnsi="Arial" w:cs="Arial"/>
          <w:sz w:val="16"/>
          <w:szCs w:val="16"/>
        </w:rPr>
        <w:t xml:space="preserve"> a través del Área fiscalizadora competente podrá verificar en cualquier momento el cumplimiento de dicha obligación.</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bCs/>
          <w:sz w:val="16"/>
          <w:szCs w:val="16"/>
        </w:rPr>
      </w:pPr>
      <w:r w:rsidRPr="004521C9">
        <w:rPr>
          <w:rFonts w:ascii="Arial" w:hAnsi="Arial" w:cs="Arial"/>
          <w:bCs/>
          <w:iCs/>
          <w:sz w:val="16"/>
          <w:szCs w:val="16"/>
          <w:lang w:val="es-MX"/>
        </w:rPr>
        <w:t xml:space="preserve">Si </w:t>
      </w:r>
      <w:r w:rsidRPr="004521C9">
        <w:rPr>
          <w:rFonts w:ascii="Arial" w:hAnsi="Arial" w:cs="Arial"/>
          <w:b/>
          <w:bCs/>
          <w:iCs/>
          <w:sz w:val="16"/>
          <w:szCs w:val="16"/>
          <w:lang w:val="es-MX"/>
        </w:rPr>
        <w:t>“EL PROVEEDOR”</w:t>
      </w:r>
      <w:r w:rsidRPr="004521C9">
        <w:rPr>
          <w:rFonts w:ascii="Arial" w:hAnsi="Arial" w:cs="Arial"/>
          <w:bCs/>
          <w:iCs/>
          <w:sz w:val="16"/>
          <w:szCs w:val="16"/>
          <w:lang w:val="es-MX"/>
        </w:rPr>
        <w:t xml:space="preserve"> tuviera cuentas líquidas y exigibles a su cargo por concepto de cuotas obrero patronales, conforme a lo previsto en el artículo 40 B de la Ley del Seguro Social, acepta que </w:t>
      </w:r>
      <w:r w:rsidRPr="004521C9">
        <w:rPr>
          <w:rFonts w:ascii="Arial" w:hAnsi="Arial" w:cs="Arial"/>
          <w:b/>
          <w:bCs/>
          <w:iCs/>
          <w:sz w:val="16"/>
          <w:szCs w:val="16"/>
          <w:lang w:val="es-MX"/>
        </w:rPr>
        <w:t xml:space="preserve">“EL INSTITUTO” </w:t>
      </w:r>
      <w:r w:rsidRPr="004521C9">
        <w:rPr>
          <w:rFonts w:ascii="Arial" w:hAnsi="Arial" w:cs="Arial"/>
          <w:bCs/>
          <w:iCs/>
          <w:sz w:val="16"/>
          <w:szCs w:val="16"/>
          <w:lang w:val="es-MX"/>
        </w:rPr>
        <w:t xml:space="preserve">las compense con el o los pagos que tenga que hacerle por concepto de contraprestación </w:t>
      </w:r>
      <w:r w:rsidRPr="004521C9">
        <w:rPr>
          <w:rFonts w:ascii="Arial" w:hAnsi="Arial" w:cs="Arial"/>
          <w:sz w:val="16"/>
          <w:szCs w:val="16"/>
          <w:lang w:val="es-MX"/>
        </w:rPr>
        <w:t>que le corresponda percibir con motivo del presente instrumento jurídico</w:t>
      </w:r>
      <w:r w:rsidRPr="004521C9">
        <w:rPr>
          <w:rFonts w:ascii="Arial" w:hAnsi="Arial" w:cs="Arial"/>
          <w:bCs/>
          <w:iCs/>
          <w:sz w:val="16"/>
          <w:szCs w:val="16"/>
          <w:lang w:val="es-MX"/>
        </w:rPr>
        <w:t>.</w:t>
      </w:r>
    </w:p>
    <w:p w:rsidR="00060361" w:rsidRPr="004521C9" w:rsidRDefault="00060361" w:rsidP="00060361">
      <w:pPr>
        <w:ind w:left="1418"/>
        <w:jc w:val="both"/>
        <w:rPr>
          <w:rFonts w:ascii="Arial" w:hAnsi="Arial" w:cs="Arial"/>
          <w:b/>
          <w:sz w:val="16"/>
          <w:szCs w:val="16"/>
        </w:rPr>
      </w:pPr>
    </w:p>
    <w:p w:rsidR="00060361" w:rsidRPr="004521C9" w:rsidRDefault="00060361" w:rsidP="00060361">
      <w:pPr>
        <w:autoSpaceDE w:val="0"/>
        <w:autoSpaceDN w:val="0"/>
        <w:adjustRightInd w:val="0"/>
        <w:ind w:left="1410" w:hanging="1410"/>
        <w:jc w:val="both"/>
        <w:rPr>
          <w:rFonts w:ascii="Arial" w:hAnsi="Arial" w:cs="Arial"/>
          <w:sz w:val="16"/>
          <w:szCs w:val="16"/>
        </w:rPr>
      </w:pPr>
      <w:r w:rsidRPr="004521C9">
        <w:rPr>
          <w:rFonts w:ascii="Arial" w:hAnsi="Arial" w:cs="Arial"/>
          <w:b/>
          <w:sz w:val="16"/>
          <w:szCs w:val="16"/>
        </w:rPr>
        <w:t xml:space="preserve">NOVENA.- </w:t>
      </w:r>
      <w:r w:rsidRPr="004521C9">
        <w:rPr>
          <w:rFonts w:ascii="Arial" w:hAnsi="Arial" w:cs="Arial"/>
          <w:b/>
          <w:sz w:val="16"/>
          <w:szCs w:val="16"/>
        </w:rPr>
        <w:tab/>
      </w:r>
      <w:r w:rsidRPr="004521C9">
        <w:rPr>
          <w:rFonts w:ascii="Arial" w:hAnsi="Arial" w:cs="Arial"/>
          <w:b/>
          <w:bCs/>
          <w:sz w:val="16"/>
          <w:szCs w:val="16"/>
        </w:rPr>
        <w:t>PATENTES Y/O MARCAS.- "EL PROVEEDOR"</w:t>
      </w:r>
      <w:r w:rsidRPr="004521C9">
        <w:rPr>
          <w:rFonts w:ascii="Arial" w:hAnsi="Arial" w:cs="Arial"/>
          <w:sz w:val="16"/>
          <w:szCs w:val="16"/>
        </w:rPr>
        <w:t xml:space="preserve"> se obliga para con </w:t>
      </w:r>
      <w:r w:rsidRPr="004521C9">
        <w:rPr>
          <w:rFonts w:ascii="Arial" w:hAnsi="Arial" w:cs="Arial"/>
          <w:b/>
          <w:bCs/>
          <w:sz w:val="16"/>
          <w:szCs w:val="16"/>
        </w:rPr>
        <w:t>"EL INSTITUTO"</w:t>
      </w:r>
      <w:r w:rsidRPr="004521C9">
        <w:rPr>
          <w:rFonts w:ascii="Arial" w:hAnsi="Arial" w:cs="Arial"/>
          <w:sz w:val="16"/>
          <w:szCs w:val="16"/>
        </w:rPr>
        <w:t xml:space="preserve">, a responder por los daños y/o perjuicios que pudiera causar a </w:t>
      </w:r>
      <w:r w:rsidRPr="004521C9">
        <w:rPr>
          <w:rFonts w:ascii="Arial" w:hAnsi="Arial" w:cs="Arial"/>
          <w:b/>
          <w:bCs/>
          <w:sz w:val="16"/>
          <w:szCs w:val="16"/>
        </w:rPr>
        <w:t>"EL INSTITUTO"</w:t>
      </w:r>
      <w:r w:rsidRPr="004521C9">
        <w:rPr>
          <w:rFonts w:ascii="Arial" w:hAnsi="Arial" w:cs="Arial"/>
          <w:sz w:val="16"/>
          <w:szCs w:val="16"/>
        </w:rPr>
        <w:t xml:space="preserve"> y/o a terceros, si con motivo de la entrega del bien adquirido viola derechos de autor, de patentes y/o marcas u otro derecho reservado a nivel Nacional o Internacional.</w:t>
      </w:r>
    </w:p>
    <w:p w:rsidR="00060361" w:rsidRPr="004521C9" w:rsidRDefault="00060361" w:rsidP="00060361">
      <w:pPr>
        <w:autoSpaceDE w:val="0"/>
        <w:autoSpaceDN w:val="0"/>
        <w:adjustRightInd w:val="0"/>
        <w:ind w:left="1410" w:hanging="1410"/>
        <w:jc w:val="both"/>
        <w:rPr>
          <w:rFonts w:ascii="Arial" w:hAnsi="Arial" w:cs="Arial"/>
          <w:sz w:val="16"/>
          <w:szCs w:val="16"/>
        </w:rPr>
      </w:pPr>
    </w:p>
    <w:p w:rsidR="00060361" w:rsidRPr="004521C9" w:rsidRDefault="00060361" w:rsidP="00060361">
      <w:pPr>
        <w:tabs>
          <w:tab w:val="left" w:pos="1440"/>
        </w:tabs>
        <w:autoSpaceDE w:val="0"/>
        <w:autoSpaceDN w:val="0"/>
        <w:adjustRightInd w:val="0"/>
        <w:ind w:left="1410"/>
        <w:jc w:val="both"/>
        <w:rPr>
          <w:rFonts w:ascii="Arial" w:hAnsi="Arial" w:cs="Arial"/>
          <w:sz w:val="16"/>
          <w:szCs w:val="16"/>
        </w:rPr>
      </w:pPr>
      <w:r w:rsidRPr="004521C9">
        <w:rPr>
          <w:rFonts w:ascii="Arial" w:hAnsi="Arial" w:cs="Arial"/>
          <w:sz w:val="16"/>
          <w:szCs w:val="16"/>
        </w:rPr>
        <w:t xml:space="preserve">Por lo anterior, </w:t>
      </w:r>
      <w:r w:rsidRPr="004521C9">
        <w:rPr>
          <w:rFonts w:ascii="Arial" w:hAnsi="Arial" w:cs="Arial"/>
          <w:b/>
          <w:bCs/>
          <w:sz w:val="16"/>
          <w:szCs w:val="16"/>
        </w:rPr>
        <w:t>"EL PROVEEDOR"</w:t>
      </w:r>
      <w:r w:rsidRPr="004521C9">
        <w:rPr>
          <w:rFonts w:ascii="Arial" w:hAnsi="Arial" w:cs="Arial"/>
          <w:sz w:val="16"/>
          <w:szCs w:val="16"/>
        </w:rPr>
        <w:t xml:space="preserve"> manifiesta en este acto bajo protesta de decir verdad, no encontrarse en ninguno de los supuestos de infracción a la Ley Federal de Derechos de Autor, ni a la Ley de la Propiedad Industrial.</w:t>
      </w:r>
    </w:p>
    <w:p w:rsidR="00060361" w:rsidRPr="004521C9" w:rsidRDefault="00060361" w:rsidP="00060361">
      <w:pPr>
        <w:tabs>
          <w:tab w:val="left" w:pos="1440"/>
        </w:tabs>
        <w:autoSpaceDE w:val="0"/>
        <w:autoSpaceDN w:val="0"/>
        <w:adjustRightInd w:val="0"/>
        <w:ind w:left="1410"/>
        <w:jc w:val="both"/>
        <w:rPr>
          <w:rFonts w:ascii="Arial" w:hAnsi="Arial" w:cs="Arial"/>
          <w:sz w:val="16"/>
          <w:szCs w:val="16"/>
        </w:rPr>
      </w:pPr>
    </w:p>
    <w:p w:rsidR="00060361" w:rsidRPr="004521C9" w:rsidRDefault="00060361" w:rsidP="00060361">
      <w:pPr>
        <w:tabs>
          <w:tab w:val="left" w:pos="1440"/>
        </w:tabs>
        <w:autoSpaceDE w:val="0"/>
        <w:autoSpaceDN w:val="0"/>
        <w:adjustRightInd w:val="0"/>
        <w:ind w:left="1410"/>
        <w:jc w:val="both"/>
        <w:rPr>
          <w:rFonts w:ascii="Arial" w:hAnsi="Arial" w:cs="Arial"/>
          <w:b/>
          <w:bCs/>
          <w:sz w:val="16"/>
          <w:szCs w:val="16"/>
        </w:rPr>
      </w:pPr>
      <w:r w:rsidRPr="004521C9">
        <w:rPr>
          <w:rFonts w:ascii="Arial" w:hAnsi="Arial" w:cs="Arial"/>
          <w:sz w:val="16"/>
          <w:szCs w:val="16"/>
        </w:rPr>
        <w:t xml:space="preserve">En caso de que sobreviniera alguna reclamación en contra de </w:t>
      </w:r>
      <w:r w:rsidRPr="004521C9">
        <w:rPr>
          <w:rFonts w:ascii="Arial" w:hAnsi="Arial" w:cs="Arial"/>
          <w:b/>
          <w:bCs/>
          <w:sz w:val="16"/>
          <w:szCs w:val="16"/>
        </w:rPr>
        <w:t>"EL INSTITUTO"</w:t>
      </w:r>
      <w:r w:rsidRPr="004521C9">
        <w:rPr>
          <w:rFonts w:ascii="Arial" w:hAnsi="Arial" w:cs="Arial"/>
          <w:sz w:val="16"/>
          <w:szCs w:val="16"/>
        </w:rPr>
        <w:t xml:space="preserve"> por cualquiera de las causas antes mencionadas, la única obligación de éste será la de dar aviso en el domicilio previsto en éste instrumento a </w:t>
      </w:r>
      <w:r w:rsidRPr="004521C9">
        <w:rPr>
          <w:rFonts w:ascii="Arial" w:hAnsi="Arial" w:cs="Arial"/>
          <w:b/>
          <w:bCs/>
          <w:sz w:val="16"/>
          <w:szCs w:val="16"/>
        </w:rPr>
        <w:t>"EL PROVEEDOR"</w:t>
      </w:r>
      <w:r w:rsidRPr="004521C9">
        <w:rPr>
          <w:rFonts w:ascii="Arial" w:hAnsi="Arial" w:cs="Arial"/>
          <w:sz w:val="16"/>
          <w:szCs w:val="16"/>
        </w:rPr>
        <w:t xml:space="preserve">, para que éste lleve a cabo las acciones necesarias que garanticen la liberación de </w:t>
      </w:r>
      <w:r w:rsidRPr="004521C9">
        <w:rPr>
          <w:rFonts w:ascii="Arial" w:hAnsi="Arial" w:cs="Arial"/>
          <w:b/>
          <w:bCs/>
          <w:sz w:val="16"/>
          <w:szCs w:val="16"/>
        </w:rPr>
        <w:t>"EL INSTITUTO"</w:t>
      </w:r>
      <w:r w:rsidRPr="004521C9">
        <w:rPr>
          <w:rFonts w:ascii="Arial" w:hAnsi="Arial" w:cs="Arial"/>
          <w:sz w:val="16"/>
          <w:szCs w:val="16"/>
        </w:rPr>
        <w:t xml:space="preserve"> de cualquier controversia o responsabilidad de carácter civil, mercantil, penal o administrativa que, en su caso, se ocasione</w:t>
      </w:r>
      <w:r w:rsidRPr="004521C9">
        <w:rPr>
          <w:rFonts w:ascii="Arial" w:hAnsi="Arial" w:cs="Arial"/>
          <w:b/>
          <w:bCs/>
          <w:sz w:val="16"/>
          <w:szCs w:val="16"/>
        </w:rPr>
        <w:t>.</w:t>
      </w:r>
    </w:p>
    <w:p w:rsidR="00060361" w:rsidRPr="004521C9" w:rsidRDefault="00060361" w:rsidP="00060361">
      <w:pPr>
        <w:ind w:left="1410" w:hanging="1410"/>
        <w:jc w:val="both"/>
        <w:rPr>
          <w:rFonts w:ascii="Arial" w:hAnsi="Arial" w:cs="Arial"/>
          <w:sz w:val="16"/>
          <w:szCs w:val="16"/>
        </w:rPr>
      </w:pPr>
    </w:p>
    <w:p w:rsidR="00060361" w:rsidRPr="004521C9" w:rsidRDefault="00060361" w:rsidP="00060361">
      <w:pPr>
        <w:ind w:left="1418" w:right="50" w:hanging="1418"/>
        <w:jc w:val="both"/>
        <w:rPr>
          <w:rFonts w:ascii="Arial" w:hAnsi="Arial" w:cs="Arial"/>
          <w:sz w:val="16"/>
          <w:szCs w:val="16"/>
        </w:rPr>
      </w:pPr>
      <w:r w:rsidRPr="004521C9">
        <w:rPr>
          <w:rFonts w:ascii="Arial" w:hAnsi="Arial" w:cs="Arial"/>
          <w:b/>
          <w:bCs/>
          <w:color w:val="000000"/>
          <w:sz w:val="16"/>
          <w:szCs w:val="16"/>
          <w:lang w:eastAsia="es-MX"/>
        </w:rPr>
        <w:t xml:space="preserve">DÉCIMA.- </w:t>
      </w:r>
      <w:r w:rsidRPr="004521C9">
        <w:rPr>
          <w:rFonts w:ascii="Arial" w:hAnsi="Arial" w:cs="Arial"/>
          <w:b/>
          <w:bCs/>
          <w:color w:val="000000"/>
          <w:sz w:val="16"/>
          <w:szCs w:val="16"/>
          <w:lang w:eastAsia="es-MX"/>
        </w:rPr>
        <w:tab/>
      </w:r>
      <w:r w:rsidRPr="004521C9">
        <w:rPr>
          <w:rFonts w:ascii="Arial" w:hAnsi="Arial" w:cs="Arial"/>
          <w:b/>
          <w:bCs/>
          <w:sz w:val="16"/>
          <w:szCs w:val="16"/>
        </w:rPr>
        <w:t>GARANTÍA DE CUMPLIMIENTO DEL CONTRATO.- "EL PROVEEDOR"</w:t>
      </w:r>
      <w:r w:rsidRPr="004521C9">
        <w:rPr>
          <w:rFonts w:ascii="Arial" w:hAnsi="Arial" w:cs="Arial"/>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4521C9">
        <w:rPr>
          <w:rFonts w:ascii="Arial" w:hAnsi="Arial" w:cs="Arial"/>
          <w:b/>
          <w:bCs/>
          <w:sz w:val="16"/>
          <w:szCs w:val="16"/>
        </w:rPr>
        <w:t xml:space="preserve">"EL PROVEEDOR" </w:t>
      </w:r>
      <w:r w:rsidRPr="004521C9">
        <w:rPr>
          <w:rFonts w:ascii="Arial" w:hAnsi="Arial" w:cs="Arial"/>
          <w:sz w:val="16"/>
          <w:szCs w:val="16"/>
        </w:rPr>
        <w:t xml:space="preserve">mediante fianza expedida por compañía autorizada en los términos de la Ley de Instituciones de Seguros y de Fianzas, y a favor de </w:t>
      </w:r>
      <w:r w:rsidRPr="004521C9">
        <w:rPr>
          <w:rFonts w:ascii="Arial" w:hAnsi="Arial" w:cs="Arial"/>
          <w:b/>
          <w:bCs/>
          <w:sz w:val="16"/>
          <w:szCs w:val="16"/>
        </w:rPr>
        <w:t>"EL INSTITUTO"</w:t>
      </w:r>
      <w:r w:rsidRPr="004521C9">
        <w:rPr>
          <w:rFonts w:ascii="Arial" w:hAnsi="Arial" w:cs="Arial"/>
          <w:sz w:val="16"/>
          <w:szCs w:val="16"/>
        </w:rPr>
        <w:t>, por un monto equivalente al 10% (diez por ciento) sobre el importe máximo del presente instrumento jurídico, en Moneda Nacional, sin incluir el Impuesto al Valor Agregado (IVA).</w:t>
      </w:r>
    </w:p>
    <w:p w:rsidR="00060361" w:rsidRPr="004521C9" w:rsidRDefault="00060361" w:rsidP="00060361">
      <w:pPr>
        <w:ind w:left="1418" w:right="50" w:hanging="1418"/>
        <w:jc w:val="both"/>
        <w:rPr>
          <w:rFonts w:ascii="Arial" w:hAnsi="Arial" w:cs="Arial"/>
          <w:sz w:val="16"/>
          <w:szCs w:val="16"/>
        </w:rPr>
      </w:pPr>
    </w:p>
    <w:p w:rsidR="00060361" w:rsidRPr="004521C9" w:rsidRDefault="00060361" w:rsidP="00060361">
      <w:pPr>
        <w:ind w:left="1418" w:right="50"/>
        <w:jc w:val="both"/>
        <w:rPr>
          <w:rFonts w:ascii="Arial" w:hAnsi="Arial" w:cs="Arial"/>
          <w:sz w:val="16"/>
          <w:szCs w:val="16"/>
        </w:rPr>
      </w:pPr>
      <w:r w:rsidRPr="004521C9">
        <w:rPr>
          <w:rFonts w:ascii="Arial" w:hAnsi="Arial" w:cs="Arial"/>
          <w:sz w:val="16"/>
          <w:szCs w:val="16"/>
        </w:rPr>
        <w:t xml:space="preserve">Dicha póliza de garantía de cumplimiento del instrumento jurídico será devuelta a </w:t>
      </w:r>
      <w:r w:rsidRPr="004521C9">
        <w:rPr>
          <w:rFonts w:ascii="Arial" w:hAnsi="Arial" w:cs="Arial"/>
          <w:b/>
          <w:bCs/>
          <w:sz w:val="16"/>
          <w:szCs w:val="16"/>
        </w:rPr>
        <w:t>"EL PROVEEDOR"</w:t>
      </w:r>
      <w:r w:rsidRPr="004521C9">
        <w:rPr>
          <w:rFonts w:ascii="Arial" w:hAnsi="Arial" w:cs="Arial"/>
          <w:sz w:val="16"/>
          <w:szCs w:val="16"/>
        </w:rPr>
        <w:t xml:space="preserve"> una vez que </w:t>
      </w:r>
      <w:r w:rsidRPr="004521C9">
        <w:rPr>
          <w:rFonts w:ascii="Arial" w:hAnsi="Arial" w:cs="Arial"/>
          <w:b/>
          <w:bCs/>
          <w:sz w:val="16"/>
          <w:szCs w:val="16"/>
        </w:rPr>
        <w:t>"EL INSTITUTO"</w:t>
      </w:r>
      <w:r w:rsidRPr="004521C9">
        <w:rPr>
          <w:rFonts w:ascii="Arial" w:hAnsi="Arial" w:cs="Arial"/>
          <w:sz w:val="16"/>
          <w:szCs w:val="16"/>
        </w:rPr>
        <w:t xml:space="preserve">, le otorgue autorización por escrito, para que éste pueda solicitar a la afianzadora correspondiente la cancelación de la fianza, autorización que se entregará a </w:t>
      </w:r>
      <w:r w:rsidRPr="004521C9">
        <w:rPr>
          <w:rFonts w:ascii="Arial" w:hAnsi="Arial" w:cs="Arial"/>
          <w:b/>
          <w:bCs/>
          <w:sz w:val="16"/>
          <w:szCs w:val="16"/>
        </w:rPr>
        <w:t>"EL PROVEEDOR"</w:t>
      </w:r>
      <w:r w:rsidRPr="004521C9">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060361" w:rsidRPr="004521C9" w:rsidRDefault="00060361" w:rsidP="00060361">
      <w:pPr>
        <w:ind w:left="1418" w:right="50"/>
        <w:jc w:val="both"/>
        <w:rPr>
          <w:rFonts w:ascii="Arial" w:hAnsi="Arial" w:cs="Arial"/>
          <w:sz w:val="16"/>
          <w:szCs w:val="16"/>
        </w:rPr>
      </w:pPr>
    </w:p>
    <w:p w:rsidR="00060361" w:rsidRPr="004521C9" w:rsidRDefault="00060361" w:rsidP="00060361">
      <w:pPr>
        <w:ind w:left="1418" w:right="50"/>
        <w:jc w:val="both"/>
        <w:rPr>
          <w:rFonts w:ascii="Arial" w:hAnsi="Arial" w:cs="Arial"/>
          <w:sz w:val="16"/>
          <w:szCs w:val="16"/>
        </w:rPr>
      </w:pPr>
      <w:r w:rsidRPr="004521C9">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060361" w:rsidRPr="004521C9" w:rsidRDefault="00060361" w:rsidP="00060361">
      <w:pPr>
        <w:ind w:left="1418" w:right="50"/>
        <w:jc w:val="both"/>
        <w:rPr>
          <w:rFonts w:ascii="Arial" w:hAnsi="Arial" w:cs="Arial"/>
          <w:sz w:val="16"/>
          <w:szCs w:val="16"/>
        </w:rPr>
      </w:pPr>
    </w:p>
    <w:p w:rsidR="00060361" w:rsidRPr="004521C9" w:rsidRDefault="00060361" w:rsidP="00060361">
      <w:pPr>
        <w:tabs>
          <w:tab w:val="left" w:pos="8931"/>
          <w:tab w:val="left" w:pos="9072"/>
          <w:tab w:val="left" w:pos="10774"/>
        </w:tabs>
        <w:ind w:left="1418" w:right="50"/>
        <w:jc w:val="both"/>
        <w:rPr>
          <w:rFonts w:ascii="Arial" w:hAnsi="Arial" w:cs="Arial"/>
          <w:sz w:val="16"/>
          <w:szCs w:val="16"/>
        </w:rPr>
      </w:pPr>
      <w:r w:rsidRPr="004521C9">
        <w:rPr>
          <w:rFonts w:ascii="Arial" w:hAnsi="Arial" w:cs="Arial"/>
          <w:bCs/>
          <w:sz w:val="16"/>
          <w:szCs w:val="16"/>
        </w:rPr>
        <w:t xml:space="preserve">No obstante lo anterior, en el supuesto de que el monto del contrato adjudicado sea igual o menor a 900 días de UMA, </w:t>
      </w:r>
      <w:r w:rsidRPr="004521C9">
        <w:rPr>
          <w:rFonts w:ascii="Arial" w:hAnsi="Arial" w:cs="Arial"/>
          <w:b/>
          <w:bCs/>
          <w:sz w:val="16"/>
          <w:szCs w:val="16"/>
        </w:rPr>
        <w:t>"EL PROVEEDOR"</w:t>
      </w:r>
      <w:r w:rsidRPr="004521C9">
        <w:rPr>
          <w:rFonts w:ascii="Arial" w:hAnsi="Arial" w:cs="Arial"/>
          <w:bCs/>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4521C9">
        <w:rPr>
          <w:rFonts w:ascii="Arial" w:hAnsi="Arial" w:cs="Arial"/>
          <w:b/>
          <w:bCs/>
          <w:sz w:val="16"/>
          <w:szCs w:val="16"/>
        </w:rPr>
        <w:t>"EL INSTITUTO"</w:t>
      </w:r>
      <w:r w:rsidRPr="004521C9">
        <w:rPr>
          <w:rFonts w:ascii="Arial" w:hAnsi="Arial" w:cs="Arial"/>
          <w:sz w:val="16"/>
          <w:szCs w:val="16"/>
        </w:rPr>
        <w:t>, de acuerdo con el procedimiento siguiente:</w:t>
      </w:r>
    </w:p>
    <w:p w:rsidR="00060361" w:rsidRPr="004521C9" w:rsidRDefault="00060361" w:rsidP="00060361">
      <w:pPr>
        <w:tabs>
          <w:tab w:val="left" w:pos="8931"/>
          <w:tab w:val="left" w:pos="9072"/>
          <w:tab w:val="left" w:pos="10774"/>
        </w:tabs>
        <w:ind w:left="1418" w:right="50"/>
        <w:jc w:val="both"/>
        <w:rPr>
          <w:rFonts w:ascii="Arial" w:hAnsi="Arial" w:cs="Arial"/>
          <w:sz w:val="16"/>
          <w:szCs w:val="16"/>
        </w:rPr>
      </w:pPr>
    </w:p>
    <w:p w:rsidR="00060361" w:rsidRPr="004521C9" w:rsidRDefault="00060361" w:rsidP="00060361">
      <w:pPr>
        <w:numPr>
          <w:ilvl w:val="0"/>
          <w:numId w:val="33"/>
        </w:numPr>
        <w:tabs>
          <w:tab w:val="clear" w:pos="1080"/>
          <w:tab w:val="num" w:pos="360"/>
          <w:tab w:val="left" w:pos="1701"/>
          <w:tab w:val="left" w:pos="9072"/>
          <w:tab w:val="left" w:pos="10774"/>
        </w:tabs>
        <w:autoSpaceDE w:val="0"/>
        <w:ind w:left="1701" w:right="50" w:hanging="283"/>
        <w:jc w:val="both"/>
        <w:rPr>
          <w:rFonts w:ascii="Arial" w:hAnsi="Arial" w:cs="Arial"/>
          <w:sz w:val="16"/>
          <w:szCs w:val="16"/>
        </w:rPr>
      </w:pPr>
      <w:r w:rsidRPr="004521C9">
        <w:rPr>
          <w:rFonts w:ascii="Arial" w:hAnsi="Arial" w:cs="Arial"/>
          <w:sz w:val="16"/>
          <w:szCs w:val="16"/>
        </w:rPr>
        <w:t>El cheque certificado debe expedirse a nombre del Instituto Mexicano del Seguro Social, en los términos y requisitos que señalan los artículos 175,176, 179, 199 de la Ley General de Títulos y Operaciones de Crédito.</w:t>
      </w:r>
    </w:p>
    <w:p w:rsidR="00060361" w:rsidRPr="004521C9" w:rsidRDefault="00060361" w:rsidP="00060361">
      <w:pPr>
        <w:numPr>
          <w:ilvl w:val="0"/>
          <w:numId w:val="33"/>
        </w:numPr>
        <w:tabs>
          <w:tab w:val="clear" w:pos="1080"/>
          <w:tab w:val="num" w:pos="360"/>
          <w:tab w:val="left" w:pos="1701"/>
          <w:tab w:val="left" w:pos="9072"/>
          <w:tab w:val="left" w:pos="10774"/>
        </w:tabs>
        <w:autoSpaceDE w:val="0"/>
        <w:ind w:left="1418" w:right="50" w:firstLine="0"/>
        <w:jc w:val="both"/>
        <w:rPr>
          <w:rFonts w:ascii="Arial" w:hAnsi="Arial" w:cs="Arial"/>
          <w:sz w:val="16"/>
          <w:szCs w:val="16"/>
        </w:rPr>
      </w:pPr>
      <w:r w:rsidRPr="004521C9">
        <w:rPr>
          <w:rFonts w:ascii="Arial" w:hAnsi="Arial" w:cs="Arial"/>
          <w:sz w:val="16"/>
          <w:szCs w:val="16"/>
        </w:rPr>
        <w:t>Dicho cheque certificado deberá ser resguardado, a título de garantía, en la Oficina de Tesorería de esta Unidad Médica de Alta Especialidad.</w:t>
      </w:r>
    </w:p>
    <w:p w:rsidR="00060361" w:rsidRPr="004521C9" w:rsidRDefault="00060361" w:rsidP="00060361">
      <w:pPr>
        <w:numPr>
          <w:ilvl w:val="0"/>
          <w:numId w:val="33"/>
        </w:numPr>
        <w:tabs>
          <w:tab w:val="clear" w:pos="1080"/>
          <w:tab w:val="num" w:pos="360"/>
          <w:tab w:val="left" w:pos="1701"/>
          <w:tab w:val="left" w:pos="9072"/>
          <w:tab w:val="left" w:pos="10774"/>
        </w:tabs>
        <w:autoSpaceDE w:val="0"/>
        <w:ind w:left="1701" w:right="50" w:hanging="283"/>
        <w:jc w:val="both"/>
        <w:rPr>
          <w:rFonts w:ascii="Arial" w:hAnsi="Arial" w:cs="Arial"/>
          <w:sz w:val="16"/>
          <w:szCs w:val="16"/>
        </w:rPr>
      </w:pPr>
      <w:r w:rsidRPr="004521C9">
        <w:rPr>
          <w:rFonts w:ascii="Arial" w:hAnsi="Arial" w:cs="Arial"/>
          <w:sz w:val="16"/>
          <w:szCs w:val="16"/>
        </w:rPr>
        <w:t xml:space="preserve">El cheque será devuelto a más tardar el segundo día hábil posterior a que </w:t>
      </w:r>
      <w:r w:rsidRPr="004521C9">
        <w:rPr>
          <w:rFonts w:ascii="Arial" w:hAnsi="Arial" w:cs="Arial"/>
          <w:b/>
          <w:bCs/>
          <w:sz w:val="16"/>
          <w:szCs w:val="16"/>
        </w:rPr>
        <w:t>"EL INSTITUTO"</w:t>
      </w:r>
      <w:r w:rsidRPr="004521C9">
        <w:rPr>
          <w:rFonts w:ascii="Arial" w:hAnsi="Arial" w:cs="Arial"/>
          <w:sz w:val="16"/>
          <w:szCs w:val="16"/>
        </w:rPr>
        <w:t xml:space="preserve"> constate el cumplimiento del contrato. En este caso, la verificación del cumplimiento del contrato por parte de </w:t>
      </w:r>
      <w:r w:rsidRPr="004521C9">
        <w:rPr>
          <w:rFonts w:ascii="Arial" w:hAnsi="Arial" w:cs="Arial"/>
          <w:b/>
          <w:bCs/>
          <w:sz w:val="16"/>
          <w:szCs w:val="16"/>
        </w:rPr>
        <w:t>"EL INSTITUTO"</w:t>
      </w:r>
      <w:r w:rsidRPr="004521C9">
        <w:rPr>
          <w:rFonts w:ascii="Arial" w:hAnsi="Arial" w:cs="Arial"/>
          <w:sz w:val="16"/>
          <w:szCs w:val="16"/>
        </w:rPr>
        <w:t xml:space="preserve"> deberá hacerse a más tardar el tercer día hábil posterior a aquél en que </w:t>
      </w:r>
      <w:r w:rsidRPr="004521C9">
        <w:rPr>
          <w:rFonts w:ascii="Arial" w:hAnsi="Arial" w:cs="Arial"/>
          <w:b/>
          <w:bCs/>
          <w:sz w:val="16"/>
          <w:szCs w:val="16"/>
        </w:rPr>
        <w:t>"EL PROVEEDOR"</w:t>
      </w:r>
      <w:r w:rsidRPr="004521C9">
        <w:rPr>
          <w:rFonts w:ascii="Arial" w:hAnsi="Arial" w:cs="Arial"/>
          <w:sz w:val="16"/>
          <w:szCs w:val="16"/>
        </w:rPr>
        <w:t xml:space="preserve"> dé aviso de la entrega de los bienes correspondientes.</w:t>
      </w:r>
    </w:p>
    <w:p w:rsidR="00060361" w:rsidRPr="004521C9" w:rsidRDefault="00060361" w:rsidP="00060361">
      <w:pPr>
        <w:tabs>
          <w:tab w:val="left" w:pos="1701"/>
          <w:tab w:val="left" w:pos="9072"/>
          <w:tab w:val="left" w:pos="10774"/>
        </w:tabs>
        <w:autoSpaceDE w:val="0"/>
        <w:ind w:left="1701" w:right="50"/>
        <w:jc w:val="both"/>
        <w:rPr>
          <w:rFonts w:ascii="Arial" w:hAnsi="Arial" w:cs="Arial"/>
          <w:sz w:val="16"/>
          <w:szCs w:val="16"/>
        </w:rPr>
      </w:pPr>
    </w:p>
    <w:p w:rsidR="00060361" w:rsidRPr="004521C9" w:rsidRDefault="00060361" w:rsidP="00060361">
      <w:pPr>
        <w:autoSpaceDE w:val="0"/>
        <w:autoSpaceDN w:val="0"/>
        <w:adjustRightInd w:val="0"/>
        <w:ind w:left="1440" w:hanging="24"/>
        <w:jc w:val="both"/>
        <w:rPr>
          <w:rFonts w:ascii="Arial" w:hAnsi="Arial" w:cs="Arial"/>
          <w:sz w:val="16"/>
          <w:szCs w:val="16"/>
        </w:rPr>
      </w:pPr>
      <w:r w:rsidRPr="004521C9">
        <w:rPr>
          <w:rFonts w:ascii="Arial" w:hAnsi="Arial" w:cs="Arial"/>
          <w:sz w:val="16"/>
          <w:szCs w:val="16"/>
        </w:rPr>
        <w:t xml:space="preserve"> Esta garantía deberá presentarse a más tardar, dentro de los 10 (diez) días naturales siguientes a la fecha de firma del contrato, en términos del artículo 48 de la Ley de Adquisiciones, Arrendamientos y Servicios del Sector Público.</w:t>
      </w:r>
    </w:p>
    <w:p w:rsidR="00060361" w:rsidRPr="004521C9" w:rsidRDefault="00060361" w:rsidP="00060361">
      <w:pPr>
        <w:autoSpaceDE w:val="0"/>
        <w:autoSpaceDN w:val="0"/>
        <w:adjustRightInd w:val="0"/>
        <w:ind w:left="1440" w:hanging="24"/>
        <w:jc w:val="both"/>
        <w:rPr>
          <w:rFonts w:ascii="Arial" w:hAnsi="Arial" w:cs="Arial"/>
          <w:sz w:val="16"/>
          <w:szCs w:val="16"/>
        </w:rPr>
      </w:pPr>
    </w:p>
    <w:p w:rsidR="00060361" w:rsidRPr="004521C9" w:rsidRDefault="00060361" w:rsidP="00060361">
      <w:pPr>
        <w:autoSpaceDE w:val="0"/>
        <w:autoSpaceDN w:val="0"/>
        <w:adjustRightInd w:val="0"/>
        <w:ind w:left="1440" w:hanging="24"/>
        <w:jc w:val="both"/>
        <w:rPr>
          <w:rFonts w:ascii="Arial" w:hAnsi="Arial" w:cs="Arial"/>
          <w:bCs/>
          <w:sz w:val="16"/>
          <w:szCs w:val="16"/>
        </w:rPr>
      </w:pPr>
      <w:r w:rsidRPr="004521C9">
        <w:rPr>
          <w:rFonts w:ascii="Arial" w:hAnsi="Arial" w:cs="Arial"/>
          <w:bCs/>
          <w:sz w:val="16"/>
          <w:szCs w:val="16"/>
        </w:rPr>
        <w:t xml:space="preserve"> 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060361" w:rsidRPr="004521C9" w:rsidRDefault="00060361" w:rsidP="00060361">
      <w:pPr>
        <w:autoSpaceDE w:val="0"/>
        <w:autoSpaceDN w:val="0"/>
        <w:adjustRightInd w:val="0"/>
        <w:ind w:left="1440" w:hanging="24"/>
        <w:jc w:val="both"/>
        <w:rPr>
          <w:rFonts w:ascii="Arial" w:hAnsi="Arial" w:cs="Arial"/>
          <w:bCs/>
          <w:sz w:val="16"/>
          <w:szCs w:val="16"/>
        </w:rPr>
      </w:pPr>
    </w:p>
    <w:p w:rsidR="00060361" w:rsidRPr="004521C9" w:rsidRDefault="00060361" w:rsidP="00060361">
      <w:pPr>
        <w:pStyle w:val="Texto0"/>
        <w:spacing w:after="0" w:line="240" w:lineRule="auto"/>
        <w:ind w:left="1416" w:firstLine="0"/>
        <w:rPr>
          <w:rFonts w:cs="Arial"/>
          <w:bCs/>
          <w:sz w:val="16"/>
          <w:szCs w:val="16"/>
          <w:lang w:eastAsia="es-ES"/>
        </w:rPr>
      </w:pPr>
      <w:r w:rsidRPr="004521C9">
        <w:rPr>
          <w:rFonts w:cs="Arial"/>
          <w:bCs/>
          <w:sz w:val="16"/>
          <w:szCs w:val="16"/>
          <w:lang w:eastAsia="es-ES"/>
        </w:rPr>
        <w:t>Una  vez cumplidas las obligaciones del proveedor a satisfacción de la Unidad Médica de Alta Especialidad, Hospital de Traumatología y Ortopedia de Puebla “C.M.N. General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rsidR="00060361" w:rsidRPr="004521C9" w:rsidRDefault="00060361" w:rsidP="00060361">
      <w:pPr>
        <w:pStyle w:val="Texto0"/>
        <w:spacing w:after="38" w:line="240" w:lineRule="auto"/>
        <w:ind w:firstLine="0"/>
        <w:rPr>
          <w:rFonts w:cs="Arial"/>
          <w:bCs/>
          <w:sz w:val="16"/>
          <w:szCs w:val="16"/>
          <w:lang w:eastAsia="es-ES"/>
        </w:rPr>
      </w:pPr>
    </w:p>
    <w:p w:rsidR="00060361" w:rsidRPr="004521C9" w:rsidRDefault="00060361" w:rsidP="00060361">
      <w:pPr>
        <w:ind w:left="1410" w:right="49" w:hanging="1410"/>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autoSpaceDE w:val="0"/>
        <w:autoSpaceDN w:val="0"/>
        <w:adjustRightInd w:val="0"/>
        <w:ind w:left="1440" w:hanging="1440"/>
        <w:jc w:val="both"/>
        <w:rPr>
          <w:rFonts w:ascii="Arial" w:hAnsi="Arial" w:cs="Arial"/>
          <w:sz w:val="16"/>
          <w:szCs w:val="16"/>
        </w:rPr>
      </w:pPr>
      <w:r w:rsidRPr="004521C9">
        <w:rPr>
          <w:rFonts w:ascii="Arial" w:hAnsi="Arial" w:cs="Arial"/>
          <w:b/>
          <w:bCs/>
          <w:sz w:val="16"/>
          <w:szCs w:val="16"/>
          <w:lang w:val="es-MX"/>
        </w:rPr>
        <w:t xml:space="preserve">PRIMERA.- </w:t>
      </w:r>
      <w:r w:rsidRPr="004521C9">
        <w:rPr>
          <w:rFonts w:ascii="Arial" w:hAnsi="Arial" w:cs="Arial"/>
          <w:b/>
          <w:bCs/>
          <w:sz w:val="16"/>
          <w:szCs w:val="16"/>
          <w:lang w:val="es-MX"/>
        </w:rPr>
        <w:tab/>
      </w:r>
      <w:r w:rsidRPr="004521C9">
        <w:rPr>
          <w:rFonts w:ascii="Arial" w:hAnsi="Arial" w:cs="Arial"/>
          <w:b/>
          <w:bCs/>
          <w:sz w:val="16"/>
          <w:szCs w:val="16"/>
        </w:rPr>
        <w:t>EJECUCIÓN DE LA PÓLIZA DE FIANZA DE CUMPLIMENTO DE ESTE CONTRATO.- "EL INSTITUTO"</w:t>
      </w:r>
      <w:r w:rsidRPr="004521C9">
        <w:rPr>
          <w:rFonts w:ascii="Arial" w:hAnsi="Arial" w:cs="Arial"/>
          <w:sz w:val="16"/>
          <w:szCs w:val="16"/>
        </w:rPr>
        <w:t xml:space="preserve"> llevará a cabo la ejecución de la garantía de cumplimiento de contrato cuando:</w:t>
      </w:r>
    </w:p>
    <w:p w:rsidR="00060361" w:rsidRPr="004521C9" w:rsidRDefault="00060361" w:rsidP="00060361">
      <w:pPr>
        <w:autoSpaceDE w:val="0"/>
        <w:autoSpaceDN w:val="0"/>
        <w:adjustRightInd w:val="0"/>
        <w:ind w:left="1440" w:hanging="1440"/>
        <w:jc w:val="both"/>
        <w:rPr>
          <w:rFonts w:ascii="Arial" w:hAnsi="Arial" w:cs="Arial"/>
          <w:sz w:val="16"/>
          <w:szCs w:val="16"/>
        </w:rPr>
      </w:pP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a)</w:t>
      </w:r>
      <w:r w:rsidRPr="004521C9">
        <w:rPr>
          <w:rFonts w:ascii="Arial" w:hAnsi="Arial" w:cs="Arial"/>
          <w:sz w:val="16"/>
          <w:szCs w:val="16"/>
        </w:rPr>
        <w:tab/>
        <w:t>Se rescinda administrativamente este contrato.</w:t>
      </w: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b)</w:t>
      </w:r>
      <w:r w:rsidRPr="004521C9">
        <w:rPr>
          <w:rFonts w:ascii="Arial" w:hAnsi="Arial" w:cs="Arial"/>
          <w:sz w:val="16"/>
          <w:szCs w:val="16"/>
        </w:rPr>
        <w:tab/>
        <w:t>Durante la vigencia de este contrato se detecten deficiencias, fallas o calidad inferior a la propuesta, de los servicios prestados.</w:t>
      </w: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c)</w:t>
      </w:r>
      <w:r w:rsidRPr="004521C9">
        <w:rPr>
          <w:rFonts w:ascii="Arial" w:hAnsi="Arial" w:cs="Arial"/>
          <w:sz w:val="16"/>
          <w:szCs w:val="16"/>
        </w:rPr>
        <w:tab/>
        <w:t>Cuando en el supuesto de que se realicen modificaciones al contrato, no entregue en el plazo pactado, el endoso o la nueva garantía, que ampare el porcentaje de la garantía de cumplimiento.</w:t>
      </w:r>
    </w:p>
    <w:p w:rsidR="00060361" w:rsidRPr="004521C9" w:rsidRDefault="00060361" w:rsidP="00060361">
      <w:pPr>
        <w:autoSpaceDE w:val="0"/>
        <w:autoSpaceDN w:val="0"/>
        <w:adjustRightInd w:val="0"/>
        <w:ind w:left="1701" w:hanging="261"/>
        <w:jc w:val="both"/>
        <w:rPr>
          <w:rFonts w:ascii="Arial" w:hAnsi="Arial" w:cs="Arial"/>
          <w:sz w:val="16"/>
          <w:szCs w:val="16"/>
        </w:rPr>
      </w:pPr>
      <w:r w:rsidRPr="004521C9">
        <w:rPr>
          <w:rFonts w:ascii="Arial" w:hAnsi="Arial" w:cs="Arial"/>
          <w:sz w:val="16"/>
          <w:szCs w:val="16"/>
        </w:rPr>
        <w:t>d)</w:t>
      </w:r>
      <w:r w:rsidRPr="004521C9">
        <w:rPr>
          <w:rFonts w:ascii="Arial" w:hAnsi="Arial" w:cs="Arial"/>
          <w:sz w:val="16"/>
          <w:szCs w:val="16"/>
        </w:rPr>
        <w:tab/>
        <w:t>Por cualquier otro incumplimiento de las obligaciones contraídas en este contrato.</w:t>
      </w:r>
    </w:p>
    <w:p w:rsidR="00060361" w:rsidRPr="004521C9" w:rsidRDefault="00060361" w:rsidP="00060361">
      <w:pPr>
        <w:autoSpaceDE w:val="0"/>
        <w:autoSpaceDN w:val="0"/>
        <w:adjustRightInd w:val="0"/>
        <w:ind w:left="1701" w:hanging="261"/>
        <w:jc w:val="both"/>
        <w:rPr>
          <w:rFonts w:ascii="Arial" w:hAnsi="Arial" w:cs="Arial"/>
          <w:sz w:val="16"/>
          <w:szCs w:val="16"/>
        </w:rPr>
      </w:pPr>
    </w:p>
    <w:p w:rsidR="00060361" w:rsidRPr="004521C9" w:rsidRDefault="00060361" w:rsidP="00060361">
      <w:pPr>
        <w:autoSpaceDE w:val="0"/>
        <w:autoSpaceDN w:val="0"/>
        <w:adjustRightInd w:val="0"/>
        <w:ind w:left="1418" w:firstLine="22"/>
        <w:jc w:val="both"/>
        <w:rPr>
          <w:rFonts w:ascii="Arial" w:hAnsi="Arial" w:cs="Arial"/>
          <w:sz w:val="16"/>
          <w:szCs w:val="16"/>
        </w:rPr>
      </w:pPr>
      <w:r w:rsidRPr="004521C9">
        <w:rPr>
          <w:rFonts w:ascii="Arial" w:hAnsi="Arial" w:cs="Arial"/>
          <w:sz w:val="16"/>
          <w:szCs w:val="16"/>
        </w:rPr>
        <w:lastRenderedPageBreak/>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060361" w:rsidRPr="004521C9" w:rsidRDefault="00060361" w:rsidP="00060361">
      <w:pPr>
        <w:autoSpaceDE w:val="0"/>
        <w:autoSpaceDN w:val="0"/>
        <w:adjustRightInd w:val="0"/>
        <w:ind w:left="1440" w:hanging="1440"/>
        <w:jc w:val="both"/>
        <w:rPr>
          <w:rFonts w:ascii="Arial" w:hAnsi="Arial" w:cs="Arial"/>
          <w:b/>
          <w:bCs/>
          <w:sz w:val="16"/>
          <w:szCs w:val="16"/>
        </w:rPr>
      </w:pPr>
    </w:p>
    <w:p w:rsidR="00060361" w:rsidRPr="004521C9" w:rsidRDefault="00060361" w:rsidP="00060361">
      <w:pPr>
        <w:ind w:right="-141"/>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141" w:hanging="1410"/>
        <w:jc w:val="both"/>
        <w:rPr>
          <w:rFonts w:ascii="Arial" w:hAnsi="Arial" w:cs="Arial"/>
          <w:noProof/>
          <w:sz w:val="16"/>
          <w:szCs w:val="16"/>
        </w:rPr>
      </w:pPr>
      <w:r w:rsidRPr="004521C9">
        <w:rPr>
          <w:rFonts w:ascii="Arial" w:hAnsi="Arial" w:cs="Arial"/>
          <w:b/>
          <w:bCs/>
          <w:sz w:val="16"/>
          <w:szCs w:val="16"/>
          <w:lang w:val="es-MX"/>
        </w:rPr>
        <w:t xml:space="preserve">SEGUNDA.- </w:t>
      </w:r>
      <w:r w:rsidRPr="004521C9">
        <w:rPr>
          <w:rFonts w:ascii="Arial" w:hAnsi="Arial" w:cs="Arial"/>
          <w:b/>
          <w:bCs/>
          <w:sz w:val="16"/>
          <w:szCs w:val="16"/>
          <w:lang w:val="es-MX"/>
        </w:rPr>
        <w:tab/>
      </w:r>
      <w:r w:rsidRPr="004521C9">
        <w:rPr>
          <w:rFonts w:ascii="Arial" w:hAnsi="Arial" w:cs="Arial"/>
          <w:b/>
          <w:sz w:val="16"/>
          <w:szCs w:val="16"/>
          <w:lang w:eastAsia="es-MX"/>
        </w:rPr>
        <w:t xml:space="preserve">PENAS CONVENCIONALES.- </w:t>
      </w:r>
      <w:r w:rsidRPr="004521C9">
        <w:rPr>
          <w:rFonts w:ascii="Arial" w:hAnsi="Arial" w:cs="Arial"/>
          <w:sz w:val="16"/>
          <w:szCs w:val="16"/>
          <w:lang w:eastAsia="es-MX"/>
        </w:rPr>
        <w:t>De conformidad con lo establecido en el artículo 53 de la Ley de Adquisiciones, Arrendamientos y Servicios del Sector Público,</w:t>
      </w:r>
      <w:r w:rsidRPr="004521C9">
        <w:rPr>
          <w:rFonts w:ascii="Arial" w:hAnsi="Arial" w:cs="Arial"/>
          <w:b/>
          <w:sz w:val="16"/>
          <w:szCs w:val="16"/>
          <w:lang w:eastAsia="es-MX"/>
        </w:rPr>
        <w:t xml:space="preserve"> “EL INSTITUTO” </w:t>
      </w:r>
      <w:r w:rsidRPr="004521C9">
        <w:rPr>
          <w:rFonts w:ascii="Arial" w:hAnsi="Arial" w:cs="Arial"/>
          <w:sz w:val="16"/>
          <w:szCs w:val="16"/>
          <w:lang w:eastAsia="es-MX"/>
        </w:rPr>
        <w:t>a</w:t>
      </w:r>
      <w:r w:rsidRPr="004521C9">
        <w:rPr>
          <w:rFonts w:ascii="Arial" w:hAnsi="Arial" w:cs="Arial"/>
          <w:color w:val="000000"/>
          <w:sz w:val="16"/>
          <w:szCs w:val="16"/>
        </w:rPr>
        <w:t>plicará una pena convencional por cada día natural de atraso en el inicio de la prestación de los servicios,  en cada uno de los supuestos siguientes:</w:t>
      </w:r>
    </w:p>
    <w:p w:rsidR="00060361" w:rsidRPr="004521C9" w:rsidRDefault="00060361" w:rsidP="00060361">
      <w:pPr>
        <w:ind w:left="1418" w:right="-141"/>
        <w:jc w:val="both"/>
        <w:rPr>
          <w:rFonts w:ascii="Arial" w:hAnsi="Arial" w:cs="Arial"/>
          <w:sz w:val="16"/>
          <w:szCs w:val="16"/>
        </w:rPr>
      </w:pPr>
    </w:p>
    <w:p w:rsidR="00060361" w:rsidRPr="004521C9" w:rsidRDefault="00060361" w:rsidP="00060361">
      <w:pPr>
        <w:pStyle w:val="Default"/>
        <w:ind w:left="1418"/>
        <w:jc w:val="both"/>
        <w:rPr>
          <w:rFonts w:ascii="Arial" w:hAnsi="Arial" w:cs="Arial"/>
          <w:b/>
          <w:sz w:val="18"/>
          <w:szCs w:val="18"/>
        </w:rPr>
      </w:pPr>
      <w:r w:rsidRPr="004521C9">
        <w:rPr>
          <w:rFonts w:ascii="Arial" w:hAnsi="Arial" w:cs="Arial"/>
          <w:b/>
          <w:sz w:val="18"/>
          <w:szCs w:val="18"/>
        </w:rPr>
        <w:t xml:space="preserve">Las penas convencionales y deducciones al pago de conformidad con lo dispuesto en el lineamiento 5.5.8 de las presentes POBALINES. </w:t>
      </w:r>
    </w:p>
    <w:p w:rsidR="00060361" w:rsidRPr="004521C9" w:rsidRDefault="00060361" w:rsidP="00060361">
      <w:pPr>
        <w:ind w:left="1418"/>
        <w:rPr>
          <w:rFonts w:ascii="Arial" w:hAnsi="Arial" w:cs="Arial"/>
          <w:b/>
          <w:sz w:val="18"/>
          <w:szCs w:val="18"/>
        </w:rPr>
      </w:pPr>
    </w:p>
    <w:p w:rsidR="00060361" w:rsidRPr="004521C9" w:rsidRDefault="00060361" w:rsidP="00060361">
      <w:pPr>
        <w:pStyle w:val="Default"/>
        <w:ind w:left="1418"/>
        <w:jc w:val="both"/>
        <w:rPr>
          <w:rFonts w:ascii="Arial" w:hAnsi="Arial" w:cs="Arial"/>
          <w:sz w:val="18"/>
          <w:szCs w:val="18"/>
          <w:lang w:val="es-ES_tradnl"/>
        </w:rPr>
      </w:pPr>
      <w:r w:rsidRPr="004521C9">
        <w:rPr>
          <w:rFonts w:ascii="Arial" w:hAnsi="Arial" w:cs="Arial"/>
          <w:sz w:val="18"/>
          <w:szCs w:val="18"/>
          <w:lang w:val="es-ES_tradnl"/>
        </w:rPr>
        <w:t>EL INSTITUTO” aplicará una pena convencional por cada día de atraso en la entrega de los bienes a entera satisfacción de “EL INSTITUTO”, por el equivalente al 2.5% (dos punto cinco por ciento) sobre el valor total de lo incumplido, sin incluir el Impuesto al Valor Agregado, en cada uno de los supuestos siguientes:</w:t>
      </w:r>
    </w:p>
    <w:p w:rsidR="00060361" w:rsidRPr="004521C9" w:rsidRDefault="00060361" w:rsidP="00060361">
      <w:pPr>
        <w:pStyle w:val="Default"/>
        <w:jc w:val="both"/>
        <w:rPr>
          <w:rFonts w:ascii="Arial" w:hAnsi="Arial" w:cs="Arial"/>
          <w:sz w:val="18"/>
          <w:szCs w:val="18"/>
          <w:lang w:val="es-ES_tradnl"/>
        </w:rPr>
      </w:pPr>
    </w:p>
    <w:tbl>
      <w:tblPr>
        <w:tblW w:w="4392"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842"/>
        <w:gridCol w:w="1842"/>
        <w:gridCol w:w="1842"/>
        <w:gridCol w:w="1842"/>
      </w:tblGrid>
      <w:tr w:rsidR="00164EE7" w:rsidRPr="004521C9" w:rsidTr="003B3D61">
        <w:trPr>
          <w:trHeight w:val="342"/>
          <w:tblHeader/>
        </w:trPr>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Concepto</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Unidad de Medida</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Penalización</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Responsable de reportar el incumplimiento</w:t>
            </w:r>
          </w:p>
        </w:tc>
        <w:tc>
          <w:tcPr>
            <w:tcW w:w="1000" w:type="pct"/>
            <w:shd w:val="clear" w:color="auto" w:fill="ACB9CA"/>
            <w:vAlign w:val="center"/>
          </w:tcPr>
          <w:p w:rsidR="00164EE7" w:rsidRPr="004521C9" w:rsidRDefault="00164EE7" w:rsidP="003B3D61">
            <w:pPr>
              <w:jc w:val="both"/>
              <w:rPr>
                <w:rFonts w:ascii="Arial" w:eastAsia="Calibri" w:hAnsi="Arial" w:cs="Arial"/>
                <w:b/>
                <w:bCs/>
                <w:sz w:val="18"/>
              </w:rPr>
            </w:pPr>
            <w:r w:rsidRPr="004521C9">
              <w:rPr>
                <w:rFonts w:ascii="Arial" w:eastAsia="Calibri" w:hAnsi="Arial" w:cs="Arial"/>
                <w:b/>
                <w:bCs/>
                <w:sz w:val="18"/>
              </w:rPr>
              <w:t>Responsable del cálculo de notificación de la Pena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jc w:val="both"/>
              <w:rPr>
                <w:rFonts w:ascii="Arial" w:hAnsi="Arial" w:cs="Arial"/>
                <w:sz w:val="18"/>
                <w:lang w:val="es-MX"/>
              </w:rPr>
            </w:pPr>
            <w:r w:rsidRPr="004521C9">
              <w:rPr>
                <w:rFonts w:ascii="Arial" w:hAnsi="Arial" w:cs="Arial"/>
                <w:sz w:val="18"/>
                <w:lang w:val="es-MX"/>
              </w:rPr>
              <w:t>1. Incumplimiento en la entrega, instalación, puesta en operación de los equipos médicos.</w:t>
            </w:r>
          </w:p>
          <w:p w:rsidR="00164EE7" w:rsidRPr="004521C9" w:rsidRDefault="00164EE7" w:rsidP="003B3D61">
            <w:pPr>
              <w:jc w:val="both"/>
              <w:rPr>
                <w:rFonts w:ascii="Arial" w:hAnsi="Arial" w:cs="Arial"/>
                <w:sz w:val="18"/>
                <w:lang w:val="es-MX"/>
              </w:rPr>
            </w:pPr>
            <w:r w:rsidRPr="004521C9">
              <w:rPr>
                <w:rFonts w:ascii="Arial" w:hAnsi="Arial" w:cs="Arial"/>
                <w:sz w:val="18"/>
                <w:lang w:val="es-MX"/>
              </w:rPr>
              <w:t xml:space="preserve"> 1.1 EQUIPAMIENTO MÉDICO Y 2. LUGAR, PLAZO Y CONDICIONES DE LA PRESTACIÓN DEL SERVICIO</w:t>
            </w:r>
            <w:r w:rsidRPr="004521C9">
              <w:rPr>
                <w:rFonts w:ascii="Arial" w:hAnsi="Arial" w:cs="Arial"/>
                <w:b/>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Cuando exceda d</w:t>
            </w:r>
            <w:r w:rsidRPr="004521C9">
              <w:rPr>
                <w:rFonts w:ascii="Arial" w:hAnsi="Arial" w:cs="Arial"/>
                <w:sz w:val="18"/>
              </w:rPr>
              <w:t>e los cinco días naturales posterior a la notificación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los procedimientos programados cada día y no realizados.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2592"/>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rPr>
              <w:t xml:space="preserve">2.- Incumplimiento en la dotación </w:t>
            </w:r>
            <w:r w:rsidRPr="004521C9">
              <w:rPr>
                <w:rFonts w:ascii="Arial" w:hAnsi="Arial" w:cs="Arial"/>
                <w:sz w:val="18"/>
                <w:lang w:val="es-MX"/>
              </w:rPr>
              <w:t xml:space="preserve"> de los sets de instrumental quirúrgico descrito en el </w:t>
            </w:r>
            <w:r w:rsidRPr="004521C9">
              <w:rPr>
                <w:rFonts w:ascii="Arial" w:hAnsi="Arial" w:cs="Arial"/>
                <w:b/>
                <w:sz w:val="18"/>
                <w:lang w:val="es-MX"/>
              </w:rPr>
              <w:t>T2.2 (T dos-dos) Catálogo de Instrumental por procedimiento para cada Paquete  del Servicio Médico Integral de Procedimientos de Mínima Invasión</w:t>
            </w:r>
            <w:r w:rsidRPr="004521C9">
              <w:rPr>
                <w:rFonts w:ascii="Arial" w:hAnsi="Arial" w:cs="Arial"/>
                <w:sz w:val="18"/>
                <w:lang w:val="es-MX"/>
              </w:rPr>
              <w:t>.</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lang w:val="es-MX"/>
              </w:rPr>
              <w:t>Cuando exceda d</w:t>
            </w:r>
            <w:r w:rsidRPr="004521C9">
              <w:rPr>
                <w:rFonts w:ascii="Arial" w:hAnsi="Arial" w:cs="Arial"/>
                <w:sz w:val="18"/>
              </w:rPr>
              <w:t>e los cinco días naturales posterior a la notificación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los procedimientos programados cada día y no realizados.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lang w:val="es-MX"/>
              </w:rPr>
              <w:t xml:space="preserve">3. Incumplimiento de la capacitación Técnica Inicial. </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lang w:val="es-MX"/>
              </w:rPr>
            </w:pPr>
            <w:r w:rsidRPr="004521C9">
              <w:rPr>
                <w:rFonts w:ascii="Arial" w:hAnsi="Arial" w:cs="Arial"/>
                <w:sz w:val="18"/>
                <w:lang w:val="es-MX"/>
              </w:rPr>
              <w:t>Cuando exceda los plazos establecidos en el calendario de capacitación.</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pStyle w:val="Prrafodelista"/>
              <w:ind w:left="0" w:right="-1"/>
              <w:jc w:val="both"/>
              <w:rPr>
                <w:rFonts w:ascii="Arial" w:hAnsi="Arial" w:cs="Arial"/>
                <w:sz w:val="18"/>
              </w:rPr>
            </w:pPr>
            <w:r w:rsidRPr="004521C9">
              <w:rPr>
                <w:rFonts w:ascii="Arial" w:hAnsi="Arial" w:cs="Arial"/>
                <w:sz w:val="18"/>
              </w:rPr>
              <w:t xml:space="preserve">4.-Incumplimiento de los bienes de consumo  que deberán estar disponibles, y entregarse al momento de la cirugía, </w:t>
            </w:r>
            <w:r w:rsidRPr="004521C9">
              <w:rPr>
                <w:rFonts w:ascii="Arial" w:hAnsi="Arial" w:cs="Arial"/>
                <w:b/>
                <w:sz w:val="18"/>
              </w:rPr>
              <w:t>nuevos y en óptimas condiciones</w:t>
            </w:r>
            <w:r w:rsidRPr="004521C9">
              <w:rPr>
                <w:rFonts w:ascii="Arial" w:hAnsi="Arial" w:cs="Arial"/>
                <w:sz w:val="18"/>
              </w:rPr>
              <w:t xml:space="preserve"> para su uso, de acuerdo al tipo de procedimiento quirúrgico programados.</w:t>
            </w:r>
          </w:p>
          <w:p w:rsidR="00164EE7" w:rsidRPr="004521C9" w:rsidRDefault="00164EE7" w:rsidP="003B3D61">
            <w:pPr>
              <w:ind w:right="-1"/>
              <w:jc w:val="both"/>
              <w:rPr>
                <w:rFonts w:ascii="Arial" w:hAnsi="Arial" w:cs="Arial"/>
                <w:sz w:val="18"/>
              </w:rPr>
            </w:pPr>
          </w:p>
          <w:p w:rsidR="00164EE7" w:rsidRPr="004521C9" w:rsidRDefault="00164EE7" w:rsidP="003B3D61">
            <w:pPr>
              <w:contextualSpacing/>
              <w:jc w:val="both"/>
              <w:rPr>
                <w:rFonts w:ascii="Arial" w:hAnsi="Arial" w:cs="Arial"/>
                <w:sz w:val="18"/>
              </w:rPr>
            </w:pP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lastRenderedPageBreak/>
              <w:t>Entrega de bienes de consumos nuevos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por día de atraso sobre el valor del procedimiento programado y no realizados.</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pStyle w:val="Prrafodelista"/>
              <w:ind w:left="0" w:right="-1"/>
              <w:jc w:val="both"/>
              <w:rPr>
                <w:rFonts w:ascii="Arial" w:hAnsi="Arial" w:cs="Arial"/>
                <w:sz w:val="18"/>
              </w:rPr>
            </w:pPr>
            <w:r w:rsidRPr="004521C9">
              <w:rPr>
                <w:rFonts w:ascii="Arial" w:hAnsi="Arial" w:cs="Arial"/>
                <w:sz w:val="18"/>
              </w:rPr>
              <w:lastRenderedPageBreak/>
              <w:t>Cuando no se tenga la presencia del técnico para los procedimiento quirúrgicos programados.</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shd w:val="clear" w:color="auto" w:fill="FFFFFF"/>
                <w:lang w:val="es-MX"/>
              </w:rPr>
            </w:pPr>
            <w:r w:rsidRPr="004521C9">
              <w:rPr>
                <w:rFonts w:ascii="Arial" w:hAnsi="Arial" w:cs="Arial"/>
                <w:sz w:val="18"/>
                <w:shd w:val="clear" w:color="auto" w:fill="FFFFFF"/>
                <w:lang w:val="es-MX"/>
              </w:rPr>
              <w:t xml:space="preserve">30 min antes de la cirugía </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5% cuando exceda por cada 30 min de atraso sobre el procedimiento programado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lang w:val="es-MX"/>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Cuando no se dé inicio el servicio por Fallas de funcionamiento de los equipos médicos la prestación del servicio de acuerdo con lo solicitado en el apartado. 1. EQUIPO MÉDICO del ANEXO técnico</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Cuando el Licitante Adjudicado incumpla de la primera dotación de bienes de consumo básicos que correspondan al consumo estimado de 5 días naturales</w:t>
            </w:r>
          </w:p>
        </w:tc>
        <w:tc>
          <w:tcPr>
            <w:tcW w:w="1000" w:type="pct"/>
            <w:tcBorders>
              <w:top w:val="single" w:sz="8" w:space="0" w:color="4F81BD"/>
              <w:bottom w:val="single" w:sz="8" w:space="0" w:color="4F81BD"/>
              <w:right w:val="single" w:sz="8" w:space="0" w:color="4F81BD"/>
            </w:tcBorders>
            <w:shd w:val="clear" w:color="auto" w:fill="auto"/>
          </w:tcPr>
          <w:p w:rsidR="00164EE7" w:rsidRPr="004521C9" w:rsidRDefault="00164EE7" w:rsidP="003B3D61">
            <w:pPr>
              <w:contextualSpacing/>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rPr>
            </w:pPr>
            <w:r w:rsidRPr="004521C9">
              <w:rPr>
                <w:rFonts w:ascii="Arial" w:hAnsi="Arial" w:cs="Arial"/>
                <w:sz w:val="18"/>
              </w:rPr>
              <w:t>Jefe de División de Traumatología.</w:t>
            </w:r>
          </w:p>
        </w:tc>
      </w:tr>
      <w:tr w:rsidR="00164EE7" w:rsidRPr="004521C9" w:rsidTr="003B3D61">
        <w:trPr>
          <w:trHeight w:val="199"/>
        </w:trPr>
        <w:tc>
          <w:tcPr>
            <w:tcW w:w="1000" w:type="pct"/>
            <w:tcBorders>
              <w:top w:val="single" w:sz="8" w:space="0" w:color="4F81BD"/>
              <w:left w:val="single" w:sz="8" w:space="0" w:color="4F81BD"/>
              <w:bottom w:val="single" w:sz="8" w:space="0" w:color="4F81BD"/>
            </w:tcBorders>
            <w:shd w:val="clear" w:color="auto" w:fill="auto"/>
          </w:tcPr>
          <w:p w:rsidR="00164EE7" w:rsidRPr="004521C9" w:rsidRDefault="00164EE7" w:rsidP="003B3D61">
            <w:pPr>
              <w:pStyle w:val="Prrafodelista"/>
              <w:ind w:left="0" w:right="-1"/>
              <w:jc w:val="both"/>
              <w:rPr>
                <w:rFonts w:ascii="Arial" w:hAnsi="Arial" w:cs="Arial"/>
                <w:sz w:val="18"/>
              </w:rPr>
            </w:pPr>
            <w:r w:rsidRPr="004521C9">
              <w:rPr>
                <w:rFonts w:ascii="Arial" w:hAnsi="Arial" w:cs="Arial"/>
                <w:sz w:val="18"/>
              </w:rPr>
              <w:t>Cuando el Licitante Adjudicado incumpla con  la primera dotación de bienes de consumo complementarios  que corresponda al consumo estimado de 5 días naturales.</w:t>
            </w:r>
          </w:p>
        </w:tc>
        <w:tc>
          <w:tcPr>
            <w:tcW w:w="1000" w:type="pct"/>
            <w:tcBorders>
              <w:top w:val="single" w:sz="8" w:space="0" w:color="4F81BD"/>
              <w:bottom w:val="single" w:sz="8" w:space="0" w:color="4F81BD"/>
              <w:right w:val="single" w:sz="8" w:space="0" w:color="4F81BD"/>
            </w:tcBorders>
            <w:shd w:val="clear" w:color="auto" w:fill="auto"/>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Cuando exceda el plazo de los 05 (cinco) días naturales contados a partir de la emisión del fallo.</w:t>
            </w:r>
          </w:p>
        </w:tc>
        <w:tc>
          <w:tcPr>
            <w:tcW w:w="1000" w:type="pct"/>
            <w:tcBorders>
              <w:top w:val="single" w:sz="8" w:space="0" w:color="4F81BD"/>
              <w:bottom w:val="single" w:sz="8" w:space="0" w:color="4F81BD"/>
              <w:right w:val="single" w:sz="8" w:space="0" w:color="4F81BD"/>
            </w:tcBorders>
            <w:vAlign w:val="center"/>
          </w:tcPr>
          <w:p w:rsidR="00164EE7" w:rsidRPr="004521C9" w:rsidRDefault="00164EE7" w:rsidP="003B3D61">
            <w:pPr>
              <w:suppressAutoHyphens w:val="0"/>
              <w:jc w:val="both"/>
              <w:rPr>
                <w:rFonts w:ascii="Arial" w:hAnsi="Arial" w:cs="Arial"/>
                <w:sz w:val="18"/>
              </w:rPr>
            </w:pPr>
            <w:r w:rsidRPr="004521C9">
              <w:rPr>
                <w:rFonts w:ascii="Arial" w:hAnsi="Arial" w:cs="Arial"/>
                <w:sz w:val="18"/>
              </w:rPr>
              <w:t>5% diario sobre el valor de la garantía sin incluir el IVA.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c>
          <w:tcPr>
            <w:tcW w:w="1000" w:type="pct"/>
            <w:tcBorders>
              <w:top w:val="single" w:sz="8" w:space="0" w:color="4F81BD"/>
              <w:bottom w:val="single" w:sz="8" w:space="0" w:color="4F81BD"/>
              <w:right w:val="single" w:sz="8" w:space="0" w:color="4F81BD"/>
            </w:tcBorders>
          </w:tcPr>
          <w:p w:rsidR="00164EE7" w:rsidRPr="004521C9" w:rsidRDefault="00164EE7" w:rsidP="003B3D61">
            <w:pPr>
              <w:tabs>
                <w:tab w:val="left" w:pos="-284"/>
                <w:tab w:val="left" w:pos="9498"/>
              </w:tabs>
              <w:ind w:right="51"/>
              <w:contextualSpacing/>
              <w:jc w:val="both"/>
              <w:rPr>
                <w:rFonts w:ascii="Arial" w:hAnsi="Arial" w:cs="Arial"/>
                <w:sz w:val="18"/>
                <w:lang w:val="es-MX"/>
              </w:rPr>
            </w:pPr>
            <w:r w:rsidRPr="004521C9">
              <w:rPr>
                <w:rFonts w:ascii="Arial" w:hAnsi="Arial" w:cs="Arial"/>
                <w:sz w:val="18"/>
              </w:rPr>
              <w:t>Jefe de División de Traumatología.</w:t>
            </w:r>
          </w:p>
        </w:tc>
      </w:tr>
    </w:tbl>
    <w:p w:rsidR="00060361" w:rsidRPr="00164EE7" w:rsidRDefault="00060361" w:rsidP="00060361">
      <w:pPr>
        <w:pStyle w:val="Default"/>
        <w:rPr>
          <w:rFonts w:ascii="Arial" w:hAnsi="Arial" w:cs="Arial"/>
          <w:sz w:val="18"/>
          <w:szCs w:val="18"/>
          <w:lang w:val="es-ES"/>
        </w:rPr>
      </w:pPr>
    </w:p>
    <w:p w:rsidR="00060361" w:rsidRPr="004521C9" w:rsidRDefault="00060361" w:rsidP="00060361">
      <w:pPr>
        <w:pStyle w:val="Default"/>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La pena convencional por atraso se calculará por cada día de incumplimiento, de acuerdo con el porcentaje de penalización establecido, aplicado al valor de los bienes y servicios entregados con atraso y de manera proporcional al importe de la garantía de cumplimiento que corresponda a la partida que se trate. La suma de las penas convencionales no deberá exceder el importe de dicha garantía.</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El Administrador del presente contrato será el encargado de realizar el trámite de la aplicación de las penas convencionales, objeto del presente instrumento jurídico y de notificarlas a “EL PROVEEDOR” por los incumplimientos respectivos cuando así lo amerite el caso.</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“EL PROVEEDOR” autoriza a descontar las cantidades que resulten de aplicar las sanciones señaladas en párrafos anteriores, sobre los pagos que a él deberán de cubrirse, durante el período en que incurra y/o se mantenga el incumplimiento con motivo de los servicios.</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pStyle w:val="Default"/>
        <w:ind w:left="1276"/>
        <w:jc w:val="both"/>
        <w:rPr>
          <w:rFonts w:ascii="Arial" w:hAnsi="Arial" w:cs="Arial"/>
          <w:sz w:val="18"/>
          <w:szCs w:val="18"/>
          <w:lang w:val="es-ES_tradnl"/>
        </w:rPr>
      </w:pPr>
      <w:r w:rsidRPr="004521C9">
        <w:rPr>
          <w:rFonts w:ascii="Arial" w:hAnsi="Arial" w:cs="Arial"/>
          <w:sz w:val="18"/>
          <w:szCs w:val="18"/>
          <w:lang w:val="es-ES_tradnl"/>
        </w:rPr>
        <w:t>"EL INSTITUTO" descontará las cantidades que resulten de aplicar la pena convencional, sobre los pagos que deba cubrir a “EL PROVEEDOR”.</w:t>
      </w:r>
    </w:p>
    <w:p w:rsidR="00060361" w:rsidRPr="004521C9" w:rsidRDefault="00060361" w:rsidP="00060361">
      <w:pPr>
        <w:pStyle w:val="Default"/>
        <w:ind w:left="1276"/>
        <w:jc w:val="both"/>
        <w:rPr>
          <w:rFonts w:ascii="Arial" w:hAnsi="Arial" w:cs="Arial"/>
          <w:sz w:val="18"/>
          <w:szCs w:val="18"/>
          <w:lang w:val="es-ES_tradnl"/>
        </w:rPr>
      </w:pPr>
    </w:p>
    <w:p w:rsidR="00060361" w:rsidRPr="004521C9" w:rsidRDefault="00060361" w:rsidP="00060361">
      <w:pPr>
        <w:contextualSpacing/>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ind w:left="1276" w:hanging="1276"/>
        <w:jc w:val="both"/>
        <w:rPr>
          <w:rFonts w:ascii="Arial" w:hAnsi="Arial" w:cs="Arial"/>
          <w:sz w:val="18"/>
          <w:szCs w:val="18"/>
        </w:rPr>
      </w:pPr>
      <w:r w:rsidRPr="004521C9">
        <w:rPr>
          <w:rFonts w:ascii="Arial" w:hAnsi="Arial" w:cs="Arial"/>
          <w:b/>
          <w:sz w:val="16"/>
          <w:szCs w:val="16"/>
        </w:rPr>
        <w:t xml:space="preserve">TERCERA.- </w:t>
      </w:r>
      <w:r w:rsidRPr="004521C9">
        <w:rPr>
          <w:rFonts w:ascii="Arial" w:hAnsi="Arial" w:cs="Arial"/>
          <w:b/>
          <w:sz w:val="16"/>
          <w:szCs w:val="16"/>
        </w:rPr>
        <w:tab/>
      </w:r>
      <w:r w:rsidRPr="004521C9">
        <w:rPr>
          <w:rFonts w:ascii="Arial" w:hAnsi="Arial" w:cs="Arial"/>
          <w:b/>
          <w:sz w:val="18"/>
          <w:szCs w:val="18"/>
        </w:rPr>
        <w:t xml:space="preserve">DEDUCCIONES.- </w:t>
      </w:r>
      <w:r w:rsidRPr="004521C9">
        <w:rPr>
          <w:rFonts w:ascii="Arial" w:hAnsi="Arial" w:cs="Arial"/>
          <w:sz w:val="18"/>
          <w:szCs w:val="18"/>
        </w:rPr>
        <w:t xml:space="preserve">De conformidad con el artículo 53 bis de la Ley de Adquisiciones, Arrendamientos y Servicios del Sector Público, </w:t>
      </w:r>
      <w:r w:rsidRPr="004521C9">
        <w:rPr>
          <w:rFonts w:ascii="Arial" w:hAnsi="Arial" w:cs="Arial"/>
          <w:b/>
          <w:sz w:val="18"/>
          <w:szCs w:val="18"/>
        </w:rPr>
        <w:t xml:space="preserve">“EL INSTITUTO” </w:t>
      </w:r>
      <w:r w:rsidRPr="004521C9">
        <w:rPr>
          <w:rFonts w:ascii="Arial" w:hAnsi="Arial" w:cs="Arial"/>
          <w:sz w:val="18"/>
          <w:szCs w:val="18"/>
        </w:rPr>
        <w:t xml:space="preserve">podrá aplicar deducciones al pago de los servicios y/o bienes con motivo del </w:t>
      </w:r>
      <w:r w:rsidRPr="004521C9">
        <w:rPr>
          <w:rFonts w:ascii="Arial" w:hAnsi="Arial" w:cs="Arial"/>
          <w:sz w:val="18"/>
          <w:szCs w:val="18"/>
        </w:rPr>
        <w:lastRenderedPageBreak/>
        <w:t xml:space="preserve">incumplimiento parcial o deficiente en que pudiera incurrir </w:t>
      </w:r>
      <w:r w:rsidRPr="004521C9">
        <w:rPr>
          <w:rFonts w:ascii="Arial" w:hAnsi="Arial" w:cs="Arial"/>
          <w:b/>
          <w:sz w:val="18"/>
          <w:szCs w:val="18"/>
        </w:rPr>
        <w:t xml:space="preserve">“EL PROVEEDOR” </w:t>
      </w:r>
      <w:r w:rsidRPr="004521C9">
        <w:rPr>
          <w:rFonts w:ascii="Arial" w:hAnsi="Arial" w:cs="Arial"/>
          <w:sz w:val="18"/>
          <w:szCs w:val="18"/>
        </w:rPr>
        <w:t>respecto de las partidas o conceptos que integran el presente contrato, las cuales no excederán del monto de la garantía de cumplimiento establecida en el mismo.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Dichas deductivas serán determinadas en función de los servicios no prestados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Las deducciones no podrán exceder del 10% (diez por ciento)  del monto máximo total del contrato.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Las deducciones por deficiencias en la prestación del servicio, se aplicarán de acuerdo a lo siguiente:</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El Administrador del presente contrato será el encargado de realizar el trámite de la aplicación de las deducciones, objeto del presente instrumento jurídico y de comunicar los incumplimientos cuando así lo amerite el caso.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“EL PROVEEDOR” autoriza a descontar las cantidades que resulten de aplicar las sanciones señaladas en párrafos anteriores, sobre los pagos que a él deberán de cubrirse, durante el período en que incurra y/o se mantenga el incumplimiento con motivo del suministro de los bienes y/o prestación del servicio.</w:t>
      </w:r>
    </w:p>
    <w:p w:rsidR="00060361" w:rsidRPr="004521C9" w:rsidRDefault="00060361" w:rsidP="00060361">
      <w:pPr>
        <w:ind w:left="1276"/>
        <w:jc w:val="both"/>
        <w:rPr>
          <w:rFonts w:ascii="Arial" w:hAnsi="Arial" w:cs="Arial"/>
          <w:sz w:val="18"/>
          <w:szCs w:val="18"/>
        </w:rPr>
      </w:pPr>
    </w:p>
    <w:p w:rsidR="00060361" w:rsidRPr="004521C9" w:rsidRDefault="00060361" w:rsidP="00060361">
      <w:pPr>
        <w:ind w:left="1276"/>
        <w:jc w:val="both"/>
        <w:rPr>
          <w:rFonts w:ascii="Arial" w:hAnsi="Arial" w:cs="Arial"/>
          <w:sz w:val="18"/>
          <w:szCs w:val="18"/>
        </w:rPr>
      </w:pPr>
      <w:r w:rsidRPr="004521C9">
        <w:rPr>
          <w:rFonts w:ascii="Arial" w:hAnsi="Arial" w:cs="Arial"/>
          <w:sz w:val="18"/>
          <w:szCs w:val="18"/>
        </w:rPr>
        <w:t>"EL INSTITUTO" descontará las cantidades que resulten de aplicar las deducciones, sobre los pagos que deba cubrir a “EL PROVEEDOR”</w:t>
      </w:r>
    </w:p>
    <w:p w:rsidR="00060361" w:rsidRPr="004521C9" w:rsidRDefault="00060361" w:rsidP="00060361">
      <w:pPr>
        <w:contextualSpacing/>
        <w:jc w:val="both"/>
        <w:rPr>
          <w:rFonts w:ascii="Arial" w:hAnsi="Arial" w:cs="Arial"/>
          <w:b/>
          <w:sz w:val="16"/>
          <w:szCs w:val="16"/>
        </w:rPr>
      </w:pPr>
    </w:p>
    <w:tbl>
      <w:tblPr>
        <w:tblW w:w="9527" w:type="dxa"/>
        <w:tblInd w:w="1101" w:type="dxa"/>
        <w:tblLayout w:type="fixed"/>
        <w:tblCellMar>
          <w:left w:w="0" w:type="dxa"/>
          <w:right w:w="0" w:type="dxa"/>
        </w:tblCellMar>
        <w:tblLook w:val="04A0" w:firstRow="1" w:lastRow="0" w:firstColumn="1" w:lastColumn="0" w:noHBand="0" w:noVBand="1"/>
      </w:tblPr>
      <w:tblGrid>
        <w:gridCol w:w="1361"/>
        <w:gridCol w:w="1361"/>
        <w:gridCol w:w="1361"/>
        <w:gridCol w:w="1361"/>
        <w:gridCol w:w="1361"/>
        <w:gridCol w:w="1361"/>
        <w:gridCol w:w="1361"/>
      </w:tblGrid>
      <w:tr w:rsidR="00164EE7" w:rsidRPr="004521C9" w:rsidTr="003B3D61">
        <w:trPr>
          <w:trHeight w:val="1441"/>
          <w:tblHeader/>
        </w:trPr>
        <w:tc>
          <w:tcPr>
            <w:tcW w:w="1361"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  </w:t>
            </w:r>
            <w:r w:rsidRPr="004521C9">
              <w:rPr>
                <w:rFonts w:ascii="Arial" w:hAnsi="Arial" w:cs="Arial"/>
                <w:b/>
                <w:bCs/>
                <w:sz w:val="14"/>
                <w:szCs w:val="14"/>
              </w:rPr>
              <w:t>Concepto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Niveles de servicio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Unidad de Medida</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Deducción</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Límite de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 reportar el incumplimiento</w:t>
            </w:r>
          </w:p>
        </w:tc>
        <w:tc>
          <w:tcPr>
            <w:tcW w:w="136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b/>
                <w:bCs/>
                <w:sz w:val="14"/>
                <w:szCs w:val="14"/>
              </w:rPr>
              <w:t>Responsable del cálculo de notificación de la Deducción</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1. Cuando no se lleve a cabo el mantenimiento preventivo de los equipos médicos e instrumental quirúrgico de acuerdo al programa de mantenimiento preventivo.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En los periodos contenidos en el Programa de Mantenimiento Preventivo de los Equipos Médicos.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la </w:t>
            </w:r>
            <w:r w:rsidR="0087503C">
              <w:rPr>
                <w:rFonts w:ascii="Arial" w:hAnsi="Arial" w:cs="Arial"/>
                <w:sz w:val="14"/>
                <w:szCs w:val="14"/>
              </w:rPr>
              <w:t>Comprobante Fiscal Digital</w:t>
            </w:r>
            <w:r w:rsidRPr="004521C9">
              <w:rPr>
                <w:rFonts w:ascii="Arial" w:hAnsi="Arial" w:cs="Arial"/>
                <w:sz w:val="14"/>
                <w:szCs w:val="14"/>
              </w:rPr>
              <w:t xml:space="preserve"> del mes en que debió realizarse el mantenimiento.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1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jc w:val="center"/>
              <w:rPr>
                <w:rFonts w:ascii="Arial" w:eastAsiaTheme="minorHAnsi" w:hAnsi="Arial" w:cs="Arial"/>
                <w:sz w:val="14"/>
                <w:szCs w:val="14"/>
                <w:lang w:eastAsia="en-US"/>
              </w:rPr>
            </w:pPr>
            <w:r w:rsidRPr="004521C9">
              <w:rPr>
                <w:rFonts w:ascii="Arial" w:hAnsi="Arial" w:cs="Arial"/>
                <w:sz w:val="14"/>
                <w:szCs w:val="14"/>
              </w:rPr>
              <w:t>2. Cuando no se lleve cabo el mantenimiento correctivo de los equipos médicos, así como del instrumental quirúrgico y endoscópico, con el que se presta el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En un plazo máximo de 48 (cuarenta y ocho) horas contadas a partir de la notificación del reporte que el Instituto realice vía telefónica así como por correo electrónico donde se asignará un número de folio correspondiente.</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día natural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5% diario sobre el valor de los procedimientos programados </w:t>
            </w:r>
            <w:r w:rsidRPr="004521C9">
              <w:rPr>
                <w:rFonts w:ascii="Arial" w:hAnsi="Arial" w:cs="Arial"/>
                <w:color w:val="000000"/>
                <w:sz w:val="14"/>
                <w:szCs w:val="14"/>
              </w:rPr>
              <w:t>con retraso.</w:t>
            </w:r>
          </w:p>
        </w:tc>
        <w:tc>
          <w:tcPr>
            <w:tcW w:w="13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3 fallas en los equipos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 xml:space="preserve">3. Cuando no se tenga la Presencia del </w:t>
            </w:r>
            <w:r w:rsidRPr="004521C9">
              <w:rPr>
                <w:rFonts w:ascii="Arial" w:hAnsi="Arial" w:cs="Arial"/>
                <w:b/>
                <w:bCs/>
                <w:sz w:val="14"/>
                <w:szCs w:val="14"/>
              </w:rPr>
              <w:t xml:space="preserve">Técnico del Servicio Médico Integral de </w:t>
            </w:r>
            <w:r w:rsidRPr="004521C9">
              <w:rPr>
                <w:rFonts w:ascii="Arial" w:hAnsi="Arial" w:cs="Arial"/>
                <w:b/>
                <w:bCs/>
                <w:sz w:val="14"/>
                <w:szCs w:val="14"/>
              </w:rPr>
              <w:lastRenderedPageBreak/>
              <w:t>Procedimientos de Mínima Invasión</w:t>
            </w:r>
            <w:r w:rsidRPr="004521C9">
              <w:rPr>
                <w:rFonts w:ascii="Arial" w:hAnsi="Arial" w:cs="Arial"/>
                <w:sz w:val="14"/>
                <w:szCs w:val="14"/>
              </w:rPr>
              <w:t xml:space="preserve"> durante la preparación de los equipos médicos, instrumental y bienes de consumo y durante el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lastRenderedPageBreak/>
              <w:t>De acuerdo con los horarios señalados y acordados con los jefes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hora que exceda el horario del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5% por hora de retraso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vez durante la vigencia del contrato.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lastRenderedPageBreak/>
              <w:t>4. Cuando no se lleve a cabo la entrega de los bienes de consumo básicos complementarios estériles y completos.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1"/>
              <w:jc w:val="center"/>
              <w:rPr>
                <w:rFonts w:ascii="Arial" w:eastAsiaTheme="minorHAnsi" w:hAnsi="Arial" w:cs="Arial"/>
                <w:sz w:val="14"/>
                <w:szCs w:val="14"/>
                <w:lang w:eastAsia="en-US"/>
              </w:rPr>
            </w:pPr>
            <w:r w:rsidRPr="004521C9">
              <w:rPr>
                <w:rFonts w:ascii="Arial" w:hAnsi="Arial" w:cs="Arial"/>
                <w:sz w:val="14"/>
                <w:szCs w:val="14"/>
              </w:rPr>
              <w:t>30 (treinta) minutos antes de cada procedimiento.</w:t>
            </w:r>
          </w:p>
          <w:p w:rsidR="00164EE7" w:rsidRPr="004521C9" w:rsidRDefault="00164EE7" w:rsidP="003B3D61">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30 minutos de tolerancia para la entrega del material.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30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entrega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5. Cuando no se lleve a cabo la sustitución del bien de consumo básico o complementario  con defecto o falla, durante un procedimiento.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1"/>
              <w:jc w:val="center"/>
              <w:rPr>
                <w:rFonts w:ascii="Arial" w:eastAsiaTheme="minorHAnsi" w:hAnsi="Arial" w:cs="Arial"/>
                <w:sz w:val="14"/>
                <w:szCs w:val="14"/>
                <w:lang w:eastAsia="en-US"/>
              </w:rPr>
            </w:pPr>
            <w:r w:rsidRPr="004521C9">
              <w:rPr>
                <w:rFonts w:ascii="Arial" w:hAnsi="Arial" w:cs="Arial"/>
                <w:sz w:val="14"/>
                <w:szCs w:val="14"/>
              </w:rPr>
              <w:t>Inmediata.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49"/>
              <w:jc w:val="center"/>
              <w:rPr>
                <w:rFonts w:ascii="Arial" w:eastAsiaTheme="minorHAnsi" w:hAnsi="Arial" w:cs="Arial"/>
                <w:sz w:val="14"/>
                <w:szCs w:val="14"/>
                <w:lang w:eastAsia="en-US"/>
              </w:rPr>
            </w:pPr>
            <w:r w:rsidRPr="004521C9">
              <w:rPr>
                <w:rFonts w:ascii="Arial" w:hAnsi="Arial" w:cs="Arial"/>
                <w:sz w:val="14"/>
                <w:szCs w:val="14"/>
              </w:rPr>
              <w:t>Por cada diez minutos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10 minutos de atraso sobre el valor del procedimiento programado.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sustitución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7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pStyle w:val="Cuadrculamedia1-nfasis22"/>
              <w:spacing w:line="276" w:lineRule="auto"/>
              <w:ind w:left="0" w:right="-1"/>
              <w:jc w:val="center"/>
              <w:rPr>
                <w:rFonts w:ascii="Arial" w:hAnsi="Arial" w:cs="Arial"/>
                <w:sz w:val="14"/>
                <w:szCs w:val="14"/>
              </w:rPr>
            </w:pPr>
            <w:r w:rsidRPr="004521C9">
              <w:rPr>
                <w:rFonts w:ascii="Arial" w:hAnsi="Arial" w:cs="Arial"/>
                <w:color w:val="000000"/>
                <w:sz w:val="14"/>
                <w:szCs w:val="14"/>
              </w:rPr>
              <w:t>6.-</w:t>
            </w:r>
            <w:r w:rsidRPr="004521C9">
              <w:rPr>
                <w:rFonts w:ascii="Arial" w:hAnsi="Arial" w:cs="Arial"/>
                <w:b/>
                <w:bCs/>
                <w:sz w:val="14"/>
                <w:szCs w:val="14"/>
              </w:rPr>
              <w:t xml:space="preserve"> Técnico del Servicio Médico Integral de Procedimientos de Mínima Invasión</w:t>
            </w:r>
            <w:r w:rsidRPr="004521C9">
              <w:rPr>
                <w:rFonts w:ascii="Arial" w:hAnsi="Arial" w:cs="Arial"/>
                <w:sz w:val="14"/>
                <w:szCs w:val="14"/>
              </w:rPr>
              <w:t xml:space="preserve"> N</w:t>
            </w:r>
            <w:r w:rsidRPr="004521C9">
              <w:rPr>
                <w:rFonts w:ascii="Arial" w:hAnsi="Arial" w:cs="Arial"/>
                <w:color w:val="000000"/>
                <w:sz w:val="14"/>
                <w:szCs w:val="14"/>
              </w:rPr>
              <w:t xml:space="preserve">o tenga disponibles, y no  entregue al momento de la cirugía,  los bienes de consumo </w:t>
            </w:r>
            <w:r w:rsidRPr="004521C9">
              <w:rPr>
                <w:rFonts w:ascii="Arial" w:hAnsi="Arial" w:cs="Arial"/>
                <w:b/>
                <w:bCs/>
                <w:color w:val="000000"/>
                <w:sz w:val="14"/>
                <w:szCs w:val="14"/>
              </w:rPr>
              <w:t>nuevos y en óptimas condiciones</w:t>
            </w:r>
            <w:r w:rsidRPr="004521C9">
              <w:rPr>
                <w:rFonts w:ascii="Arial" w:hAnsi="Arial" w:cs="Arial"/>
                <w:color w:val="000000"/>
                <w:sz w:val="14"/>
                <w:szCs w:val="14"/>
              </w:rPr>
              <w:t xml:space="preserve"> para su uso, de acuerdo al tipo de procedimiento quirúrgico o endoscópico programados de cada unidad médica.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164EE7" w:rsidRPr="004521C9" w:rsidRDefault="00164EE7" w:rsidP="003B3D61">
            <w:pPr>
              <w:spacing w:after="200" w:line="276" w:lineRule="auto"/>
              <w:ind w:right="-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1"/>
              <w:jc w:val="center"/>
              <w:rPr>
                <w:rFonts w:ascii="Arial" w:eastAsiaTheme="minorHAnsi" w:hAnsi="Arial" w:cs="Arial"/>
                <w:sz w:val="14"/>
                <w:szCs w:val="14"/>
                <w:lang w:eastAsia="en-US"/>
              </w:rPr>
            </w:pPr>
            <w:r w:rsidRPr="004521C9">
              <w:rPr>
                <w:rFonts w:ascii="Arial" w:hAnsi="Arial" w:cs="Arial"/>
                <w:color w:val="000000"/>
                <w:sz w:val="14"/>
                <w:szCs w:val="14"/>
              </w:rPr>
              <w:t>30 (treinta) minutos antes de cada procedimiento.</w:t>
            </w:r>
          </w:p>
          <w:p w:rsidR="00164EE7" w:rsidRPr="004521C9" w:rsidRDefault="00164EE7" w:rsidP="003B3D61">
            <w:pPr>
              <w:spacing w:after="200" w:line="276" w:lineRule="auto"/>
              <w:ind w:right="49"/>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color w:val="000000"/>
                <w:sz w:val="14"/>
                <w:szCs w:val="14"/>
              </w:rPr>
              <w:t>5% por día de atraso sobre el valor del procedimiento programado y no realizados.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jc w:val="center"/>
              <w:rPr>
                <w:rFonts w:ascii="Arial" w:eastAsiaTheme="minorHAnsi" w:hAnsi="Arial" w:cs="Arial"/>
                <w:sz w:val="14"/>
                <w:szCs w:val="14"/>
                <w:lang w:eastAsia="en-US"/>
              </w:rPr>
            </w:pPr>
            <w:r w:rsidRPr="004521C9">
              <w:rPr>
                <w:rFonts w:ascii="Arial" w:hAnsi="Arial" w:cs="Arial"/>
                <w:sz w:val="14"/>
                <w:szCs w:val="14"/>
              </w:rPr>
              <w:t>Hasta 2 ocasiones la falta de disponibilidad de bienes de consumo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1839"/>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lastRenderedPageBreak/>
              <w:t xml:space="preserve">7. Cuando </w:t>
            </w:r>
            <w:r w:rsidRPr="004521C9">
              <w:rPr>
                <w:rFonts w:ascii="Arial" w:hAnsi="Arial" w:cs="Arial"/>
                <w:b/>
                <w:bCs/>
                <w:sz w:val="14"/>
                <w:szCs w:val="14"/>
              </w:rPr>
              <w:t>Técnico del Servicio Médico Integral de Procedimientos de Mínima Invasión</w:t>
            </w:r>
            <w:r w:rsidRPr="004521C9">
              <w:rPr>
                <w:rFonts w:ascii="Arial" w:hAnsi="Arial" w:cs="Arial"/>
                <w:sz w:val="14"/>
                <w:szCs w:val="14"/>
              </w:rPr>
              <w:t xml:space="preserve"> no se lleve a cabo el registro de la productividad en el sistema del Instituto, de los procedimientos realizados,  y los bienes de consumo complementarios  utilizados, los bienes de consumo contratados en cada uno de los procedimientos, según corresponda.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ind w:right="51"/>
              <w:jc w:val="center"/>
              <w:rPr>
                <w:rFonts w:ascii="Arial" w:eastAsiaTheme="minorHAnsi" w:hAnsi="Arial" w:cs="Arial"/>
                <w:sz w:val="14"/>
                <w:szCs w:val="14"/>
                <w:lang w:eastAsia="en-US"/>
              </w:rPr>
            </w:pPr>
            <w:r w:rsidRPr="004521C9">
              <w:rPr>
                <w:rFonts w:ascii="Arial" w:hAnsi="Arial" w:cs="Arial"/>
                <w:sz w:val="14"/>
                <w:szCs w:val="14"/>
              </w:rPr>
              <w:t>Durante los primeros 5 (cinco) días posteriores al cierre de cada mes.</w:t>
            </w:r>
          </w:p>
          <w:p w:rsidR="00164EE7" w:rsidRPr="004521C9" w:rsidRDefault="00164EE7" w:rsidP="003B3D61">
            <w:pPr>
              <w:spacing w:after="200" w:line="276" w:lineRule="auto"/>
              <w:ind w:right="51"/>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 xml:space="preserve">El 1% del valor de la </w:t>
            </w:r>
            <w:r w:rsidR="0087503C">
              <w:rPr>
                <w:rFonts w:ascii="Arial" w:hAnsi="Arial" w:cs="Arial"/>
                <w:sz w:val="14"/>
                <w:szCs w:val="14"/>
              </w:rPr>
              <w:t>Comprobante Fiscal Digital</w:t>
            </w:r>
            <w:r w:rsidRPr="004521C9">
              <w:rPr>
                <w:rFonts w:ascii="Arial" w:hAnsi="Arial" w:cs="Arial"/>
                <w:sz w:val="14"/>
                <w:szCs w:val="14"/>
              </w:rPr>
              <w:t xml:space="preserve"> mensual.</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la falta de registro dela productividad en  un  periodo de 30 días naturales.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r w:rsidR="00164EE7" w:rsidRPr="004521C9" w:rsidTr="003B3D61">
        <w:trPr>
          <w:trHeight w:val="542"/>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jc w:val="center"/>
              <w:rPr>
                <w:rFonts w:ascii="Arial" w:eastAsiaTheme="minorHAnsi" w:hAnsi="Arial" w:cs="Arial"/>
                <w:sz w:val="14"/>
                <w:szCs w:val="14"/>
                <w:lang w:eastAsia="en-US"/>
              </w:rPr>
            </w:pPr>
            <w:r w:rsidRPr="004521C9">
              <w:rPr>
                <w:rFonts w:ascii="Arial" w:hAnsi="Arial" w:cs="Arial"/>
                <w:sz w:val="14"/>
                <w:szCs w:val="14"/>
              </w:rPr>
              <w:t>9. Cuando el licitante adjudicado no  realice la sustitución del equipo que ha presentado cuarta incidencia de funcionamiento en su operación  por  Equipo nuevo.</w:t>
            </w:r>
          </w:p>
          <w:p w:rsidR="00164EE7" w:rsidRPr="004521C9" w:rsidRDefault="00164EE7" w:rsidP="003B3D61">
            <w:pPr>
              <w:spacing w:after="200" w:line="276" w:lineRule="auto"/>
              <w:jc w:val="center"/>
              <w:rPr>
                <w:rFonts w:ascii="Arial" w:eastAsiaTheme="minorHAnsi" w:hAnsi="Arial" w:cs="Arial"/>
                <w:sz w:val="14"/>
                <w:szCs w:val="14"/>
                <w:lang w:eastAsia="en-US"/>
              </w:rPr>
            </w:pP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En las 48 horas posteriores de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jc w:val="center"/>
              <w:rPr>
                <w:rFonts w:ascii="Arial" w:eastAsiaTheme="minorHAnsi" w:hAnsi="Arial" w:cs="Arial"/>
                <w:sz w:val="14"/>
                <w:szCs w:val="14"/>
                <w:lang w:eastAsia="en-US"/>
              </w:rPr>
            </w:pPr>
            <w:r w:rsidRPr="004521C9">
              <w:rPr>
                <w:rFonts w:ascii="Arial" w:hAnsi="Arial" w:cs="Arial"/>
                <w:sz w:val="14"/>
                <w:szCs w:val="14"/>
              </w:rPr>
              <w:t>Por cada día natural de atraso que exceda el nivel de servicio</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right="51"/>
              <w:contextualSpacing/>
              <w:jc w:val="center"/>
              <w:rPr>
                <w:rFonts w:ascii="Arial" w:eastAsiaTheme="minorHAnsi" w:hAnsi="Arial" w:cs="Arial"/>
                <w:sz w:val="14"/>
                <w:szCs w:val="14"/>
                <w:lang w:eastAsia="en-US"/>
              </w:rPr>
            </w:pPr>
            <w:r w:rsidRPr="004521C9">
              <w:rPr>
                <w:rFonts w:ascii="Arial" w:hAnsi="Arial" w:cs="Arial"/>
                <w:sz w:val="14"/>
                <w:szCs w:val="14"/>
              </w:rPr>
              <w:t>10% por cada día  de atraso sobre el valor de los procedimientos programados.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EE7" w:rsidRPr="004521C9" w:rsidRDefault="00164EE7" w:rsidP="003B3D61">
            <w:pPr>
              <w:spacing w:after="200" w:line="276" w:lineRule="auto"/>
              <w:ind w:left="19" w:right="51"/>
              <w:jc w:val="center"/>
              <w:rPr>
                <w:rFonts w:ascii="Arial" w:eastAsiaTheme="minorHAnsi" w:hAnsi="Arial" w:cs="Arial"/>
                <w:sz w:val="14"/>
                <w:szCs w:val="14"/>
                <w:lang w:eastAsia="en-US"/>
              </w:rPr>
            </w:pPr>
            <w:r w:rsidRPr="004521C9">
              <w:rPr>
                <w:rFonts w:ascii="Arial" w:hAnsi="Arial" w:cs="Arial"/>
                <w:sz w:val="14"/>
                <w:szCs w:val="14"/>
              </w:rPr>
              <w:t>Hasta 1 ocasión al haber llegado a la cuarta incidencia.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rsidR="00164EE7" w:rsidRPr="004521C9" w:rsidRDefault="00164EE7" w:rsidP="003B3D61">
            <w:pPr>
              <w:suppressAutoHyphens w:val="0"/>
              <w:jc w:val="center"/>
              <w:rPr>
                <w:rFonts w:ascii="Arial" w:hAnsi="Arial" w:cs="Arial"/>
                <w:color w:val="000000"/>
                <w:sz w:val="14"/>
                <w:szCs w:val="14"/>
                <w:lang w:val="es-MX" w:eastAsia="es-MX"/>
              </w:rPr>
            </w:pPr>
            <w:r w:rsidRPr="004521C9">
              <w:rPr>
                <w:rFonts w:ascii="Arial" w:hAnsi="Arial" w:cs="Arial"/>
                <w:color w:val="000000"/>
                <w:sz w:val="14"/>
                <w:szCs w:val="14"/>
                <w:lang w:val="es-MX" w:eastAsia="es-MX"/>
              </w:rPr>
              <w:t>Jefe de División de Traumatología.</w:t>
            </w:r>
          </w:p>
        </w:tc>
      </w:tr>
    </w:tbl>
    <w:p w:rsidR="00060361" w:rsidRPr="00164EE7" w:rsidRDefault="00060361" w:rsidP="00060361">
      <w:pPr>
        <w:tabs>
          <w:tab w:val="left" w:pos="-142"/>
          <w:tab w:val="left" w:pos="1134"/>
        </w:tabs>
        <w:ind w:left="1418" w:right="49"/>
        <w:jc w:val="both"/>
        <w:rPr>
          <w:rFonts w:ascii="Arial" w:hAnsi="Arial" w:cs="Arial"/>
          <w:sz w:val="16"/>
          <w:szCs w:val="16"/>
        </w:rPr>
      </w:pPr>
    </w:p>
    <w:p w:rsidR="00060361" w:rsidRPr="004521C9" w:rsidRDefault="00060361" w:rsidP="00060361">
      <w:pPr>
        <w:tabs>
          <w:tab w:val="left" w:pos="-142"/>
          <w:tab w:val="left" w:pos="1134"/>
        </w:tabs>
        <w:ind w:left="1418" w:right="49"/>
        <w:jc w:val="both"/>
        <w:rPr>
          <w:rFonts w:ascii="Arial" w:hAnsi="Arial" w:cs="Arial"/>
          <w:sz w:val="16"/>
          <w:szCs w:val="16"/>
          <w:lang w:val="es-MX"/>
        </w:rPr>
      </w:pPr>
    </w:p>
    <w:p w:rsidR="00060361" w:rsidRPr="004521C9" w:rsidRDefault="00060361" w:rsidP="00060361">
      <w:pPr>
        <w:tabs>
          <w:tab w:val="left" w:pos="-142"/>
          <w:tab w:val="left" w:pos="1134"/>
        </w:tabs>
        <w:ind w:left="1418" w:right="49"/>
        <w:jc w:val="both"/>
        <w:rPr>
          <w:rFonts w:ascii="Arial" w:hAnsi="Arial" w:cs="Arial"/>
          <w:sz w:val="16"/>
          <w:szCs w:val="16"/>
        </w:rPr>
      </w:pPr>
      <w:r w:rsidRPr="004521C9">
        <w:rPr>
          <w:rFonts w:ascii="Arial" w:hAnsi="Arial" w:cs="Arial"/>
          <w:sz w:val="16"/>
          <w:szCs w:val="16"/>
          <w:lang w:val="es-MX"/>
        </w:rPr>
        <w:t xml:space="preserve">El Administrador del presente Contrato será el encargado de determinar, calcular y notificar a </w:t>
      </w:r>
      <w:r w:rsidRPr="004521C9">
        <w:rPr>
          <w:rFonts w:ascii="Arial" w:hAnsi="Arial" w:cs="Arial"/>
          <w:b/>
          <w:sz w:val="16"/>
          <w:szCs w:val="16"/>
          <w:lang w:val="es-MX"/>
        </w:rPr>
        <w:t>“EL PROVEEDOR”</w:t>
      </w:r>
      <w:r w:rsidRPr="004521C9">
        <w:rPr>
          <w:rFonts w:ascii="Arial" w:hAnsi="Arial" w:cs="Arial"/>
          <w:sz w:val="16"/>
          <w:szCs w:val="16"/>
          <w:lang w:val="es-MX"/>
        </w:rPr>
        <w:t xml:space="preserve"> las deducciones por</w:t>
      </w:r>
      <w:r w:rsidRPr="004521C9">
        <w:rPr>
          <w:rFonts w:ascii="Arial" w:hAnsi="Arial" w:cs="Arial"/>
          <w:sz w:val="16"/>
          <w:szCs w:val="16"/>
          <w:lang w:val="es-MX" w:eastAsia="en-US"/>
        </w:rPr>
        <w:t xml:space="preserve"> la </w:t>
      </w:r>
      <w:r w:rsidRPr="004521C9">
        <w:rPr>
          <w:rFonts w:ascii="Arial" w:hAnsi="Arial" w:cs="Arial"/>
          <w:sz w:val="16"/>
          <w:szCs w:val="16"/>
          <w:lang w:val="es-MX"/>
        </w:rPr>
        <w:t xml:space="preserve">prestación deficiente de los servicios. </w:t>
      </w:r>
    </w:p>
    <w:p w:rsidR="00060361" w:rsidRPr="004521C9" w:rsidRDefault="00060361" w:rsidP="00060361">
      <w:pPr>
        <w:tabs>
          <w:tab w:val="left" w:pos="-142"/>
          <w:tab w:val="left" w:pos="1134"/>
        </w:tabs>
        <w:ind w:right="49"/>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tabs>
          <w:tab w:val="left" w:pos="-142"/>
          <w:tab w:val="left" w:pos="1134"/>
        </w:tabs>
        <w:ind w:left="1410" w:right="49" w:hanging="1410"/>
        <w:jc w:val="both"/>
        <w:rPr>
          <w:rFonts w:ascii="Arial" w:hAnsi="Arial" w:cs="Arial"/>
          <w:sz w:val="16"/>
          <w:szCs w:val="16"/>
        </w:rPr>
      </w:pPr>
      <w:r w:rsidRPr="004521C9">
        <w:rPr>
          <w:rFonts w:ascii="Arial" w:hAnsi="Arial" w:cs="Arial"/>
          <w:b/>
          <w:sz w:val="16"/>
          <w:szCs w:val="16"/>
        </w:rPr>
        <w:t xml:space="preserve">CUARTA.- </w:t>
      </w:r>
      <w:r w:rsidRPr="004521C9">
        <w:rPr>
          <w:rFonts w:ascii="Arial" w:hAnsi="Arial" w:cs="Arial"/>
          <w:b/>
          <w:sz w:val="16"/>
          <w:szCs w:val="16"/>
        </w:rPr>
        <w:tab/>
      </w:r>
      <w:r w:rsidRPr="004521C9">
        <w:rPr>
          <w:rFonts w:ascii="Arial" w:hAnsi="Arial" w:cs="Arial"/>
          <w:b/>
          <w:sz w:val="16"/>
          <w:szCs w:val="16"/>
        </w:rPr>
        <w:tab/>
        <w:t xml:space="preserve">TERMINACIÓN ANTICIPADA DEL CONTRATO.- </w:t>
      </w:r>
      <w:r w:rsidRPr="004521C9">
        <w:rPr>
          <w:rFonts w:ascii="Arial" w:hAnsi="Arial" w:cs="Arial"/>
          <w:sz w:val="16"/>
          <w:szCs w:val="16"/>
        </w:rPr>
        <w:t xml:space="preserve">De conformidad con lo establecido en los artículos 54 Bis de la Ley de Adquisiciones, Arrendamientos y Servicios del Sector Público y 102 de su Reglamento de la Ley de Adquisiciones, Arrendamientos y Servicios del Sector Público, </w:t>
      </w:r>
      <w:r w:rsidRPr="004521C9">
        <w:rPr>
          <w:rFonts w:ascii="Arial" w:hAnsi="Arial" w:cs="Arial"/>
          <w:b/>
          <w:sz w:val="16"/>
          <w:szCs w:val="16"/>
        </w:rPr>
        <w:t>“EL INSTITUTO”</w:t>
      </w:r>
      <w:r w:rsidRPr="004521C9">
        <w:rPr>
          <w:rFonts w:ascii="Arial" w:hAnsi="Arial" w:cs="Arial"/>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4521C9">
        <w:rPr>
          <w:rFonts w:ascii="Arial" w:hAnsi="Arial" w:cs="Arial"/>
          <w:b/>
          <w:sz w:val="16"/>
          <w:szCs w:val="16"/>
        </w:rPr>
        <w:t>“EL INSTITUTO”</w:t>
      </w:r>
      <w:r w:rsidRPr="004521C9">
        <w:rPr>
          <w:rFonts w:ascii="Arial" w:hAnsi="Arial" w:cs="Arial"/>
          <w:sz w:val="16"/>
          <w:szCs w:val="16"/>
        </w:rPr>
        <w:t xml:space="preserve"> o se determine la nulidad total o parcial de los actos que dieron origen al presente instrumento jurídico, con motivo de la resolución de una inconformidad o intervención de oficio emitida por la Secretaría de la Función Pública.</w:t>
      </w:r>
    </w:p>
    <w:p w:rsidR="00060361" w:rsidRPr="004521C9" w:rsidRDefault="00060361" w:rsidP="00060361">
      <w:pPr>
        <w:tabs>
          <w:tab w:val="left" w:pos="-142"/>
          <w:tab w:val="left" w:pos="1134"/>
        </w:tabs>
        <w:ind w:left="1418" w:right="49"/>
        <w:jc w:val="both"/>
        <w:rPr>
          <w:rFonts w:ascii="Arial" w:hAnsi="Arial" w:cs="Arial"/>
          <w:sz w:val="16"/>
          <w:szCs w:val="16"/>
        </w:rPr>
      </w:pPr>
    </w:p>
    <w:p w:rsidR="00060361" w:rsidRPr="004521C9" w:rsidRDefault="00060361" w:rsidP="00060361">
      <w:pPr>
        <w:tabs>
          <w:tab w:val="left" w:pos="-142"/>
          <w:tab w:val="left" w:pos="1134"/>
        </w:tabs>
        <w:ind w:left="1418"/>
        <w:jc w:val="both"/>
        <w:rPr>
          <w:rFonts w:ascii="Arial" w:hAnsi="Arial" w:cs="Arial"/>
          <w:sz w:val="16"/>
          <w:szCs w:val="16"/>
        </w:rPr>
      </w:pPr>
      <w:r w:rsidRPr="004521C9">
        <w:rPr>
          <w:rFonts w:ascii="Arial" w:hAnsi="Arial" w:cs="Arial"/>
          <w:sz w:val="16"/>
          <w:szCs w:val="16"/>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060361" w:rsidRPr="004521C9" w:rsidRDefault="00060361" w:rsidP="00060361">
      <w:pPr>
        <w:ind w:right="49"/>
        <w:jc w:val="both"/>
        <w:rPr>
          <w:rFonts w:ascii="Arial" w:hAnsi="Arial" w:cs="Arial"/>
          <w:b/>
          <w:sz w:val="16"/>
          <w:szCs w:val="16"/>
        </w:rPr>
      </w:pPr>
    </w:p>
    <w:p w:rsidR="00060361" w:rsidRPr="004521C9" w:rsidRDefault="00060361" w:rsidP="00060361">
      <w:pPr>
        <w:ind w:right="49"/>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ind w:left="1410" w:right="49" w:hanging="1410"/>
        <w:jc w:val="both"/>
        <w:rPr>
          <w:rFonts w:ascii="Arial" w:hAnsi="Arial" w:cs="Arial"/>
          <w:sz w:val="16"/>
          <w:szCs w:val="16"/>
        </w:rPr>
      </w:pPr>
      <w:r w:rsidRPr="004521C9">
        <w:rPr>
          <w:rFonts w:ascii="Arial" w:hAnsi="Arial" w:cs="Arial"/>
          <w:b/>
          <w:sz w:val="16"/>
          <w:szCs w:val="16"/>
        </w:rPr>
        <w:t>QUINTA.-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sz w:val="16"/>
          <w:szCs w:val="16"/>
        </w:rPr>
        <w:tab/>
      </w:r>
      <w:r w:rsidRPr="004521C9">
        <w:rPr>
          <w:rFonts w:ascii="Arial" w:hAnsi="Arial" w:cs="Arial"/>
          <w:b/>
          <w:sz w:val="16"/>
          <w:szCs w:val="16"/>
        </w:rPr>
        <w:t>CAUSALES DE RESCISIÓN ADMINISTRATIVA DEL CONTRATO.- “EL INSTITUTO”</w:t>
      </w:r>
      <w:r w:rsidRPr="004521C9">
        <w:rPr>
          <w:rFonts w:ascii="Arial" w:hAnsi="Arial" w:cs="Arial"/>
          <w:sz w:val="16"/>
          <w:szCs w:val="16"/>
        </w:rPr>
        <w:t xml:space="preserve"> podrá rescindir administrativamente el presente Contrato sin más responsabilidad para él y sin necesidad de resolución judicial, cuando </w:t>
      </w:r>
      <w:r w:rsidRPr="004521C9">
        <w:rPr>
          <w:rFonts w:ascii="Arial" w:hAnsi="Arial" w:cs="Arial"/>
          <w:b/>
          <w:sz w:val="16"/>
          <w:szCs w:val="16"/>
        </w:rPr>
        <w:t>“EL PROVEEDOR”</w:t>
      </w:r>
      <w:r w:rsidRPr="004521C9">
        <w:rPr>
          <w:rFonts w:ascii="Arial" w:hAnsi="Arial" w:cs="Arial"/>
          <w:sz w:val="16"/>
          <w:szCs w:val="16"/>
        </w:rPr>
        <w:t xml:space="preserve"> incurra en cualquiera de las causales que de manera enunciativa más no limitativa se señalan a continuación:</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no entregue la garantía de cumplimiento del Contrato, dentro del término de 10 (diez) días naturales posteriores a la firma del mismo;</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incurra en falta de veracidad total o parcial respecto a la información proporcionada para la celebración del presente Contrato.</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se incumpla, total o parcialmente, con cualquiera de las obligaciones establecidas en el Contrato y sus anexos.</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Cuando se compruebe que </w:t>
      </w:r>
      <w:r w:rsidRPr="004521C9">
        <w:rPr>
          <w:rFonts w:ascii="Arial" w:hAnsi="Arial" w:cs="Arial"/>
          <w:b/>
          <w:sz w:val="16"/>
          <w:szCs w:val="16"/>
          <w:lang w:val="es-MX"/>
        </w:rPr>
        <w:t xml:space="preserve">“EL PROVEEDOR” </w:t>
      </w:r>
      <w:r w:rsidRPr="004521C9">
        <w:rPr>
          <w:rFonts w:ascii="Arial" w:hAnsi="Arial" w:cs="Arial"/>
          <w:sz w:val="16"/>
          <w:szCs w:val="16"/>
          <w:lang w:val="es-MX"/>
        </w:rPr>
        <w:t>haya prestado el servicio con alcances o características distintas a las pactadas.</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4521C9">
        <w:rPr>
          <w:rFonts w:ascii="Arial" w:hAnsi="Arial" w:cs="Arial"/>
          <w:b/>
          <w:sz w:val="16"/>
          <w:szCs w:val="16"/>
          <w:lang w:val="es-MX"/>
        </w:rPr>
        <w:t>“EL INSTITUTO”</w:t>
      </w:r>
      <w:r w:rsidRPr="004521C9">
        <w:rPr>
          <w:rFonts w:ascii="Arial" w:hAnsi="Arial" w:cs="Arial"/>
          <w:sz w:val="16"/>
          <w:szCs w:val="16"/>
          <w:lang w:val="es-MX"/>
        </w:rPr>
        <w:t>.</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Si la autoridad competente declara el concurso mercantil o cualquier situación análoga o equivalente que afecte el patrimonio de </w:t>
      </w:r>
      <w:r w:rsidRPr="004521C9">
        <w:rPr>
          <w:rFonts w:ascii="Arial" w:hAnsi="Arial" w:cs="Arial"/>
          <w:b/>
          <w:sz w:val="16"/>
          <w:szCs w:val="16"/>
          <w:lang w:val="es-MX"/>
        </w:rPr>
        <w:t>“EL PROVEEDOR”.</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 xml:space="preserve">Cuando de manera reiterativa y constante </w:t>
      </w:r>
      <w:r w:rsidRPr="004521C9">
        <w:rPr>
          <w:rFonts w:ascii="Arial" w:hAnsi="Arial" w:cs="Arial"/>
          <w:b/>
          <w:sz w:val="16"/>
          <w:szCs w:val="16"/>
          <w:lang w:val="es-MX"/>
        </w:rPr>
        <w:t xml:space="preserve">“EL PROVEEDOR” </w:t>
      </w:r>
      <w:r w:rsidRPr="004521C9">
        <w:rPr>
          <w:rFonts w:ascii="Arial" w:hAnsi="Arial" w:cs="Arial"/>
          <w:sz w:val="16"/>
          <w:szCs w:val="16"/>
          <w:lang w:val="es-MX"/>
        </w:rPr>
        <w:t xml:space="preserve">sea sancionado con penalizaciones sobre el mismo concepto de los servicios que proporciona y con ello se afecten los intereses de </w:t>
      </w:r>
      <w:r w:rsidRPr="004521C9">
        <w:rPr>
          <w:rFonts w:ascii="Arial" w:hAnsi="Arial" w:cs="Arial"/>
          <w:b/>
          <w:sz w:val="16"/>
          <w:szCs w:val="16"/>
          <w:lang w:val="es-MX"/>
        </w:rPr>
        <w:t>“EL INSTITUTO”.</w:t>
      </w:r>
    </w:p>
    <w:p w:rsidR="00060361" w:rsidRPr="004521C9" w:rsidRDefault="00060361" w:rsidP="00060361">
      <w:pPr>
        <w:numPr>
          <w:ilvl w:val="0"/>
          <w:numId w:val="32"/>
        </w:numPr>
        <w:ind w:left="1701" w:hanging="283"/>
        <w:jc w:val="both"/>
        <w:rPr>
          <w:rFonts w:ascii="Arial" w:hAnsi="Arial" w:cs="Arial"/>
          <w:sz w:val="16"/>
          <w:szCs w:val="16"/>
          <w:lang w:val="es-MX"/>
        </w:rPr>
      </w:pPr>
      <w:r w:rsidRPr="004521C9">
        <w:rPr>
          <w:rFonts w:ascii="Arial" w:hAnsi="Arial" w:cs="Arial"/>
          <w:sz w:val="16"/>
          <w:szCs w:val="16"/>
          <w:lang w:val="es-MX"/>
        </w:rPr>
        <w:t>Cuando las sanciones por penalizaciones superen el monto de la fianza.</w:t>
      </w:r>
    </w:p>
    <w:p w:rsidR="00060361" w:rsidRPr="004521C9" w:rsidRDefault="00060361" w:rsidP="00060361">
      <w:pPr>
        <w:numPr>
          <w:ilvl w:val="0"/>
          <w:numId w:val="32"/>
        </w:numPr>
        <w:ind w:left="1701" w:hanging="283"/>
        <w:jc w:val="both"/>
        <w:rPr>
          <w:rFonts w:ascii="Arial" w:hAnsi="Arial" w:cs="Arial"/>
          <w:sz w:val="16"/>
          <w:szCs w:val="16"/>
        </w:rPr>
      </w:pPr>
      <w:r w:rsidRPr="004521C9">
        <w:rPr>
          <w:rFonts w:ascii="Arial" w:hAnsi="Arial" w:cs="Arial"/>
          <w:sz w:val="16"/>
          <w:szCs w:val="16"/>
        </w:rPr>
        <w:t xml:space="preserve">Cuando </w:t>
      </w:r>
      <w:r w:rsidRPr="004521C9">
        <w:rPr>
          <w:rFonts w:ascii="Arial" w:hAnsi="Arial" w:cs="Arial"/>
          <w:b/>
          <w:sz w:val="16"/>
          <w:szCs w:val="16"/>
        </w:rPr>
        <w:t>“EL PROVEEDOR”</w:t>
      </w:r>
      <w:r w:rsidRPr="004521C9">
        <w:rPr>
          <w:rFonts w:ascii="Arial" w:hAnsi="Arial" w:cs="Arial"/>
          <w:sz w:val="16"/>
          <w:szCs w:val="16"/>
        </w:rPr>
        <w:t xml:space="preserve"> incurra en incumplimiento de cualquiera de las obligaciones a su cargo, de conformidad con el procedimiento previsto en el Artículo 54 de la Ley de Adquisiciones, Arrendamientos y Servicios del Sector Público.</w:t>
      </w:r>
    </w:p>
    <w:p w:rsidR="00060361" w:rsidRPr="004521C9" w:rsidRDefault="00060361" w:rsidP="00060361">
      <w:pPr>
        <w:numPr>
          <w:ilvl w:val="0"/>
          <w:numId w:val="32"/>
        </w:numPr>
        <w:ind w:left="1701" w:hanging="283"/>
        <w:jc w:val="both"/>
        <w:rPr>
          <w:rFonts w:ascii="Arial" w:hAnsi="Arial" w:cs="Arial"/>
          <w:sz w:val="16"/>
          <w:szCs w:val="16"/>
        </w:rPr>
      </w:pPr>
      <w:r w:rsidRPr="004521C9">
        <w:rPr>
          <w:rFonts w:ascii="Arial" w:hAnsi="Arial" w:cs="Arial"/>
          <w:sz w:val="16"/>
          <w:szCs w:val="16"/>
        </w:rPr>
        <w:t xml:space="preserve">En el supuesto de que la Comisión Federal de Competencia de acuerdo a sus facultades, notifique a </w:t>
      </w:r>
      <w:r w:rsidRPr="004521C9">
        <w:rPr>
          <w:rFonts w:ascii="Arial" w:hAnsi="Arial" w:cs="Arial"/>
          <w:b/>
          <w:sz w:val="16"/>
          <w:szCs w:val="16"/>
          <w:lang w:val="es-MX"/>
        </w:rPr>
        <w:t>“EL INSTITUTO”</w:t>
      </w:r>
      <w:r w:rsidRPr="004521C9">
        <w:rPr>
          <w:rFonts w:ascii="Arial" w:hAnsi="Arial" w:cs="Arial"/>
          <w:sz w:val="16"/>
          <w:szCs w:val="16"/>
        </w:rPr>
        <w:t xml:space="preserve">, la sanción impuesta a </w:t>
      </w:r>
      <w:r w:rsidRPr="004521C9">
        <w:rPr>
          <w:rFonts w:ascii="Arial" w:hAnsi="Arial" w:cs="Arial"/>
          <w:b/>
          <w:sz w:val="16"/>
          <w:szCs w:val="16"/>
          <w:lang w:val="es-MX"/>
        </w:rPr>
        <w:t>“EL PROVEEDOR”</w:t>
      </w:r>
      <w:r w:rsidRPr="004521C9">
        <w:rPr>
          <w:rFonts w:ascii="Arial" w:hAnsi="Arial" w:cs="Arial"/>
          <w:sz w:val="16"/>
          <w:szCs w:val="16"/>
        </w:rPr>
        <w:t>, con motivo de la colusión de precios en que hubiese incurrido durante la adjudicación, en contravención a los dispuesto en el artículo 9 de la Ley Federal de Competencia Económica.</w:t>
      </w:r>
    </w:p>
    <w:p w:rsidR="00060361" w:rsidRPr="004521C9" w:rsidRDefault="00060361" w:rsidP="00060361">
      <w:pPr>
        <w:pStyle w:val="Textoindependiente"/>
        <w:numPr>
          <w:ilvl w:val="0"/>
          <w:numId w:val="32"/>
        </w:numPr>
        <w:tabs>
          <w:tab w:val="left" w:pos="900"/>
        </w:tabs>
        <w:suppressAutoHyphens w:val="0"/>
        <w:spacing w:after="0"/>
        <w:ind w:left="1701" w:hanging="283"/>
        <w:contextualSpacing/>
        <w:jc w:val="both"/>
        <w:rPr>
          <w:rFonts w:ascii="Arial" w:hAnsi="Arial" w:cs="Arial"/>
          <w:sz w:val="16"/>
          <w:szCs w:val="16"/>
          <w:lang w:val="es-MX"/>
        </w:rPr>
      </w:pPr>
      <w:r w:rsidRPr="004521C9">
        <w:rPr>
          <w:rFonts w:ascii="Arial" w:hAnsi="Arial" w:cs="Arial"/>
          <w:sz w:val="16"/>
          <w:szCs w:val="16"/>
          <w:lang w:val="es-MX"/>
        </w:rPr>
        <w:t xml:space="preserve">Si </w:t>
      </w:r>
      <w:r w:rsidRPr="004521C9">
        <w:rPr>
          <w:rFonts w:ascii="Arial" w:hAnsi="Arial" w:cs="Arial"/>
          <w:b/>
          <w:sz w:val="16"/>
          <w:szCs w:val="16"/>
          <w:lang w:val="es-MX"/>
        </w:rPr>
        <w:t>“EL PROVEEDOR”</w:t>
      </w:r>
      <w:r w:rsidRPr="004521C9">
        <w:rPr>
          <w:rFonts w:ascii="Arial" w:hAnsi="Arial" w:cs="Arial"/>
          <w:sz w:val="16"/>
          <w:szCs w:val="16"/>
          <w:lang w:val="es-MX"/>
        </w:rPr>
        <w:t xml:space="preserve"> no permite a </w:t>
      </w:r>
      <w:r w:rsidRPr="004521C9">
        <w:rPr>
          <w:rFonts w:ascii="Arial" w:hAnsi="Arial" w:cs="Arial"/>
          <w:b/>
          <w:sz w:val="16"/>
          <w:szCs w:val="16"/>
          <w:lang w:val="es-MX"/>
        </w:rPr>
        <w:t>“EL INSTITUTO”</w:t>
      </w:r>
      <w:r w:rsidRPr="004521C9">
        <w:rPr>
          <w:rFonts w:ascii="Arial" w:hAnsi="Arial" w:cs="Arial"/>
          <w:sz w:val="16"/>
          <w:szCs w:val="16"/>
          <w:lang w:val="es-MX"/>
        </w:rPr>
        <w:t xml:space="preserve"> la administración y verificación a que se refiere la Cláusula Vigésima Primera del presente Contrato.</w:t>
      </w:r>
    </w:p>
    <w:p w:rsidR="00060361" w:rsidRPr="004521C9" w:rsidRDefault="00060361" w:rsidP="00060361">
      <w:pPr>
        <w:ind w:right="49"/>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49" w:hanging="1410"/>
        <w:jc w:val="both"/>
        <w:rPr>
          <w:rFonts w:ascii="Arial" w:hAnsi="Arial" w:cs="Arial"/>
          <w:bCs/>
          <w:sz w:val="16"/>
          <w:szCs w:val="16"/>
          <w:lang w:val="es-MX"/>
        </w:rPr>
      </w:pPr>
      <w:r w:rsidRPr="004521C9">
        <w:rPr>
          <w:rFonts w:ascii="Arial" w:hAnsi="Arial" w:cs="Arial"/>
          <w:b/>
          <w:bCs/>
          <w:sz w:val="16"/>
          <w:szCs w:val="16"/>
          <w:lang w:val="es-MX"/>
        </w:rPr>
        <w:t xml:space="preserve">SEXTA.- </w:t>
      </w:r>
      <w:r w:rsidRPr="004521C9">
        <w:rPr>
          <w:rFonts w:ascii="Arial" w:hAnsi="Arial" w:cs="Arial"/>
          <w:b/>
          <w:bCs/>
          <w:sz w:val="16"/>
          <w:szCs w:val="16"/>
          <w:lang w:val="es-MX"/>
        </w:rPr>
        <w:tab/>
      </w:r>
      <w:r w:rsidRPr="004521C9">
        <w:rPr>
          <w:rFonts w:ascii="Arial" w:hAnsi="Arial" w:cs="Arial"/>
          <w:b/>
          <w:bCs/>
          <w:sz w:val="16"/>
          <w:szCs w:val="16"/>
          <w:lang w:val="es-MX"/>
        </w:rPr>
        <w:tab/>
        <w:t xml:space="preserve">RESCISIÓN ADMINISTRATIVA DEL CONTRATO.- “EL INSTITUTO” </w:t>
      </w:r>
      <w:r w:rsidRPr="004521C9">
        <w:rPr>
          <w:rFonts w:ascii="Arial" w:hAnsi="Arial" w:cs="Arial"/>
          <w:bCs/>
          <w:sz w:val="16"/>
          <w:szCs w:val="16"/>
          <w:lang w:val="es-MX"/>
        </w:rPr>
        <w:t xml:space="preserve">en términos de lo dispuesto en el artículo 54 de la Ley de Adquisiciones, Arrendamientos  y Servicios del Sector Público, podrá rescindir administrativamente el presente Contrato en cualquier momento, cuando </w:t>
      </w:r>
      <w:r w:rsidRPr="004521C9">
        <w:rPr>
          <w:rFonts w:ascii="Arial" w:hAnsi="Arial" w:cs="Arial"/>
          <w:b/>
          <w:bCs/>
          <w:sz w:val="16"/>
          <w:szCs w:val="16"/>
          <w:lang w:val="es-MX"/>
        </w:rPr>
        <w:t xml:space="preserve">“EL PROVEEDOR” </w:t>
      </w:r>
      <w:r w:rsidRPr="004521C9">
        <w:rPr>
          <w:rFonts w:ascii="Arial" w:hAnsi="Arial" w:cs="Arial"/>
          <w:bCs/>
          <w:sz w:val="16"/>
          <w:szCs w:val="16"/>
          <w:lang w:val="es-MX"/>
        </w:rPr>
        <w:t>incurra en incumplimiento de cualquiera de las obligaciones a su cargo, de conformidad con el procedimiento siguiente:</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numPr>
          <w:ilvl w:val="0"/>
          <w:numId w:val="31"/>
        </w:numPr>
        <w:ind w:left="1701" w:right="49" w:hanging="283"/>
        <w:jc w:val="both"/>
        <w:rPr>
          <w:rFonts w:ascii="Arial" w:hAnsi="Arial" w:cs="Arial"/>
          <w:sz w:val="16"/>
          <w:szCs w:val="16"/>
          <w:lang w:val="es-MX"/>
        </w:rPr>
      </w:pPr>
      <w:r w:rsidRPr="004521C9">
        <w:rPr>
          <w:rFonts w:ascii="Arial" w:hAnsi="Arial" w:cs="Arial"/>
          <w:sz w:val="16"/>
          <w:szCs w:val="16"/>
          <w:lang w:val="es-MX"/>
        </w:rPr>
        <w:t xml:space="preserve">Si </w:t>
      </w:r>
      <w:r w:rsidRPr="004521C9">
        <w:rPr>
          <w:rFonts w:ascii="Arial" w:hAnsi="Arial" w:cs="Arial"/>
          <w:b/>
          <w:bCs/>
          <w:sz w:val="16"/>
          <w:szCs w:val="16"/>
          <w:lang w:val="es-MX"/>
        </w:rPr>
        <w:t>"EL INSTITUTO"</w:t>
      </w:r>
      <w:r w:rsidRPr="004521C9">
        <w:rPr>
          <w:rFonts w:ascii="Arial" w:hAnsi="Arial" w:cs="Arial"/>
          <w:sz w:val="16"/>
          <w:szCs w:val="16"/>
          <w:lang w:val="es-MX"/>
        </w:rPr>
        <w:t xml:space="preserve"> considera que </w:t>
      </w:r>
      <w:r w:rsidRPr="004521C9">
        <w:rPr>
          <w:rFonts w:ascii="Arial" w:hAnsi="Arial" w:cs="Arial"/>
          <w:b/>
          <w:bCs/>
          <w:sz w:val="16"/>
          <w:szCs w:val="16"/>
          <w:lang w:val="es-MX"/>
        </w:rPr>
        <w:t>"EL PROVEEDOR"</w:t>
      </w:r>
      <w:r w:rsidRPr="004521C9">
        <w:rPr>
          <w:rFonts w:ascii="Arial" w:hAnsi="Arial" w:cs="Arial"/>
          <w:sz w:val="16"/>
          <w:szCs w:val="16"/>
          <w:lang w:val="es-MX"/>
        </w:rPr>
        <w:t xml:space="preserve"> ha incurrido en alguna de las causales de rescisión que se consignan en la Cláusula que antecede, lo hará saber a </w:t>
      </w:r>
      <w:r w:rsidRPr="004521C9">
        <w:rPr>
          <w:rFonts w:ascii="Arial" w:hAnsi="Arial" w:cs="Arial"/>
          <w:b/>
          <w:bCs/>
          <w:sz w:val="16"/>
          <w:szCs w:val="16"/>
          <w:lang w:val="es-MX"/>
        </w:rPr>
        <w:t>"EL PROVEEDOR",</w:t>
      </w:r>
      <w:r w:rsidRPr="004521C9">
        <w:rPr>
          <w:rFonts w:ascii="Arial" w:hAnsi="Arial" w:cs="Arial"/>
          <w:sz w:val="16"/>
          <w:szCs w:val="16"/>
          <w:lang w:val="es-MX"/>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60361" w:rsidRPr="004521C9" w:rsidRDefault="00060361" w:rsidP="00060361">
      <w:pPr>
        <w:numPr>
          <w:ilvl w:val="0"/>
          <w:numId w:val="31"/>
        </w:numPr>
        <w:ind w:left="1701" w:right="49" w:hanging="283"/>
        <w:jc w:val="both"/>
        <w:rPr>
          <w:rFonts w:ascii="Arial" w:hAnsi="Arial" w:cs="Arial"/>
          <w:sz w:val="16"/>
          <w:szCs w:val="16"/>
          <w:lang w:val="es-MX"/>
        </w:rPr>
      </w:pPr>
      <w:r w:rsidRPr="004521C9">
        <w:rPr>
          <w:rFonts w:ascii="Arial" w:hAnsi="Arial" w:cs="Arial"/>
          <w:sz w:val="16"/>
          <w:szCs w:val="16"/>
          <w:lang w:val="es-MX"/>
        </w:rPr>
        <w:t>Transcurrido el término a que se refiere el párrafo anterior, se resolverá considerando los argumentos y pruebas que hubiere hecho valer.</w:t>
      </w:r>
    </w:p>
    <w:p w:rsidR="00060361" w:rsidRPr="004521C9" w:rsidRDefault="00060361" w:rsidP="00060361">
      <w:pPr>
        <w:numPr>
          <w:ilvl w:val="0"/>
          <w:numId w:val="31"/>
        </w:numPr>
        <w:ind w:left="1701" w:right="49" w:hanging="283"/>
        <w:jc w:val="both"/>
        <w:rPr>
          <w:rFonts w:ascii="Arial" w:hAnsi="Arial" w:cs="Arial"/>
          <w:sz w:val="16"/>
          <w:szCs w:val="16"/>
          <w:lang w:val="es-MX"/>
        </w:rPr>
      </w:pPr>
      <w:r w:rsidRPr="004521C9">
        <w:rPr>
          <w:rFonts w:ascii="Arial" w:hAnsi="Arial" w:cs="Arial"/>
          <w:sz w:val="16"/>
          <w:szCs w:val="16"/>
          <w:lang w:val="es-MX"/>
        </w:rPr>
        <w:t xml:space="preserve">La determinación de dar o no por rescindido administrativamente el presente Contrato, deberá estar debidamente fundada, motivada y comunicada por escrito a </w:t>
      </w:r>
      <w:r w:rsidRPr="004521C9">
        <w:rPr>
          <w:rFonts w:ascii="Arial" w:hAnsi="Arial" w:cs="Arial"/>
          <w:b/>
          <w:bCs/>
          <w:sz w:val="16"/>
          <w:szCs w:val="16"/>
          <w:lang w:val="es-MX"/>
        </w:rPr>
        <w:t>"EL PROVEEDOR"</w:t>
      </w:r>
      <w:r w:rsidRPr="004521C9">
        <w:rPr>
          <w:rFonts w:ascii="Arial" w:hAnsi="Arial" w:cs="Arial"/>
          <w:sz w:val="16"/>
          <w:szCs w:val="16"/>
          <w:lang w:val="es-MX"/>
        </w:rPr>
        <w:t>, dentro de los 15 (quince) días hábiles siguientes, al vencimiento del plazo señalado en el inciso a) de esta Cláusula.</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 xml:space="preserve">En el supuesto de que se rescinda el presente Contrato, </w:t>
      </w:r>
      <w:r w:rsidRPr="004521C9">
        <w:rPr>
          <w:rFonts w:ascii="Arial" w:hAnsi="Arial" w:cs="Arial"/>
          <w:b/>
          <w:bCs/>
          <w:sz w:val="16"/>
          <w:szCs w:val="16"/>
          <w:lang w:val="es-MX"/>
        </w:rPr>
        <w:t>"EL INSTITUTO"</w:t>
      </w:r>
      <w:r w:rsidRPr="004521C9">
        <w:rPr>
          <w:rFonts w:ascii="Arial" w:hAnsi="Arial" w:cs="Arial"/>
          <w:sz w:val="16"/>
          <w:szCs w:val="16"/>
          <w:lang w:val="es-MX"/>
        </w:rPr>
        <w:t xml:space="preserve"> no aplicará las penas convencionales y/o deducciones, ni su contabilización para hacer efectiva la garantía de cumplimiento de este instrumento jurídico.</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 xml:space="preserve">En caso de que </w:t>
      </w:r>
      <w:r w:rsidRPr="004521C9">
        <w:rPr>
          <w:rFonts w:ascii="Arial" w:hAnsi="Arial" w:cs="Arial"/>
          <w:b/>
          <w:bCs/>
          <w:sz w:val="16"/>
          <w:szCs w:val="16"/>
          <w:lang w:val="es-MX"/>
        </w:rPr>
        <w:t>"EL INSTITUTO"</w:t>
      </w:r>
      <w:r w:rsidRPr="004521C9">
        <w:rPr>
          <w:rFonts w:ascii="Arial" w:hAnsi="Arial" w:cs="Arial"/>
          <w:sz w:val="16"/>
          <w:szCs w:val="16"/>
          <w:lang w:val="es-MX"/>
        </w:rPr>
        <w:t xml:space="preserve"> determine dar por rescindido el presente Contrato, se deberá formular y notificar un finiquito dentro de los </w:t>
      </w:r>
      <w:r w:rsidRPr="004521C9">
        <w:rPr>
          <w:rFonts w:ascii="Arial" w:hAnsi="Arial" w:cs="Arial"/>
          <w:b/>
          <w:sz w:val="16"/>
          <w:szCs w:val="16"/>
          <w:lang w:val="es-MX"/>
        </w:rPr>
        <w:t>20 (veinte)</w:t>
      </w:r>
      <w:r w:rsidRPr="004521C9">
        <w:rPr>
          <w:rFonts w:ascii="Arial" w:hAnsi="Arial" w:cs="Arial"/>
          <w:sz w:val="16"/>
          <w:szCs w:val="16"/>
          <w:lang w:val="es-MX"/>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4521C9">
        <w:rPr>
          <w:rFonts w:ascii="Arial" w:hAnsi="Arial" w:cs="Arial"/>
          <w:b/>
          <w:bCs/>
          <w:sz w:val="16"/>
          <w:szCs w:val="16"/>
          <w:lang w:val="es-MX"/>
        </w:rPr>
        <w:t>"EL INSTITUTO"</w:t>
      </w:r>
      <w:r w:rsidRPr="004521C9">
        <w:rPr>
          <w:rFonts w:ascii="Arial" w:hAnsi="Arial" w:cs="Arial"/>
          <w:sz w:val="16"/>
          <w:szCs w:val="16"/>
          <w:lang w:val="es-MX"/>
        </w:rPr>
        <w:t xml:space="preserve"> por concepto del servicio prestado por </w:t>
      </w:r>
      <w:r w:rsidRPr="004521C9">
        <w:rPr>
          <w:rFonts w:ascii="Arial" w:hAnsi="Arial" w:cs="Arial"/>
          <w:b/>
          <w:bCs/>
          <w:sz w:val="16"/>
          <w:szCs w:val="16"/>
          <w:lang w:val="es-MX"/>
        </w:rPr>
        <w:t>"EL PROVEEDOR",</w:t>
      </w:r>
      <w:r w:rsidRPr="004521C9">
        <w:rPr>
          <w:rFonts w:ascii="Arial" w:hAnsi="Arial" w:cs="Arial"/>
          <w:sz w:val="16"/>
          <w:szCs w:val="16"/>
          <w:lang w:val="es-MX"/>
        </w:rPr>
        <w:t xml:space="preserve"> hasta el momento en que se determine la rescisión administrativa.</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 xml:space="preserve">Iniciado un procedimiento de conciliación </w:t>
      </w:r>
      <w:r w:rsidRPr="004521C9">
        <w:rPr>
          <w:rFonts w:ascii="Arial" w:hAnsi="Arial" w:cs="Arial"/>
          <w:b/>
          <w:sz w:val="16"/>
          <w:szCs w:val="16"/>
          <w:lang w:val="es-MX"/>
        </w:rPr>
        <w:t>“EL INSTITUTO”</w:t>
      </w:r>
      <w:r w:rsidRPr="004521C9">
        <w:rPr>
          <w:rFonts w:ascii="Arial" w:hAnsi="Arial" w:cs="Arial"/>
          <w:sz w:val="16"/>
          <w:szCs w:val="16"/>
          <w:lang w:val="es-MX"/>
        </w:rPr>
        <w:t xml:space="preserve"> bajo su responsabilidad podrá suspender el trámite del procedimiento de rescisión.</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sz w:val="16"/>
          <w:szCs w:val="16"/>
          <w:lang w:val="es-MX"/>
        </w:rPr>
        <w:t>Si previamente a la determinación de dar por rescindido este Contrato,</w:t>
      </w:r>
      <w:r w:rsidRPr="004521C9">
        <w:rPr>
          <w:rFonts w:ascii="Arial" w:hAnsi="Arial" w:cs="Arial"/>
          <w:b/>
          <w:bCs/>
          <w:sz w:val="16"/>
          <w:szCs w:val="16"/>
          <w:lang w:val="es-MX"/>
        </w:rPr>
        <w:t xml:space="preserve"> "EL PROVEEDOR" </w:t>
      </w:r>
      <w:r w:rsidRPr="004521C9">
        <w:rPr>
          <w:rFonts w:ascii="Arial" w:hAnsi="Arial" w:cs="Arial"/>
          <w:bCs/>
          <w:sz w:val="16"/>
          <w:szCs w:val="16"/>
          <w:lang w:val="es-MX"/>
        </w:rPr>
        <w:t xml:space="preserve">cumple con las condiciones de la prestación los servicios, el </w:t>
      </w:r>
      <w:r w:rsidRPr="004521C9">
        <w:rPr>
          <w:rFonts w:ascii="Arial" w:hAnsi="Arial" w:cs="Arial"/>
          <w:sz w:val="16"/>
          <w:szCs w:val="16"/>
          <w:lang w:val="es-MX"/>
        </w:rPr>
        <w:t>procedimiento iniciado quedará sin efectos, previa aceptación y verificación de</w:t>
      </w:r>
      <w:r w:rsidRPr="004521C9">
        <w:rPr>
          <w:rFonts w:ascii="Arial" w:hAnsi="Arial" w:cs="Arial"/>
          <w:b/>
          <w:bCs/>
          <w:sz w:val="16"/>
          <w:szCs w:val="16"/>
          <w:lang w:val="es-MX"/>
        </w:rPr>
        <w:t xml:space="preserve"> "EL INSTITUTO" </w:t>
      </w:r>
      <w:r w:rsidRPr="004521C9">
        <w:rPr>
          <w:rFonts w:ascii="Arial" w:hAnsi="Arial" w:cs="Arial"/>
          <w:sz w:val="16"/>
          <w:szCs w:val="16"/>
          <w:lang w:val="es-MX"/>
        </w:rPr>
        <w:t>por escrito, de que continúa vigente la necesidad de contar con los servicios y aplicando, en su caso, las penas convencionales y/o deducciones correspondientes.</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sz w:val="16"/>
          <w:szCs w:val="16"/>
          <w:lang w:val="es-MX"/>
        </w:rPr>
      </w:pPr>
      <w:r w:rsidRPr="004521C9">
        <w:rPr>
          <w:rFonts w:ascii="Arial" w:hAnsi="Arial" w:cs="Arial"/>
          <w:b/>
          <w:bCs/>
          <w:sz w:val="16"/>
          <w:szCs w:val="16"/>
          <w:lang w:val="es-MX"/>
        </w:rPr>
        <w:t>"EL INSTITUTO"</w:t>
      </w:r>
      <w:r w:rsidRPr="004521C9">
        <w:rPr>
          <w:rFonts w:ascii="Arial" w:hAnsi="Arial" w:cs="Arial"/>
          <w:sz w:val="16"/>
          <w:szCs w:val="16"/>
          <w:lang w:val="es-MX"/>
        </w:rPr>
        <w:t xml:space="preserve"> podrá determinar no dar por rescindido el presente Contrato, cuando durante el procedimiento advierta que dicha rescisión pudiera ocasionar algún daño o afectación a las funciones que tiene encomendadas. En este supuesto,</w:t>
      </w:r>
      <w:r w:rsidRPr="004521C9">
        <w:rPr>
          <w:rFonts w:ascii="Arial" w:hAnsi="Arial" w:cs="Arial"/>
          <w:b/>
          <w:bCs/>
          <w:sz w:val="16"/>
          <w:szCs w:val="16"/>
          <w:lang w:val="es-MX"/>
        </w:rPr>
        <w:t xml:space="preserve"> "EL INSTITUTO</w:t>
      </w:r>
      <w:r w:rsidRPr="004521C9">
        <w:rPr>
          <w:rFonts w:ascii="Arial" w:hAnsi="Arial" w:cs="Arial"/>
          <w:sz w:val="16"/>
          <w:szCs w:val="16"/>
          <w:lang w:val="es-MX"/>
        </w:rPr>
        <w:t>" elaborará un dictamen en el cual justifique que los impactos económicos o de operación que se ocasionarían con la rescisión del Contrato resultarían más inconvenientes.</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tabs>
          <w:tab w:val="left" w:pos="1134"/>
        </w:tabs>
        <w:ind w:left="1418" w:right="49"/>
        <w:jc w:val="both"/>
        <w:rPr>
          <w:rFonts w:ascii="Arial" w:hAnsi="Arial" w:cs="Arial"/>
          <w:sz w:val="16"/>
          <w:szCs w:val="16"/>
          <w:lang w:val="es-MX"/>
        </w:rPr>
      </w:pPr>
      <w:r w:rsidRPr="004521C9">
        <w:rPr>
          <w:rFonts w:ascii="Arial" w:hAnsi="Arial" w:cs="Arial"/>
          <w:sz w:val="16"/>
          <w:szCs w:val="16"/>
          <w:lang w:val="es-MX"/>
        </w:rPr>
        <w:t>De no darse por rescindido el presente Contrato,</w:t>
      </w:r>
      <w:r w:rsidRPr="004521C9">
        <w:rPr>
          <w:rFonts w:ascii="Arial" w:hAnsi="Arial" w:cs="Arial"/>
          <w:b/>
          <w:bCs/>
          <w:sz w:val="16"/>
          <w:szCs w:val="16"/>
          <w:lang w:val="es-MX"/>
        </w:rPr>
        <w:t xml:space="preserve"> "EL INSTITUTO" </w:t>
      </w:r>
      <w:r w:rsidRPr="004521C9">
        <w:rPr>
          <w:rFonts w:ascii="Arial" w:hAnsi="Arial" w:cs="Arial"/>
          <w:sz w:val="16"/>
          <w:szCs w:val="16"/>
          <w:lang w:val="es-MX"/>
        </w:rPr>
        <w:t xml:space="preserve">establecerá, de conformidad con </w:t>
      </w:r>
      <w:r w:rsidRPr="004521C9">
        <w:rPr>
          <w:rFonts w:ascii="Arial" w:hAnsi="Arial" w:cs="Arial"/>
          <w:b/>
          <w:bCs/>
          <w:sz w:val="16"/>
          <w:szCs w:val="16"/>
          <w:lang w:val="es-MX"/>
        </w:rPr>
        <w:t>"EL PROVEEDOR</w:t>
      </w:r>
      <w:r w:rsidRPr="004521C9">
        <w:rPr>
          <w:rFonts w:ascii="Arial" w:hAnsi="Arial" w:cs="Arial"/>
          <w:sz w:val="16"/>
          <w:szCs w:val="16"/>
          <w:lang w:val="es-MX"/>
        </w:rPr>
        <w:t xml:space="preserve">" un nuevo plazo para el cumplimiento de aquellas obligaciones que se hubiesen dejado de cumplir, a efecto de que </w:t>
      </w:r>
      <w:r w:rsidRPr="004521C9">
        <w:rPr>
          <w:rFonts w:ascii="Arial" w:hAnsi="Arial" w:cs="Arial"/>
          <w:b/>
          <w:bCs/>
          <w:sz w:val="16"/>
          <w:szCs w:val="16"/>
          <w:lang w:val="es-MX"/>
        </w:rPr>
        <w:t xml:space="preserve">"EL PROVEEDOR" </w:t>
      </w:r>
      <w:r w:rsidRPr="004521C9">
        <w:rPr>
          <w:rFonts w:ascii="Arial" w:hAnsi="Arial" w:cs="Arial"/>
          <w:sz w:val="16"/>
          <w:szCs w:val="16"/>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60361" w:rsidRPr="004521C9" w:rsidRDefault="00060361" w:rsidP="00060361">
      <w:pPr>
        <w:ind w:right="49"/>
        <w:jc w:val="both"/>
        <w:rPr>
          <w:rFonts w:ascii="Arial" w:hAnsi="Arial" w:cs="Arial"/>
          <w:b/>
          <w:sz w:val="16"/>
          <w:szCs w:val="16"/>
        </w:rPr>
      </w:pPr>
    </w:p>
    <w:p w:rsidR="00060361" w:rsidRPr="004521C9" w:rsidRDefault="00060361" w:rsidP="00060361">
      <w:pPr>
        <w:ind w:right="49"/>
        <w:jc w:val="both"/>
        <w:rPr>
          <w:rFonts w:ascii="Arial" w:hAnsi="Arial" w:cs="Arial"/>
          <w:b/>
          <w:sz w:val="16"/>
          <w:szCs w:val="16"/>
        </w:rPr>
      </w:pPr>
      <w:r w:rsidRPr="004521C9">
        <w:rPr>
          <w:rFonts w:ascii="Arial" w:hAnsi="Arial" w:cs="Arial"/>
          <w:b/>
          <w:sz w:val="16"/>
          <w:szCs w:val="16"/>
        </w:rPr>
        <w:t xml:space="preserve">DÉCIMA </w:t>
      </w:r>
    </w:p>
    <w:p w:rsidR="00060361" w:rsidRPr="004521C9" w:rsidRDefault="00060361" w:rsidP="00060361">
      <w:pPr>
        <w:ind w:left="1410" w:right="49" w:hanging="1410"/>
        <w:jc w:val="both"/>
        <w:rPr>
          <w:rFonts w:ascii="Arial" w:hAnsi="Arial" w:cs="Arial"/>
          <w:sz w:val="16"/>
          <w:szCs w:val="16"/>
        </w:rPr>
      </w:pPr>
      <w:r w:rsidRPr="004521C9">
        <w:rPr>
          <w:rFonts w:ascii="Arial" w:hAnsi="Arial" w:cs="Arial"/>
          <w:b/>
          <w:sz w:val="16"/>
          <w:szCs w:val="16"/>
        </w:rPr>
        <w:lastRenderedPageBreak/>
        <w:t>SEPTIMA.-</w:t>
      </w:r>
      <w:r w:rsidRPr="004521C9">
        <w:rPr>
          <w:rFonts w:ascii="Arial" w:hAnsi="Arial" w:cs="Arial"/>
          <w:sz w:val="16"/>
          <w:szCs w:val="16"/>
        </w:rPr>
        <w:t xml:space="preserve"> </w:t>
      </w:r>
      <w:r w:rsidRPr="004521C9">
        <w:rPr>
          <w:rFonts w:ascii="Arial" w:hAnsi="Arial" w:cs="Arial"/>
          <w:sz w:val="16"/>
          <w:szCs w:val="16"/>
        </w:rPr>
        <w:tab/>
      </w:r>
      <w:r w:rsidRPr="004521C9">
        <w:rPr>
          <w:rFonts w:ascii="Arial" w:hAnsi="Arial" w:cs="Arial"/>
          <w:b/>
          <w:sz w:val="16"/>
          <w:szCs w:val="16"/>
        </w:rPr>
        <w:t>SUSPENSIÓN DEL CONTRATO. -</w:t>
      </w:r>
      <w:r w:rsidRPr="004521C9">
        <w:rPr>
          <w:rFonts w:ascii="Arial" w:hAnsi="Arial" w:cs="Arial"/>
          <w:sz w:val="16"/>
          <w:szCs w:val="16"/>
        </w:rPr>
        <w:t xml:space="preserve"> En caso fortuito o fuerza mayor, bajo su responsabilidad, </w:t>
      </w:r>
      <w:r w:rsidRPr="004521C9">
        <w:rPr>
          <w:rFonts w:ascii="Arial" w:hAnsi="Arial" w:cs="Arial"/>
          <w:b/>
          <w:sz w:val="16"/>
          <w:szCs w:val="16"/>
        </w:rPr>
        <w:t>“EL INSTITUTO”</w:t>
      </w:r>
      <w:r w:rsidRPr="004521C9">
        <w:rPr>
          <w:rFonts w:ascii="Arial" w:hAnsi="Arial" w:cs="Arial"/>
          <w:sz w:val="16"/>
          <w:szCs w:val="16"/>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tabs>
          <w:tab w:val="left" w:pos="1134"/>
        </w:tabs>
        <w:ind w:left="1418" w:right="49"/>
        <w:jc w:val="both"/>
        <w:rPr>
          <w:rFonts w:ascii="Arial" w:hAnsi="Arial" w:cs="Arial"/>
          <w:sz w:val="16"/>
          <w:szCs w:val="16"/>
        </w:rPr>
      </w:pPr>
      <w:r w:rsidRPr="004521C9">
        <w:rPr>
          <w:rFonts w:ascii="Arial" w:hAnsi="Arial" w:cs="Arial"/>
          <w:sz w:val="16"/>
          <w:szCs w:val="16"/>
        </w:rPr>
        <w:t xml:space="preserve">Cuando la suspensión obedezca a causas imputables a </w:t>
      </w:r>
      <w:r w:rsidRPr="004521C9">
        <w:rPr>
          <w:rFonts w:ascii="Arial" w:hAnsi="Arial" w:cs="Arial"/>
          <w:b/>
          <w:sz w:val="16"/>
          <w:szCs w:val="16"/>
        </w:rPr>
        <w:t>“EL INSTITUTO”</w:t>
      </w:r>
      <w:r w:rsidRPr="004521C9">
        <w:rPr>
          <w:rFonts w:ascii="Arial" w:hAnsi="Arial" w:cs="Arial"/>
          <w:sz w:val="16"/>
          <w:szCs w:val="16"/>
        </w:rPr>
        <w:t xml:space="preserve"> se pagarán previa solicitud de </w:t>
      </w:r>
      <w:r w:rsidRPr="004521C9">
        <w:rPr>
          <w:rFonts w:ascii="Arial" w:hAnsi="Arial" w:cs="Arial"/>
          <w:b/>
          <w:sz w:val="16"/>
          <w:szCs w:val="16"/>
        </w:rPr>
        <w:t>“EL PROVEEDOR”</w:t>
      </w:r>
      <w:r w:rsidRPr="004521C9">
        <w:rPr>
          <w:rFonts w:ascii="Arial" w:hAnsi="Arial" w:cs="Arial"/>
          <w:sz w:val="16"/>
          <w:szCs w:val="16"/>
        </w:rPr>
        <w:t xml:space="preserve"> los gastos no recuperables de conformidad con el artículo 102 fracción II, del Reglamento de la Ley de Adquisiciones, Arrendamientos y Servicios del Sector Público, para lo cual deberá presentar su solicitud a </w:t>
      </w:r>
      <w:r w:rsidRPr="004521C9">
        <w:rPr>
          <w:rFonts w:ascii="Arial" w:hAnsi="Arial" w:cs="Arial"/>
          <w:b/>
          <w:sz w:val="16"/>
          <w:szCs w:val="16"/>
        </w:rPr>
        <w:t>“EL INSTITUTO”</w:t>
      </w:r>
      <w:r w:rsidRPr="004521C9">
        <w:rPr>
          <w:rFonts w:ascii="Arial" w:hAnsi="Arial" w:cs="Arial"/>
          <w:sz w:val="16"/>
          <w:szCs w:val="16"/>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right="49"/>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49" w:hanging="1410"/>
        <w:jc w:val="both"/>
        <w:rPr>
          <w:rFonts w:ascii="Arial" w:hAnsi="Arial" w:cs="Arial"/>
          <w:bCs/>
          <w:sz w:val="16"/>
          <w:szCs w:val="16"/>
        </w:rPr>
      </w:pPr>
      <w:r w:rsidRPr="004521C9">
        <w:rPr>
          <w:rFonts w:ascii="Arial" w:hAnsi="Arial" w:cs="Arial"/>
          <w:b/>
          <w:bCs/>
          <w:sz w:val="16"/>
          <w:szCs w:val="16"/>
          <w:lang w:val="es-MX"/>
        </w:rPr>
        <w:t>OCTAVA.-</w:t>
      </w:r>
      <w:r w:rsidRPr="004521C9">
        <w:rPr>
          <w:rFonts w:ascii="Arial" w:hAnsi="Arial" w:cs="Arial"/>
          <w:b/>
          <w:sz w:val="16"/>
          <w:szCs w:val="16"/>
          <w:lang w:val="es-MX"/>
        </w:rPr>
        <w:t xml:space="preserve"> </w:t>
      </w:r>
      <w:r w:rsidRPr="004521C9">
        <w:rPr>
          <w:rFonts w:ascii="Arial" w:hAnsi="Arial" w:cs="Arial"/>
          <w:b/>
          <w:sz w:val="16"/>
          <w:szCs w:val="16"/>
          <w:lang w:val="es-MX"/>
        </w:rPr>
        <w:tab/>
      </w:r>
      <w:r w:rsidRPr="004521C9">
        <w:rPr>
          <w:rFonts w:ascii="Arial" w:hAnsi="Arial" w:cs="Arial"/>
          <w:b/>
          <w:bCs/>
          <w:sz w:val="16"/>
          <w:szCs w:val="16"/>
        </w:rPr>
        <w:t xml:space="preserve">RELACIÓN LABORAL.- “LAS PARTES” </w:t>
      </w:r>
      <w:r w:rsidRPr="004521C9">
        <w:rPr>
          <w:rFonts w:ascii="Arial" w:hAnsi="Arial" w:cs="Arial"/>
          <w:bCs/>
          <w:sz w:val="16"/>
          <w:szCs w:val="16"/>
        </w:rPr>
        <w:t xml:space="preserve">convienen en que </w:t>
      </w:r>
      <w:r w:rsidRPr="004521C9">
        <w:rPr>
          <w:rFonts w:ascii="Arial" w:hAnsi="Arial" w:cs="Arial"/>
          <w:b/>
          <w:bCs/>
          <w:sz w:val="16"/>
          <w:szCs w:val="16"/>
        </w:rPr>
        <w:t>“EL INSTITUTO”</w:t>
      </w:r>
      <w:r w:rsidRPr="004521C9">
        <w:rPr>
          <w:rFonts w:ascii="Arial" w:hAnsi="Arial" w:cs="Arial"/>
          <w:bCs/>
          <w:sz w:val="16"/>
          <w:szCs w:val="16"/>
        </w:rPr>
        <w:t xml:space="preserve"> no adquiere ninguna obligación de carácter laboral para con </w:t>
      </w:r>
      <w:r w:rsidRPr="004521C9">
        <w:rPr>
          <w:rFonts w:ascii="Arial" w:hAnsi="Arial" w:cs="Arial"/>
          <w:b/>
          <w:bCs/>
          <w:sz w:val="16"/>
          <w:szCs w:val="16"/>
        </w:rPr>
        <w:t>“EL PROVEEDOR”</w:t>
      </w:r>
      <w:r w:rsidRPr="004521C9">
        <w:rPr>
          <w:rFonts w:ascii="Arial" w:hAnsi="Arial" w:cs="Arial"/>
          <w:bCs/>
          <w:sz w:val="16"/>
          <w:szCs w:val="16"/>
        </w:rPr>
        <w:t xml:space="preserve"> ni para con los trabajadores que el mismo contrate para la realización del objeto del presente instrumento jurídico, toda vez que dicho personal depende exclusivamente de </w:t>
      </w:r>
      <w:r w:rsidRPr="004521C9">
        <w:rPr>
          <w:rFonts w:ascii="Arial" w:hAnsi="Arial" w:cs="Arial"/>
          <w:b/>
          <w:bCs/>
          <w:sz w:val="16"/>
          <w:szCs w:val="16"/>
        </w:rPr>
        <w:t>“EL PROVEEDOR”</w:t>
      </w:r>
      <w:r w:rsidRPr="004521C9">
        <w:rPr>
          <w:rFonts w:ascii="Arial" w:hAnsi="Arial" w:cs="Arial"/>
          <w:bCs/>
          <w:sz w:val="16"/>
          <w:szCs w:val="16"/>
        </w:rPr>
        <w:t>.</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bCs/>
          <w:sz w:val="16"/>
          <w:szCs w:val="16"/>
        </w:rPr>
      </w:pPr>
      <w:r w:rsidRPr="004521C9">
        <w:rPr>
          <w:rFonts w:ascii="Arial" w:hAnsi="Arial" w:cs="Arial"/>
          <w:bCs/>
          <w:sz w:val="16"/>
          <w:szCs w:val="16"/>
        </w:rPr>
        <w:t xml:space="preserve">Por lo anterior, no se le considerará a </w:t>
      </w:r>
      <w:r w:rsidRPr="004521C9">
        <w:rPr>
          <w:rFonts w:ascii="Arial" w:hAnsi="Arial" w:cs="Arial"/>
          <w:b/>
          <w:bCs/>
          <w:sz w:val="16"/>
          <w:szCs w:val="16"/>
        </w:rPr>
        <w:t>“EL INSTITUTO”</w:t>
      </w:r>
      <w:r w:rsidRPr="004521C9">
        <w:rPr>
          <w:rFonts w:ascii="Arial" w:hAnsi="Arial" w:cs="Arial"/>
          <w:bCs/>
          <w:sz w:val="16"/>
          <w:szCs w:val="16"/>
        </w:rPr>
        <w:t xml:space="preserve"> como patrón, ni aún substituto, y </w:t>
      </w:r>
      <w:r w:rsidRPr="004521C9">
        <w:rPr>
          <w:rFonts w:ascii="Arial" w:hAnsi="Arial" w:cs="Arial"/>
          <w:b/>
          <w:bCs/>
          <w:sz w:val="16"/>
          <w:szCs w:val="16"/>
        </w:rPr>
        <w:t>“EL PROVEEDOR”</w:t>
      </w:r>
      <w:r w:rsidRPr="004521C9">
        <w:rPr>
          <w:rFonts w:ascii="Arial" w:hAnsi="Arial" w:cs="Arial"/>
          <w:bCs/>
          <w:sz w:val="16"/>
          <w:szCs w:val="16"/>
        </w:rPr>
        <w:t xml:space="preserve"> expresamente lo exime de cualquier responsabilidad de carácter civil, fiscal, de seguridad social, laboral o de otra especie, que en su caso pudiera llegar a generarse.</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49"/>
        <w:jc w:val="both"/>
        <w:rPr>
          <w:rFonts w:ascii="Arial" w:hAnsi="Arial" w:cs="Arial"/>
          <w:b/>
          <w:sz w:val="16"/>
          <w:szCs w:val="16"/>
        </w:rPr>
      </w:pPr>
      <w:r w:rsidRPr="004521C9">
        <w:rPr>
          <w:rFonts w:ascii="Arial" w:hAnsi="Arial" w:cs="Arial"/>
          <w:b/>
          <w:bCs/>
          <w:sz w:val="16"/>
          <w:szCs w:val="16"/>
        </w:rPr>
        <w:t>“EL PROVEEDOR”</w:t>
      </w:r>
      <w:r w:rsidRPr="004521C9">
        <w:rPr>
          <w:rFonts w:ascii="Arial" w:hAnsi="Arial" w:cs="Arial"/>
          <w:bCs/>
          <w:sz w:val="16"/>
          <w:szCs w:val="16"/>
        </w:rPr>
        <w:t xml:space="preserve"> se obliga a liberar a </w:t>
      </w:r>
      <w:r w:rsidRPr="004521C9">
        <w:rPr>
          <w:rFonts w:ascii="Arial" w:hAnsi="Arial" w:cs="Arial"/>
          <w:b/>
          <w:bCs/>
          <w:sz w:val="16"/>
          <w:szCs w:val="16"/>
        </w:rPr>
        <w:t xml:space="preserve">“EL INSTITUTO” </w:t>
      </w:r>
      <w:r w:rsidRPr="004521C9">
        <w:rPr>
          <w:rFonts w:ascii="Arial" w:hAnsi="Arial" w:cs="Arial"/>
          <w:bCs/>
          <w:sz w:val="16"/>
          <w:szCs w:val="16"/>
        </w:rPr>
        <w:t>de cualquier reclamación de índole laboral o de seguridad social que sea presentada por parte de sus trabajadores, ante las autoridades competentes.</w:t>
      </w:r>
    </w:p>
    <w:p w:rsidR="00060361" w:rsidRPr="004521C9" w:rsidRDefault="00060361" w:rsidP="00060361">
      <w:pPr>
        <w:ind w:left="1418" w:right="-30"/>
        <w:jc w:val="both"/>
        <w:rPr>
          <w:rFonts w:ascii="Arial" w:hAnsi="Arial" w:cs="Arial"/>
          <w:b/>
          <w:bCs/>
          <w:sz w:val="16"/>
          <w:szCs w:val="16"/>
          <w:lang w:val="es-MX"/>
        </w:rPr>
      </w:pPr>
    </w:p>
    <w:p w:rsidR="00060361" w:rsidRPr="004521C9" w:rsidRDefault="00060361" w:rsidP="00060361">
      <w:pPr>
        <w:ind w:right="49"/>
        <w:jc w:val="both"/>
        <w:rPr>
          <w:rFonts w:ascii="Arial" w:hAnsi="Arial" w:cs="Arial"/>
          <w:b/>
          <w:bCs/>
          <w:sz w:val="16"/>
          <w:szCs w:val="16"/>
          <w:lang w:val="es-MX"/>
        </w:rPr>
      </w:pPr>
      <w:r w:rsidRPr="004521C9">
        <w:rPr>
          <w:rFonts w:ascii="Arial" w:hAnsi="Arial" w:cs="Arial"/>
          <w:b/>
          <w:bCs/>
          <w:sz w:val="16"/>
          <w:szCs w:val="16"/>
          <w:lang w:val="es-MX"/>
        </w:rPr>
        <w:t xml:space="preserve">DÉCIMA </w:t>
      </w:r>
    </w:p>
    <w:p w:rsidR="00060361" w:rsidRPr="004521C9" w:rsidRDefault="00060361" w:rsidP="00060361">
      <w:pPr>
        <w:ind w:left="1410" w:right="-30" w:hanging="1410"/>
        <w:jc w:val="both"/>
        <w:rPr>
          <w:rFonts w:ascii="Arial" w:hAnsi="Arial" w:cs="Arial"/>
          <w:sz w:val="16"/>
          <w:szCs w:val="16"/>
          <w:lang w:val="es-MX"/>
        </w:rPr>
      </w:pPr>
      <w:r w:rsidRPr="004521C9">
        <w:rPr>
          <w:rFonts w:ascii="Arial" w:hAnsi="Arial" w:cs="Arial"/>
          <w:b/>
          <w:bCs/>
          <w:sz w:val="16"/>
          <w:szCs w:val="16"/>
          <w:lang w:val="es-MX"/>
        </w:rPr>
        <w:t>NOVENA.-</w:t>
      </w:r>
      <w:r w:rsidRPr="004521C9">
        <w:rPr>
          <w:rFonts w:ascii="Arial" w:hAnsi="Arial" w:cs="Arial"/>
          <w:b/>
          <w:bCs/>
          <w:sz w:val="16"/>
          <w:szCs w:val="16"/>
          <w:lang w:val="es-MX"/>
        </w:rPr>
        <w:tab/>
      </w:r>
      <w:r w:rsidRPr="004521C9">
        <w:rPr>
          <w:rFonts w:ascii="Arial" w:hAnsi="Arial" w:cs="Arial"/>
          <w:b/>
          <w:sz w:val="16"/>
          <w:szCs w:val="16"/>
          <w:lang w:val="es-MX"/>
        </w:rPr>
        <w:t xml:space="preserve">PROCEDIMIENTO DE </w:t>
      </w:r>
      <w:r w:rsidRPr="004521C9">
        <w:rPr>
          <w:rFonts w:ascii="Arial" w:hAnsi="Arial" w:cs="Arial"/>
          <w:b/>
          <w:bCs/>
          <w:sz w:val="16"/>
          <w:szCs w:val="16"/>
          <w:lang w:val="es-MX"/>
        </w:rPr>
        <w:t xml:space="preserve">CONCILIACIÓN.- </w:t>
      </w:r>
      <w:r w:rsidRPr="004521C9">
        <w:rPr>
          <w:rFonts w:ascii="Arial" w:hAnsi="Arial" w:cs="Arial"/>
          <w:sz w:val="16"/>
          <w:szCs w:val="16"/>
          <w:lang w:val="es-MX"/>
        </w:rPr>
        <w:t xml:space="preserve">En cualquier momento durante la vigencia del presente Contrato, </w:t>
      </w:r>
      <w:r w:rsidRPr="004521C9">
        <w:rPr>
          <w:rFonts w:ascii="Arial" w:hAnsi="Arial" w:cs="Arial"/>
          <w:b/>
          <w:bCs/>
          <w:sz w:val="16"/>
          <w:szCs w:val="16"/>
          <w:lang w:val="es-MX"/>
        </w:rPr>
        <w:t xml:space="preserve">“EL PROVEEDOR” </w:t>
      </w:r>
      <w:r w:rsidRPr="004521C9">
        <w:rPr>
          <w:rFonts w:ascii="Arial" w:hAnsi="Arial" w:cs="Arial"/>
          <w:sz w:val="16"/>
          <w:szCs w:val="16"/>
          <w:lang w:val="es-MX"/>
        </w:rPr>
        <w:t xml:space="preserve">o </w:t>
      </w:r>
      <w:r w:rsidRPr="004521C9">
        <w:rPr>
          <w:rFonts w:ascii="Arial" w:hAnsi="Arial" w:cs="Arial"/>
          <w:b/>
          <w:bCs/>
          <w:sz w:val="16"/>
          <w:szCs w:val="16"/>
          <w:lang w:val="es-MX"/>
        </w:rPr>
        <w:t xml:space="preserve">“EL INSTITUTO” </w:t>
      </w:r>
      <w:r w:rsidRPr="004521C9">
        <w:rPr>
          <w:rFonts w:ascii="Arial" w:hAnsi="Arial" w:cs="Arial"/>
          <w:sz w:val="16"/>
          <w:szCs w:val="16"/>
          <w:lang w:val="es-MX"/>
        </w:rPr>
        <w:t xml:space="preserve">podrán presentar ante el Órgano Interno de Control en </w:t>
      </w:r>
      <w:r w:rsidRPr="004521C9">
        <w:rPr>
          <w:rFonts w:ascii="Arial" w:hAnsi="Arial" w:cs="Arial"/>
          <w:b/>
          <w:bCs/>
          <w:sz w:val="16"/>
          <w:szCs w:val="16"/>
          <w:lang w:val="es-MX"/>
        </w:rPr>
        <w:t>“EL INSTITUTO”</w:t>
      </w:r>
      <w:r w:rsidRPr="004521C9">
        <w:rPr>
          <w:rFonts w:ascii="Arial" w:hAnsi="Arial" w:cs="Arial"/>
          <w:sz w:val="16"/>
          <w:szCs w:val="16"/>
          <w:lang w:val="es-MX"/>
        </w:rPr>
        <w:t xml:space="preserve"> solicitud de conciliación por desavenencias, derivadas del presente instrumento jurídico, conforme a lo dispuesto por la Ley de Adquisiciones, Arrendamientos y Servicios del Sector Público y su Reglamento.</w:t>
      </w:r>
    </w:p>
    <w:p w:rsidR="00060361" w:rsidRPr="004521C9" w:rsidRDefault="00060361" w:rsidP="00060361">
      <w:pPr>
        <w:ind w:left="1418" w:right="49"/>
        <w:jc w:val="both"/>
        <w:rPr>
          <w:rFonts w:ascii="Arial" w:hAnsi="Arial" w:cs="Arial"/>
          <w:sz w:val="16"/>
          <w:szCs w:val="16"/>
        </w:rPr>
      </w:pPr>
    </w:p>
    <w:p w:rsidR="00060361" w:rsidRPr="004521C9" w:rsidRDefault="00060361" w:rsidP="00060361">
      <w:pPr>
        <w:ind w:left="1418" w:right="-30"/>
        <w:jc w:val="both"/>
        <w:rPr>
          <w:rFonts w:ascii="Arial" w:hAnsi="Arial" w:cs="Arial"/>
          <w:sz w:val="16"/>
          <w:szCs w:val="16"/>
          <w:lang w:val="es-MX"/>
        </w:rPr>
      </w:pPr>
      <w:r w:rsidRPr="004521C9">
        <w:rPr>
          <w:rFonts w:ascii="Arial" w:hAnsi="Arial" w:cs="Arial"/>
          <w:sz w:val="16"/>
          <w:szCs w:val="16"/>
          <w:lang w:val="es-MX"/>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60361" w:rsidRPr="004521C9" w:rsidRDefault="00060361" w:rsidP="00060361">
      <w:pPr>
        <w:ind w:right="-30"/>
        <w:contextualSpacing/>
        <w:jc w:val="both"/>
        <w:rPr>
          <w:rFonts w:ascii="Arial" w:hAnsi="Arial" w:cs="Arial"/>
          <w:b/>
          <w:sz w:val="16"/>
          <w:szCs w:val="16"/>
          <w:lang w:val="es-MX"/>
        </w:rPr>
      </w:pPr>
      <w:r w:rsidRPr="004521C9">
        <w:rPr>
          <w:rFonts w:ascii="Arial" w:hAnsi="Arial" w:cs="Arial"/>
          <w:b/>
          <w:sz w:val="16"/>
          <w:szCs w:val="16"/>
          <w:lang w:val="es-MX"/>
        </w:rPr>
        <w:t xml:space="preserve">VIGÉSIMA.- </w:t>
      </w:r>
    </w:p>
    <w:p w:rsidR="00060361" w:rsidRPr="004521C9" w:rsidRDefault="00060361" w:rsidP="00060361">
      <w:pPr>
        <w:ind w:left="1410" w:hanging="1410"/>
        <w:jc w:val="both"/>
        <w:rPr>
          <w:rFonts w:ascii="Arial" w:hAnsi="Arial" w:cs="Arial"/>
          <w:sz w:val="16"/>
          <w:szCs w:val="16"/>
          <w:lang w:val="es-MX"/>
        </w:rPr>
      </w:pPr>
      <w:r w:rsidRPr="004521C9">
        <w:rPr>
          <w:rFonts w:ascii="Arial" w:hAnsi="Arial" w:cs="Arial"/>
          <w:b/>
          <w:bCs/>
          <w:sz w:val="16"/>
          <w:szCs w:val="16"/>
          <w:lang w:val="es-MX"/>
        </w:rPr>
        <w:tab/>
      </w:r>
      <w:r w:rsidRPr="004521C9">
        <w:rPr>
          <w:rFonts w:ascii="Arial" w:hAnsi="Arial" w:cs="Arial"/>
          <w:b/>
          <w:sz w:val="16"/>
          <w:szCs w:val="16"/>
          <w:lang w:val="es-MX"/>
        </w:rPr>
        <w:t>MODIFICACIONES.-</w:t>
      </w:r>
      <w:r w:rsidRPr="004521C9">
        <w:rPr>
          <w:rFonts w:ascii="Arial" w:hAnsi="Arial" w:cs="Arial"/>
          <w:sz w:val="16"/>
          <w:szCs w:val="16"/>
          <w:lang w:val="es-MX"/>
        </w:rPr>
        <w:t xml:space="preserve"> De conformidad con lo establecido en los artículos 52 de la Ley de Adquisiciones, Arrendamientos y Servicios del Sector Público y 91 de su Reglamento, </w:t>
      </w:r>
      <w:r w:rsidRPr="004521C9">
        <w:rPr>
          <w:rFonts w:ascii="Arial" w:hAnsi="Arial" w:cs="Arial"/>
          <w:b/>
          <w:sz w:val="16"/>
          <w:szCs w:val="16"/>
          <w:lang w:val="es-MX"/>
        </w:rPr>
        <w:t>“EL INSTITUTO</w:t>
      </w:r>
      <w:r w:rsidRPr="004521C9">
        <w:rPr>
          <w:rFonts w:ascii="Arial" w:hAnsi="Arial" w:cs="Arial"/>
          <w:sz w:val="16"/>
          <w:szCs w:val="16"/>
          <w:lang w:val="es-MX"/>
        </w:rPr>
        <w:t>” podrá celebrar por escrito convenio modificatorio, al presente Contrato dentro de la vigencia del mismo. Para tal efecto, “</w:t>
      </w:r>
      <w:r w:rsidRPr="004521C9">
        <w:rPr>
          <w:rFonts w:ascii="Arial" w:hAnsi="Arial" w:cs="Arial"/>
          <w:b/>
          <w:sz w:val="16"/>
          <w:szCs w:val="16"/>
          <w:lang w:val="es-MX"/>
        </w:rPr>
        <w:t>EL PROVEEDOR</w:t>
      </w:r>
      <w:r w:rsidRPr="004521C9">
        <w:rPr>
          <w:rFonts w:ascii="Arial" w:hAnsi="Arial" w:cs="Arial"/>
          <w:sz w:val="16"/>
          <w:szCs w:val="16"/>
          <w:lang w:val="es-MX"/>
        </w:rPr>
        <w:t>” se obliga a entregar, en su caso, la modificación de la garantía, en términos del artículo 103 fracción II del Reglamento de la Ley de Adquisiciones, Arrendamientos y Servicios del Sector Público.</w:t>
      </w:r>
    </w:p>
    <w:p w:rsidR="00060361" w:rsidRPr="004521C9" w:rsidRDefault="00060361" w:rsidP="00060361">
      <w:pPr>
        <w:jc w:val="both"/>
        <w:rPr>
          <w:rFonts w:ascii="Arial" w:hAnsi="Arial" w:cs="Arial"/>
          <w:b/>
          <w:sz w:val="16"/>
          <w:szCs w:val="16"/>
        </w:rPr>
      </w:pPr>
      <w:r w:rsidRPr="004521C9">
        <w:rPr>
          <w:rFonts w:ascii="Arial" w:hAnsi="Arial" w:cs="Arial"/>
          <w:b/>
          <w:sz w:val="16"/>
          <w:szCs w:val="16"/>
        </w:rPr>
        <w:t xml:space="preserve">VIGÉSIMA </w:t>
      </w:r>
    </w:p>
    <w:p w:rsidR="00060361" w:rsidRPr="004521C9" w:rsidRDefault="00060361" w:rsidP="00060361">
      <w:pPr>
        <w:ind w:left="1410" w:right="-30" w:hanging="1410"/>
        <w:contextualSpacing/>
        <w:jc w:val="both"/>
        <w:rPr>
          <w:rFonts w:ascii="Arial" w:hAnsi="Arial" w:cs="Arial"/>
          <w:sz w:val="16"/>
          <w:szCs w:val="16"/>
          <w:lang w:val="es-MX"/>
        </w:rPr>
      </w:pPr>
      <w:r w:rsidRPr="004521C9">
        <w:rPr>
          <w:rFonts w:ascii="Arial" w:hAnsi="Arial" w:cs="Arial"/>
          <w:b/>
          <w:sz w:val="16"/>
          <w:szCs w:val="16"/>
        </w:rPr>
        <w:t>PRIMERA.-</w:t>
      </w:r>
      <w:r w:rsidRPr="004521C9">
        <w:rPr>
          <w:rFonts w:ascii="Arial" w:hAnsi="Arial" w:cs="Arial"/>
          <w:b/>
          <w:sz w:val="16"/>
          <w:szCs w:val="16"/>
          <w:lang w:val="es-MX"/>
        </w:rPr>
        <w:tab/>
        <w:t>PRÓRROGAS.-</w:t>
      </w:r>
      <w:r w:rsidRPr="004521C9">
        <w:rPr>
          <w:rFonts w:ascii="Arial" w:hAnsi="Arial" w:cs="Arial"/>
          <w:sz w:val="16"/>
          <w:szCs w:val="16"/>
          <w:lang w:val="es-MX"/>
        </w:rPr>
        <w:t xml:space="preserve"> Asimismo, se podrán acordar prórrogas al plazo originalmente pactado por caso fortuito, fuerza mayor o por causas atribuibles a </w:t>
      </w:r>
      <w:r w:rsidRPr="004521C9">
        <w:rPr>
          <w:rFonts w:ascii="Arial" w:hAnsi="Arial" w:cs="Arial"/>
          <w:b/>
          <w:sz w:val="16"/>
          <w:szCs w:val="16"/>
          <w:lang w:val="es-MX"/>
        </w:rPr>
        <w:t>“EL INSTITUTO”</w:t>
      </w:r>
      <w:r w:rsidRPr="004521C9">
        <w:rPr>
          <w:rFonts w:ascii="Arial" w:hAnsi="Arial" w:cs="Arial"/>
          <w:sz w:val="16"/>
          <w:szCs w:val="16"/>
          <w:lang w:val="es-MX"/>
        </w:rPr>
        <w:t xml:space="preserve"> lo cual deberá estar debidamente acreditado en el expediente de contratación respectivo. </w:t>
      </w:r>
      <w:r w:rsidRPr="004521C9">
        <w:rPr>
          <w:rFonts w:ascii="Arial" w:hAnsi="Arial" w:cs="Arial"/>
          <w:b/>
          <w:sz w:val="16"/>
          <w:szCs w:val="16"/>
          <w:lang w:val="es-MX"/>
        </w:rPr>
        <w:t>“EL PROVEEDOR”</w:t>
      </w:r>
      <w:r w:rsidRPr="004521C9">
        <w:rPr>
          <w:rFonts w:ascii="Arial" w:hAnsi="Arial" w:cs="Arial"/>
          <w:sz w:val="16"/>
          <w:szCs w:val="16"/>
          <w:lang w:val="es-MX"/>
        </w:rPr>
        <w:t xml:space="preserve"> puede solicitar la modificación del plazo originalmente pactado cuando se actualicen y se acrediten los supuestos de caso fortuito o de fuerza mayor.</w:t>
      </w:r>
    </w:p>
    <w:p w:rsidR="00060361" w:rsidRPr="004521C9" w:rsidRDefault="00060361" w:rsidP="00060361">
      <w:pPr>
        <w:ind w:left="1418"/>
        <w:jc w:val="both"/>
        <w:rPr>
          <w:rFonts w:ascii="Arial" w:hAnsi="Arial" w:cs="Arial"/>
          <w:sz w:val="16"/>
          <w:szCs w:val="16"/>
          <w:lang w:val="es-MX"/>
        </w:rPr>
      </w:pPr>
    </w:p>
    <w:p w:rsidR="00060361" w:rsidRPr="004521C9" w:rsidRDefault="00060361" w:rsidP="00060361">
      <w:pPr>
        <w:ind w:left="1418"/>
        <w:jc w:val="both"/>
        <w:rPr>
          <w:rFonts w:ascii="Arial" w:hAnsi="Arial" w:cs="Arial"/>
          <w:sz w:val="16"/>
          <w:szCs w:val="16"/>
          <w:lang w:val="es-MX"/>
        </w:rPr>
      </w:pPr>
      <w:r w:rsidRPr="004521C9">
        <w:rPr>
          <w:rFonts w:ascii="Arial" w:hAnsi="Arial" w:cs="Arial"/>
          <w:sz w:val="16"/>
          <w:szCs w:val="16"/>
          <w:lang w:val="es-MX"/>
        </w:rPr>
        <w:t xml:space="preserve">Cualquier modificación a los derechos y obligaciones estipuladas por </w:t>
      </w:r>
      <w:r w:rsidRPr="004521C9">
        <w:rPr>
          <w:rFonts w:ascii="Arial" w:hAnsi="Arial" w:cs="Arial"/>
          <w:b/>
          <w:sz w:val="16"/>
          <w:szCs w:val="16"/>
          <w:lang w:val="es-MX"/>
        </w:rPr>
        <w:t>“LAS PARTES”</w:t>
      </w:r>
      <w:r w:rsidRPr="004521C9">
        <w:rPr>
          <w:rFonts w:ascii="Arial" w:hAnsi="Arial" w:cs="Arial"/>
          <w:sz w:val="16"/>
          <w:szCs w:val="16"/>
          <w:lang w:val="es-MX"/>
        </w:rPr>
        <w:t xml:space="preserve"> en el presente Contrato, deberá formalizarse mediante convenio y por escrito, mismo que será suscrito por los servidores públicos que lo hayan hecho en el Contrato, quienes los sustituyan o estén facultados para ello.</w:t>
      </w:r>
    </w:p>
    <w:p w:rsidR="00060361" w:rsidRPr="004521C9" w:rsidRDefault="00060361" w:rsidP="00060361">
      <w:pPr>
        <w:jc w:val="both"/>
        <w:rPr>
          <w:rFonts w:ascii="Arial" w:hAnsi="Arial" w:cs="Arial"/>
          <w:b/>
          <w:sz w:val="16"/>
          <w:szCs w:val="16"/>
        </w:rPr>
      </w:pPr>
      <w:r w:rsidRPr="004521C9">
        <w:rPr>
          <w:rFonts w:ascii="Arial" w:hAnsi="Arial" w:cs="Arial"/>
          <w:b/>
          <w:sz w:val="16"/>
          <w:szCs w:val="16"/>
        </w:rPr>
        <w:t xml:space="preserve">VIGÉSIMA </w:t>
      </w:r>
    </w:p>
    <w:p w:rsidR="00060361" w:rsidRPr="004521C9" w:rsidRDefault="00060361" w:rsidP="00060361">
      <w:pPr>
        <w:ind w:left="1410" w:hanging="1410"/>
        <w:jc w:val="both"/>
        <w:rPr>
          <w:rFonts w:ascii="Arial" w:hAnsi="Arial" w:cs="Arial"/>
          <w:sz w:val="16"/>
          <w:szCs w:val="16"/>
        </w:rPr>
      </w:pPr>
      <w:r w:rsidRPr="004521C9">
        <w:rPr>
          <w:rFonts w:ascii="Arial" w:hAnsi="Arial" w:cs="Arial"/>
          <w:b/>
          <w:bCs/>
          <w:sz w:val="16"/>
          <w:szCs w:val="16"/>
        </w:rPr>
        <w:t>SEGUNDA.-</w:t>
      </w:r>
      <w:r w:rsidRPr="004521C9">
        <w:rPr>
          <w:rFonts w:ascii="Arial" w:hAnsi="Arial" w:cs="Arial"/>
          <w:b/>
          <w:sz w:val="16"/>
          <w:szCs w:val="16"/>
        </w:rPr>
        <w:tab/>
        <w:t xml:space="preserve">ADMINISTRACIÓN Y VERIFICACIÓN.- </w:t>
      </w:r>
      <w:r w:rsidRPr="004521C9">
        <w:rPr>
          <w:rFonts w:ascii="Arial" w:hAnsi="Arial" w:cs="Arial"/>
          <w:sz w:val="16"/>
          <w:szCs w:val="16"/>
        </w:rPr>
        <w:t>Será responsabilidad del servidor público indicado en el apartado de declaraciones de</w:t>
      </w:r>
      <w:r w:rsidRPr="004521C9">
        <w:rPr>
          <w:rFonts w:ascii="Arial" w:hAnsi="Arial" w:cs="Arial"/>
          <w:b/>
          <w:bCs/>
          <w:sz w:val="16"/>
          <w:szCs w:val="16"/>
        </w:rPr>
        <w:t xml:space="preserve"> “EL INSTITUTO”</w:t>
      </w:r>
      <w:r w:rsidRPr="004521C9">
        <w:rPr>
          <w:rFonts w:ascii="Arial" w:hAnsi="Arial" w:cs="Arial"/>
          <w:bCs/>
          <w:sz w:val="16"/>
          <w:szCs w:val="16"/>
        </w:rPr>
        <w:t xml:space="preserve"> de este instrumento jurídico</w:t>
      </w:r>
      <w:r w:rsidRPr="004521C9">
        <w:rPr>
          <w:rFonts w:ascii="Arial" w:hAnsi="Arial" w:cs="Arial"/>
          <w:sz w:val="16"/>
          <w:szCs w:val="16"/>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060361" w:rsidRPr="004521C9" w:rsidRDefault="00060361" w:rsidP="00060361">
      <w:pPr>
        <w:ind w:left="1418"/>
        <w:jc w:val="both"/>
        <w:rPr>
          <w:rFonts w:ascii="Arial" w:hAnsi="Arial" w:cs="Arial"/>
          <w:b/>
          <w:sz w:val="16"/>
          <w:szCs w:val="16"/>
          <w:lang w:val="es-MX"/>
        </w:rPr>
      </w:pPr>
    </w:p>
    <w:p w:rsidR="00060361" w:rsidRPr="004521C9" w:rsidRDefault="00060361" w:rsidP="00060361">
      <w:pPr>
        <w:ind w:left="1418"/>
        <w:jc w:val="both"/>
        <w:rPr>
          <w:rFonts w:ascii="Arial" w:hAnsi="Arial" w:cs="Arial"/>
          <w:sz w:val="16"/>
          <w:szCs w:val="16"/>
        </w:rPr>
      </w:pPr>
      <w:r w:rsidRPr="004521C9">
        <w:rPr>
          <w:rFonts w:ascii="Arial" w:hAnsi="Arial" w:cs="Arial"/>
          <w:sz w:val="16"/>
          <w:szCs w:val="16"/>
        </w:rPr>
        <w:t>En el caso de que se lleve a cabo un relevo institucional temporal o permanente de dicho servidor público</w:t>
      </w:r>
      <w:r w:rsidRPr="004521C9">
        <w:rPr>
          <w:rFonts w:ascii="Arial" w:hAnsi="Arial" w:cs="Arial"/>
          <w:b/>
          <w:sz w:val="16"/>
          <w:szCs w:val="16"/>
        </w:rPr>
        <w:t xml:space="preserve">, </w:t>
      </w:r>
      <w:r w:rsidRPr="004521C9">
        <w:rPr>
          <w:rFonts w:ascii="Arial" w:hAnsi="Arial" w:cs="Arial"/>
          <w:sz w:val="16"/>
          <w:szCs w:val="16"/>
        </w:rPr>
        <w:t xml:space="preserve">tendrá carácter de </w:t>
      </w:r>
      <w:r w:rsidRPr="004521C9">
        <w:rPr>
          <w:rFonts w:ascii="Arial" w:hAnsi="Arial" w:cs="Arial"/>
          <w:b/>
          <w:sz w:val="16"/>
          <w:szCs w:val="16"/>
        </w:rPr>
        <w:t>ADMINISTRADOR DEL CONTRATO</w:t>
      </w:r>
      <w:r w:rsidRPr="004521C9">
        <w:rPr>
          <w:rFonts w:ascii="Arial" w:hAnsi="Arial" w:cs="Arial"/>
          <w:sz w:val="16"/>
          <w:szCs w:val="16"/>
        </w:rPr>
        <w:t xml:space="preserve"> la persona que lo sustituya en el cargo o aquel que designe el Área Requirente.</w:t>
      </w:r>
    </w:p>
    <w:p w:rsidR="00060361" w:rsidRPr="004521C9" w:rsidRDefault="00060361" w:rsidP="00060361">
      <w:pPr>
        <w:widowControl w:val="0"/>
        <w:ind w:right="-93"/>
        <w:jc w:val="both"/>
        <w:rPr>
          <w:rFonts w:ascii="Arial" w:hAnsi="Arial" w:cs="Arial"/>
          <w:b/>
          <w:bCs/>
          <w:sz w:val="16"/>
          <w:szCs w:val="16"/>
        </w:rPr>
      </w:pPr>
      <w:r w:rsidRPr="004521C9">
        <w:rPr>
          <w:rFonts w:ascii="Arial" w:hAnsi="Arial" w:cs="Arial"/>
          <w:b/>
          <w:bCs/>
          <w:sz w:val="16"/>
          <w:szCs w:val="16"/>
        </w:rPr>
        <w:t xml:space="preserve">VIGÉSIMA </w:t>
      </w:r>
    </w:p>
    <w:p w:rsidR="00060361" w:rsidRPr="004521C9" w:rsidRDefault="00060361" w:rsidP="00060361">
      <w:pPr>
        <w:ind w:left="1410" w:right="-93" w:hanging="1410"/>
        <w:jc w:val="both"/>
        <w:rPr>
          <w:rFonts w:ascii="Arial" w:hAnsi="Arial" w:cs="Arial"/>
          <w:sz w:val="16"/>
          <w:szCs w:val="16"/>
        </w:rPr>
      </w:pPr>
      <w:r w:rsidRPr="004521C9">
        <w:rPr>
          <w:rFonts w:ascii="Arial" w:hAnsi="Arial" w:cs="Arial"/>
          <w:b/>
          <w:bCs/>
          <w:sz w:val="16"/>
          <w:szCs w:val="16"/>
        </w:rPr>
        <w:t>TERCERA.-</w:t>
      </w:r>
      <w:r w:rsidRPr="004521C9">
        <w:rPr>
          <w:rFonts w:ascii="Arial" w:hAnsi="Arial" w:cs="Arial"/>
          <w:b/>
          <w:sz w:val="16"/>
          <w:szCs w:val="16"/>
        </w:rPr>
        <w:tab/>
      </w:r>
      <w:r w:rsidRPr="004521C9">
        <w:rPr>
          <w:rFonts w:ascii="Arial" w:hAnsi="Arial" w:cs="Arial"/>
          <w:b/>
          <w:sz w:val="16"/>
          <w:szCs w:val="16"/>
        </w:rPr>
        <w:tab/>
        <w:t>LEGISLACIÓN APLICABLE.-</w:t>
      </w:r>
      <w:r w:rsidRPr="004521C9">
        <w:rPr>
          <w:rFonts w:ascii="Arial" w:hAnsi="Arial" w:cs="Arial"/>
          <w:sz w:val="16"/>
          <w:szCs w:val="16"/>
        </w:rPr>
        <w:t xml:space="preserve"> </w:t>
      </w:r>
      <w:r w:rsidRPr="004521C9">
        <w:rPr>
          <w:rFonts w:ascii="Arial" w:hAnsi="Arial" w:cs="Arial"/>
          <w:b/>
          <w:sz w:val="16"/>
          <w:szCs w:val="16"/>
        </w:rPr>
        <w:t>“EL PROVEEDOR”</w:t>
      </w:r>
      <w:r w:rsidRPr="004521C9">
        <w:rPr>
          <w:rFonts w:ascii="Arial" w:hAnsi="Arial" w:cs="Arial"/>
          <w:sz w:val="16"/>
          <w:szCs w:val="16"/>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060361" w:rsidRPr="004521C9" w:rsidRDefault="00060361" w:rsidP="00060361">
      <w:pPr>
        <w:ind w:left="1418" w:right="-93"/>
        <w:jc w:val="both"/>
        <w:rPr>
          <w:rFonts w:ascii="Arial" w:hAnsi="Arial" w:cs="Arial"/>
          <w:sz w:val="16"/>
          <w:szCs w:val="16"/>
        </w:rPr>
      </w:pPr>
    </w:p>
    <w:p w:rsidR="00060361" w:rsidRPr="004521C9" w:rsidRDefault="00060361" w:rsidP="00060361">
      <w:pPr>
        <w:widowControl w:val="0"/>
        <w:ind w:right="-93"/>
        <w:jc w:val="both"/>
        <w:rPr>
          <w:rFonts w:ascii="Arial" w:hAnsi="Arial" w:cs="Arial"/>
          <w:b/>
          <w:bCs/>
          <w:sz w:val="16"/>
          <w:szCs w:val="16"/>
        </w:rPr>
      </w:pPr>
      <w:r w:rsidRPr="004521C9">
        <w:rPr>
          <w:rFonts w:ascii="Arial" w:hAnsi="Arial" w:cs="Arial"/>
          <w:b/>
          <w:bCs/>
          <w:sz w:val="16"/>
          <w:szCs w:val="16"/>
        </w:rPr>
        <w:t xml:space="preserve">VIGÉSIMA </w:t>
      </w:r>
    </w:p>
    <w:p w:rsidR="00060361" w:rsidRPr="004521C9" w:rsidRDefault="00060361" w:rsidP="00060361">
      <w:pPr>
        <w:widowControl w:val="0"/>
        <w:ind w:left="1410" w:right="-93" w:hanging="1410"/>
        <w:jc w:val="both"/>
        <w:rPr>
          <w:rFonts w:ascii="Arial" w:hAnsi="Arial" w:cs="Arial"/>
          <w:sz w:val="16"/>
          <w:szCs w:val="16"/>
        </w:rPr>
      </w:pPr>
      <w:r w:rsidRPr="004521C9">
        <w:rPr>
          <w:rFonts w:ascii="Arial" w:hAnsi="Arial" w:cs="Arial"/>
          <w:b/>
          <w:bCs/>
          <w:sz w:val="16"/>
          <w:szCs w:val="16"/>
        </w:rPr>
        <w:t xml:space="preserve">CUARTA.- </w:t>
      </w:r>
      <w:r w:rsidRPr="004521C9">
        <w:rPr>
          <w:rFonts w:ascii="Arial" w:hAnsi="Arial" w:cs="Arial"/>
          <w:b/>
          <w:bCs/>
          <w:sz w:val="16"/>
          <w:szCs w:val="16"/>
        </w:rPr>
        <w:tab/>
      </w:r>
      <w:r w:rsidRPr="004521C9">
        <w:rPr>
          <w:rFonts w:ascii="Arial" w:hAnsi="Arial" w:cs="Arial"/>
          <w:b/>
          <w:bCs/>
          <w:sz w:val="16"/>
          <w:szCs w:val="16"/>
        </w:rPr>
        <w:tab/>
        <w:t>JURISDICCIÓN.-</w:t>
      </w:r>
      <w:r w:rsidRPr="004521C9">
        <w:rPr>
          <w:rFonts w:ascii="Arial" w:hAnsi="Arial" w:cs="Arial"/>
          <w:sz w:val="16"/>
          <w:szCs w:val="16"/>
        </w:rPr>
        <w:t xml:space="preserve"> Para la interpretación y cumplimiento de este instrumento jurídico, así como para todo aquello que no esté expresamente estipulado en el mismo, </w:t>
      </w:r>
      <w:r w:rsidRPr="004521C9">
        <w:rPr>
          <w:rFonts w:ascii="Arial" w:hAnsi="Arial" w:cs="Arial"/>
          <w:b/>
          <w:sz w:val="16"/>
          <w:szCs w:val="16"/>
        </w:rPr>
        <w:t>“EL PROVEEDOR”</w:t>
      </w:r>
      <w:r w:rsidRPr="004521C9">
        <w:rPr>
          <w:rFonts w:ascii="Arial" w:hAnsi="Arial" w:cs="Arial"/>
          <w:sz w:val="16"/>
          <w:szCs w:val="16"/>
        </w:rPr>
        <w:t xml:space="preserve"> se someten a la jurisdicción de los Tribunales Federales competentes de  la Ciudad de Puebla, renunciando a cualquier otro fuero presente o futuro que por razón de su domicilio les pudiera corresponder. </w:t>
      </w: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r w:rsidRPr="004521C9">
        <w:rPr>
          <w:rFonts w:ascii="Arial" w:hAnsi="Arial" w:cs="Arial"/>
          <w:sz w:val="16"/>
          <w:szCs w:val="16"/>
        </w:rPr>
        <w:t xml:space="preserve">Previa lectura y debidamente enteradas </w:t>
      </w:r>
      <w:r w:rsidRPr="004521C9">
        <w:rPr>
          <w:rFonts w:ascii="Arial" w:hAnsi="Arial" w:cs="Arial"/>
          <w:b/>
          <w:sz w:val="16"/>
          <w:szCs w:val="16"/>
        </w:rPr>
        <w:t>“EL PROVEEDOR”</w:t>
      </w:r>
      <w:r w:rsidRPr="004521C9">
        <w:rPr>
          <w:rFonts w:ascii="Arial" w:hAnsi="Arial" w:cs="Arial"/>
          <w:sz w:val="16"/>
          <w:szCs w:val="16"/>
        </w:rPr>
        <w:t xml:space="preserve"> del contenido, alcance y fuerza legal del presente Contrato, en virtud de que se ajusta a la expresión de su libre voluntad y que su consentimiento no se encuentra afectado por dolo, error, mala fe, ni otros vicios de la voluntad, </w:t>
      </w:r>
      <w:r w:rsidRPr="004521C9">
        <w:rPr>
          <w:rFonts w:ascii="Arial" w:hAnsi="Arial" w:cs="Arial"/>
          <w:sz w:val="16"/>
          <w:szCs w:val="16"/>
        </w:rPr>
        <w:lastRenderedPageBreak/>
        <w:t>lo firman y ratifican en todas sus partes, por  quintuplicado  en la Ciudad de Puebla, el día 01</w:t>
      </w:r>
      <w:r w:rsidRPr="004521C9">
        <w:rPr>
          <w:rFonts w:ascii="Arial" w:hAnsi="Arial" w:cs="Arial"/>
          <w:b/>
          <w:sz w:val="16"/>
          <w:szCs w:val="16"/>
        </w:rPr>
        <w:t xml:space="preserve"> </w:t>
      </w:r>
      <w:r w:rsidRPr="004521C9">
        <w:rPr>
          <w:rFonts w:ascii="Arial" w:hAnsi="Arial" w:cs="Arial"/>
          <w:sz w:val="16"/>
          <w:szCs w:val="16"/>
        </w:rPr>
        <w:t xml:space="preserve">de </w:t>
      </w:r>
      <w:r w:rsidR="00162CD0">
        <w:rPr>
          <w:rFonts w:ascii="Arial" w:hAnsi="Arial" w:cs="Arial"/>
          <w:sz w:val="16"/>
          <w:szCs w:val="16"/>
        </w:rPr>
        <w:t>Septiembre</w:t>
      </w:r>
      <w:r w:rsidRPr="004521C9">
        <w:rPr>
          <w:rFonts w:ascii="Arial" w:hAnsi="Arial" w:cs="Arial"/>
          <w:sz w:val="16"/>
          <w:szCs w:val="16"/>
        </w:rPr>
        <w:t xml:space="preserve"> de 2022, quedando un ejemplar en poder de </w:t>
      </w:r>
      <w:r w:rsidRPr="004521C9">
        <w:rPr>
          <w:rFonts w:ascii="Arial" w:hAnsi="Arial" w:cs="Arial"/>
          <w:b/>
          <w:bCs/>
          <w:sz w:val="16"/>
          <w:szCs w:val="16"/>
        </w:rPr>
        <w:t>“</w:t>
      </w:r>
      <w:r w:rsidRPr="004521C9">
        <w:rPr>
          <w:rFonts w:ascii="Arial" w:hAnsi="Arial" w:cs="Arial"/>
          <w:b/>
          <w:sz w:val="16"/>
          <w:szCs w:val="16"/>
        </w:rPr>
        <w:t>EL PROVEEDOR</w:t>
      </w:r>
      <w:r w:rsidRPr="004521C9">
        <w:rPr>
          <w:rFonts w:ascii="Arial" w:hAnsi="Arial" w:cs="Arial"/>
          <w:b/>
          <w:bCs/>
          <w:sz w:val="16"/>
          <w:szCs w:val="16"/>
        </w:rPr>
        <w:t>”</w:t>
      </w:r>
      <w:r w:rsidRPr="004521C9">
        <w:rPr>
          <w:rFonts w:ascii="Arial" w:hAnsi="Arial" w:cs="Arial"/>
          <w:sz w:val="16"/>
          <w:szCs w:val="16"/>
        </w:rPr>
        <w:t xml:space="preserve"> y los restantes en poder de </w:t>
      </w:r>
      <w:r w:rsidRPr="004521C9">
        <w:rPr>
          <w:rFonts w:ascii="Arial" w:hAnsi="Arial" w:cs="Arial"/>
          <w:b/>
          <w:bCs/>
          <w:sz w:val="16"/>
          <w:szCs w:val="16"/>
        </w:rPr>
        <w:t>“EL INSTITUTO”</w:t>
      </w:r>
      <w:r w:rsidRPr="004521C9">
        <w:rPr>
          <w:rFonts w:ascii="Arial" w:hAnsi="Arial" w:cs="Arial"/>
          <w:sz w:val="16"/>
          <w:szCs w:val="16"/>
        </w:rPr>
        <w:t>.</w:t>
      </w: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sz w:val="16"/>
          <w:szCs w:val="16"/>
        </w:rPr>
      </w:pPr>
    </w:p>
    <w:tbl>
      <w:tblPr>
        <w:tblW w:w="11649" w:type="dxa"/>
        <w:jc w:val="center"/>
        <w:tblInd w:w="2535" w:type="dxa"/>
        <w:tblLook w:val="01E0" w:firstRow="1" w:lastRow="1" w:firstColumn="1" w:lastColumn="1" w:noHBand="0" w:noVBand="0"/>
      </w:tblPr>
      <w:tblGrid>
        <w:gridCol w:w="6238"/>
        <w:gridCol w:w="5411"/>
      </w:tblGrid>
      <w:tr w:rsidR="00060361" w:rsidRPr="004521C9" w:rsidTr="006A75B4">
        <w:trPr>
          <w:trHeight w:val="1104"/>
          <w:jc w:val="center"/>
        </w:trPr>
        <w:tc>
          <w:tcPr>
            <w:tcW w:w="6238" w:type="dxa"/>
            <w:vAlign w:val="center"/>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 xml:space="preserve"> “El Instituto”</w:t>
            </w: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lang w:val="es-MX"/>
              </w:rPr>
              <w:t>xxxxxxxxxxxxxxxxxxxxxxx</w:t>
            </w: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sz w:val="16"/>
                <w:szCs w:val="16"/>
                <w:lang w:val="es-MX"/>
              </w:rPr>
              <w:t>Director UMAE</w:t>
            </w:r>
            <w:r w:rsidRPr="004521C9">
              <w:rPr>
                <w:rFonts w:ascii="Arial" w:hAnsi="Arial" w:cs="Arial"/>
                <w:b/>
                <w:sz w:val="16"/>
                <w:szCs w:val="16"/>
              </w:rPr>
              <w:t xml:space="preserve"> </w:t>
            </w:r>
          </w:p>
        </w:tc>
        <w:tc>
          <w:tcPr>
            <w:tcW w:w="5411" w:type="dxa"/>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“El Proveedor”</w:t>
            </w: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w:t>
            </w:r>
          </w:p>
          <w:p w:rsidR="00060361" w:rsidRPr="004521C9" w:rsidRDefault="00060361" w:rsidP="006A75B4">
            <w:pPr>
              <w:numPr>
                <w:ilvl w:val="12"/>
                <w:numId w:val="0"/>
              </w:numPr>
              <w:ind w:right="-93"/>
              <w:jc w:val="center"/>
              <w:rPr>
                <w:rFonts w:ascii="Arial" w:hAnsi="Arial" w:cs="Arial"/>
                <w:sz w:val="16"/>
                <w:szCs w:val="16"/>
              </w:rPr>
            </w:pPr>
            <w:r w:rsidRPr="004521C9">
              <w:rPr>
                <w:rFonts w:ascii="Arial" w:hAnsi="Arial" w:cs="Arial"/>
                <w:b/>
                <w:sz w:val="16"/>
                <w:szCs w:val="16"/>
              </w:rPr>
              <w:t>XXXXXXXXXXXXXX</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sz w:val="16"/>
                <w:szCs w:val="16"/>
              </w:rPr>
              <w:t>Representante Legal de la Empresa</w:t>
            </w:r>
            <w:r w:rsidRPr="004521C9">
              <w:rPr>
                <w:rFonts w:ascii="Arial" w:hAnsi="Arial" w:cs="Arial"/>
                <w:b/>
                <w:sz w:val="16"/>
                <w:szCs w:val="16"/>
              </w:rPr>
              <w:t xml:space="preserve"> </w:t>
            </w:r>
          </w:p>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sz w:val="16"/>
                <w:szCs w:val="16"/>
                <w:lang w:val="es-MX"/>
              </w:rPr>
              <w:t>XXXXXXXXXXXXXXXX</w:t>
            </w:r>
          </w:p>
        </w:tc>
      </w:tr>
    </w:tbl>
    <w:p w:rsidR="00060361" w:rsidRPr="004521C9" w:rsidRDefault="00060361" w:rsidP="00060361">
      <w:pPr>
        <w:jc w:val="both"/>
        <w:rPr>
          <w:rFonts w:ascii="Arial" w:hAnsi="Arial" w:cs="Arial"/>
          <w:sz w:val="16"/>
          <w:szCs w:val="16"/>
          <w:lang w:val="es-MX"/>
        </w:rPr>
      </w:pPr>
    </w:p>
    <w:tbl>
      <w:tblPr>
        <w:tblW w:w="9714" w:type="dxa"/>
        <w:jc w:val="center"/>
        <w:tblInd w:w="-291" w:type="dxa"/>
        <w:tblLook w:val="01E0" w:firstRow="1" w:lastRow="1" w:firstColumn="1" w:lastColumn="1" w:noHBand="0" w:noVBand="0"/>
      </w:tblPr>
      <w:tblGrid>
        <w:gridCol w:w="5047"/>
        <w:gridCol w:w="631"/>
        <w:gridCol w:w="2793"/>
        <w:gridCol w:w="1243"/>
      </w:tblGrid>
      <w:tr w:rsidR="00060361" w:rsidRPr="004521C9" w:rsidTr="006A75B4">
        <w:trPr>
          <w:jc w:val="center"/>
        </w:trPr>
        <w:tc>
          <w:tcPr>
            <w:tcW w:w="9714" w:type="dxa"/>
            <w:gridSpan w:val="4"/>
            <w:vAlign w:val="center"/>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 xml:space="preserve"> “Supervisores del Contrato”</w:t>
            </w:r>
          </w:p>
        </w:tc>
      </w:tr>
      <w:tr w:rsidR="00060361" w:rsidRPr="004521C9" w:rsidTr="006A75B4">
        <w:trPr>
          <w:gridAfter w:val="1"/>
          <w:wAfter w:w="1243" w:type="dxa"/>
          <w:trHeight w:val="1114"/>
          <w:jc w:val="center"/>
        </w:trPr>
        <w:tc>
          <w:tcPr>
            <w:tcW w:w="5678" w:type="dxa"/>
            <w:gridSpan w:val="2"/>
            <w:vAlign w:val="center"/>
          </w:tcPr>
          <w:p w:rsidR="00060361" w:rsidRPr="004521C9" w:rsidRDefault="00060361" w:rsidP="006A75B4">
            <w:pPr>
              <w:numPr>
                <w:ilvl w:val="12"/>
                <w:numId w:val="0"/>
              </w:numPr>
              <w:ind w:right="-93"/>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rPr>
              <w:t>XXXXXXXXXXXXXXXXXXX</w:t>
            </w: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sz w:val="16"/>
                <w:szCs w:val="16"/>
              </w:rPr>
              <w:t>Director Médico</w:t>
            </w:r>
            <w:r w:rsidRPr="004521C9">
              <w:rPr>
                <w:rFonts w:ascii="Arial" w:hAnsi="Arial" w:cs="Arial"/>
                <w:sz w:val="16"/>
                <w:szCs w:val="16"/>
                <w:lang w:val="es-MX"/>
              </w:rPr>
              <w:t xml:space="preserve"> </w:t>
            </w:r>
          </w:p>
        </w:tc>
        <w:tc>
          <w:tcPr>
            <w:tcW w:w="2793" w:type="dxa"/>
            <w:vAlign w:val="center"/>
          </w:tcPr>
          <w:p w:rsidR="00060361" w:rsidRPr="004521C9" w:rsidRDefault="00060361" w:rsidP="006A75B4">
            <w:pPr>
              <w:numPr>
                <w:ilvl w:val="12"/>
                <w:numId w:val="0"/>
              </w:numPr>
              <w:ind w:right="-93"/>
              <w:rPr>
                <w:rFonts w:ascii="Arial" w:hAnsi="Arial" w:cs="Arial"/>
                <w:sz w:val="16"/>
                <w:szCs w:val="16"/>
                <w:lang w:val="es-MX"/>
              </w:rPr>
            </w:pPr>
          </w:p>
          <w:p w:rsidR="00060361" w:rsidRPr="004521C9" w:rsidRDefault="00060361" w:rsidP="006A75B4">
            <w:pPr>
              <w:numPr>
                <w:ilvl w:val="12"/>
                <w:numId w:val="0"/>
              </w:numPr>
              <w:ind w:right="-93"/>
              <w:rPr>
                <w:rFonts w:ascii="Arial" w:hAnsi="Arial" w:cs="Arial"/>
                <w:sz w:val="16"/>
                <w:szCs w:val="16"/>
                <w:lang w:val="es-MX"/>
              </w:rPr>
            </w:pPr>
          </w:p>
          <w:p w:rsidR="00060361" w:rsidRPr="004521C9" w:rsidRDefault="00060361" w:rsidP="006A75B4">
            <w:pPr>
              <w:numPr>
                <w:ilvl w:val="12"/>
                <w:numId w:val="0"/>
              </w:numPr>
              <w:ind w:right="-93"/>
              <w:rPr>
                <w:rFonts w:ascii="Arial" w:hAnsi="Arial" w:cs="Arial"/>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rPr>
              <w:t>XXXXXXXXXXXXXXXXXXXX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rPr>
              <w:t>Directora Administrativa</w:t>
            </w:r>
          </w:p>
          <w:p w:rsidR="00060361" w:rsidRPr="004521C9" w:rsidRDefault="00060361" w:rsidP="006A75B4">
            <w:pPr>
              <w:numPr>
                <w:ilvl w:val="12"/>
                <w:numId w:val="0"/>
              </w:numPr>
              <w:ind w:right="-93"/>
              <w:rPr>
                <w:rFonts w:ascii="Arial" w:hAnsi="Arial" w:cs="Arial"/>
                <w:b/>
                <w:sz w:val="16"/>
                <w:szCs w:val="16"/>
                <w:lang w:val="es-MX"/>
              </w:rPr>
            </w:pPr>
          </w:p>
        </w:tc>
      </w:tr>
      <w:tr w:rsidR="00060361" w:rsidRPr="004521C9" w:rsidTr="006A75B4">
        <w:trPr>
          <w:gridAfter w:val="3"/>
          <w:wAfter w:w="4667" w:type="dxa"/>
          <w:jc w:val="center"/>
        </w:trPr>
        <w:tc>
          <w:tcPr>
            <w:tcW w:w="5047" w:type="dxa"/>
            <w:vAlign w:val="center"/>
          </w:tcPr>
          <w:p w:rsidR="00060361" w:rsidRPr="004521C9" w:rsidRDefault="00060361" w:rsidP="006A75B4">
            <w:pPr>
              <w:numPr>
                <w:ilvl w:val="12"/>
                <w:numId w:val="0"/>
              </w:numPr>
              <w:ind w:right="-93"/>
              <w:rPr>
                <w:rFonts w:ascii="Arial" w:hAnsi="Arial" w:cs="Arial"/>
                <w:b/>
                <w:i/>
                <w:sz w:val="16"/>
                <w:szCs w:val="16"/>
                <w:u w:val="single"/>
                <w:lang w:val="es-MX"/>
              </w:rPr>
            </w:pPr>
          </w:p>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“Área Contratante”</w:t>
            </w:r>
          </w:p>
          <w:p w:rsidR="00060361" w:rsidRPr="004521C9" w:rsidRDefault="00060361" w:rsidP="006A75B4">
            <w:pPr>
              <w:numPr>
                <w:ilvl w:val="12"/>
                <w:numId w:val="0"/>
              </w:numPr>
              <w:ind w:right="-93"/>
              <w:jc w:val="center"/>
              <w:rPr>
                <w:rFonts w:ascii="Arial" w:hAnsi="Arial" w:cs="Arial"/>
                <w:b/>
                <w:i/>
                <w:sz w:val="16"/>
                <w:szCs w:val="16"/>
                <w:u w:val="single"/>
                <w:lang w:val="es-MX"/>
              </w:rPr>
            </w:pPr>
          </w:p>
          <w:p w:rsidR="00060361" w:rsidRPr="004521C9" w:rsidRDefault="00060361" w:rsidP="006A75B4">
            <w:pPr>
              <w:numPr>
                <w:ilvl w:val="12"/>
                <w:numId w:val="0"/>
              </w:numPr>
              <w:ind w:right="-93"/>
              <w:jc w:val="both"/>
              <w:rPr>
                <w:rFonts w:ascii="Arial" w:hAnsi="Arial" w:cs="Arial"/>
                <w:b/>
                <w:i/>
                <w:sz w:val="16"/>
                <w:szCs w:val="16"/>
                <w:u w:val="single"/>
              </w:rPr>
            </w:pPr>
            <w:r w:rsidRPr="004521C9">
              <w:rPr>
                <w:rFonts w:ascii="Arial" w:hAnsi="Arial" w:cs="Arial"/>
                <w:sz w:val="16"/>
                <w:szCs w:val="16"/>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w:t>
            </w:r>
            <w:r w:rsidRPr="004521C9">
              <w:rPr>
                <w:rFonts w:ascii="Arial" w:hAnsi="Arial" w:cs="Arial"/>
                <w:sz w:val="18"/>
                <w:szCs w:val="18"/>
                <w:lang w:val="es-MX"/>
              </w:rPr>
              <w:t>2</w:t>
            </w:r>
            <w:r w:rsidRPr="004521C9">
              <w:rPr>
                <w:rFonts w:ascii="Arial" w:hAnsi="Arial" w:cs="Arial"/>
                <w:sz w:val="16"/>
                <w:szCs w:val="16"/>
              </w:rPr>
              <w:t>.8, 4, 4.3, 4.7, 4.13, 4.21, 4.27, 4.31, 4.34, 4.35, 4.39, 4.40, 5.2.1, 5.2.2.6 de</w:t>
            </w:r>
            <w:r w:rsidRPr="004521C9">
              <w:rPr>
                <w:rFonts w:ascii="Arial" w:hAnsi="Arial" w:cs="Arial"/>
                <w:color w:val="000000"/>
                <w:sz w:val="16"/>
                <w:szCs w:val="16"/>
              </w:rPr>
              <w:t xml:space="preserve"> las Políticas, Bases y Lineamientos en Materia de Adquisiciones, Arrendamientos y Prestación de Servicios del Instituto Mexicano del Seguro Social.</w:t>
            </w:r>
          </w:p>
          <w:p w:rsidR="00060361" w:rsidRPr="004521C9" w:rsidRDefault="00060361" w:rsidP="006A75B4">
            <w:pPr>
              <w:numPr>
                <w:ilvl w:val="12"/>
                <w:numId w:val="0"/>
              </w:numPr>
              <w:ind w:right="-93"/>
              <w:jc w:val="both"/>
              <w:rPr>
                <w:rFonts w:ascii="Arial" w:hAnsi="Arial" w:cs="Arial"/>
                <w:b/>
                <w:i/>
                <w:sz w:val="16"/>
                <w:szCs w:val="16"/>
                <w:u w:val="single"/>
              </w:rPr>
            </w:pPr>
          </w:p>
        </w:tc>
      </w:tr>
      <w:tr w:rsidR="00060361" w:rsidRPr="004521C9" w:rsidTr="006A75B4">
        <w:trPr>
          <w:jc w:val="center"/>
        </w:trPr>
        <w:tc>
          <w:tcPr>
            <w:tcW w:w="9714" w:type="dxa"/>
            <w:gridSpan w:val="4"/>
            <w:vAlign w:val="center"/>
          </w:tcPr>
          <w:p w:rsidR="00060361" w:rsidRPr="004521C9" w:rsidRDefault="00060361" w:rsidP="006A75B4">
            <w:pPr>
              <w:numPr>
                <w:ilvl w:val="12"/>
                <w:numId w:val="0"/>
              </w:numPr>
              <w:ind w:right="-93"/>
              <w:rPr>
                <w:rFonts w:ascii="Arial" w:hAnsi="Arial" w:cs="Arial"/>
                <w:sz w:val="16"/>
                <w:szCs w:val="16"/>
              </w:rPr>
            </w:pPr>
          </w:p>
          <w:p w:rsidR="00060361" w:rsidRPr="004521C9" w:rsidRDefault="00060361" w:rsidP="006A75B4">
            <w:pPr>
              <w:numPr>
                <w:ilvl w:val="12"/>
                <w:numId w:val="0"/>
              </w:numPr>
              <w:ind w:right="-93"/>
              <w:rPr>
                <w:rFonts w:ascii="Arial" w:hAnsi="Arial" w:cs="Arial"/>
                <w:sz w:val="16"/>
                <w:szCs w:val="16"/>
              </w:rPr>
            </w:pPr>
          </w:p>
          <w:tbl>
            <w:tblPr>
              <w:tblW w:w="8579" w:type="dxa"/>
              <w:jc w:val="center"/>
              <w:tblLook w:val="01E0" w:firstRow="1" w:lastRow="1" w:firstColumn="1" w:lastColumn="1" w:noHBand="0" w:noVBand="0"/>
            </w:tblPr>
            <w:tblGrid>
              <w:gridCol w:w="4266"/>
              <w:gridCol w:w="4313"/>
            </w:tblGrid>
            <w:tr w:rsidR="00060361" w:rsidRPr="004521C9" w:rsidTr="006A75B4">
              <w:trPr>
                <w:trHeight w:val="940"/>
                <w:jc w:val="center"/>
              </w:trPr>
              <w:tc>
                <w:tcPr>
                  <w:tcW w:w="4266" w:type="dxa"/>
                  <w:vAlign w:val="center"/>
                </w:tcPr>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lang w:val="es-MX"/>
                    </w:rPr>
                    <w:t>XXXXXXXXXXXXXXXXXXXX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rPr>
                    <w:t>Jefe del Departamento de Abastecimiento</w:t>
                  </w:r>
                </w:p>
                <w:p w:rsidR="00060361" w:rsidRPr="004521C9" w:rsidRDefault="00060361" w:rsidP="006A75B4">
                  <w:pPr>
                    <w:numPr>
                      <w:ilvl w:val="12"/>
                      <w:numId w:val="0"/>
                    </w:numPr>
                    <w:ind w:right="-93"/>
                    <w:jc w:val="center"/>
                    <w:rPr>
                      <w:rFonts w:ascii="Arial" w:hAnsi="Arial" w:cs="Arial"/>
                      <w:b/>
                      <w:sz w:val="16"/>
                      <w:szCs w:val="16"/>
                      <w:lang w:val="es-MX"/>
                    </w:rPr>
                  </w:pPr>
                </w:p>
              </w:tc>
              <w:tc>
                <w:tcPr>
                  <w:tcW w:w="4313" w:type="dxa"/>
                  <w:vAlign w:val="center"/>
                </w:tcPr>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____________________________________</w:t>
                  </w:r>
                </w:p>
                <w:p w:rsidR="00060361" w:rsidRPr="004521C9" w:rsidRDefault="00060361" w:rsidP="006A75B4">
                  <w:pPr>
                    <w:numPr>
                      <w:ilvl w:val="12"/>
                      <w:numId w:val="0"/>
                    </w:numPr>
                    <w:ind w:right="-93"/>
                    <w:jc w:val="center"/>
                    <w:rPr>
                      <w:rFonts w:ascii="Arial" w:hAnsi="Arial" w:cs="Arial"/>
                      <w:b/>
                      <w:sz w:val="16"/>
                      <w:szCs w:val="16"/>
                    </w:rPr>
                  </w:pPr>
                  <w:r w:rsidRPr="004521C9">
                    <w:rPr>
                      <w:rFonts w:ascii="Arial" w:hAnsi="Arial" w:cs="Arial"/>
                      <w:b/>
                      <w:sz w:val="16"/>
                      <w:szCs w:val="16"/>
                      <w:lang w:val="es-MX"/>
                    </w:rPr>
                    <w:t>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rPr>
                    <w:t>Jefe de la Oficina de Adquisiciones</w:t>
                  </w:r>
                </w:p>
              </w:tc>
            </w:tr>
          </w:tbl>
          <w:p w:rsidR="00060361" w:rsidRPr="004521C9" w:rsidRDefault="00060361" w:rsidP="006A75B4">
            <w:pPr>
              <w:numPr>
                <w:ilvl w:val="12"/>
                <w:numId w:val="0"/>
              </w:numPr>
              <w:ind w:right="-93"/>
              <w:jc w:val="center"/>
              <w:rPr>
                <w:rFonts w:ascii="Arial" w:hAnsi="Arial" w:cs="Arial"/>
                <w:sz w:val="16"/>
                <w:szCs w:val="16"/>
              </w:rPr>
            </w:pPr>
          </w:p>
        </w:tc>
      </w:tr>
      <w:tr w:rsidR="00060361" w:rsidRPr="004521C9" w:rsidTr="006A75B4">
        <w:trPr>
          <w:gridAfter w:val="3"/>
          <w:wAfter w:w="4667" w:type="dxa"/>
          <w:jc w:val="center"/>
        </w:trPr>
        <w:tc>
          <w:tcPr>
            <w:tcW w:w="5047" w:type="dxa"/>
            <w:vAlign w:val="center"/>
          </w:tcPr>
          <w:p w:rsidR="00060361" w:rsidRPr="004521C9" w:rsidRDefault="00060361" w:rsidP="006A75B4">
            <w:pPr>
              <w:numPr>
                <w:ilvl w:val="12"/>
                <w:numId w:val="0"/>
              </w:numPr>
              <w:ind w:right="-93"/>
              <w:rPr>
                <w:rFonts w:ascii="Arial" w:hAnsi="Arial" w:cs="Arial"/>
                <w:b/>
                <w:i/>
                <w:sz w:val="16"/>
                <w:szCs w:val="16"/>
                <w:u w:val="single"/>
                <w:lang w:val="es-MX"/>
              </w:rPr>
            </w:pPr>
          </w:p>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“Administrador del Contrato”</w:t>
            </w:r>
          </w:p>
          <w:p w:rsidR="00060361" w:rsidRPr="004521C9" w:rsidRDefault="00060361" w:rsidP="006A75B4">
            <w:pPr>
              <w:numPr>
                <w:ilvl w:val="12"/>
                <w:numId w:val="0"/>
              </w:numPr>
              <w:ind w:right="-93"/>
              <w:jc w:val="center"/>
              <w:rPr>
                <w:rFonts w:ascii="Arial" w:hAnsi="Arial" w:cs="Arial"/>
                <w:b/>
                <w:i/>
                <w:sz w:val="16"/>
                <w:szCs w:val="16"/>
                <w:u w:val="single"/>
                <w:lang w:val="es-MX"/>
              </w:rPr>
            </w:pPr>
          </w:p>
          <w:p w:rsidR="00060361" w:rsidRPr="004521C9" w:rsidRDefault="00060361" w:rsidP="006A75B4">
            <w:pPr>
              <w:numPr>
                <w:ilvl w:val="12"/>
                <w:numId w:val="0"/>
              </w:numPr>
              <w:ind w:right="-114"/>
              <w:jc w:val="both"/>
              <w:rPr>
                <w:rFonts w:ascii="Arial" w:hAnsi="Arial" w:cs="Arial"/>
                <w:sz w:val="16"/>
                <w:szCs w:val="16"/>
              </w:rPr>
            </w:pPr>
            <w:r w:rsidRPr="004521C9">
              <w:rPr>
                <w:rFonts w:ascii="Arial" w:hAnsi="Arial" w:cs="Arial"/>
                <w:sz w:val="16"/>
                <w:szCs w:val="16"/>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w:t>
            </w:r>
            <w:r w:rsidRPr="004521C9">
              <w:rPr>
                <w:rFonts w:ascii="Arial" w:eastAsia="Arial" w:hAnsi="Arial" w:cs="Arial"/>
                <w:sz w:val="16"/>
                <w:szCs w:val="16"/>
              </w:rPr>
              <w:t xml:space="preserve">Aceptando la responsabilidad del cargo conferido en nuestra persona como Administradores del Contrato, en términos de lo dispuesto </w:t>
            </w:r>
            <w:r w:rsidRPr="004521C9">
              <w:rPr>
                <w:rFonts w:ascii="Arial" w:hAnsi="Arial" w:cs="Arial"/>
                <w:sz w:val="16"/>
                <w:szCs w:val="16"/>
              </w:rPr>
              <w:t xml:space="preserve">en los numerales </w:t>
            </w:r>
            <w:r w:rsidRPr="004521C9">
              <w:rPr>
                <w:rFonts w:ascii="Arial" w:eastAsia="Arial" w:hAnsi="Arial" w:cs="Arial"/>
                <w:sz w:val="16"/>
                <w:szCs w:val="16"/>
              </w:rPr>
              <w:t>2.5, 4, 4.3, 4.7, 4.13, 4.15, 4.17, 4.20, 4.21, 4.25, 4.27, 4.28.4, 4.36, 4.39, 4.39.1, 5.5.1, 5.5.2 inciso a)</w:t>
            </w:r>
            <w:r w:rsidRPr="004521C9">
              <w:rPr>
                <w:rFonts w:ascii="Arial" w:hAnsi="Arial" w:cs="Arial"/>
                <w:sz w:val="18"/>
                <w:szCs w:val="18"/>
                <w:lang w:val="es-MX"/>
              </w:rPr>
              <w:t xml:space="preserve"> </w:t>
            </w:r>
            <w:r w:rsidRPr="004521C9">
              <w:rPr>
                <w:rFonts w:ascii="Arial" w:hAnsi="Arial" w:cs="Arial"/>
                <w:color w:val="000000"/>
                <w:sz w:val="16"/>
                <w:szCs w:val="16"/>
              </w:rPr>
              <w:t>de las Políticas, Bases y Lineamientos en Materia de Adquisiciones, Arrendamientos y Prestación de Servicios del Instituto Mexicano del Seguro Social</w:t>
            </w:r>
            <w:r w:rsidRPr="004521C9">
              <w:rPr>
                <w:rFonts w:ascii="Arial" w:hAnsi="Arial" w:cs="Arial"/>
                <w:sz w:val="16"/>
                <w:szCs w:val="16"/>
              </w:rPr>
              <w:t>.</w:t>
            </w:r>
          </w:p>
          <w:p w:rsidR="00060361" w:rsidRPr="004521C9" w:rsidRDefault="00060361" w:rsidP="006A75B4">
            <w:pPr>
              <w:numPr>
                <w:ilvl w:val="12"/>
                <w:numId w:val="0"/>
              </w:numPr>
              <w:ind w:right="-93"/>
              <w:jc w:val="both"/>
              <w:rPr>
                <w:rFonts w:ascii="Arial" w:hAnsi="Arial" w:cs="Arial"/>
                <w:sz w:val="16"/>
                <w:szCs w:val="16"/>
              </w:rPr>
            </w:pPr>
          </w:p>
        </w:tc>
      </w:tr>
      <w:tr w:rsidR="00060361" w:rsidRPr="004521C9" w:rsidTr="006A75B4">
        <w:trPr>
          <w:gridAfter w:val="2"/>
          <w:wAfter w:w="4036" w:type="dxa"/>
          <w:jc w:val="center"/>
        </w:trPr>
        <w:tc>
          <w:tcPr>
            <w:tcW w:w="5678" w:type="dxa"/>
            <w:gridSpan w:val="2"/>
            <w:vAlign w:val="center"/>
          </w:tcPr>
          <w:p w:rsidR="00060361" w:rsidRPr="004521C9" w:rsidRDefault="00060361" w:rsidP="006A75B4">
            <w:pPr>
              <w:numPr>
                <w:ilvl w:val="12"/>
                <w:numId w:val="0"/>
              </w:numPr>
              <w:ind w:right="-93"/>
              <w:jc w:val="center"/>
              <w:rPr>
                <w:rFonts w:ascii="Arial" w:hAnsi="Arial" w:cs="Arial"/>
                <w:b/>
                <w:i/>
                <w:sz w:val="16"/>
                <w:szCs w:val="16"/>
                <w:u w:val="single"/>
                <w:lang w:val="es-MX"/>
              </w:rPr>
            </w:pPr>
            <w:r w:rsidRPr="004521C9">
              <w:rPr>
                <w:rFonts w:ascii="Arial" w:hAnsi="Arial" w:cs="Arial"/>
                <w:b/>
                <w:i/>
                <w:sz w:val="16"/>
                <w:szCs w:val="16"/>
                <w:u w:val="single"/>
                <w:lang w:val="es-MX"/>
              </w:rPr>
              <w:t>“Administrador del Contrato y Área Requirente”</w:t>
            </w:r>
          </w:p>
        </w:tc>
      </w:tr>
      <w:tr w:rsidR="00060361" w:rsidRPr="004521C9" w:rsidTr="006A75B4">
        <w:trPr>
          <w:gridAfter w:val="2"/>
          <w:wAfter w:w="4036" w:type="dxa"/>
          <w:jc w:val="center"/>
        </w:trPr>
        <w:tc>
          <w:tcPr>
            <w:tcW w:w="5678" w:type="dxa"/>
            <w:gridSpan w:val="2"/>
            <w:vAlign w:val="center"/>
          </w:tcPr>
          <w:p w:rsidR="00060361" w:rsidRPr="004521C9" w:rsidRDefault="00060361" w:rsidP="006A75B4">
            <w:pPr>
              <w:numPr>
                <w:ilvl w:val="12"/>
                <w:numId w:val="0"/>
              </w:numPr>
              <w:ind w:right="-93"/>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p>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________________________________________</w:t>
            </w:r>
          </w:p>
        </w:tc>
      </w:tr>
      <w:tr w:rsidR="00060361" w:rsidRPr="004521C9" w:rsidTr="006A75B4">
        <w:trPr>
          <w:gridAfter w:val="2"/>
          <w:wAfter w:w="4036" w:type="dxa"/>
          <w:jc w:val="center"/>
        </w:trPr>
        <w:tc>
          <w:tcPr>
            <w:tcW w:w="5678" w:type="dxa"/>
            <w:gridSpan w:val="2"/>
            <w:vAlign w:val="center"/>
          </w:tcPr>
          <w:p w:rsidR="00060361" w:rsidRPr="004521C9" w:rsidRDefault="00060361" w:rsidP="006A75B4">
            <w:pPr>
              <w:numPr>
                <w:ilvl w:val="12"/>
                <w:numId w:val="0"/>
              </w:numPr>
              <w:ind w:right="-93"/>
              <w:jc w:val="center"/>
              <w:rPr>
                <w:rFonts w:ascii="Arial" w:hAnsi="Arial" w:cs="Arial"/>
                <w:b/>
                <w:sz w:val="16"/>
                <w:szCs w:val="16"/>
                <w:lang w:val="es-MX"/>
              </w:rPr>
            </w:pPr>
            <w:r w:rsidRPr="004521C9">
              <w:rPr>
                <w:rFonts w:ascii="Arial" w:hAnsi="Arial" w:cs="Arial"/>
                <w:b/>
                <w:sz w:val="16"/>
                <w:szCs w:val="16"/>
                <w:lang w:val="es-MX"/>
              </w:rPr>
              <w:t>XXXXXXXXXXXXXXXXXXXXXXX</w:t>
            </w:r>
          </w:p>
          <w:p w:rsidR="00060361" w:rsidRPr="004521C9" w:rsidRDefault="00060361" w:rsidP="006A75B4">
            <w:pPr>
              <w:numPr>
                <w:ilvl w:val="12"/>
                <w:numId w:val="0"/>
              </w:numPr>
              <w:ind w:right="-93"/>
              <w:jc w:val="center"/>
              <w:rPr>
                <w:rFonts w:ascii="Arial" w:hAnsi="Arial" w:cs="Arial"/>
                <w:sz w:val="16"/>
                <w:szCs w:val="16"/>
                <w:lang w:val="es-MX"/>
              </w:rPr>
            </w:pPr>
            <w:r w:rsidRPr="004521C9">
              <w:rPr>
                <w:rFonts w:ascii="Arial" w:hAnsi="Arial" w:cs="Arial"/>
                <w:sz w:val="16"/>
                <w:szCs w:val="16"/>
                <w:lang w:val="es-MX"/>
              </w:rPr>
              <w:t>Titular de la División de Traumatología</w:t>
            </w:r>
          </w:p>
          <w:p w:rsidR="00060361" w:rsidRPr="004521C9" w:rsidRDefault="00060361" w:rsidP="006A75B4">
            <w:pPr>
              <w:numPr>
                <w:ilvl w:val="12"/>
                <w:numId w:val="0"/>
              </w:numPr>
              <w:ind w:right="-93"/>
              <w:jc w:val="center"/>
              <w:rPr>
                <w:rFonts w:ascii="Arial" w:hAnsi="Arial" w:cs="Arial"/>
                <w:sz w:val="12"/>
                <w:szCs w:val="16"/>
              </w:rPr>
            </w:pPr>
            <w:r w:rsidRPr="004521C9">
              <w:rPr>
                <w:rFonts w:ascii="Arial" w:eastAsia="Arial" w:hAnsi="Arial" w:cs="Arial"/>
                <w:sz w:val="12"/>
                <w:szCs w:val="16"/>
              </w:rPr>
              <w:lastRenderedPageBreak/>
              <w:t xml:space="preserve">Acepto la responsabilidad del cargo conferido en mi persona como Administrador del Contrato, en términos de lo dispuesto por el numeral </w:t>
            </w:r>
            <w:r w:rsidRPr="004521C9">
              <w:rPr>
                <w:rFonts w:ascii="Arial" w:eastAsia="Arial" w:hAnsi="Arial" w:cs="Arial"/>
                <w:b/>
                <w:sz w:val="12"/>
                <w:szCs w:val="16"/>
              </w:rPr>
              <w:t>5.3.15</w:t>
            </w:r>
            <w:r w:rsidRPr="004521C9">
              <w:rPr>
                <w:rFonts w:ascii="Arial" w:eastAsia="Arial" w:hAnsi="Arial" w:cs="Arial"/>
                <w:sz w:val="12"/>
                <w:szCs w:val="16"/>
              </w:rPr>
              <w:t xml:space="preserve"> </w:t>
            </w:r>
            <w:r w:rsidRPr="004521C9">
              <w:rPr>
                <w:rFonts w:ascii="Arial" w:hAnsi="Arial" w:cs="Arial"/>
                <w:sz w:val="12"/>
                <w:szCs w:val="16"/>
              </w:rPr>
              <w:t>de las Políticas, Bases y Lineamientos en Materia de Adquisiciones, Arrendamientos y Servicios.</w:t>
            </w:r>
          </w:p>
          <w:p w:rsidR="00060361" w:rsidRPr="004521C9" w:rsidRDefault="00060361" w:rsidP="006A75B4">
            <w:pPr>
              <w:numPr>
                <w:ilvl w:val="12"/>
                <w:numId w:val="0"/>
              </w:numPr>
              <w:ind w:right="-93"/>
              <w:jc w:val="center"/>
              <w:rPr>
                <w:rFonts w:ascii="Arial" w:hAnsi="Arial" w:cs="Arial"/>
                <w:sz w:val="16"/>
                <w:szCs w:val="16"/>
                <w:lang w:val="es-MX"/>
              </w:rPr>
            </w:pPr>
          </w:p>
        </w:tc>
      </w:tr>
    </w:tbl>
    <w:p w:rsidR="00060361" w:rsidRPr="004521C9" w:rsidRDefault="00060361" w:rsidP="00060361">
      <w:pPr>
        <w:jc w:val="both"/>
        <w:rPr>
          <w:rFonts w:ascii="Arial" w:hAnsi="Arial" w:cs="Arial"/>
          <w:b/>
          <w:bCs/>
          <w:color w:val="000000"/>
          <w:sz w:val="16"/>
          <w:szCs w:val="16"/>
          <w:lang w:eastAsia="es-MX"/>
        </w:rPr>
      </w:pPr>
      <w:r w:rsidRPr="004521C9">
        <w:rPr>
          <w:rFonts w:ascii="Arial" w:hAnsi="Arial" w:cs="Arial"/>
          <w:sz w:val="16"/>
          <w:szCs w:val="16"/>
        </w:rPr>
        <w:lastRenderedPageBreak/>
        <w:t xml:space="preserve">“Las firmas que anteceden, forman parte del contrato número </w:t>
      </w:r>
      <w:r w:rsidRPr="004521C9">
        <w:rPr>
          <w:rFonts w:ascii="Arial" w:hAnsi="Arial" w:cs="Arial"/>
          <w:b/>
          <w:sz w:val="16"/>
          <w:szCs w:val="16"/>
        </w:rPr>
        <w:t xml:space="preserve">SEIP22TP041900XX </w:t>
      </w:r>
      <w:r w:rsidRPr="004521C9">
        <w:rPr>
          <w:rFonts w:ascii="Arial" w:hAnsi="Arial" w:cs="Arial"/>
          <w:sz w:val="16"/>
          <w:szCs w:val="16"/>
          <w:lang w:val="es-MX"/>
        </w:rPr>
        <w:t>de prestación del Servicio Médico Integral de Procedimientos de Mínima Invasión,</w:t>
      </w:r>
      <w:r w:rsidRPr="004521C9">
        <w:rPr>
          <w:rFonts w:ascii="Arial" w:hAnsi="Arial" w:cs="Arial"/>
          <w:sz w:val="16"/>
          <w:szCs w:val="16"/>
        </w:rPr>
        <w:t xml:space="preserve"> celebrado con fecha 01</w:t>
      </w:r>
      <w:r w:rsidRPr="004521C9">
        <w:rPr>
          <w:rFonts w:ascii="Arial" w:hAnsi="Arial" w:cs="Arial"/>
          <w:b/>
          <w:sz w:val="16"/>
          <w:szCs w:val="16"/>
        </w:rPr>
        <w:t xml:space="preserve"> </w:t>
      </w:r>
      <w:r w:rsidRPr="004521C9">
        <w:rPr>
          <w:rFonts w:ascii="Arial" w:hAnsi="Arial" w:cs="Arial"/>
          <w:sz w:val="16"/>
          <w:szCs w:val="16"/>
        </w:rPr>
        <w:t xml:space="preserve">de </w:t>
      </w:r>
      <w:r w:rsidR="00162CD0">
        <w:rPr>
          <w:rFonts w:ascii="Arial" w:hAnsi="Arial" w:cs="Arial"/>
          <w:sz w:val="16"/>
          <w:szCs w:val="16"/>
        </w:rPr>
        <w:t>Septiembre</w:t>
      </w:r>
      <w:r w:rsidRPr="004521C9">
        <w:rPr>
          <w:rFonts w:ascii="Arial" w:hAnsi="Arial" w:cs="Arial"/>
          <w:sz w:val="16"/>
          <w:szCs w:val="16"/>
        </w:rPr>
        <w:t xml:space="preserve"> de 2022, por un importe mínimo de </w:t>
      </w:r>
      <w:r w:rsidRPr="004521C9">
        <w:rPr>
          <w:rFonts w:ascii="Arial" w:hAnsi="Arial" w:cs="Arial"/>
          <w:b/>
          <w:sz w:val="16"/>
          <w:szCs w:val="16"/>
        </w:rPr>
        <w:t>$XXXXXXXXXXX (XXXXXXXXXXXXXXXXXXXX PESOS XX/100 M.N.)</w:t>
      </w:r>
      <w:r w:rsidRPr="004521C9">
        <w:rPr>
          <w:rFonts w:ascii="Arial" w:hAnsi="Arial" w:cs="Arial"/>
          <w:sz w:val="16"/>
          <w:szCs w:val="16"/>
        </w:rPr>
        <w:t xml:space="preserve">, más el Impuesto al Valor Agregado (I.V.A.) y un presupuesto máximo susceptible de ser ejercido por la cantidad de </w:t>
      </w:r>
      <w:r w:rsidRPr="004521C9">
        <w:rPr>
          <w:rFonts w:ascii="Arial" w:hAnsi="Arial" w:cs="Arial"/>
          <w:b/>
          <w:sz w:val="16"/>
          <w:szCs w:val="16"/>
        </w:rPr>
        <w:t xml:space="preserve">$XXXXXXXXXX (XXXXXXXXXXXXXXXXXXXX XX/100 M.N.), </w:t>
      </w:r>
      <w:r w:rsidRPr="004521C9">
        <w:rPr>
          <w:rFonts w:ascii="Arial" w:hAnsi="Arial" w:cs="Arial"/>
          <w:sz w:val="16"/>
          <w:szCs w:val="16"/>
        </w:rPr>
        <w:t xml:space="preserve">más el Impuesto al Valor Agregado (I.V.A.), celebrado entre el Instituto Mexicano del Seguro Social, representado en este acto por el </w:t>
      </w:r>
      <w:r w:rsidRPr="004521C9">
        <w:rPr>
          <w:rFonts w:ascii="Arial" w:hAnsi="Arial" w:cs="Arial"/>
          <w:b/>
          <w:sz w:val="16"/>
          <w:szCs w:val="16"/>
          <w:lang w:val="es-MX"/>
        </w:rPr>
        <w:t>Dr. XXXXXXXXXXXXXXXXXXX</w:t>
      </w:r>
      <w:r w:rsidRPr="004521C9">
        <w:rPr>
          <w:rFonts w:ascii="Arial" w:hAnsi="Arial" w:cs="Arial"/>
          <w:sz w:val="16"/>
          <w:szCs w:val="16"/>
        </w:rPr>
        <w:t>, en su carácter de Apoderado Legal del IMSS, y la empresa</w:t>
      </w:r>
      <w:r w:rsidRPr="004521C9">
        <w:rPr>
          <w:rFonts w:ascii="Arial" w:hAnsi="Arial" w:cs="Arial"/>
          <w:b/>
          <w:sz w:val="16"/>
          <w:szCs w:val="16"/>
        </w:rPr>
        <w:t xml:space="preserve"> </w:t>
      </w:r>
      <w:r w:rsidRPr="004521C9">
        <w:rPr>
          <w:rFonts w:ascii="Arial" w:hAnsi="Arial" w:cs="Arial"/>
          <w:b/>
          <w:sz w:val="16"/>
          <w:szCs w:val="16"/>
          <w:lang w:val="es-MX"/>
        </w:rPr>
        <w:t>XXXXXXXXXXXXXXXXXXXXXXXX</w:t>
      </w:r>
      <w:r w:rsidRPr="004521C9">
        <w:rPr>
          <w:rFonts w:ascii="Arial" w:hAnsi="Arial" w:cs="Arial"/>
          <w:b/>
          <w:sz w:val="16"/>
          <w:szCs w:val="16"/>
        </w:rPr>
        <w:t xml:space="preserve">,  </w:t>
      </w:r>
      <w:r w:rsidRPr="004521C9">
        <w:rPr>
          <w:rFonts w:ascii="Arial" w:hAnsi="Arial" w:cs="Arial"/>
          <w:sz w:val="16"/>
          <w:szCs w:val="16"/>
        </w:rPr>
        <w:t xml:space="preserve">el cual se deriva del procedimiento de </w:t>
      </w:r>
      <w:r w:rsidR="007322B5">
        <w:rPr>
          <w:rFonts w:ascii="Arial" w:hAnsi="Arial" w:cs="Arial"/>
          <w:sz w:val="16"/>
          <w:szCs w:val="16"/>
        </w:rPr>
        <w:t>INVITACION A CUANDO MENOS TRES PERSONAS</w:t>
      </w:r>
      <w:r w:rsidRPr="004521C9">
        <w:rPr>
          <w:rFonts w:ascii="Arial" w:hAnsi="Arial" w:cs="Arial"/>
          <w:sz w:val="16"/>
          <w:szCs w:val="16"/>
        </w:rPr>
        <w:t xml:space="preserve"> número </w:t>
      </w:r>
      <w:r w:rsidR="007322B5">
        <w:rPr>
          <w:rFonts w:ascii="Arial" w:hAnsi="Arial" w:cs="Arial"/>
          <w:sz w:val="16"/>
          <w:szCs w:val="16"/>
        </w:rPr>
        <w:t>IA</w:t>
      </w:r>
      <w:r w:rsidRPr="004521C9">
        <w:rPr>
          <w:rFonts w:ascii="Arial" w:hAnsi="Arial" w:cs="Arial"/>
          <w:b/>
          <w:sz w:val="16"/>
          <w:szCs w:val="16"/>
        </w:rPr>
        <w:t>-050GYR091-E</w:t>
      </w:r>
      <w:r w:rsidR="00BC6855">
        <w:rPr>
          <w:rFonts w:ascii="Arial" w:hAnsi="Arial" w:cs="Arial"/>
          <w:b/>
          <w:sz w:val="16"/>
          <w:szCs w:val="16"/>
        </w:rPr>
        <w:t>XXX</w:t>
      </w:r>
      <w:r w:rsidRPr="004521C9">
        <w:rPr>
          <w:rFonts w:ascii="Arial" w:hAnsi="Arial" w:cs="Arial"/>
          <w:b/>
          <w:sz w:val="16"/>
          <w:szCs w:val="16"/>
        </w:rPr>
        <w:t>-2022</w:t>
      </w:r>
      <w:r w:rsidRPr="004521C9">
        <w:rPr>
          <w:rFonts w:ascii="Arial" w:hAnsi="Arial" w:cs="Arial"/>
          <w:sz w:val="16"/>
          <w:szCs w:val="16"/>
        </w:rPr>
        <w:t>”</w:t>
      </w:r>
    </w:p>
    <w:p w:rsidR="00060361" w:rsidRPr="004521C9" w:rsidRDefault="00060361" w:rsidP="00060361">
      <w:pPr>
        <w:rPr>
          <w:rFonts w:ascii="Arial" w:hAnsi="Arial" w:cs="Arial"/>
          <w:b/>
          <w:bCs/>
          <w:color w:val="000000"/>
          <w:sz w:val="16"/>
          <w:szCs w:val="16"/>
          <w:lang w:eastAsia="es-MX"/>
        </w:rPr>
      </w:pPr>
    </w:p>
    <w:p w:rsidR="00060361" w:rsidRPr="004521C9" w:rsidRDefault="00060361" w:rsidP="00060361">
      <w:pPr>
        <w:jc w:val="center"/>
        <w:rPr>
          <w:rFonts w:ascii="Arial" w:hAnsi="Arial" w:cs="Arial"/>
          <w:b/>
          <w:sz w:val="16"/>
          <w:szCs w:val="16"/>
        </w:rPr>
      </w:pPr>
    </w:p>
    <w:p w:rsidR="00060361" w:rsidRPr="004521C9" w:rsidRDefault="00060361" w:rsidP="00060361">
      <w:pPr>
        <w:jc w:val="center"/>
        <w:rPr>
          <w:rFonts w:ascii="Arial" w:hAnsi="Arial" w:cs="Arial"/>
          <w:b/>
          <w:sz w:val="16"/>
          <w:szCs w:val="16"/>
        </w:rPr>
      </w:pPr>
    </w:p>
    <w:p w:rsidR="00060361" w:rsidRPr="004521C9" w:rsidRDefault="00060361" w:rsidP="00060361">
      <w:pPr>
        <w:jc w:val="center"/>
        <w:rPr>
          <w:rFonts w:ascii="Arial" w:hAnsi="Arial" w:cs="Arial"/>
          <w:b/>
          <w:sz w:val="16"/>
          <w:szCs w:val="16"/>
        </w:rPr>
      </w:pPr>
    </w:p>
    <w:p w:rsidR="00060361" w:rsidRPr="004521C9" w:rsidRDefault="00060361" w:rsidP="00060361">
      <w:pPr>
        <w:jc w:val="center"/>
        <w:rPr>
          <w:rFonts w:ascii="Arial" w:hAnsi="Arial" w:cs="Arial"/>
          <w:b/>
          <w:sz w:val="16"/>
          <w:szCs w:val="16"/>
        </w:rPr>
      </w:pPr>
    </w:p>
    <w:p w:rsidR="00A853FD" w:rsidRDefault="00A853FD" w:rsidP="00060361">
      <w:pPr>
        <w:jc w:val="center"/>
        <w:rPr>
          <w:rFonts w:ascii="Arial" w:hAnsi="Arial" w:cs="Arial"/>
          <w:b/>
          <w:sz w:val="16"/>
          <w:szCs w:val="16"/>
        </w:rPr>
      </w:pPr>
    </w:p>
    <w:p w:rsidR="00060361" w:rsidRPr="003B3D61" w:rsidRDefault="00060361" w:rsidP="003B3D61">
      <w:pPr>
        <w:suppressAutoHyphens w:val="0"/>
        <w:jc w:val="center"/>
        <w:rPr>
          <w:rFonts w:cs="Arial"/>
          <w:b/>
          <w:szCs w:val="24"/>
        </w:rPr>
      </w:pPr>
      <w:r w:rsidRPr="003B3D61">
        <w:rPr>
          <w:rFonts w:cs="Arial"/>
          <w:b/>
          <w:szCs w:val="24"/>
        </w:rPr>
        <w:t>ANEXO NÚMERO 8 (OCHO)</w:t>
      </w:r>
    </w:p>
    <w:p w:rsidR="003B3D61" w:rsidRPr="003B3D61" w:rsidRDefault="003B3D61" w:rsidP="003B3D61">
      <w:pPr>
        <w:suppressAutoHyphens w:val="0"/>
        <w:rPr>
          <w:rFonts w:ascii="Arial" w:hAnsi="Arial" w:cs="Arial"/>
          <w:b/>
          <w:bCs/>
          <w:szCs w:val="24"/>
        </w:rPr>
      </w:pPr>
    </w:p>
    <w:p w:rsidR="00060361" w:rsidRPr="004521C9" w:rsidRDefault="00060361" w:rsidP="00060361">
      <w:pPr>
        <w:pStyle w:val="Puesto"/>
        <w:rPr>
          <w:rFonts w:ascii="Arial" w:hAnsi="Arial" w:cs="Arial"/>
          <w:sz w:val="16"/>
          <w:szCs w:val="16"/>
        </w:rPr>
      </w:pPr>
      <w:r w:rsidRPr="004521C9">
        <w:rPr>
          <w:rFonts w:ascii="Arial" w:hAnsi="Arial" w:cs="Arial"/>
          <w:sz w:val="16"/>
          <w:szCs w:val="16"/>
        </w:rPr>
        <w:t>FORMATO PARA FIANZA DE CUMPLIMIENTO DE CONTRATO</w:t>
      </w:r>
    </w:p>
    <w:p w:rsidR="00060361" w:rsidRPr="004521C9" w:rsidRDefault="00060361" w:rsidP="00060361">
      <w:pPr>
        <w:pStyle w:val="Textoindependiente"/>
        <w:jc w:val="both"/>
        <w:rPr>
          <w:rFonts w:ascii="Arial" w:hAnsi="Arial" w:cs="Arial"/>
          <w:sz w:val="16"/>
          <w:szCs w:val="16"/>
        </w:rPr>
      </w:pPr>
      <w:r w:rsidRPr="004521C9">
        <w:rPr>
          <w:rFonts w:ascii="Arial" w:hAnsi="Arial" w:cs="Arial"/>
          <w:b/>
          <w:sz w:val="16"/>
          <w:szCs w:val="16"/>
        </w:rPr>
        <w:t>(NOMBRE DE LA AFIANZADORA)</w:t>
      </w:r>
      <w:r w:rsidRPr="004521C9">
        <w:rPr>
          <w:rFonts w:ascii="Arial" w:hAnsi="Arial" w:cs="Arial"/>
          <w:sz w:val="16"/>
          <w:szCs w:val="16"/>
        </w:rPr>
        <w:t xml:space="preserve">, EN EJERCICIO DE LA AUTORIZACIÓN QUE LE OTORGÓ EL GOBIERNO FEDERAL, POR CONDUCTO DE LA SECRETARÍA DE HACIENDA Y CRÉDITO PÚBLICO, EN LOS TÉRMINOS DE LOS ARTÍCULOS 5° Y 6° DE LA LEY DE INSTITUCIONES DE SEGUROS Y DE FIANZAS, SE CONSTITUYE FIADORA POR LA SUMA DE: </w:t>
      </w:r>
      <w:r w:rsidRPr="004521C9">
        <w:rPr>
          <w:rFonts w:ascii="Arial" w:hAnsi="Arial" w:cs="Arial"/>
          <w:b/>
          <w:sz w:val="16"/>
          <w:szCs w:val="16"/>
        </w:rPr>
        <w:t>(ANOTAR EL IMPORTE QUE PROCEDA DEPENDIENDO DEL PORCENTAJE AL CONTRATO SIN INCLUIR EL IVA.)</w:t>
      </w:r>
      <w:r w:rsidRPr="004521C9">
        <w:rPr>
          <w:rFonts w:ascii="Arial" w:hAnsi="Arial" w:cs="Arial"/>
          <w:sz w:val="16"/>
          <w:szCs w:val="16"/>
        </w:rPr>
        <w:t>-----</w:t>
      </w:r>
    </w:p>
    <w:p w:rsidR="00060361" w:rsidRPr="004521C9" w:rsidRDefault="00060361" w:rsidP="00060361">
      <w:pPr>
        <w:pStyle w:val="Textoindependiente"/>
        <w:jc w:val="both"/>
        <w:rPr>
          <w:rFonts w:ascii="Arial" w:hAnsi="Arial" w:cs="Arial"/>
          <w:sz w:val="16"/>
          <w:szCs w:val="16"/>
        </w:rPr>
      </w:pPr>
      <w:r w:rsidRPr="004521C9">
        <w:rPr>
          <w:rFonts w:ascii="Arial" w:hAnsi="Arial" w:cs="Arial"/>
          <w:sz w:val="16"/>
          <w:szCs w:val="16"/>
        </w:rPr>
        <w:t xml:space="preserve">ANTE: EL INSTITUTO MEXICANO DEL SEGURO SOCIAL, PARA GARANTIZAR POR </w:t>
      </w:r>
      <w:r w:rsidRPr="004521C9">
        <w:rPr>
          <w:rFonts w:ascii="Arial" w:hAnsi="Arial" w:cs="Arial"/>
          <w:sz w:val="16"/>
          <w:szCs w:val="16"/>
          <w:u w:val="single"/>
        </w:rPr>
        <w:t>(nombre o denominación social de la empresa).</w:t>
      </w:r>
      <w:r w:rsidRPr="004521C9">
        <w:rPr>
          <w:rFonts w:ascii="Arial" w:hAnsi="Arial" w:cs="Arial"/>
          <w:sz w:val="16"/>
          <w:szCs w:val="16"/>
        </w:rPr>
        <w:t xml:space="preserve">  CON DOMICILIO EN </w:t>
      </w:r>
      <w:r w:rsidRPr="004521C9">
        <w:rPr>
          <w:rFonts w:ascii="Arial" w:hAnsi="Arial" w:cs="Arial"/>
          <w:sz w:val="16"/>
          <w:szCs w:val="16"/>
          <w:u w:val="single"/>
        </w:rPr>
        <w:t>(domicilio de la empresa)</w:t>
      </w:r>
      <w:r w:rsidRPr="004521C9">
        <w:rPr>
          <w:rFonts w:ascii="Arial" w:hAnsi="Arial" w:cs="Arial"/>
          <w:sz w:val="16"/>
          <w:szCs w:val="16"/>
        </w:rPr>
        <w:t>, EL FIEL Y</w:t>
      </w:r>
      <w:r w:rsidRPr="004521C9">
        <w:rPr>
          <w:rFonts w:ascii="Arial" w:hAnsi="Arial" w:cs="Arial"/>
          <w:color w:val="FF9900"/>
          <w:sz w:val="16"/>
          <w:szCs w:val="16"/>
        </w:rPr>
        <w:t xml:space="preserve"> </w:t>
      </w:r>
      <w:r w:rsidRPr="004521C9">
        <w:rPr>
          <w:rFonts w:ascii="Arial" w:hAnsi="Arial" w:cs="Arial"/>
          <w:sz w:val="16"/>
          <w:szCs w:val="16"/>
        </w:rPr>
        <w:t xml:space="preserve">EXACTO CUMPLIMIENTO DE TODAS Y CADA UNA DE LAS OBLIGACIONES A SU CARGO, DERIVADAS DEL CONTRATO DE  </w:t>
      </w:r>
      <w:r w:rsidRPr="004521C9">
        <w:rPr>
          <w:rFonts w:ascii="Arial" w:hAnsi="Arial" w:cs="Arial"/>
          <w:sz w:val="16"/>
          <w:szCs w:val="16"/>
          <w:u w:val="single"/>
        </w:rPr>
        <w:t xml:space="preserve">(especificar que tipo de contrato, si es de adquisición, prestación de servicio, etc) </w:t>
      </w:r>
      <w:r w:rsidRPr="004521C9">
        <w:rPr>
          <w:rFonts w:ascii="Arial" w:hAnsi="Arial" w:cs="Arial"/>
          <w:sz w:val="16"/>
          <w:szCs w:val="16"/>
        </w:rPr>
        <w:t xml:space="preserve"> NÚMERO </w:t>
      </w:r>
      <w:r w:rsidRPr="004521C9">
        <w:rPr>
          <w:rFonts w:ascii="Arial" w:hAnsi="Arial" w:cs="Arial"/>
          <w:sz w:val="16"/>
          <w:szCs w:val="16"/>
          <w:u w:val="single"/>
        </w:rPr>
        <w:t xml:space="preserve">(número de contrato) </w:t>
      </w:r>
      <w:r w:rsidRPr="004521C9">
        <w:rPr>
          <w:rFonts w:ascii="Arial" w:hAnsi="Arial" w:cs="Arial"/>
          <w:sz w:val="16"/>
          <w:szCs w:val="16"/>
        </w:rPr>
        <w:t xml:space="preserve"> DE FECHA </w:t>
      </w:r>
      <w:r w:rsidRPr="004521C9">
        <w:rPr>
          <w:rFonts w:ascii="Arial" w:hAnsi="Arial" w:cs="Arial"/>
          <w:sz w:val="16"/>
          <w:szCs w:val="16"/>
          <w:u w:val="single"/>
        </w:rPr>
        <w:t xml:space="preserve">(fecha de suscripción), </w:t>
      </w:r>
      <w:r w:rsidRPr="004521C9">
        <w:rPr>
          <w:rFonts w:ascii="Arial" w:hAnsi="Arial" w:cs="Arial"/>
          <w:sz w:val="16"/>
          <w:szCs w:val="16"/>
        </w:rPr>
        <w:t xml:space="preserve"> QUE SE ADJUDICÓ A DICHA EMPRESA CON MOTIVO DEL </w:t>
      </w:r>
      <w:r w:rsidRPr="004521C9">
        <w:rPr>
          <w:rFonts w:ascii="Arial" w:hAnsi="Arial" w:cs="Arial"/>
          <w:sz w:val="16"/>
          <w:szCs w:val="16"/>
          <w:u w:val="single"/>
        </w:rPr>
        <w:t xml:space="preserve">(especificar el procedimiento de contratación que se llevó a cabo, licitación pública, </w:t>
      </w:r>
      <w:r w:rsidR="00D1432E">
        <w:rPr>
          <w:rFonts w:ascii="Arial" w:hAnsi="Arial" w:cs="Arial"/>
          <w:sz w:val="16"/>
          <w:szCs w:val="16"/>
          <w:u w:val="single"/>
        </w:rPr>
        <w:t>INVITACION A CUANDO MENOS TRES PERSONAS</w:t>
      </w:r>
      <w:r w:rsidRPr="004521C9">
        <w:rPr>
          <w:rFonts w:ascii="Arial" w:hAnsi="Arial" w:cs="Arial"/>
          <w:sz w:val="16"/>
          <w:szCs w:val="16"/>
          <w:u w:val="single"/>
        </w:rPr>
        <w:t xml:space="preserve">, </w:t>
      </w:r>
      <w:r w:rsidR="00D1432E">
        <w:rPr>
          <w:rFonts w:ascii="Arial" w:hAnsi="Arial" w:cs="Arial"/>
          <w:sz w:val="16"/>
          <w:szCs w:val="16"/>
          <w:u w:val="single"/>
        </w:rPr>
        <w:t>INVITACION A CUANDO MENOS TRES PERSONAS</w:t>
      </w:r>
      <w:r w:rsidRPr="004521C9">
        <w:rPr>
          <w:rFonts w:ascii="Arial" w:hAnsi="Arial" w:cs="Arial"/>
          <w:sz w:val="16"/>
          <w:szCs w:val="16"/>
          <w:u w:val="single"/>
        </w:rPr>
        <w:t xml:space="preserve">, y en su caso, el número de ésta), </w:t>
      </w:r>
      <w:r w:rsidRPr="004521C9">
        <w:rPr>
          <w:rFonts w:ascii="Arial" w:hAnsi="Arial" w:cs="Arial"/>
          <w:sz w:val="16"/>
          <w:szCs w:val="16"/>
        </w:rPr>
        <w:t xml:space="preserve"> RELATIVO A </w:t>
      </w:r>
      <w:r w:rsidRPr="004521C9">
        <w:rPr>
          <w:rFonts w:ascii="Arial" w:hAnsi="Arial" w:cs="Arial"/>
          <w:sz w:val="16"/>
          <w:szCs w:val="16"/>
          <w:u w:val="single"/>
        </w:rPr>
        <w:t xml:space="preserve"> (objeto del contrato)</w:t>
      </w:r>
      <w:r w:rsidRPr="004521C9">
        <w:rPr>
          <w:rFonts w:ascii="Arial" w:hAnsi="Arial" w:cs="Arial"/>
          <w:sz w:val="16"/>
          <w:szCs w:val="16"/>
        </w:rPr>
        <w:t xml:space="preserve">;  LA PRESENTE FIANZA, </w:t>
      </w:r>
      <w:r w:rsidRPr="004521C9">
        <w:rPr>
          <w:rFonts w:ascii="Arial" w:hAnsi="Arial" w:cs="Arial"/>
          <w:b/>
          <w:sz w:val="16"/>
          <w:szCs w:val="16"/>
        </w:rPr>
        <w:t>TENDRÁ UNA VIGENCIA DE</w:t>
      </w:r>
      <w:r w:rsidRPr="004521C9">
        <w:rPr>
          <w:rFonts w:ascii="Arial" w:hAnsi="Arial" w:cs="Arial"/>
          <w:sz w:val="16"/>
          <w:szCs w:val="16"/>
        </w:rPr>
        <w:t xml:space="preserve"> </w:t>
      </w:r>
      <w:r w:rsidRPr="004521C9">
        <w:rPr>
          <w:rFonts w:ascii="Arial" w:hAnsi="Arial" w:cs="Arial"/>
          <w:b/>
          <w:sz w:val="16"/>
          <w:szCs w:val="16"/>
        </w:rPr>
        <w:t>(</w:t>
      </w:r>
      <w:r w:rsidRPr="004521C9">
        <w:rPr>
          <w:rFonts w:ascii="Arial" w:hAnsi="Arial" w:cs="Arial"/>
          <w:b/>
          <w:sz w:val="16"/>
          <w:szCs w:val="16"/>
          <w:u w:val="single"/>
        </w:rPr>
        <w:t>se deberá insertar el lapso de vigencia que se haya establecido en el contrato)</w:t>
      </w:r>
      <w:r w:rsidRPr="004521C9">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4521C9">
        <w:rPr>
          <w:rFonts w:ascii="Arial" w:hAnsi="Arial" w:cs="Arial"/>
          <w:sz w:val="16"/>
          <w:szCs w:val="16"/>
          <w:u w:val="single"/>
        </w:rPr>
        <w:t>(especificar la institución afianzadora que expide la garantía)</w:t>
      </w:r>
      <w:r w:rsidRPr="004521C9">
        <w:rPr>
          <w:rFonts w:ascii="Arial" w:hAnsi="Arial" w:cs="Arial"/>
          <w:sz w:val="16"/>
          <w:szCs w:val="16"/>
        </w:rPr>
        <w:t xml:space="preserve">, EXPRESAMENTE SE OBLIGA A PAGAR AL INSTITUTO LA CANTIDAD GARANTIZADA O LA PARTE PROPORCIONAL DE LA MISMA, POSTERIORMENTE A QUE SE LE HAYAN APLICADO AL </w:t>
      </w:r>
      <w:r w:rsidRPr="004521C9">
        <w:rPr>
          <w:rFonts w:ascii="Arial" w:hAnsi="Arial" w:cs="Arial"/>
          <w:sz w:val="16"/>
          <w:szCs w:val="16"/>
          <w:u w:val="single"/>
        </w:rPr>
        <w:t>(proveedor, prestador de servicio, etc.)</w:t>
      </w:r>
      <w:r w:rsidRPr="004521C9">
        <w:rPr>
          <w:rFonts w:ascii="Arial" w:hAnsi="Arial" w:cs="Arial"/>
          <w:sz w:val="16"/>
          <w:szCs w:val="16"/>
        </w:rPr>
        <w:t xml:space="preserve"> LA TOTALIDAD DE LAS PENAS CONVENCIONALES ESTABLECIDAS EN LA CLÁUSULA </w:t>
      </w:r>
      <w:r w:rsidRPr="004521C9">
        <w:rPr>
          <w:rFonts w:ascii="Arial" w:hAnsi="Arial" w:cs="Arial"/>
          <w:sz w:val="16"/>
          <w:szCs w:val="16"/>
          <w:u w:val="single"/>
        </w:rPr>
        <w:t>(número de cláusula del contrato en que se estipulen las penas convencionales que en su caso deba pagar el fiado)</w:t>
      </w:r>
      <w:r w:rsidRPr="004521C9">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521C9">
        <w:rPr>
          <w:rFonts w:ascii="Arial" w:hAnsi="Arial" w:cs="Arial"/>
          <w:sz w:val="16"/>
          <w:szCs w:val="16"/>
          <w:u w:val="single"/>
        </w:rPr>
        <w:t>(especificar la institución afianzadora que expide la garantía)</w:t>
      </w:r>
      <w:r w:rsidRPr="004521C9">
        <w:rPr>
          <w:rFonts w:ascii="Arial" w:hAnsi="Arial" w:cs="Arial"/>
          <w:sz w:val="16"/>
          <w:szCs w:val="16"/>
        </w:rPr>
        <w:t xml:space="preserve">, EXPRESAMENTE CONSIENTE: </w:t>
      </w:r>
      <w:r w:rsidRPr="004521C9">
        <w:rPr>
          <w:rFonts w:ascii="Arial" w:hAnsi="Arial" w:cs="Arial"/>
          <w:b/>
          <w:bCs/>
          <w:sz w:val="16"/>
          <w:szCs w:val="16"/>
        </w:rPr>
        <w:t>A</w:t>
      </w:r>
      <w:r w:rsidRPr="004521C9">
        <w:rPr>
          <w:rFonts w:ascii="Arial" w:hAnsi="Arial" w:cs="Arial"/>
          <w:sz w:val="16"/>
          <w:szCs w:val="16"/>
        </w:rPr>
        <w:t xml:space="preserve">) QUE LA PRESENTE FIANZA SE OTORGA DE CONFORMIDAD CON LO ESTIPULADO EN EL CONTRATO ARRIBA INDICADO; </w:t>
      </w:r>
      <w:r w:rsidRPr="004521C9">
        <w:rPr>
          <w:rFonts w:ascii="Arial" w:hAnsi="Arial" w:cs="Arial"/>
          <w:b/>
          <w:bCs/>
          <w:sz w:val="16"/>
          <w:szCs w:val="16"/>
        </w:rPr>
        <w:t xml:space="preserve">B) </w:t>
      </w:r>
      <w:r w:rsidRPr="004521C9">
        <w:rPr>
          <w:rFonts w:ascii="Arial" w:hAnsi="Arial" w:cs="Arial"/>
          <w:sz w:val="16"/>
          <w:szCs w:val="16"/>
        </w:rPr>
        <w:t xml:space="preserve">QUE EN CASO DE INCUMPLIMIENTO POR PARTE DEL </w:t>
      </w:r>
      <w:r w:rsidRPr="004521C9">
        <w:rPr>
          <w:rFonts w:ascii="Arial" w:hAnsi="Arial" w:cs="Arial"/>
          <w:sz w:val="16"/>
          <w:szCs w:val="16"/>
          <w:u w:val="single"/>
        </w:rPr>
        <w:t>(proveedor, prestador de servicio, etc.)</w:t>
      </w:r>
      <w:r w:rsidRPr="004521C9">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4521C9">
        <w:rPr>
          <w:rFonts w:ascii="Arial" w:hAnsi="Arial" w:cs="Arial"/>
          <w:b/>
          <w:sz w:val="16"/>
          <w:szCs w:val="16"/>
        </w:rPr>
        <w:t>DIEZ MESES</w:t>
      </w:r>
      <w:r w:rsidRPr="004521C9">
        <w:rPr>
          <w:rFonts w:ascii="Arial" w:hAnsi="Arial" w:cs="Arial"/>
          <w:sz w:val="16"/>
          <w:szCs w:val="16"/>
        </w:rPr>
        <w:t xml:space="preserve">, CONTADOS A PARTIR DEL DÍA SIGUIENTE EN QUE CONCLUYA LA VIGENCIA DEL CONTRATO, O BIEN, A PARTIR DEL DÍA SIGUIENTE EN QUE EL INSTITUTO NOTIFIQUE POR ESCRITO AL </w:t>
      </w:r>
      <w:r w:rsidRPr="004521C9">
        <w:rPr>
          <w:rFonts w:ascii="Arial" w:hAnsi="Arial" w:cs="Arial"/>
          <w:sz w:val="16"/>
          <w:szCs w:val="16"/>
          <w:u w:val="single"/>
        </w:rPr>
        <w:t>(proveedor, prestador de servicio, etc.)</w:t>
      </w:r>
      <w:r w:rsidRPr="004521C9">
        <w:rPr>
          <w:rFonts w:ascii="Arial" w:hAnsi="Arial" w:cs="Arial"/>
          <w:sz w:val="16"/>
          <w:szCs w:val="16"/>
        </w:rPr>
        <w:t xml:space="preserve">, LA RESCISIÓN DEL INSTRUMENTO JURÍDICO; </w:t>
      </w:r>
      <w:r w:rsidRPr="004521C9">
        <w:rPr>
          <w:rFonts w:ascii="Arial" w:hAnsi="Arial" w:cs="Arial"/>
          <w:b/>
          <w:bCs/>
          <w:sz w:val="16"/>
          <w:szCs w:val="16"/>
        </w:rPr>
        <w:t xml:space="preserve">C) </w:t>
      </w:r>
      <w:r w:rsidRPr="004521C9">
        <w:rPr>
          <w:rFonts w:ascii="Arial" w:hAnsi="Arial" w:cs="Arial"/>
          <w:sz w:val="16"/>
          <w:szCs w:val="16"/>
        </w:rPr>
        <w:t xml:space="preserve">QUE PAGARÁ AL INSTITUTO LA CANTIDAD GARANTIZADA O LA PARTE PROPORCIONAL DE LA MISMA, POSTERIORMENTE A QUE SE LE HAYAN APLICADO AL </w:t>
      </w:r>
      <w:r w:rsidRPr="004521C9">
        <w:rPr>
          <w:rFonts w:ascii="Arial" w:hAnsi="Arial" w:cs="Arial"/>
          <w:sz w:val="16"/>
          <w:szCs w:val="16"/>
          <w:u w:val="single"/>
        </w:rPr>
        <w:t>(proveedor, prestador de servicio, etc.)</w:t>
      </w:r>
      <w:r w:rsidRPr="004521C9">
        <w:rPr>
          <w:rFonts w:ascii="Arial" w:hAnsi="Arial" w:cs="Arial"/>
          <w:sz w:val="16"/>
          <w:szCs w:val="16"/>
        </w:rPr>
        <w:t xml:space="preserve"> LA TOTALIDAD DE LAS PENAS CONVENCIONALES ESTABLECIDAS EN LA CLÁUSULA </w:t>
      </w:r>
      <w:r w:rsidRPr="004521C9">
        <w:rPr>
          <w:rFonts w:ascii="Arial" w:hAnsi="Arial" w:cs="Arial"/>
          <w:sz w:val="16"/>
          <w:szCs w:val="16"/>
          <w:u w:val="single"/>
        </w:rPr>
        <w:t>(número de cláusula del contrato en que se estipulen las penas convencionales que en su caso deba pagar el fiado)</w:t>
      </w:r>
      <w:r w:rsidRPr="004521C9">
        <w:rPr>
          <w:rFonts w:ascii="Arial" w:hAnsi="Arial" w:cs="Arial"/>
          <w:sz w:val="16"/>
          <w:szCs w:val="16"/>
        </w:rPr>
        <w:t xml:space="preserve"> DEL CONTRATO DE REFERENCIA, MISMAS QUE NO PODRÁN SER SUPERIORES A LA SUMA QUE SE AFIANZA Y/O POR CUALQUIER OTRO INCUMPLIMIENTO EN QUE INCURRA EL FIADO; </w:t>
      </w:r>
      <w:r w:rsidRPr="004521C9">
        <w:rPr>
          <w:rFonts w:ascii="Arial" w:hAnsi="Arial" w:cs="Arial"/>
          <w:b/>
          <w:bCs/>
          <w:sz w:val="16"/>
          <w:szCs w:val="16"/>
        </w:rPr>
        <w:t xml:space="preserve">D) </w:t>
      </w:r>
      <w:r w:rsidRPr="004521C9">
        <w:rPr>
          <w:rFonts w:ascii="Arial" w:hAnsi="Arial" w:cs="Arial"/>
          <w:sz w:val="16"/>
          <w:szCs w:val="16"/>
        </w:rPr>
        <w:t xml:space="preserve">QUE LA FIANZA SOLO PODRÁ SER CANCELADA A SOLICITUD  EXPRESA Y PREVIA AUTORIZACIÓN POR ESCRITO DEL INSTITUTO MEXICANO DEL SEGURO SOCIAL; </w:t>
      </w:r>
      <w:r w:rsidRPr="004521C9">
        <w:rPr>
          <w:rFonts w:ascii="Arial" w:hAnsi="Arial" w:cs="Arial"/>
          <w:b/>
          <w:bCs/>
          <w:sz w:val="16"/>
          <w:szCs w:val="16"/>
        </w:rPr>
        <w:t xml:space="preserve">E) </w:t>
      </w:r>
      <w:r w:rsidRPr="004521C9">
        <w:rPr>
          <w:rFonts w:ascii="Arial" w:hAnsi="Arial" w:cs="Arial"/>
          <w:sz w:val="16"/>
          <w:szCs w:val="16"/>
        </w:rPr>
        <w:t xml:space="preserve"> QUE DA SU CONSENTIMIENTO AL INSTITUTO EN LO REFERENTE AL ARTÍCULO 119 DE LA LEY DE INSTITUCIONES DE SEGUROS Y DE FIANZAS PARA  EL CUMPLIMIENTO DE LAS OBLIGACIONES QUE SE AFIANZAN; </w:t>
      </w:r>
      <w:r w:rsidRPr="004521C9">
        <w:rPr>
          <w:rFonts w:ascii="Arial" w:hAnsi="Arial" w:cs="Arial"/>
          <w:b/>
          <w:bCs/>
          <w:sz w:val="16"/>
          <w:szCs w:val="16"/>
        </w:rPr>
        <w:t xml:space="preserve">F) </w:t>
      </w:r>
      <w:r w:rsidRPr="004521C9">
        <w:rPr>
          <w:rFonts w:ascii="Arial" w:hAnsi="Arial" w:cs="Arial"/>
          <w:sz w:val="16"/>
          <w:szCs w:val="16"/>
        </w:rPr>
        <w:t xml:space="preserve">QUE </w:t>
      </w:r>
      <w:r w:rsidRPr="004521C9">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4521C9">
        <w:rPr>
          <w:rFonts w:ascii="Arial" w:hAnsi="Arial" w:cs="Arial"/>
          <w:b/>
          <w:caps/>
          <w:sz w:val="16"/>
          <w:szCs w:val="16"/>
        </w:rPr>
        <w:t xml:space="preserve"> G) </w:t>
      </w:r>
      <w:r w:rsidRPr="004521C9">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521C9">
        <w:rPr>
          <w:rFonts w:ascii="Arial" w:hAnsi="Arial" w:cs="Arial"/>
          <w:sz w:val="16"/>
          <w:szCs w:val="16"/>
          <w:u w:val="single"/>
        </w:rPr>
        <w:t>(especificar la institución afianzadora que expide la garantía)</w:t>
      </w:r>
      <w:r w:rsidRPr="004521C9">
        <w:rPr>
          <w:rFonts w:ascii="Arial" w:hAnsi="Arial" w:cs="Arial"/>
          <w:sz w:val="16"/>
          <w:szCs w:val="16"/>
        </w:rPr>
        <w:t>, ADMITE EXPRESAMENTE SOMETERSE INDISTINTAMENTE, Y A ELECCIÓN DEL BENEFICIARIO, A CUALESQUIERA DE LOS PROCEDIMIENTOS LEGALES ESTABLECIDOS EN LOS ARTÍCULOS  93 Y/O 94 DE LA LEY DE INSTITUCIONES DE SEGUROS Y DE FIANZAS EN VIGOR O, EN SU CASO, A TRAVÉS DEL PROCEDIMIENTO QUE ESTABLECE EL ARTÍCULO 63 DE LA LEY DE PROTECCIÓN Y DEFENSA AL USUARIO DE SERVICIOS FINANCIEROS VIGENTE. FIN DE TEXTO.</w:t>
      </w:r>
    </w:p>
    <w:p w:rsidR="00060361" w:rsidRPr="004521C9" w:rsidRDefault="00060361" w:rsidP="00060361">
      <w:pPr>
        <w:pStyle w:val="Textoindependiente"/>
        <w:jc w:val="both"/>
        <w:rPr>
          <w:rFonts w:ascii="Arial" w:hAnsi="Arial" w:cs="Arial"/>
          <w:b/>
          <w:bCs/>
          <w:color w:val="000000"/>
          <w:sz w:val="16"/>
          <w:szCs w:val="16"/>
          <w:lang w:eastAsia="es-MX"/>
        </w:rPr>
      </w:pPr>
      <w:r w:rsidRPr="004521C9">
        <w:rPr>
          <w:rFonts w:ascii="Arial" w:hAnsi="Arial" w:cs="Arial"/>
          <w:sz w:val="16"/>
          <w:szCs w:val="16"/>
        </w:rPr>
        <w:t xml:space="preserve">“Los anexos que antecede, forman parte del contrato número </w:t>
      </w:r>
      <w:r w:rsidRPr="004521C9">
        <w:rPr>
          <w:rFonts w:ascii="Arial" w:hAnsi="Arial" w:cs="Arial"/>
          <w:b/>
          <w:sz w:val="16"/>
          <w:szCs w:val="16"/>
        </w:rPr>
        <w:t xml:space="preserve">SEIP22TP041900XX </w:t>
      </w:r>
      <w:r w:rsidRPr="004521C9">
        <w:rPr>
          <w:rFonts w:ascii="Arial" w:hAnsi="Arial" w:cs="Arial"/>
          <w:sz w:val="16"/>
          <w:szCs w:val="16"/>
          <w:lang w:val="es-MX"/>
        </w:rPr>
        <w:t>de prestación del Servicio Médico Integral de Procedimientos de Mínima Invasión,</w:t>
      </w:r>
      <w:r w:rsidRPr="004521C9">
        <w:rPr>
          <w:rFonts w:ascii="Arial" w:hAnsi="Arial" w:cs="Arial"/>
          <w:sz w:val="16"/>
          <w:szCs w:val="16"/>
        </w:rPr>
        <w:t xml:space="preserve"> celebrado con fecha 01</w:t>
      </w:r>
      <w:r w:rsidRPr="004521C9">
        <w:rPr>
          <w:rFonts w:ascii="Arial" w:hAnsi="Arial" w:cs="Arial"/>
          <w:b/>
          <w:sz w:val="16"/>
          <w:szCs w:val="16"/>
        </w:rPr>
        <w:t xml:space="preserve"> </w:t>
      </w:r>
      <w:r w:rsidRPr="004521C9">
        <w:rPr>
          <w:rFonts w:ascii="Arial" w:hAnsi="Arial" w:cs="Arial"/>
          <w:sz w:val="16"/>
          <w:szCs w:val="16"/>
        </w:rPr>
        <w:t xml:space="preserve">de </w:t>
      </w:r>
      <w:r w:rsidR="00162CD0">
        <w:rPr>
          <w:rFonts w:ascii="Arial" w:hAnsi="Arial" w:cs="Arial"/>
          <w:sz w:val="16"/>
          <w:szCs w:val="16"/>
        </w:rPr>
        <w:t xml:space="preserve">Septiembre </w:t>
      </w:r>
      <w:r w:rsidRPr="004521C9">
        <w:rPr>
          <w:rFonts w:ascii="Arial" w:hAnsi="Arial" w:cs="Arial"/>
          <w:sz w:val="16"/>
          <w:szCs w:val="16"/>
        </w:rPr>
        <w:t xml:space="preserve">de 2022, por un importe mínimo de </w:t>
      </w:r>
      <w:r w:rsidRPr="004521C9">
        <w:rPr>
          <w:rFonts w:ascii="Arial" w:hAnsi="Arial" w:cs="Arial"/>
          <w:b/>
          <w:sz w:val="16"/>
          <w:szCs w:val="16"/>
        </w:rPr>
        <w:t>$XXXXXXXXXXX (XXXXXXXXXXXXXXXXXXXX PESOS XX/100 M.N.)</w:t>
      </w:r>
      <w:r w:rsidRPr="004521C9">
        <w:rPr>
          <w:rFonts w:ascii="Arial" w:hAnsi="Arial" w:cs="Arial"/>
          <w:sz w:val="16"/>
          <w:szCs w:val="16"/>
        </w:rPr>
        <w:t xml:space="preserve">, más el Impuesto al Valor Agregado (I.V.A.) y un presupuesto máximo susceptible de ser ejercido por la cantidad de </w:t>
      </w:r>
      <w:r w:rsidRPr="004521C9">
        <w:rPr>
          <w:rFonts w:ascii="Arial" w:hAnsi="Arial" w:cs="Arial"/>
          <w:b/>
          <w:sz w:val="16"/>
          <w:szCs w:val="16"/>
        </w:rPr>
        <w:t xml:space="preserve">$XXXXXXXXXX (XXXXXXXXXXXXXXXXXXXX XX/100 M.N.), </w:t>
      </w:r>
      <w:r w:rsidRPr="004521C9">
        <w:rPr>
          <w:rFonts w:ascii="Arial" w:hAnsi="Arial" w:cs="Arial"/>
          <w:sz w:val="16"/>
          <w:szCs w:val="16"/>
        </w:rPr>
        <w:t xml:space="preserve">más el Impuesto al Valor Agregado (I.V.A.), celebrado entre el Instituto Mexicano del Seguro Social, representado en este acto por el </w:t>
      </w:r>
      <w:r w:rsidRPr="004521C9">
        <w:rPr>
          <w:rFonts w:ascii="Arial" w:hAnsi="Arial" w:cs="Arial"/>
          <w:b/>
          <w:sz w:val="16"/>
          <w:szCs w:val="16"/>
          <w:lang w:val="es-MX"/>
        </w:rPr>
        <w:t>Dr. XXXXXXXXXXXXXXXXXXX</w:t>
      </w:r>
      <w:r w:rsidRPr="004521C9">
        <w:rPr>
          <w:rFonts w:ascii="Arial" w:hAnsi="Arial" w:cs="Arial"/>
          <w:sz w:val="16"/>
          <w:szCs w:val="16"/>
        </w:rPr>
        <w:t>, en su carácter de Apoderado Legal del IMSS, y la empresa</w:t>
      </w:r>
      <w:r w:rsidRPr="004521C9">
        <w:rPr>
          <w:rFonts w:ascii="Arial" w:hAnsi="Arial" w:cs="Arial"/>
          <w:b/>
          <w:sz w:val="16"/>
          <w:szCs w:val="16"/>
        </w:rPr>
        <w:t xml:space="preserve"> </w:t>
      </w:r>
      <w:r w:rsidRPr="004521C9">
        <w:rPr>
          <w:rFonts w:ascii="Arial" w:hAnsi="Arial" w:cs="Arial"/>
          <w:b/>
          <w:sz w:val="16"/>
          <w:szCs w:val="16"/>
          <w:lang w:val="es-MX"/>
        </w:rPr>
        <w:lastRenderedPageBreak/>
        <w:t>XXXXXXXXXXXXXXXXXXXXXXXX</w:t>
      </w:r>
      <w:r w:rsidRPr="004521C9">
        <w:rPr>
          <w:rFonts w:ascii="Arial" w:hAnsi="Arial" w:cs="Arial"/>
          <w:b/>
          <w:sz w:val="16"/>
          <w:szCs w:val="16"/>
        </w:rPr>
        <w:t xml:space="preserve">,  </w:t>
      </w:r>
      <w:r w:rsidRPr="004521C9">
        <w:rPr>
          <w:rFonts w:ascii="Arial" w:hAnsi="Arial" w:cs="Arial"/>
          <w:sz w:val="16"/>
          <w:szCs w:val="16"/>
        </w:rPr>
        <w:t xml:space="preserve">el cual se deriva del procedimiento de </w:t>
      </w:r>
      <w:r w:rsidR="007322B5">
        <w:rPr>
          <w:rFonts w:ascii="Arial" w:hAnsi="Arial" w:cs="Arial"/>
          <w:sz w:val="16"/>
          <w:szCs w:val="16"/>
        </w:rPr>
        <w:t>INVITACION A CUANDO MENOS TRES PERSONAS</w:t>
      </w:r>
      <w:r w:rsidR="007322B5" w:rsidRPr="004521C9">
        <w:rPr>
          <w:rFonts w:ascii="Arial" w:hAnsi="Arial" w:cs="Arial"/>
          <w:sz w:val="16"/>
          <w:szCs w:val="16"/>
        </w:rPr>
        <w:t xml:space="preserve"> número </w:t>
      </w:r>
      <w:r w:rsidR="007322B5">
        <w:rPr>
          <w:rFonts w:ascii="Arial" w:hAnsi="Arial" w:cs="Arial"/>
          <w:sz w:val="16"/>
          <w:szCs w:val="16"/>
        </w:rPr>
        <w:t>IA</w:t>
      </w:r>
      <w:r w:rsidRPr="004521C9">
        <w:rPr>
          <w:rFonts w:ascii="Arial" w:hAnsi="Arial" w:cs="Arial"/>
          <w:b/>
          <w:sz w:val="16"/>
          <w:szCs w:val="16"/>
        </w:rPr>
        <w:t>-050GYR091-E</w:t>
      </w:r>
      <w:r w:rsidR="00BC6855">
        <w:rPr>
          <w:rFonts w:ascii="Arial" w:hAnsi="Arial" w:cs="Arial"/>
          <w:b/>
          <w:sz w:val="16"/>
          <w:szCs w:val="16"/>
        </w:rPr>
        <w:t>XX</w:t>
      </w:r>
      <w:r w:rsidRPr="004521C9">
        <w:rPr>
          <w:rFonts w:ascii="Arial" w:hAnsi="Arial" w:cs="Arial"/>
          <w:b/>
          <w:sz w:val="16"/>
          <w:szCs w:val="16"/>
        </w:rPr>
        <w:t>-2022</w:t>
      </w:r>
      <w:r w:rsidRPr="004521C9">
        <w:rPr>
          <w:rFonts w:ascii="Arial" w:hAnsi="Arial" w:cs="Arial"/>
          <w:sz w:val="16"/>
          <w:szCs w:val="16"/>
        </w:rPr>
        <w:t>”</w:t>
      </w:r>
    </w:p>
    <w:p w:rsidR="00060361" w:rsidRPr="004521C9" w:rsidRDefault="00060361" w:rsidP="00060361">
      <w:pPr>
        <w:tabs>
          <w:tab w:val="left" w:pos="4395"/>
        </w:tabs>
        <w:jc w:val="both"/>
        <w:rPr>
          <w:rFonts w:ascii="Arial" w:hAnsi="Arial" w:cs="Arial"/>
          <w:sz w:val="20"/>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060361" w:rsidRPr="004521C9" w:rsidRDefault="00060361" w:rsidP="00060361">
      <w:pPr>
        <w:tabs>
          <w:tab w:val="left" w:pos="4395"/>
        </w:tabs>
        <w:jc w:val="both"/>
        <w:rPr>
          <w:rFonts w:ascii="Arial" w:hAnsi="Arial" w:cs="Arial"/>
          <w:b/>
          <w:sz w:val="20"/>
          <w:lang w:val="es-ES_tradnl"/>
        </w:rPr>
      </w:pPr>
    </w:p>
    <w:p w:rsidR="005A3764" w:rsidRDefault="005A3764">
      <w:pPr>
        <w:suppressAutoHyphens w:val="0"/>
        <w:rPr>
          <w:rFonts w:ascii="Arial" w:hAnsi="Arial" w:cs="Arial"/>
          <w:b/>
        </w:rPr>
      </w:pPr>
    </w:p>
    <w:p w:rsidR="00060361" w:rsidRPr="004521C9" w:rsidRDefault="00060361" w:rsidP="00060361">
      <w:pPr>
        <w:tabs>
          <w:tab w:val="left" w:pos="7260"/>
        </w:tabs>
        <w:ind w:left="-142" w:right="-142"/>
        <w:jc w:val="center"/>
        <w:rPr>
          <w:rFonts w:ascii="Arial" w:hAnsi="Arial" w:cs="Arial"/>
          <w:b/>
        </w:rPr>
      </w:pPr>
      <w:r w:rsidRPr="004521C9">
        <w:rPr>
          <w:rFonts w:ascii="Arial" w:hAnsi="Arial" w:cs="Arial"/>
          <w:b/>
        </w:rPr>
        <w:t>ANEXO 9</w:t>
      </w:r>
    </w:p>
    <w:p w:rsidR="00060361" w:rsidRPr="004521C9" w:rsidRDefault="00060361" w:rsidP="00060361">
      <w:pPr>
        <w:pStyle w:val="Default"/>
        <w:jc w:val="center"/>
        <w:rPr>
          <w:rFonts w:ascii="Arial" w:hAnsi="Arial" w:cs="Arial"/>
          <w:b/>
          <w:bCs/>
          <w:szCs w:val="20"/>
        </w:rPr>
      </w:pPr>
      <w:r w:rsidRPr="004521C9">
        <w:rPr>
          <w:rFonts w:ascii="Arial" w:hAnsi="Arial" w:cs="Arial"/>
          <w:b/>
          <w:bCs/>
          <w:szCs w:val="20"/>
        </w:rPr>
        <w:t>CARTA DE AUSENCIA DE INTERÉS</w:t>
      </w:r>
    </w:p>
    <w:p w:rsidR="00060361" w:rsidRPr="004521C9" w:rsidRDefault="00060361" w:rsidP="00060361">
      <w:pPr>
        <w:pStyle w:val="Default"/>
        <w:jc w:val="both"/>
        <w:rPr>
          <w:rFonts w:ascii="Arial" w:hAnsi="Arial" w:cs="Arial"/>
          <w:b/>
          <w:sz w:val="20"/>
          <w:szCs w:val="20"/>
        </w:rPr>
      </w:pP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Declaro bajo protesta de decir verdad:</w:t>
      </w: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060361" w:rsidRPr="004521C9" w:rsidRDefault="00060361" w:rsidP="00060361">
      <w:pPr>
        <w:pStyle w:val="Default"/>
        <w:jc w:val="both"/>
        <w:rPr>
          <w:rFonts w:ascii="Arial" w:hAnsi="Arial" w:cs="Arial"/>
          <w:sz w:val="20"/>
          <w:szCs w:val="20"/>
        </w:rPr>
      </w:pPr>
      <w:r w:rsidRPr="004521C9">
        <w:rPr>
          <w:rFonts w:ascii="Arial" w:hAnsi="Arial" w:cs="Arial"/>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521C9">
        <w:rPr>
          <w:rFonts w:ascii="Arial" w:hAnsi="Arial" w:cs="Arial"/>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e) Desempeñar las funciones y actividades que me sean asignadas bajo principios de legalidad, honradez, lealtad, imparcialidad y eficiencia que rigen el servicio público;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060361" w:rsidRPr="004521C9" w:rsidRDefault="00060361" w:rsidP="00060361">
      <w:pPr>
        <w:pStyle w:val="Default"/>
        <w:jc w:val="both"/>
        <w:rPr>
          <w:rFonts w:ascii="Arial" w:hAnsi="Arial" w:cs="Arial"/>
          <w:color w:val="auto"/>
          <w:sz w:val="20"/>
          <w:szCs w:val="20"/>
        </w:rPr>
      </w:pPr>
      <w:r w:rsidRPr="004521C9">
        <w:rPr>
          <w:rFonts w:ascii="Arial" w:hAnsi="Arial" w:cs="Arial"/>
          <w:color w:val="auto"/>
          <w:sz w:val="20"/>
          <w:szCs w:val="20"/>
        </w:rPr>
        <w:t xml:space="preserve">Nombres y firmas: </w:t>
      </w: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060361" w:rsidRPr="004521C9" w:rsidTr="006A75B4">
        <w:trPr>
          <w:trHeight w:hRule="exact" w:val="468"/>
          <w:tblCellSpacing w:w="20" w:type="dxa"/>
        </w:trPr>
        <w:tc>
          <w:tcPr>
            <w:tcW w:w="3060" w:type="dxa"/>
            <w:tcBorders>
              <w:bottom w:val="outset" w:sz="6" w:space="0" w:color="auto"/>
            </w:tcBorders>
            <w:shd w:val="clear" w:color="auto" w:fill="BFBFBF"/>
            <w:vAlign w:val="center"/>
          </w:tcPr>
          <w:p w:rsidR="00060361" w:rsidRPr="004521C9" w:rsidRDefault="00060361" w:rsidP="006A75B4">
            <w:pPr>
              <w:jc w:val="both"/>
              <w:rPr>
                <w:rFonts w:ascii="Arial" w:hAnsi="Arial" w:cs="Arial"/>
                <w:b/>
                <w:sz w:val="20"/>
              </w:rPr>
            </w:pPr>
            <w:r w:rsidRPr="004521C9">
              <w:rPr>
                <w:rFonts w:ascii="Arial" w:hAnsi="Arial" w:cs="Arial"/>
                <w:b/>
                <w:sz w:val="20"/>
              </w:rPr>
              <w:t>Nombre</w:t>
            </w:r>
          </w:p>
        </w:tc>
        <w:tc>
          <w:tcPr>
            <w:tcW w:w="3929" w:type="dxa"/>
            <w:tcBorders>
              <w:bottom w:val="outset" w:sz="6" w:space="0" w:color="auto"/>
              <w:right w:val="outset" w:sz="6" w:space="0" w:color="auto"/>
            </w:tcBorders>
            <w:shd w:val="clear" w:color="auto" w:fill="BFBFBF"/>
            <w:vAlign w:val="center"/>
          </w:tcPr>
          <w:p w:rsidR="00060361" w:rsidRPr="004521C9" w:rsidRDefault="00060361" w:rsidP="006A75B4">
            <w:pPr>
              <w:jc w:val="both"/>
              <w:rPr>
                <w:rFonts w:ascii="Arial" w:hAnsi="Arial" w:cs="Arial"/>
                <w:b/>
                <w:sz w:val="20"/>
              </w:rPr>
            </w:pPr>
            <w:r w:rsidRPr="004521C9">
              <w:rPr>
                <w:rFonts w:ascii="Arial" w:hAnsi="Arial" w:cs="Arial"/>
                <w:b/>
                <w:sz w:val="20"/>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060361" w:rsidRPr="004521C9" w:rsidRDefault="00060361" w:rsidP="006A75B4">
            <w:pPr>
              <w:jc w:val="both"/>
              <w:rPr>
                <w:rFonts w:ascii="Arial" w:hAnsi="Arial" w:cs="Arial"/>
                <w:b/>
                <w:sz w:val="20"/>
              </w:rPr>
            </w:pPr>
            <w:r w:rsidRPr="004521C9">
              <w:rPr>
                <w:rFonts w:ascii="Arial" w:hAnsi="Arial" w:cs="Arial"/>
                <w:b/>
                <w:sz w:val="20"/>
              </w:rPr>
              <w:t>Firma</w:t>
            </w:r>
          </w:p>
        </w:tc>
      </w:tr>
      <w:tr w:rsidR="00060361" w:rsidRPr="004521C9" w:rsidTr="006A75B4">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060361" w:rsidRPr="004521C9" w:rsidRDefault="00060361" w:rsidP="006A75B4">
            <w:pPr>
              <w:jc w:val="both"/>
              <w:rPr>
                <w:rFonts w:ascii="Arial" w:hAnsi="Arial" w:cs="Arial"/>
                <w:b/>
                <w:sz w:val="20"/>
              </w:rPr>
            </w:pPr>
          </w:p>
        </w:tc>
        <w:tc>
          <w:tcPr>
            <w:tcW w:w="3929" w:type="dxa"/>
            <w:tcBorders>
              <w:top w:val="outset" w:sz="6" w:space="0" w:color="auto"/>
              <w:bottom w:val="outset" w:sz="6" w:space="0" w:color="auto"/>
              <w:right w:val="outset" w:sz="6" w:space="0" w:color="auto"/>
            </w:tcBorders>
            <w:vAlign w:val="center"/>
          </w:tcPr>
          <w:p w:rsidR="00060361" w:rsidRPr="004521C9" w:rsidRDefault="00060361" w:rsidP="006A75B4">
            <w:pPr>
              <w:jc w:val="both"/>
              <w:rPr>
                <w:rFonts w:ascii="Arial" w:hAnsi="Arial" w:cs="Arial"/>
                <w:b/>
                <w:sz w:val="20"/>
              </w:rPr>
            </w:pPr>
          </w:p>
        </w:tc>
        <w:tc>
          <w:tcPr>
            <w:tcW w:w="3483" w:type="dxa"/>
            <w:tcBorders>
              <w:top w:val="outset" w:sz="6" w:space="0" w:color="auto"/>
              <w:left w:val="outset" w:sz="6" w:space="0" w:color="auto"/>
              <w:bottom w:val="outset" w:sz="6" w:space="0" w:color="auto"/>
              <w:right w:val="outset" w:sz="6" w:space="0" w:color="A0A0A0"/>
            </w:tcBorders>
            <w:vAlign w:val="center"/>
          </w:tcPr>
          <w:p w:rsidR="00060361" w:rsidRPr="004521C9" w:rsidRDefault="00060361" w:rsidP="006A75B4">
            <w:pPr>
              <w:jc w:val="both"/>
              <w:rPr>
                <w:rFonts w:ascii="Arial" w:hAnsi="Arial" w:cs="Arial"/>
                <w:b/>
                <w:sz w:val="20"/>
              </w:rPr>
            </w:pPr>
          </w:p>
        </w:tc>
      </w:tr>
    </w:tbl>
    <w:p w:rsidR="00060361" w:rsidRPr="004521C9" w:rsidRDefault="00060361" w:rsidP="00060361">
      <w:pPr>
        <w:pStyle w:val="Default"/>
        <w:jc w:val="both"/>
        <w:rPr>
          <w:rFonts w:ascii="Arial" w:hAnsi="Arial" w:cs="Arial"/>
          <w:color w:val="auto"/>
          <w:sz w:val="20"/>
          <w:szCs w:val="20"/>
          <w:lang w:val="es-ES"/>
        </w:rPr>
      </w:pPr>
    </w:p>
    <w:p w:rsidR="00060361" w:rsidRPr="004521C9" w:rsidRDefault="00060361" w:rsidP="00060361">
      <w:pPr>
        <w:pStyle w:val="Textoindependiente"/>
        <w:rPr>
          <w:rFonts w:ascii="Arial" w:hAnsi="Arial" w:cs="Arial"/>
          <w:color w:val="FF0000"/>
        </w:rPr>
      </w:pPr>
      <w:r w:rsidRPr="004521C9">
        <w:rPr>
          <w:rFonts w:ascii="Arial" w:hAnsi="Arial" w:cs="Arial"/>
        </w:rPr>
        <w:lastRenderedPageBreak/>
        <w:t>Ciudad de Puebla a xx de xx de 2022.</w:t>
      </w:r>
    </w:p>
    <w:p w:rsidR="00060361" w:rsidRPr="004521C9" w:rsidRDefault="00060361" w:rsidP="00060361">
      <w:pPr>
        <w:pStyle w:val="Ttulo1"/>
        <w:numPr>
          <w:ilvl w:val="0"/>
          <w:numId w:val="0"/>
        </w:numPr>
        <w:spacing w:before="0" w:after="0"/>
        <w:ind w:left="432"/>
        <w:jc w:val="center"/>
        <w:rPr>
          <w:rFonts w:cs="Arial"/>
          <w:sz w:val="20"/>
          <w:szCs w:val="20"/>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rPr>
          <w:rFonts w:ascii="Arial" w:hAnsi="Arial" w:cs="Arial"/>
        </w:rPr>
      </w:pPr>
    </w:p>
    <w:p w:rsidR="00060361" w:rsidRPr="004521C9" w:rsidRDefault="00060361" w:rsidP="00060361">
      <w:pPr>
        <w:pStyle w:val="Ttulo1"/>
        <w:numPr>
          <w:ilvl w:val="0"/>
          <w:numId w:val="0"/>
        </w:numPr>
        <w:spacing w:before="0" w:after="0"/>
        <w:ind w:left="432"/>
        <w:jc w:val="center"/>
        <w:rPr>
          <w:rFonts w:cs="Arial"/>
          <w:sz w:val="20"/>
          <w:szCs w:val="20"/>
        </w:rPr>
      </w:pPr>
      <w:r w:rsidRPr="004521C9">
        <w:rPr>
          <w:rFonts w:cs="Arial"/>
          <w:sz w:val="20"/>
          <w:szCs w:val="20"/>
        </w:rPr>
        <w:t>ANEXO 10 (DIEZ)</w:t>
      </w:r>
    </w:p>
    <w:p w:rsidR="00060361" w:rsidRPr="00A8694C" w:rsidRDefault="00060361" w:rsidP="00A8694C">
      <w:pPr>
        <w:pStyle w:val="Ttulo3"/>
        <w:jc w:val="both"/>
        <w:rPr>
          <w:rFonts w:cs="Arial"/>
          <w:sz w:val="20"/>
          <w:szCs w:val="20"/>
        </w:rPr>
      </w:pPr>
      <w:r w:rsidRPr="00A8694C">
        <w:rPr>
          <w:rFonts w:cs="Arial"/>
          <w:sz w:val="20"/>
          <w:szCs w:val="20"/>
        </w:rPr>
        <w:t>FORMATO. INFORMACIÓN RESERVADA Y CONFIDENCIAL.</w:t>
      </w:r>
    </w:p>
    <w:p w:rsidR="00060361" w:rsidRPr="00A8694C" w:rsidRDefault="00060361" w:rsidP="00A8694C">
      <w:pPr>
        <w:jc w:val="both"/>
        <w:rPr>
          <w:rFonts w:ascii="Arial" w:hAnsi="Arial" w:cs="Arial"/>
          <w:b/>
          <w:sz w:val="20"/>
        </w:rPr>
      </w:pPr>
    </w:p>
    <w:p w:rsidR="00060361" w:rsidRPr="00A8694C" w:rsidRDefault="00060361" w:rsidP="00A8694C">
      <w:pPr>
        <w:pStyle w:val="Ttulo3"/>
        <w:jc w:val="both"/>
        <w:rPr>
          <w:rFonts w:cs="Arial"/>
          <w:sz w:val="20"/>
          <w:szCs w:val="20"/>
        </w:rPr>
      </w:pPr>
      <w:r w:rsidRPr="00A8694C">
        <w:rPr>
          <w:rFonts w:cs="Arial"/>
          <w:sz w:val="20"/>
          <w:szCs w:val="20"/>
        </w:rPr>
        <w:t xml:space="preserve">MÉXICO D.F., A __ DE ___________ DE </w:t>
      </w:r>
      <w:r w:rsidR="0055447E">
        <w:rPr>
          <w:rFonts w:cs="Arial"/>
          <w:sz w:val="20"/>
          <w:szCs w:val="20"/>
        </w:rPr>
        <w:t>_____</w:t>
      </w:r>
      <w:r w:rsidRPr="00A8694C">
        <w:rPr>
          <w:rFonts w:cs="Arial"/>
          <w:sz w:val="20"/>
          <w:szCs w:val="20"/>
        </w:rPr>
        <w:t>.</w:t>
      </w:r>
    </w:p>
    <w:p w:rsidR="00060361" w:rsidRPr="00A8694C" w:rsidRDefault="00060361" w:rsidP="00A8694C">
      <w:pPr>
        <w:pStyle w:val="Textonotapie"/>
        <w:spacing w:after="0"/>
        <w:ind w:right="193"/>
        <w:rPr>
          <w:rFonts w:cs="Arial"/>
          <w:b/>
          <w:sz w:val="20"/>
        </w:rPr>
      </w:pPr>
      <w:r w:rsidRPr="00A8694C">
        <w:rPr>
          <w:rFonts w:cs="Arial"/>
          <w:b/>
          <w:sz w:val="20"/>
        </w:rPr>
        <w:t>INSTITUTO MEXICANO DEL SEGURO SOCIAL</w:t>
      </w:r>
    </w:p>
    <w:p w:rsidR="00060361" w:rsidRPr="00A8694C" w:rsidRDefault="00060361" w:rsidP="00A8694C">
      <w:pPr>
        <w:pStyle w:val="Ttulo2"/>
        <w:jc w:val="both"/>
        <w:rPr>
          <w:rFonts w:cs="Arial"/>
          <w:sz w:val="20"/>
        </w:rPr>
      </w:pPr>
      <w:r w:rsidRPr="00A8694C">
        <w:rPr>
          <w:rFonts w:cs="Arial"/>
          <w:sz w:val="20"/>
        </w:rPr>
        <w:t>PRESENTE</w:t>
      </w:r>
    </w:p>
    <w:p w:rsidR="00060361" w:rsidRPr="00A8694C" w:rsidRDefault="00060361" w:rsidP="00A8694C">
      <w:pPr>
        <w:pStyle w:val="BalloonText1"/>
        <w:rPr>
          <w:rFonts w:ascii="Arial" w:hAnsi="Arial" w:cs="Arial"/>
          <w:sz w:val="20"/>
          <w:szCs w:val="20"/>
        </w:rPr>
      </w:pPr>
    </w:p>
    <w:p w:rsidR="00060361" w:rsidRPr="00A8694C" w:rsidRDefault="00060361" w:rsidP="00A8694C">
      <w:pPr>
        <w:pStyle w:val="Textoindependiente"/>
        <w:jc w:val="both"/>
        <w:rPr>
          <w:rFonts w:ascii="Arial" w:hAnsi="Arial" w:cs="Arial"/>
          <w:sz w:val="20"/>
        </w:rPr>
      </w:pPr>
      <w:r w:rsidRPr="00A8694C">
        <w:rPr>
          <w:rFonts w:ascii="Arial" w:hAnsi="Arial" w:cs="Arial"/>
          <w:sz w:val="20"/>
          <w:u w:val="single"/>
        </w:rPr>
        <w:t xml:space="preserve">___(NOMBRE)  </w:t>
      </w:r>
      <w:r w:rsidRPr="00A8694C">
        <w:rPr>
          <w:rFonts w:ascii="Arial" w:hAnsi="Arial" w:cs="Arial"/>
          <w:sz w:val="20"/>
        </w:rPr>
        <w:t>, EN MI CARÁCTER DE _________________________, DE LA ___</w:t>
      </w:r>
      <w:r w:rsidRPr="00A8694C">
        <w:rPr>
          <w:rFonts w:ascii="Arial" w:hAnsi="Arial" w:cs="Arial"/>
          <w:sz w:val="20"/>
          <w:u w:val="single"/>
        </w:rPr>
        <w:t>(PERSONA FÍSICA O MORAL)___,</w:t>
      </w:r>
      <w:r w:rsidRPr="00A8694C">
        <w:rPr>
          <w:rFonts w:ascii="Arial" w:hAnsi="Arial" w:cs="Arial"/>
          <w:sz w:val="20"/>
        </w:rPr>
        <w:t xml:space="preserve"> MANIFIESTO POR MEDIO DE LA PRESENTE QUE LOS DOCUMENTOS CONTENIDOS EN MI PROPUESTA Y REMITIDA A LA CONVOCANTE PARA LA </w:t>
      </w:r>
      <w:r w:rsidR="00D1432E">
        <w:rPr>
          <w:rFonts w:ascii="Arial" w:hAnsi="Arial" w:cs="Arial"/>
          <w:sz w:val="20"/>
        </w:rPr>
        <w:t>INVITACION A CUANDO MENOS TRES PERSONAS</w:t>
      </w:r>
      <w:r w:rsidRPr="00A8694C">
        <w:rPr>
          <w:rFonts w:ascii="Arial" w:hAnsi="Arial" w:cs="Arial"/>
          <w:sz w:val="20"/>
        </w:rPr>
        <w:t xml:space="preserve">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060361" w:rsidRPr="00A8694C" w:rsidRDefault="00060361" w:rsidP="00A8694C">
      <w:pPr>
        <w:pStyle w:val="Ttulo3"/>
        <w:jc w:val="both"/>
        <w:rPr>
          <w:rFonts w:cs="Arial"/>
          <w:sz w:val="20"/>
          <w:szCs w:val="20"/>
        </w:rPr>
      </w:pPr>
      <w:r w:rsidRPr="00A8694C">
        <w:rPr>
          <w:rFonts w:cs="Arial"/>
          <w:sz w:val="20"/>
          <w:szCs w:val="20"/>
        </w:rPr>
        <w:t>RELACIÓN DE DOCUMENTOS:</w:t>
      </w:r>
    </w:p>
    <w:p w:rsidR="00060361" w:rsidRPr="00A8694C" w:rsidRDefault="00060361" w:rsidP="00A8694C">
      <w:pPr>
        <w:pStyle w:val="Ttulo3"/>
        <w:jc w:val="both"/>
        <w:rPr>
          <w:rFonts w:cs="Arial"/>
          <w:sz w:val="20"/>
          <w:szCs w:val="20"/>
        </w:rPr>
      </w:pPr>
      <w:r w:rsidRPr="00A8694C">
        <w:rPr>
          <w:rFonts w:cs="Arial"/>
          <w:sz w:val="20"/>
          <w:szCs w:val="20"/>
        </w:rPr>
        <w:t>EJEMPLOS:</w:t>
      </w:r>
    </w:p>
    <w:p w:rsidR="00060361" w:rsidRPr="00A8694C" w:rsidRDefault="00060361" w:rsidP="00A8694C">
      <w:pPr>
        <w:pStyle w:val="Lista"/>
        <w:numPr>
          <w:ilvl w:val="0"/>
          <w:numId w:val="4"/>
        </w:numPr>
        <w:jc w:val="both"/>
        <w:rPr>
          <w:rFonts w:ascii="Arial" w:hAnsi="Arial" w:cs="Arial"/>
          <w:sz w:val="20"/>
        </w:rPr>
      </w:pPr>
      <w:r w:rsidRPr="00A8694C">
        <w:rPr>
          <w:rFonts w:ascii="Arial" w:hAnsi="Arial" w:cs="Arial"/>
          <w:sz w:val="20"/>
        </w:rPr>
        <w:t>ACREDITAMIENTO, RESPECTO DE LA CUAL ES CONFIDENCIAL LA PARTE QUE SEÑALA LA RELACIÓN DE ACCIONISTAS DE LA SOCIEDAD.</w:t>
      </w:r>
    </w:p>
    <w:p w:rsidR="00060361" w:rsidRPr="00A8694C" w:rsidRDefault="00060361" w:rsidP="00A8694C">
      <w:pPr>
        <w:pStyle w:val="Lista"/>
        <w:numPr>
          <w:ilvl w:val="0"/>
          <w:numId w:val="4"/>
        </w:numPr>
        <w:jc w:val="both"/>
        <w:rPr>
          <w:rFonts w:ascii="Arial" w:hAnsi="Arial" w:cs="Arial"/>
          <w:sz w:val="20"/>
        </w:rPr>
      </w:pPr>
      <w:r w:rsidRPr="00A8694C">
        <w:rPr>
          <w:rFonts w:ascii="Arial" w:hAnsi="Arial" w:cs="Arial"/>
          <w:sz w:val="20"/>
        </w:rPr>
        <w:t>DOCUMENTOS EXPEDIDOS POR UN TERCERO.</w:t>
      </w:r>
    </w:p>
    <w:p w:rsidR="00060361" w:rsidRPr="00A8694C" w:rsidRDefault="00060361" w:rsidP="00A8694C">
      <w:pPr>
        <w:ind w:right="150"/>
        <w:jc w:val="both"/>
        <w:rPr>
          <w:rFonts w:ascii="Arial" w:hAnsi="Arial" w:cs="Arial"/>
          <w:sz w:val="20"/>
        </w:rPr>
      </w:pPr>
    </w:p>
    <w:p w:rsidR="00060361" w:rsidRPr="00A8694C" w:rsidRDefault="00060361" w:rsidP="00A8694C">
      <w:pPr>
        <w:pStyle w:val="Textoindependiente32"/>
        <w:rPr>
          <w:lang w:val="es-MX"/>
        </w:rPr>
      </w:pPr>
    </w:p>
    <w:p w:rsidR="00060361" w:rsidRPr="00A8694C" w:rsidRDefault="00060361" w:rsidP="00A8694C">
      <w:pPr>
        <w:pStyle w:val="Textoindependiente32"/>
        <w:rPr>
          <w:lang w:val="es-MX"/>
        </w:rPr>
      </w:pPr>
    </w:p>
    <w:p w:rsidR="00060361" w:rsidRPr="00A8694C" w:rsidRDefault="00060361" w:rsidP="00A8694C">
      <w:pPr>
        <w:pStyle w:val="Textoindependiente32"/>
        <w:rPr>
          <w:lang w:val="es-MX"/>
        </w:rPr>
      </w:pPr>
    </w:p>
    <w:p w:rsidR="00060361" w:rsidRDefault="00060361" w:rsidP="00A8694C">
      <w:pPr>
        <w:pStyle w:val="Textoindependiente32"/>
        <w:pBdr>
          <w:bottom w:val="single" w:sz="12" w:space="1" w:color="auto"/>
        </w:pBdr>
        <w:rPr>
          <w:lang w:val="es-MX"/>
        </w:rPr>
      </w:pPr>
      <w:r w:rsidRPr="00A8694C">
        <w:rPr>
          <w:lang w:val="es-MX"/>
        </w:rPr>
        <w:t>A T E N T A M E N T E</w:t>
      </w:r>
    </w:p>
    <w:p w:rsidR="00A8694C" w:rsidRPr="00A8694C" w:rsidRDefault="00A8694C" w:rsidP="00A8694C">
      <w:pPr>
        <w:pStyle w:val="Textoindependiente32"/>
        <w:pBdr>
          <w:bottom w:val="single" w:sz="12" w:space="1" w:color="auto"/>
        </w:pBdr>
        <w:rPr>
          <w:lang w:val="es-MX"/>
        </w:rPr>
      </w:pPr>
    </w:p>
    <w:p w:rsidR="00060361" w:rsidRPr="00A8694C" w:rsidRDefault="00060361" w:rsidP="00A8694C">
      <w:pPr>
        <w:pStyle w:val="Textoindependiente"/>
        <w:jc w:val="both"/>
        <w:rPr>
          <w:rFonts w:ascii="Arial" w:hAnsi="Arial" w:cs="Arial"/>
          <w:sz w:val="20"/>
        </w:rPr>
      </w:pPr>
      <w:r w:rsidRPr="00A8694C">
        <w:rPr>
          <w:rFonts w:ascii="Arial" w:hAnsi="Arial" w:cs="Arial"/>
          <w:sz w:val="20"/>
        </w:rPr>
        <w:t>(NOMBRE, FIRMA Y CARGO)</w:t>
      </w: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bCs/>
          <w:sz w:val="20"/>
        </w:rPr>
      </w:pPr>
    </w:p>
    <w:p w:rsidR="00A8694C" w:rsidRDefault="00A8694C" w:rsidP="00060361">
      <w:pPr>
        <w:jc w:val="center"/>
        <w:rPr>
          <w:rFonts w:ascii="Arial" w:hAnsi="Arial" w:cs="Arial"/>
          <w:b/>
          <w:bCs/>
        </w:rPr>
      </w:pPr>
    </w:p>
    <w:p w:rsidR="00A8694C" w:rsidRDefault="00A8694C" w:rsidP="00060361">
      <w:pPr>
        <w:jc w:val="center"/>
        <w:rPr>
          <w:rFonts w:ascii="Arial" w:hAnsi="Arial" w:cs="Arial"/>
          <w:b/>
          <w:bCs/>
        </w:rPr>
      </w:pPr>
    </w:p>
    <w:p w:rsidR="00A8694C" w:rsidRDefault="00A8694C" w:rsidP="00060361">
      <w:pPr>
        <w:jc w:val="center"/>
        <w:rPr>
          <w:rFonts w:ascii="Arial" w:hAnsi="Arial" w:cs="Arial"/>
          <w:b/>
          <w:bCs/>
        </w:rPr>
      </w:pPr>
    </w:p>
    <w:p w:rsidR="00A8694C" w:rsidRDefault="00A8694C" w:rsidP="00060361">
      <w:pPr>
        <w:jc w:val="center"/>
        <w:rPr>
          <w:rFonts w:ascii="Arial" w:hAnsi="Arial" w:cs="Arial"/>
          <w:b/>
          <w:bCs/>
        </w:rPr>
      </w:pPr>
    </w:p>
    <w:p w:rsidR="006F7BB6" w:rsidRDefault="006F7BB6" w:rsidP="00060361">
      <w:pPr>
        <w:jc w:val="center"/>
        <w:rPr>
          <w:rFonts w:ascii="Arial" w:hAnsi="Arial" w:cs="Arial"/>
          <w:b/>
          <w:bCs/>
        </w:rPr>
      </w:pPr>
    </w:p>
    <w:p w:rsidR="00060361" w:rsidRPr="004521C9" w:rsidRDefault="00060361" w:rsidP="00060361">
      <w:pPr>
        <w:jc w:val="center"/>
        <w:rPr>
          <w:rFonts w:ascii="Arial" w:hAnsi="Arial" w:cs="Arial"/>
          <w:b/>
          <w:bCs/>
        </w:rPr>
      </w:pPr>
      <w:r w:rsidRPr="004521C9">
        <w:rPr>
          <w:rFonts w:ascii="Arial" w:hAnsi="Arial" w:cs="Arial"/>
          <w:b/>
          <w:bCs/>
        </w:rPr>
        <w:t>ANEXO 11</w:t>
      </w:r>
    </w:p>
    <w:p w:rsidR="00060361" w:rsidRPr="004521C9" w:rsidRDefault="00060361" w:rsidP="00060361">
      <w:pPr>
        <w:jc w:val="center"/>
        <w:rPr>
          <w:rFonts w:ascii="Arial" w:hAnsi="Arial" w:cs="Arial"/>
          <w:b/>
          <w:bCs/>
          <w:kern w:val="1"/>
        </w:rPr>
      </w:pPr>
      <w:r w:rsidRPr="004521C9">
        <w:rPr>
          <w:rFonts w:ascii="Arial" w:hAnsi="Arial" w:cs="Arial"/>
          <w:b/>
          <w:bCs/>
          <w:kern w:val="1"/>
        </w:rPr>
        <w:t>FORMATO DE CARTA RELATIVA A REGISTROS.</w:t>
      </w: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pStyle w:val="Ttulo4"/>
        <w:jc w:val="both"/>
        <w:rPr>
          <w:rFonts w:ascii="Arial" w:hAnsi="Arial" w:cs="Arial"/>
          <w:sz w:val="18"/>
          <w:szCs w:val="16"/>
        </w:rPr>
      </w:pPr>
      <w:r w:rsidRPr="004521C9">
        <w:rPr>
          <w:rFonts w:ascii="Arial" w:hAnsi="Arial" w:cs="Arial"/>
          <w:sz w:val="18"/>
          <w:szCs w:val="16"/>
        </w:rPr>
        <w:t xml:space="preserve">CIUDAD DE MEXICO, A _______ DE _________________DE </w:t>
      </w:r>
      <w:r w:rsidR="0055447E">
        <w:rPr>
          <w:rFonts w:ascii="Arial" w:hAnsi="Arial" w:cs="Arial"/>
          <w:sz w:val="18"/>
          <w:szCs w:val="16"/>
        </w:rPr>
        <w:t>______</w:t>
      </w:r>
      <w:r w:rsidRPr="004521C9">
        <w:rPr>
          <w:rFonts w:ascii="Arial" w:hAnsi="Arial" w:cs="Arial"/>
          <w:sz w:val="18"/>
          <w:szCs w:val="16"/>
        </w:rPr>
        <w:t>.</w:t>
      </w:r>
    </w:p>
    <w:p w:rsidR="00060361" w:rsidRPr="004521C9" w:rsidRDefault="00060361" w:rsidP="00060361">
      <w:pPr>
        <w:ind w:left="567" w:right="425"/>
        <w:jc w:val="both"/>
        <w:rPr>
          <w:rFonts w:ascii="Arial" w:eastAsia="Calibri" w:hAnsi="Arial" w:cs="Arial"/>
          <w:sz w:val="18"/>
          <w:szCs w:val="16"/>
        </w:rPr>
      </w:pPr>
    </w:p>
    <w:p w:rsidR="00060361" w:rsidRPr="004521C9" w:rsidRDefault="00060361" w:rsidP="00060361">
      <w:pPr>
        <w:pStyle w:val="Ttulo4"/>
        <w:jc w:val="both"/>
        <w:rPr>
          <w:rFonts w:ascii="Arial" w:eastAsia="Calibri" w:hAnsi="Arial" w:cs="Arial"/>
          <w:sz w:val="18"/>
          <w:szCs w:val="16"/>
        </w:rPr>
      </w:pPr>
      <w:r w:rsidRPr="004521C9">
        <w:rPr>
          <w:rFonts w:ascii="Arial" w:eastAsia="Calibri" w:hAnsi="Arial" w:cs="Arial"/>
          <w:sz w:val="18"/>
          <w:szCs w:val="16"/>
        </w:rPr>
        <w:t>INSTITUTO MEXICANO DEL SEGURO SOCIAL</w:t>
      </w:r>
    </w:p>
    <w:p w:rsidR="00060361" w:rsidRPr="004521C9" w:rsidRDefault="00060361" w:rsidP="00060361">
      <w:pPr>
        <w:pStyle w:val="Ttulo5"/>
        <w:jc w:val="both"/>
        <w:rPr>
          <w:rFonts w:ascii="Arial" w:eastAsia="Calibri" w:hAnsi="Arial" w:cs="Arial"/>
          <w:sz w:val="18"/>
          <w:szCs w:val="16"/>
        </w:rPr>
      </w:pPr>
      <w:r w:rsidRPr="004521C9">
        <w:rPr>
          <w:rFonts w:ascii="Arial" w:eastAsia="Calibri" w:hAnsi="Arial" w:cs="Arial"/>
          <w:sz w:val="18"/>
          <w:szCs w:val="16"/>
        </w:rPr>
        <w:t>PRESENTE</w:t>
      </w:r>
    </w:p>
    <w:p w:rsidR="00060361" w:rsidRPr="004521C9" w:rsidRDefault="00060361" w:rsidP="00060361">
      <w:pPr>
        <w:ind w:left="567" w:right="425"/>
        <w:jc w:val="both"/>
        <w:rPr>
          <w:rFonts w:ascii="Arial" w:hAnsi="Arial" w:cs="Arial"/>
          <w:b/>
          <w:bCs/>
          <w:sz w:val="18"/>
          <w:szCs w:val="16"/>
        </w:rPr>
      </w:pPr>
    </w:p>
    <w:p w:rsidR="00060361" w:rsidRPr="004521C9" w:rsidRDefault="00060361" w:rsidP="00060361">
      <w:pPr>
        <w:pStyle w:val="Textoindependienteprimerasangra2"/>
        <w:jc w:val="both"/>
        <w:rPr>
          <w:rFonts w:ascii="Arial" w:hAnsi="Arial" w:cs="Arial"/>
          <w:sz w:val="18"/>
          <w:szCs w:val="16"/>
        </w:rPr>
      </w:pPr>
      <w:r w:rsidRPr="004521C9">
        <w:rPr>
          <w:rFonts w:ascii="Arial" w:hAnsi="Arial" w:cs="Arial"/>
          <w:b/>
          <w:bCs/>
          <w:sz w:val="18"/>
          <w:szCs w:val="16"/>
        </w:rPr>
        <w:t>(__________</w:t>
      </w:r>
      <w:r w:rsidRPr="004521C9">
        <w:rPr>
          <w:rFonts w:ascii="Arial" w:hAnsi="Arial" w:cs="Arial"/>
          <w:b/>
          <w:bCs/>
          <w:sz w:val="18"/>
          <w:szCs w:val="16"/>
          <w:u w:val="single"/>
        </w:rPr>
        <w:t>NOMBRE</w:t>
      </w:r>
      <w:r w:rsidRPr="004521C9">
        <w:rPr>
          <w:rFonts w:ascii="Arial" w:hAnsi="Arial" w:cs="Arial"/>
          <w:b/>
          <w:bCs/>
          <w:sz w:val="18"/>
          <w:szCs w:val="16"/>
        </w:rPr>
        <w:t>________)</w:t>
      </w:r>
      <w:r w:rsidRPr="004521C9">
        <w:rPr>
          <w:rFonts w:ascii="Arial" w:hAnsi="Arial" w:cs="Arial"/>
          <w:sz w:val="18"/>
          <w:szCs w:val="16"/>
        </w:rPr>
        <w:t xml:space="preserve"> EN MI CARÁCTER DE REPRESENTANTE LEGAL DE LA </w:t>
      </w:r>
      <w:r w:rsidRPr="004521C9">
        <w:rPr>
          <w:rFonts w:ascii="Arial" w:hAnsi="Arial" w:cs="Arial"/>
          <w:b/>
          <w:bCs/>
          <w:sz w:val="18"/>
          <w:szCs w:val="16"/>
        </w:rPr>
        <w:t>(__</w:t>
      </w:r>
      <w:r w:rsidRPr="004521C9">
        <w:rPr>
          <w:rFonts w:ascii="Arial" w:hAnsi="Arial" w:cs="Arial"/>
          <w:b/>
          <w:bCs/>
          <w:sz w:val="18"/>
          <w:szCs w:val="16"/>
          <w:u w:val="single"/>
        </w:rPr>
        <w:t>NOMBRE O RAZÓN SOCIAL DE LA EMPRESA</w:t>
      </w:r>
      <w:r w:rsidRPr="004521C9">
        <w:rPr>
          <w:rFonts w:ascii="Arial" w:hAnsi="Arial" w:cs="Arial"/>
          <w:b/>
          <w:bCs/>
          <w:sz w:val="18"/>
          <w:szCs w:val="16"/>
        </w:rPr>
        <w:t>__)</w:t>
      </w:r>
      <w:r w:rsidRPr="004521C9">
        <w:rPr>
          <w:rFonts w:ascii="Arial" w:hAnsi="Arial" w:cs="Arial"/>
          <w:sz w:val="18"/>
          <w:szCs w:val="16"/>
        </w:rPr>
        <w:t>, Y EN TÉRMINOS DE LOS REQUISITOS QUE DEBERÁN CUMPLIR LOS PARTICIPANTES, EN EL PROCESO DE CONTRATACION CON NUMERO DE EVENTO______________________________, MANIFIESTO BAJO PROTESTA DE DECIR VERDAD LO SIGUIENTE:</w:t>
      </w: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pStyle w:val="Listaconvietas2"/>
        <w:numPr>
          <w:ilvl w:val="0"/>
          <w:numId w:val="28"/>
        </w:numPr>
        <w:jc w:val="both"/>
        <w:rPr>
          <w:rFonts w:ascii="Arial" w:hAnsi="Arial" w:cs="Arial"/>
          <w:bCs/>
          <w:sz w:val="18"/>
          <w:szCs w:val="16"/>
        </w:rPr>
      </w:pPr>
      <w:r w:rsidRPr="004521C9">
        <w:rPr>
          <w:rFonts w:ascii="Arial" w:hAnsi="Arial" w:cs="Arial"/>
          <w:sz w:val="18"/>
          <w:szCs w:val="16"/>
        </w:rPr>
        <w:t xml:space="preserve">QUE MI REPRESENTADA CUENTA CON REGISTRO FEDERAL </w:t>
      </w:r>
      <w:r w:rsidRPr="004521C9">
        <w:rPr>
          <w:rFonts w:ascii="Arial" w:hAnsi="Arial" w:cs="Arial"/>
          <w:bCs/>
          <w:sz w:val="18"/>
          <w:szCs w:val="16"/>
        </w:rPr>
        <w:t>DE CONTRIBUYENTES (INDICAR NUMERO).</w:t>
      </w:r>
    </w:p>
    <w:p w:rsidR="00060361" w:rsidRPr="004521C9" w:rsidRDefault="00060361" w:rsidP="00060361">
      <w:pPr>
        <w:pStyle w:val="Listaconvietas2"/>
        <w:numPr>
          <w:ilvl w:val="0"/>
          <w:numId w:val="28"/>
        </w:numPr>
        <w:jc w:val="both"/>
        <w:rPr>
          <w:rFonts w:ascii="Arial" w:hAnsi="Arial" w:cs="Arial"/>
          <w:b/>
          <w:bCs/>
          <w:sz w:val="18"/>
          <w:szCs w:val="16"/>
        </w:rPr>
      </w:pPr>
      <w:r w:rsidRPr="004521C9">
        <w:rPr>
          <w:rFonts w:ascii="Arial" w:hAnsi="Arial" w:cs="Arial"/>
          <w:sz w:val="18"/>
          <w:szCs w:val="16"/>
        </w:rPr>
        <w:t>QUE MÍ REPRESENTADA CUENTA CON REGISTRO PATRONAL IMSS NUMERO O NUMEROS: (EN EL CASO QUE CUENTEN CON MAS DE UN REGISTRO PATRONAL DEBERAN ESPECIFICAR TODOS Y CADA UNO DE ELLOS).</w:t>
      </w:r>
    </w:p>
    <w:p w:rsidR="00060361" w:rsidRPr="004521C9" w:rsidRDefault="00060361" w:rsidP="00060361">
      <w:pPr>
        <w:pStyle w:val="Listaconvietas2"/>
        <w:numPr>
          <w:ilvl w:val="0"/>
          <w:numId w:val="28"/>
        </w:numPr>
        <w:jc w:val="both"/>
        <w:rPr>
          <w:rFonts w:ascii="Arial" w:hAnsi="Arial" w:cs="Arial"/>
          <w:b/>
          <w:bCs/>
          <w:sz w:val="18"/>
          <w:szCs w:val="16"/>
        </w:rPr>
      </w:pPr>
      <w:r w:rsidRPr="004521C9">
        <w:rPr>
          <w:rFonts w:ascii="Arial" w:hAnsi="Arial" w:cs="Arial"/>
          <w:sz w:val="18"/>
          <w:szCs w:val="16"/>
        </w:rPr>
        <w:t xml:space="preserve">QUE MI REPRESENTADA CUENTA CON: </w:t>
      </w:r>
      <w:r w:rsidRPr="004521C9">
        <w:rPr>
          <w:rFonts w:ascii="Arial" w:hAnsi="Arial" w:cs="Arial"/>
          <w:sz w:val="18"/>
          <w:szCs w:val="16"/>
          <w:u w:val="single"/>
        </w:rPr>
        <w:t>(NUMERO DE TRABAJADORES),</w:t>
      </w:r>
      <w:r w:rsidRPr="004521C9">
        <w:rPr>
          <w:rFonts w:ascii="Arial" w:hAnsi="Arial" w:cs="Arial"/>
          <w:sz w:val="18"/>
          <w:szCs w:val="16"/>
        </w:rPr>
        <w:t xml:space="preserve"> REGISTRADOS ANTE EL IMSS.</w:t>
      </w:r>
    </w:p>
    <w:p w:rsidR="00060361" w:rsidRPr="004521C9" w:rsidRDefault="00060361" w:rsidP="00060361">
      <w:pPr>
        <w:pStyle w:val="Listaconvietas2"/>
        <w:numPr>
          <w:ilvl w:val="0"/>
          <w:numId w:val="28"/>
        </w:numPr>
        <w:jc w:val="both"/>
        <w:rPr>
          <w:rFonts w:ascii="Arial" w:hAnsi="Arial" w:cs="Arial"/>
          <w:sz w:val="18"/>
          <w:szCs w:val="16"/>
        </w:rPr>
      </w:pPr>
      <w:r w:rsidRPr="004521C9">
        <w:rPr>
          <w:rFonts w:ascii="Arial" w:hAnsi="Arial" w:cs="Arial"/>
          <w:sz w:val="18"/>
          <w:szCs w:val="16"/>
        </w:rPr>
        <w:t>QUE MI REPRESENTADA CUENTA CON REGISTRO INFONAVIT (INDICAR NUMERO).</w:t>
      </w: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pStyle w:val="Textoindependienteprimerasangra2"/>
        <w:jc w:val="both"/>
        <w:rPr>
          <w:rFonts w:ascii="Arial" w:hAnsi="Arial" w:cs="Arial"/>
          <w:sz w:val="18"/>
          <w:szCs w:val="16"/>
        </w:rPr>
      </w:pPr>
      <w:r w:rsidRPr="004521C9">
        <w:rPr>
          <w:rFonts w:ascii="Arial" w:hAnsi="Arial" w:cs="Arial"/>
          <w:sz w:val="18"/>
          <w:szCs w:val="16"/>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ind w:left="567" w:right="425"/>
        <w:jc w:val="both"/>
        <w:rPr>
          <w:rFonts w:ascii="Arial" w:hAnsi="Arial" w:cs="Arial"/>
          <w:sz w:val="18"/>
          <w:szCs w:val="16"/>
        </w:rPr>
      </w:pPr>
    </w:p>
    <w:p w:rsidR="00060361" w:rsidRPr="004521C9" w:rsidRDefault="00060361" w:rsidP="00060361">
      <w:pPr>
        <w:ind w:left="567" w:right="425"/>
        <w:jc w:val="both"/>
        <w:rPr>
          <w:rFonts w:ascii="Arial" w:hAnsi="Arial" w:cs="Arial"/>
          <w:sz w:val="18"/>
          <w:szCs w:val="16"/>
        </w:rPr>
      </w:pPr>
    </w:p>
    <w:p w:rsidR="00060361" w:rsidRPr="00A8694C" w:rsidRDefault="00A8694C" w:rsidP="00A8694C">
      <w:pPr>
        <w:ind w:left="567" w:right="425"/>
        <w:jc w:val="center"/>
        <w:rPr>
          <w:rFonts w:ascii="Arial" w:hAnsi="Arial" w:cs="Arial"/>
          <w:b/>
          <w:sz w:val="18"/>
          <w:szCs w:val="16"/>
        </w:rPr>
      </w:pPr>
      <w:r>
        <w:rPr>
          <w:rFonts w:ascii="Arial" w:hAnsi="Arial" w:cs="Arial"/>
          <w:b/>
          <w:sz w:val="18"/>
          <w:szCs w:val="16"/>
        </w:rPr>
        <w:t>_________</w:t>
      </w:r>
      <w:r w:rsidRPr="00A8694C">
        <w:rPr>
          <w:rFonts w:ascii="Arial" w:hAnsi="Arial" w:cs="Arial"/>
          <w:b/>
          <w:sz w:val="18"/>
          <w:szCs w:val="16"/>
        </w:rPr>
        <w:t>______________________________________</w:t>
      </w:r>
    </w:p>
    <w:p w:rsidR="00060361" w:rsidRPr="004521C9" w:rsidRDefault="00060361" w:rsidP="00A8694C">
      <w:pPr>
        <w:pStyle w:val="Textoindependiente"/>
        <w:jc w:val="center"/>
        <w:rPr>
          <w:rFonts w:ascii="Arial" w:hAnsi="Arial" w:cs="Arial"/>
          <w:b/>
          <w:sz w:val="18"/>
          <w:szCs w:val="16"/>
        </w:rPr>
      </w:pPr>
      <w:r w:rsidRPr="004521C9">
        <w:rPr>
          <w:rFonts w:ascii="Arial" w:hAnsi="Arial" w:cs="Arial"/>
          <w:b/>
          <w:sz w:val="18"/>
          <w:szCs w:val="16"/>
        </w:rPr>
        <w:t>(NOMBRE Y FIRMA DEL REPRESENTANTE LEGAL</w:t>
      </w: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bCs/>
          <w:sz w:val="18"/>
          <w:szCs w:val="16"/>
        </w:rPr>
      </w:pPr>
    </w:p>
    <w:p w:rsidR="00060361" w:rsidRPr="004521C9" w:rsidRDefault="00060361" w:rsidP="00060361">
      <w:pPr>
        <w:jc w:val="both"/>
        <w:rPr>
          <w:rFonts w:ascii="Arial" w:hAnsi="Arial" w:cs="Arial"/>
          <w:b/>
          <w:bCs/>
          <w:sz w:val="18"/>
          <w:szCs w:val="16"/>
        </w:rPr>
      </w:pPr>
    </w:p>
    <w:p w:rsidR="00060361" w:rsidRPr="004521C9" w:rsidRDefault="00060361" w:rsidP="00060361">
      <w:pPr>
        <w:jc w:val="both"/>
        <w:rPr>
          <w:rFonts w:ascii="Arial" w:hAnsi="Arial" w:cs="Arial"/>
          <w:b/>
          <w:sz w:val="18"/>
          <w:szCs w:val="16"/>
        </w:rPr>
      </w:pPr>
      <w:bookmarkStart w:id="3" w:name="_Toc235869599"/>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060361" w:rsidRPr="004521C9" w:rsidRDefault="00060361" w:rsidP="00060361">
      <w:pPr>
        <w:jc w:val="both"/>
        <w:rPr>
          <w:rFonts w:ascii="Arial" w:hAnsi="Arial" w:cs="Arial"/>
          <w:b/>
          <w:sz w:val="18"/>
          <w:szCs w:val="16"/>
        </w:rPr>
      </w:pPr>
    </w:p>
    <w:p w:rsidR="00A8694C" w:rsidRDefault="00A8694C" w:rsidP="00060361">
      <w:pPr>
        <w:pStyle w:val="Ttulo4"/>
        <w:jc w:val="center"/>
        <w:rPr>
          <w:rFonts w:ascii="Arial" w:hAnsi="Arial" w:cs="Arial"/>
          <w:sz w:val="22"/>
          <w:szCs w:val="16"/>
        </w:rPr>
      </w:pPr>
    </w:p>
    <w:p w:rsidR="00060361" w:rsidRPr="00A8694C" w:rsidRDefault="00060361" w:rsidP="00060361">
      <w:pPr>
        <w:pStyle w:val="Ttulo4"/>
        <w:jc w:val="center"/>
        <w:rPr>
          <w:rFonts w:ascii="Arial" w:hAnsi="Arial" w:cs="Arial"/>
          <w:sz w:val="24"/>
          <w:szCs w:val="24"/>
        </w:rPr>
      </w:pPr>
      <w:r w:rsidRPr="00A8694C">
        <w:rPr>
          <w:rFonts w:ascii="Arial" w:hAnsi="Arial" w:cs="Arial"/>
          <w:sz w:val="24"/>
          <w:szCs w:val="24"/>
        </w:rPr>
        <w:t>ANEXO 12</w:t>
      </w:r>
    </w:p>
    <w:p w:rsidR="00060361" w:rsidRPr="00A8694C" w:rsidRDefault="00060361" w:rsidP="00060361">
      <w:pPr>
        <w:pStyle w:val="Sinespaciado"/>
        <w:jc w:val="center"/>
        <w:rPr>
          <w:rFonts w:ascii="Arial" w:hAnsi="Arial" w:cs="Arial"/>
          <w:b/>
          <w:sz w:val="20"/>
          <w:szCs w:val="20"/>
          <w:u w:val="single"/>
        </w:rPr>
      </w:pPr>
      <w:bookmarkStart w:id="4" w:name="_Toc440557069"/>
      <w:bookmarkStart w:id="5" w:name="_Toc235869598"/>
      <w:bookmarkStart w:id="6" w:name="_Toc76280705"/>
      <w:bookmarkStart w:id="7" w:name="_Toc185934543"/>
      <w:bookmarkEnd w:id="3"/>
      <w:r w:rsidRPr="00A8694C">
        <w:rPr>
          <w:rFonts w:ascii="Arial" w:hAnsi="Arial" w:cs="Arial"/>
          <w:b/>
          <w:sz w:val="20"/>
          <w:szCs w:val="20"/>
        </w:rPr>
        <w:t xml:space="preserve">MANIFESTACIÓN DE INTERÉS EN PARTICIPAR EN LA </w:t>
      </w:r>
      <w:bookmarkEnd w:id="4"/>
      <w:r w:rsidR="00D1432E">
        <w:rPr>
          <w:rFonts w:ascii="Arial" w:hAnsi="Arial" w:cs="Arial"/>
          <w:b/>
          <w:sz w:val="20"/>
          <w:szCs w:val="20"/>
        </w:rPr>
        <w:t>INVITACION A CUANDO MENOS TRES PERSONAS</w:t>
      </w:r>
    </w:p>
    <w:p w:rsidR="00060361" w:rsidRPr="00A8694C" w:rsidRDefault="00060361" w:rsidP="00060361">
      <w:pPr>
        <w:pStyle w:val="Sinespaciado"/>
        <w:jc w:val="center"/>
        <w:rPr>
          <w:rFonts w:ascii="Arial" w:hAnsi="Arial" w:cs="Arial"/>
          <w:b/>
          <w:sz w:val="20"/>
          <w:szCs w:val="20"/>
          <w:u w:val="single"/>
        </w:rPr>
      </w:pPr>
      <w:bookmarkStart w:id="8" w:name="_Toc440557070"/>
      <w:r w:rsidRPr="00A8694C">
        <w:rPr>
          <w:rFonts w:ascii="Arial" w:hAnsi="Arial" w:cs="Arial"/>
          <w:b/>
          <w:sz w:val="20"/>
          <w:szCs w:val="20"/>
        </w:rPr>
        <w:t>Y SOLICITAR ACLARACIONES A LA CONVOCATORIA</w:t>
      </w:r>
      <w:bookmarkEnd w:id="8"/>
    </w:p>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PREFERENTEMENTE EN PAPEL MEMBRETADO DEL INTERESADO.</w:t>
      </w:r>
    </w:p>
    <w:p w:rsidR="00060361" w:rsidRPr="00A8694C" w:rsidRDefault="00060361" w:rsidP="00060361">
      <w:pPr>
        <w:pStyle w:val="Sinespaciado"/>
        <w:jc w:val="both"/>
        <w:rPr>
          <w:rFonts w:ascii="Arial" w:hAnsi="Arial" w:cs="Arial"/>
          <w:sz w:val="20"/>
          <w:szCs w:val="20"/>
          <w:u w:val="single"/>
        </w:rPr>
      </w:pPr>
      <w:r w:rsidRPr="00A8694C">
        <w:rPr>
          <w:rFonts w:ascii="Arial" w:hAnsi="Arial" w:cs="Arial"/>
          <w:sz w:val="20"/>
          <w:szCs w:val="20"/>
          <w:u w:val="single"/>
        </w:rPr>
        <w:t>(Nombre del representante legal)</w:t>
      </w:r>
      <w:r w:rsidRPr="00A8694C">
        <w:rPr>
          <w:rFonts w:ascii="Arial" w:hAnsi="Arial" w:cs="Arial"/>
          <w:sz w:val="20"/>
          <w:szCs w:val="20"/>
        </w:rPr>
        <w:t xml:space="preserve"> manifiesto </w:t>
      </w:r>
      <w:r w:rsidRPr="00A8694C">
        <w:rPr>
          <w:rFonts w:ascii="Arial" w:hAnsi="Arial" w:cs="Arial"/>
          <w:sz w:val="20"/>
          <w:szCs w:val="20"/>
          <w:u w:val="single"/>
        </w:rPr>
        <w:t>Bajo Protesta de Decir Verdad</w:t>
      </w:r>
      <w:r w:rsidRPr="00A8694C">
        <w:rPr>
          <w:rFonts w:ascii="Arial" w:hAnsi="Arial" w:cs="Arial"/>
          <w:sz w:val="20"/>
          <w:szCs w:val="20"/>
        </w:rPr>
        <w:t xml:space="preserve">, que se tiene interés en participar en la presente </w:t>
      </w:r>
      <w:r w:rsidR="00D1432E">
        <w:rPr>
          <w:rFonts w:ascii="Arial" w:hAnsi="Arial" w:cs="Arial"/>
          <w:sz w:val="20"/>
          <w:szCs w:val="20"/>
        </w:rPr>
        <w:t>INVITACION A CUANDO MENOS TRES PERSONAS</w:t>
      </w:r>
      <w:r w:rsidRPr="00A8694C">
        <w:rPr>
          <w:rFonts w:ascii="Arial" w:hAnsi="Arial" w:cs="Arial"/>
          <w:sz w:val="20"/>
          <w:szCs w:val="20"/>
        </w:rPr>
        <w:t xml:space="preserve"> y en su caso solicitar aclaraciones a los aspectos contenidos en la CONVOCATORIA, por si o a nombre y representación de: </w:t>
      </w:r>
      <w:r w:rsidRPr="00A8694C">
        <w:rPr>
          <w:rFonts w:ascii="Arial" w:hAnsi="Arial" w:cs="Arial"/>
          <w:sz w:val="20"/>
          <w:szCs w:val="20"/>
          <w:u w:val="single"/>
        </w:rPr>
        <w:t>(Nombre, denominación o razón social del LICITANTE).</w:t>
      </w:r>
    </w:p>
    <w:p w:rsidR="00060361" w:rsidRPr="00A8694C" w:rsidRDefault="00D1432E" w:rsidP="00060361">
      <w:pPr>
        <w:pStyle w:val="Sinespaciado"/>
        <w:jc w:val="both"/>
        <w:rPr>
          <w:rFonts w:ascii="Arial" w:hAnsi="Arial" w:cs="Arial"/>
          <w:sz w:val="20"/>
          <w:szCs w:val="20"/>
        </w:rPr>
      </w:pPr>
      <w:r>
        <w:rPr>
          <w:rFonts w:ascii="Arial" w:hAnsi="Arial" w:cs="Arial"/>
          <w:sz w:val="20"/>
          <w:szCs w:val="20"/>
        </w:rPr>
        <w:t>INVITACION A CUANDO MENOS TRES PERSONAS</w:t>
      </w:r>
      <w:r w:rsidR="00060361" w:rsidRPr="00A8694C">
        <w:rPr>
          <w:rFonts w:ascii="Arial" w:hAnsi="Arial" w:cs="Arial"/>
          <w:sz w:val="20"/>
          <w:szCs w:val="20"/>
        </w:rPr>
        <w:t xml:space="preserve"> (nombre y número) ____________________________________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060361" w:rsidRPr="00A8694C" w:rsidTr="006A75B4">
        <w:trPr>
          <w:trHeight w:val="400"/>
          <w:jc w:val="center"/>
        </w:trPr>
        <w:tc>
          <w:tcPr>
            <w:tcW w:w="9441" w:type="dxa"/>
            <w:gridSpan w:val="5"/>
            <w:tcBorders>
              <w:top w:val="single" w:sz="12" w:space="0" w:color="auto"/>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Registro Federal de Contribuyentes:</w:t>
            </w:r>
          </w:p>
        </w:tc>
      </w:tr>
      <w:tr w:rsidR="00060361" w:rsidRPr="00A8694C" w:rsidTr="006A75B4">
        <w:trPr>
          <w:trHeight w:val="400"/>
          <w:jc w:val="center"/>
        </w:trPr>
        <w:tc>
          <w:tcPr>
            <w:tcW w:w="9441" w:type="dxa"/>
            <w:gridSpan w:val="5"/>
            <w:tcBorders>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Domicilio.-</w:t>
            </w:r>
          </w:p>
        </w:tc>
      </w:tr>
      <w:tr w:rsidR="00060361" w:rsidRPr="00A8694C" w:rsidTr="006A75B4">
        <w:trPr>
          <w:trHeight w:val="400"/>
          <w:jc w:val="center"/>
        </w:trPr>
        <w:tc>
          <w:tcPr>
            <w:tcW w:w="9441" w:type="dxa"/>
            <w:gridSpan w:val="5"/>
            <w:tcBorders>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Calle y número:</w:t>
            </w:r>
          </w:p>
        </w:tc>
      </w:tr>
      <w:tr w:rsidR="00060361" w:rsidRPr="00A8694C" w:rsidTr="006A75B4">
        <w:trPr>
          <w:trHeight w:val="400"/>
          <w:jc w:val="center"/>
        </w:trPr>
        <w:tc>
          <w:tcPr>
            <w:tcW w:w="4667" w:type="dxa"/>
            <w:gridSpan w:val="2"/>
            <w:tcBorders>
              <w:lef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Colonia:</w:t>
            </w:r>
          </w:p>
        </w:tc>
        <w:tc>
          <w:tcPr>
            <w:tcW w:w="4774" w:type="dxa"/>
            <w:gridSpan w:val="3"/>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Delegación o municipio:</w:t>
            </w:r>
          </w:p>
        </w:tc>
      </w:tr>
      <w:tr w:rsidR="00060361" w:rsidRPr="00A8694C" w:rsidTr="006A75B4">
        <w:trPr>
          <w:trHeight w:val="400"/>
          <w:jc w:val="center"/>
        </w:trPr>
        <w:tc>
          <w:tcPr>
            <w:tcW w:w="4667" w:type="dxa"/>
            <w:gridSpan w:val="2"/>
            <w:tcBorders>
              <w:left w:val="single" w:sz="12" w:space="0" w:color="auto"/>
            </w:tcBorders>
            <w:vAlign w:val="center"/>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Código postal:</w:t>
            </w:r>
          </w:p>
        </w:tc>
        <w:tc>
          <w:tcPr>
            <w:tcW w:w="4774" w:type="dxa"/>
            <w:gridSpan w:val="3"/>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Entidad federativa:</w:t>
            </w:r>
          </w:p>
        </w:tc>
      </w:tr>
      <w:tr w:rsidR="00060361" w:rsidRPr="00A8694C" w:rsidTr="006A75B4">
        <w:trPr>
          <w:trHeight w:val="400"/>
          <w:jc w:val="center"/>
        </w:trPr>
        <w:tc>
          <w:tcPr>
            <w:tcW w:w="4667" w:type="dxa"/>
            <w:gridSpan w:val="2"/>
            <w:tcBorders>
              <w:lef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Teléfonos:</w:t>
            </w:r>
          </w:p>
        </w:tc>
        <w:tc>
          <w:tcPr>
            <w:tcW w:w="4774" w:type="dxa"/>
            <w:gridSpan w:val="3"/>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Fax:</w:t>
            </w:r>
          </w:p>
        </w:tc>
      </w:tr>
      <w:tr w:rsidR="00060361" w:rsidRPr="00A8694C" w:rsidTr="006A75B4">
        <w:trPr>
          <w:trHeight w:val="400"/>
          <w:jc w:val="center"/>
        </w:trPr>
        <w:tc>
          <w:tcPr>
            <w:tcW w:w="9441" w:type="dxa"/>
            <w:gridSpan w:val="5"/>
            <w:tcBorders>
              <w:left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Correo electrónico:</w:t>
            </w:r>
          </w:p>
        </w:tc>
      </w:tr>
      <w:tr w:rsidR="00060361" w:rsidRPr="00A8694C" w:rsidTr="006A75B4">
        <w:trPr>
          <w:trHeight w:val="400"/>
          <w:jc w:val="center"/>
        </w:trPr>
        <w:tc>
          <w:tcPr>
            <w:tcW w:w="6910" w:type="dxa"/>
            <w:gridSpan w:val="4"/>
            <w:tcBorders>
              <w:lef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 de la escritura pública en la que consta su acta constitutiva:</w:t>
            </w:r>
          </w:p>
        </w:tc>
        <w:tc>
          <w:tcPr>
            <w:tcW w:w="2531" w:type="dxa"/>
            <w:tcBorders>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Fecha:</w:t>
            </w:r>
          </w:p>
        </w:tc>
      </w:tr>
      <w:tr w:rsidR="00060361" w:rsidRPr="00A8694C" w:rsidTr="006A75B4">
        <w:trPr>
          <w:trHeight w:val="460"/>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número y lugar del Notario Público ante el cual se dio fe de la misma:</w:t>
            </w:r>
          </w:p>
        </w:tc>
      </w:tr>
      <w:tr w:rsidR="00060361" w:rsidRPr="00A8694C" w:rsidTr="006A75B4">
        <w:trPr>
          <w:trHeight w:val="374"/>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Fecha y datos de su inscripción en el Registro Público de Comercio</w:t>
            </w:r>
          </w:p>
        </w:tc>
      </w:tr>
      <w:tr w:rsidR="00060361" w:rsidRPr="00A8694C" w:rsidTr="006A75B4">
        <w:trPr>
          <w:trHeight w:val="281"/>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Descripción del objeto social:</w:t>
            </w:r>
          </w:p>
        </w:tc>
      </w:tr>
      <w:tr w:rsidR="00060361" w:rsidRPr="00A8694C" w:rsidTr="006A75B4">
        <w:trPr>
          <w:jc w:val="center"/>
        </w:trPr>
        <w:tc>
          <w:tcPr>
            <w:tcW w:w="9441" w:type="dxa"/>
            <w:gridSpan w:val="5"/>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Relación de accionistas.-</w:t>
            </w:r>
          </w:p>
        </w:tc>
      </w:tr>
      <w:tr w:rsidR="00060361" w:rsidRPr="00A8694C" w:rsidTr="006A75B4">
        <w:trPr>
          <w:trHeight w:val="462"/>
          <w:jc w:val="center"/>
        </w:trPr>
        <w:tc>
          <w:tcPr>
            <w:tcW w:w="3076" w:type="dxa"/>
            <w:tcBorders>
              <w:lef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Apellido Paterno:</w:t>
            </w:r>
          </w:p>
        </w:tc>
        <w:tc>
          <w:tcPr>
            <w:tcW w:w="3182" w:type="dxa"/>
            <w:gridSpan w:val="2"/>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Apellido Materno:</w:t>
            </w:r>
          </w:p>
        </w:tc>
        <w:tc>
          <w:tcPr>
            <w:tcW w:w="3183" w:type="dxa"/>
            <w:gridSpan w:val="2"/>
            <w:tcBorders>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Nombre(s):</w:t>
            </w:r>
          </w:p>
        </w:tc>
      </w:tr>
      <w:tr w:rsidR="00060361" w:rsidRPr="00A8694C" w:rsidTr="006A75B4">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060361" w:rsidRPr="00A8694C" w:rsidTr="006A75B4">
        <w:trPr>
          <w:trHeight w:val="359"/>
          <w:jc w:val="center"/>
        </w:trPr>
        <w:tc>
          <w:tcPr>
            <w:tcW w:w="9423" w:type="dxa"/>
            <w:gridSpan w:val="2"/>
            <w:tcBorders>
              <w:top w:val="single" w:sz="12" w:space="0" w:color="auto"/>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completo del apoderado o representante:</w:t>
            </w:r>
          </w:p>
        </w:tc>
      </w:tr>
      <w:tr w:rsidR="00060361" w:rsidRPr="00A8694C" w:rsidTr="006A75B4">
        <w:trPr>
          <w:trHeight w:val="369"/>
          <w:jc w:val="center"/>
        </w:trPr>
        <w:tc>
          <w:tcPr>
            <w:tcW w:w="9423" w:type="dxa"/>
            <w:gridSpan w:val="2"/>
            <w:tcBorders>
              <w:left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Datos del documento mediante el cual acredita su personalidad y facultades.</w:t>
            </w:r>
          </w:p>
        </w:tc>
      </w:tr>
      <w:tr w:rsidR="00060361" w:rsidRPr="00A8694C" w:rsidTr="006A75B4">
        <w:trPr>
          <w:trHeight w:val="363"/>
          <w:jc w:val="center"/>
        </w:trPr>
        <w:tc>
          <w:tcPr>
            <w:tcW w:w="5475" w:type="dxa"/>
            <w:tcBorders>
              <w:lef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Escritura pública número:</w:t>
            </w:r>
          </w:p>
        </w:tc>
        <w:tc>
          <w:tcPr>
            <w:tcW w:w="3948" w:type="dxa"/>
            <w:tcBorders>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Fecha:</w:t>
            </w:r>
          </w:p>
        </w:tc>
      </w:tr>
      <w:tr w:rsidR="00060361" w:rsidRPr="00A8694C" w:rsidTr="006A75B4">
        <w:trPr>
          <w:trHeight w:val="145"/>
          <w:jc w:val="center"/>
        </w:trPr>
        <w:tc>
          <w:tcPr>
            <w:tcW w:w="9423" w:type="dxa"/>
            <w:gridSpan w:val="2"/>
            <w:tcBorders>
              <w:left w:val="single" w:sz="12" w:space="0" w:color="auto"/>
              <w:bottom w:val="single" w:sz="12" w:space="0" w:color="auto"/>
              <w:right w:val="single" w:sz="12"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número y lugar del notario público ante el cual se otorgó:</w:t>
            </w: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(lugar y fecha)</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lastRenderedPageBreak/>
        <w:t>Protesto lo necesario</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060361" w:rsidRPr="00A8694C" w:rsidTr="006A75B4">
        <w:trPr>
          <w:jc w:val="center"/>
        </w:trPr>
        <w:tc>
          <w:tcPr>
            <w:tcW w:w="9547" w:type="dxa"/>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Nota: En caso de que el Interesado sea persona física, adecuar el formato.</w:t>
            </w:r>
          </w:p>
        </w:tc>
      </w:tr>
    </w:tbl>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br w:type="page"/>
      </w:r>
    </w:p>
    <w:p w:rsidR="00060361" w:rsidRPr="00A8694C" w:rsidRDefault="00060361" w:rsidP="00060361">
      <w:pPr>
        <w:pStyle w:val="Sinespaciado"/>
        <w:jc w:val="center"/>
        <w:rPr>
          <w:rFonts w:ascii="Arial" w:hAnsi="Arial" w:cs="Arial"/>
          <w:b/>
          <w:sz w:val="24"/>
          <w:szCs w:val="24"/>
        </w:rPr>
      </w:pPr>
      <w:r w:rsidRPr="00A8694C">
        <w:rPr>
          <w:rFonts w:ascii="Arial" w:hAnsi="Arial" w:cs="Arial"/>
          <w:b/>
          <w:sz w:val="24"/>
          <w:szCs w:val="24"/>
        </w:rPr>
        <w:lastRenderedPageBreak/>
        <w:t>ANEXO 12-A</w:t>
      </w:r>
    </w:p>
    <w:p w:rsidR="00060361" w:rsidRPr="004521C9" w:rsidRDefault="00060361" w:rsidP="00060361">
      <w:pPr>
        <w:pStyle w:val="Sinespaciado"/>
        <w:jc w:val="center"/>
        <w:rPr>
          <w:rFonts w:ascii="Arial" w:hAnsi="Arial" w:cs="Arial"/>
          <w:szCs w:val="20"/>
        </w:rPr>
      </w:pPr>
      <w:bookmarkStart w:id="9" w:name="_Toc440557071"/>
      <w:r w:rsidRPr="004521C9">
        <w:rPr>
          <w:rFonts w:ascii="Arial" w:hAnsi="Arial" w:cs="Arial"/>
          <w:b/>
          <w:szCs w:val="20"/>
        </w:rPr>
        <w:t>FORMATO DE SOLICITUD DE ACLARACIONES A LA CONVOCATORIA</w:t>
      </w:r>
      <w:bookmarkEnd w:id="5"/>
      <w:bookmarkEnd w:id="6"/>
      <w:bookmarkEnd w:id="7"/>
      <w:bookmarkEnd w:id="9"/>
    </w:p>
    <w:p w:rsidR="00A8694C" w:rsidRDefault="00A8694C" w:rsidP="00060361">
      <w:pPr>
        <w:pStyle w:val="Sinespaciado"/>
        <w:jc w:val="both"/>
        <w:rPr>
          <w:rFonts w:ascii="Arial" w:hAnsi="Arial" w:cs="Arial"/>
          <w:sz w:val="18"/>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PREFERENTEMENTE EN PAPEL MEMBRETADO DEL LICITANTE.</w:t>
      </w:r>
    </w:p>
    <w:p w:rsidR="00060361" w:rsidRPr="00A8694C" w:rsidRDefault="00D1432E" w:rsidP="00060361">
      <w:pPr>
        <w:pStyle w:val="Sinespaciado"/>
        <w:jc w:val="both"/>
        <w:rPr>
          <w:rFonts w:ascii="Arial" w:hAnsi="Arial" w:cs="Arial"/>
          <w:sz w:val="20"/>
          <w:szCs w:val="20"/>
        </w:rPr>
      </w:pPr>
      <w:r>
        <w:rPr>
          <w:rFonts w:ascii="Arial" w:hAnsi="Arial" w:cs="Arial"/>
          <w:sz w:val="20"/>
          <w:szCs w:val="20"/>
        </w:rPr>
        <w:t>INVITACION A CUANDO MENOS TRES PERSONAS</w:t>
      </w:r>
      <w:r w:rsidR="00060361" w:rsidRPr="00A8694C">
        <w:rPr>
          <w:rFonts w:ascii="Arial" w:hAnsi="Arial" w:cs="Arial"/>
          <w:sz w:val="20"/>
          <w:szCs w:val="20"/>
        </w:rPr>
        <w:t xml:space="preserve"> NO. _____________ NOMBRE DE LA </w:t>
      </w:r>
      <w:r>
        <w:rPr>
          <w:rFonts w:ascii="Arial" w:hAnsi="Arial" w:cs="Arial"/>
          <w:sz w:val="20"/>
          <w:szCs w:val="20"/>
        </w:rPr>
        <w:t>INVITACION A CUANDO MENOS TRES PERSONAS</w:t>
      </w:r>
      <w:r w:rsidR="00060361" w:rsidRPr="00A8694C">
        <w:rPr>
          <w:rFonts w:ascii="Arial" w:hAnsi="Arial" w:cs="Arial"/>
          <w:sz w:val="20"/>
          <w:szCs w:val="20"/>
        </w:rPr>
        <w:t xml:space="preserve"> 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MÉXICO, D.F., A _______ DE _________________DE 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NOMBRE DEL LICITANTE: ________________________________________________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NOMBRE DEL REPRESENTANTE LEGAL: __________________________________________</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INSTITUTO MEXICANO DEL SEGURO SOCIAL</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SE SOLICITA AL INSTITUTO MEXICANO DEL SEGURO SOCIAL, LA ACLARACIÓN A LOS ASPECTOS CONTENIDOS EN LA CONVOCATORIA.</w:t>
      </w: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A).- DE CARÁCTER ADMINISTRATIVO (PRECISAR EL NUMERAL DE LA CONVOCATORIA Y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060361" w:rsidRPr="00A8694C" w:rsidTr="006A75B4">
        <w:trPr>
          <w:jc w:val="center"/>
        </w:trPr>
        <w:tc>
          <w:tcPr>
            <w:tcW w:w="849"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Número</w:t>
            </w:r>
          </w:p>
        </w:tc>
        <w:tc>
          <w:tcPr>
            <w:tcW w:w="4650"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Numeral y Pregunta</w:t>
            </w:r>
          </w:p>
        </w:tc>
        <w:tc>
          <w:tcPr>
            <w:tcW w:w="4773"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Respuesta</w:t>
            </w:r>
          </w:p>
        </w:tc>
      </w:tr>
      <w:tr w:rsidR="00060361" w:rsidRPr="00A8694C" w:rsidTr="006A75B4">
        <w:trPr>
          <w:trHeight w:val="647"/>
          <w:jc w:val="center"/>
        </w:trPr>
        <w:tc>
          <w:tcPr>
            <w:tcW w:w="849" w:type="dxa"/>
          </w:tcPr>
          <w:p w:rsidR="00060361" w:rsidRPr="00A8694C" w:rsidRDefault="00060361" w:rsidP="006A75B4">
            <w:pPr>
              <w:pStyle w:val="Sinespaciado"/>
              <w:jc w:val="both"/>
              <w:rPr>
                <w:rFonts w:ascii="Arial" w:hAnsi="Arial" w:cs="Arial"/>
                <w:sz w:val="20"/>
                <w:szCs w:val="20"/>
              </w:rPr>
            </w:pPr>
          </w:p>
        </w:tc>
        <w:tc>
          <w:tcPr>
            <w:tcW w:w="4650" w:type="dxa"/>
          </w:tcPr>
          <w:p w:rsidR="00060361" w:rsidRPr="00A8694C" w:rsidRDefault="00060361" w:rsidP="006A75B4">
            <w:pPr>
              <w:pStyle w:val="Sinespaciado"/>
              <w:jc w:val="both"/>
              <w:rPr>
                <w:rFonts w:ascii="Arial" w:hAnsi="Arial" w:cs="Arial"/>
                <w:sz w:val="20"/>
                <w:szCs w:val="20"/>
              </w:rPr>
            </w:pPr>
          </w:p>
        </w:tc>
        <w:tc>
          <w:tcPr>
            <w:tcW w:w="4773" w:type="dxa"/>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B).- DE CARÁCTER LEGAL (PRECISAR EL NUMERAL DE LA CONVOCATORIA Y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060361" w:rsidRPr="00A8694C" w:rsidTr="006A75B4">
        <w:trPr>
          <w:jc w:val="center"/>
        </w:trPr>
        <w:tc>
          <w:tcPr>
            <w:tcW w:w="849"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Número</w:t>
            </w:r>
          </w:p>
        </w:tc>
        <w:tc>
          <w:tcPr>
            <w:tcW w:w="4650"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Numeral y Pregunta</w:t>
            </w:r>
          </w:p>
        </w:tc>
        <w:tc>
          <w:tcPr>
            <w:tcW w:w="4773"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Respuesta</w:t>
            </w:r>
          </w:p>
        </w:tc>
      </w:tr>
      <w:tr w:rsidR="00060361" w:rsidRPr="00A8694C" w:rsidTr="006A75B4">
        <w:trPr>
          <w:trHeight w:val="647"/>
          <w:jc w:val="center"/>
        </w:trPr>
        <w:tc>
          <w:tcPr>
            <w:tcW w:w="849" w:type="dxa"/>
          </w:tcPr>
          <w:p w:rsidR="00060361" w:rsidRPr="00A8694C" w:rsidRDefault="00060361" w:rsidP="006A75B4">
            <w:pPr>
              <w:pStyle w:val="Sinespaciado"/>
              <w:jc w:val="both"/>
              <w:rPr>
                <w:rFonts w:ascii="Arial" w:hAnsi="Arial" w:cs="Arial"/>
                <w:sz w:val="20"/>
                <w:szCs w:val="20"/>
              </w:rPr>
            </w:pPr>
          </w:p>
        </w:tc>
        <w:tc>
          <w:tcPr>
            <w:tcW w:w="4650" w:type="dxa"/>
          </w:tcPr>
          <w:p w:rsidR="00060361" w:rsidRPr="00A8694C" w:rsidRDefault="00060361" w:rsidP="006A75B4">
            <w:pPr>
              <w:pStyle w:val="Sinespaciado"/>
              <w:jc w:val="both"/>
              <w:rPr>
                <w:rFonts w:ascii="Arial" w:hAnsi="Arial" w:cs="Arial"/>
                <w:sz w:val="20"/>
                <w:szCs w:val="20"/>
              </w:rPr>
            </w:pPr>
          </w:p>
        </w:tc>
        <w:tc>
          <w:tcPr>
            <w:tcW w:w="4773" w:type="dxa"/>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C).- DE CARÁCTER TÉCNICO (PRECISAR EL NUMERAL DE LA CONVOCATORIA Y MENCIONAR EL ASPECTO ESPECÍFICO)</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060361" w:rsidRPr="00A8694C" w:rsidTr="006A75B4">
        <w:trPr>
          <w:jc w:val="center"/>
        </w:trPr>
        <w:tc>
          <w:tcPr>
            <w:tcW w:w="849"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Número</w:t>
            </w:r>
          </w:p>
        </w:tc>
        <w:tc>
          <w:tcPr>
            <w:tcW w:w="4650"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Numeral y Pregunta</w:t>
            </w:r>
          </w:p>
        </w:tc>
        <w:tc>
          <w:tcPr>
            <w:tcW w:w="4773" w:type="dxa"/>
            <w:shd w:val="clear" w:color="auto" w:fill="0000FF"/>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Respuesta</w:t>
            </w:r>
          </w:p>
        </w:tc>
      </w:tr>
      <w:tr w:rsidR="00060361" w:rsidRPr="00A8694C" w:rsidTr="006A75B4">
        <w:trPr>
          <w:trHeight w:val="647"/>
          <w:jc w:val="center"/>
        </w:trPr>
        <w:tc>
          <w:tcPr>
            <w:tcW w:w="849" w:type="dxa"/>
          </w:tcPr>
          <w:p w:rsidR="00060361" w:rsidRPr="00A8694C" w:rsidRDefault="00060361" w:rsidP="006A75B4">
            <w:pPr>
              <w:pStyle w:val="Sinespaciado"/>
              <w:jc w:val="both"/>
              <w:rPr>
                <w:rFonts w:ascii="Arial" w:hAnsi="Arial" w:cs="Arial"/>
                <w:sz w:val="20"/>
                <w:szCs w:val="20"/>
              </w:rPr>
            </w:pPr>
          </w:p>
        </w:tc>
        <w:tc>
          <w:tcPr>
            <w:tcW w:w="4650" w:type="dxa"/>
          </w:tcPr>
          <w:p w:rsidR="00060361" w:rsidRPr="00A8694C" w:rsidRDefault="00060361" w:rsidP="006A75B4">
            <w:pPr>
              <w:pStyle w:val="Sinespaciado"/>
              <w:jc w:val="both"/>
              <w:rPr>
                <w:rFonts w:ascii="Arial" w:hAnsi="Arial" w:cs="Arial"/>
                <w:sz w:val="20"/>
                <w:szCs w:val="20"/>
              </w:rPr>
            </w:pPr>
          </w:p>
        </w:tc>
        <w:tc>
          <w:tcPr>
            <w:tcW w:w="4773" w:type="dxa"/>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pStyle w:val="Sinespaciado"/>
        <w:jc w:val="both"/>
        <w:rPr>
          <w:rFonts w:ascii="Arial" w:hAnsi="Arial" w:cs="Arial"/>
          <w:sz w:val="20"/>
          <w:szCs w:val="20"/>
        </w:rPr>
      </w:pPr>
      <w:r w:rsidRPr="00A8694C">
        <w:rPr>
          <w:rFonts w:ascii="Arial" w:hAnsi="Arial" w:cs="Arial"/>
          <w:sz w:val="20"/>
          <w:szCs w:val="20"/>
        </w:rPr>
        <w:t>ATENTAMENTE</w:t>
      </w: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060361" w:rsidRPr="00A8694C" w:rsidTr="006A75B4">
        <w:trPr>
          <w:cantSplit/>
          <w:trHeight w:val="447"/>
          <w:jc w:val="center"/>
        </w:trPr>
        <w:tc>
          <w:tcPr>
            <w:tcW w:w="160" w:type="dxa"/>
            <w:tcBorders>
              <w:top w:val="single" w:sz="8" w:space="0" w:color="auto"/>
              <w:left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left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left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top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r>
      <w:tr w:rsidR="00060361" w:rsidRPr="00A8694C" w:rsidTr="006A75B4">
        <w:trPr>
          <w:cantSplit/>
          <w:jc w:val="center"/>
        </w:trPr>
        <w:tc>
          <w:tcPr>
            <w:tcW w:w="160" w:type="dxa"/>
            <w:tcBorders>
              <w:left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Nombre del Representante Legal</w:t>
            </w:r>
          </w:p>
        </w:tc>
        <w:tc>
          <w:tcPr>
            <w:tcW w:w="170" w:type="dxa"/>
            <w:tcBorders>
              <w:bottom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left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Cargo en la EMPRESA</w:t>
            </w:r>
          </w:p>
        </w:tc>
        <w:tc>
          <w:tcPr>
            <w:tcW w:w="170" w:type="dxa"/>
            <w:tcBorders>
              <w:bottom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c>
          <w:tcPr>
            <w:tcW w:w="170" w:type="dxa"/>
            <w:tcBorders>
              <w:left w:val="nil"/>
            </w:tcBorders>
          </w:tcPr>
          <w:p w:rsidR="00060361" w:rsidRPr="00A8694C" w:rsidRDefault="00060361" w:rsidP="006A75B4">
            <w:pPr>
              <w:pStyle w:val="Sinespaciado"/>
              <w:jc w:val="both"/>
              <w:rPr>
                <w:rFonts w:ascii="Arial" w:hAnsi="Arial" w:cs="Arial"/>
                <w:sz w:val="20"/>
                <w:szCs w:val="20"/>
              </w:rPr>
            </w:pPr>
          </w:p>
        </w:tc>
        <w:tc>
          <w:tcPr>
            <w:tcW w:w="170" w:type="dxa"/>
            <w:tcBorders>
              <w:left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p>
        </w:tc>
        <w:tc>
          <w:tcPr>
            <w:tcW w:w="2727" w:type="dxa"/>
            <w:tcBorders>
              <w:top w:val="single" w:sz="8" w:space="0" w:color="auto"/>
              <w:bottom w:val="single" w:sz="8" w:space="0" w:color="auto"/>
            </w:tcBorders>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Firma</w:t>
            </w:r>
          </w:p>
        </w:tc>
        <w:tc>
          <w:tcPr>
            <w:tcW w:w="170" w:type="dxa"/>
            <w:tcBorders>
              <w:bottom w:val="single" w:sz="8" w:space="0" w:color="auto"/>
              <w:right w:val="single" w:sz="8" w:space="0" w:color="auto"/>
            </w:tcBorders>
          </w:tcPr>
          <w:p w:rsidR="00060361" w:rsidRPr="00A8694C" w:rsidRDefault="00060361" w:rsidP="006A75B4">
            <w:pPr>
              <w:pStyle w:val="Sinespaciado"/>
              <w:jc w:val="both"/>
              <w:rPr>
                <w:rFonts w:ascii="Arial" w:hAnsi="Arial" w:cs="Arial"/>
                <w:sz w:val="20"/>
                <w:szCs w:val="20"/>
              </w:rPr>
            </w:pPr>
          </w:p>
        </w:tc>
      </w:tr>
    </w:tbl>
    <w:p w:rsidR="00060361" w:rsidRPr="00A8694C" w:rsidRDefault="00060361" w:rsidP="00060361">
      <w:pPr>
        <w:pStyle w:val="Sinespaciado"/>
        <w:jc w:val="both"/>
        <w:rPr>
          <w:rFonts w:ascii="Arial" w:hAnsi="Arial" w:cs="Arial"/>
          <w:sz w:val="20"/>
          <w:szCs w:val="20"/>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060361" w:rsidRPr="00A8694C" w:rsidTr="006A75B4">
        <w:trPr>
          <w:jc w:val="center"/>
        </w:trPr>
        <w:tc>
          <w:tcPr>
            <w:tcW w:w="9422" w:type="dxa"/>
          </w:tcPr>
          <w:p w:rsidR="00060361" w:rsidRPr="00A8694C" w:rsidRDefault="00060361" w:rsidP="006A75B4">
            <w:pPr>
              <w:pStyle w:val="Sinespaciado"/>
              <w:jc w:val="both"/>
              <w:rPr>
                <w:rFonts w:ascii="Arial" w:hAnsi="Arial" w:cs="Arial"/>
                <w:sz w:val="20"/>
                <w:szCs w:val="20"/>
              </w:rPr>
            </w:pPr>
            <w:r w:rsidRPr="00A8694C">
              <w:rPr>
                <w:rFonts w:ascii="Arial" w:hAnsi="Arial" w:cs="Arial"/>
                <w:sz w:val="20"/>
                <w:szCs w:val="20"/>
              </w:rPr>
              <w:t>Nota: Este documento podrá ser reproducido cuantas veces sea necesario.</w:t>
            </w:r>
          </w:p>
        </w:tc>
      </w:tr>
    </w:tbl>
    <w:p w:rsidR="00060361" w:rsidRPr="00A8694C" w:rsidRDefault="00060361" w:rsidP="00060361">
      <w:pPr>
        <w:pStyle w:val="Sinespaciado"/>
        <w:jc w:val="both"/>
        <w:rPr>
          <w:rFonts w:ascii="Arial" w:hAnsi="Arial" w:cs="Arial"/>
          <w:sz w:val="20"/>
          <w:szCs w:val="20"/>
        </w:rPr>
      </w:pPr>
    </w:p>
    <w:p w:rsidR="00060361" w:rsidRPr="00A8694C" w:rsidRDefault="00060361" w:rsidP="00060361">
      <w:pPr>
        <w:jc w:val="both"/>
        <w:rPr>
          <w:rFonts w:ascii="Arial" w:hAnsi="Arial" w:cs="Arial"/>
          <w:b/>
          <w:bCs/>
          <w:sz w:val="20"/>
          <w:lang w:val="es-MX"/>
        </w:rPr>
      </w:pPr>
    </w:p>
    <w:p w:rsidR="00060361" w:rsidRPr="004521C9" w:rsidRDefault="00060361" w:rsidP="00060361">
      <w:pPr>
        <w:jc w:val="both"/>
        <w:rPr>
          <w:rFonts w:ascii="Arial" w:hAnsi="Arial" w:cs="Arial"/>
          <w:b/>
          <w:bCs/>
          <w:sz w:val="20"/>
        </w:rPr>
      </w:pPr>
    </w:p>
    <w:p w:rsidR="00060361" w:rsidRPr="004521C9" w:rsidRDefault="00060361" w:rsidP="00060361">
      <w:pPr>
        <w:jc w:val="both"/>
        <w:rPr>
          <w:rFonts w:ascii="Arial" w:hAnsi="Arial" w:cs="Arial"/>
          <w:b/>
          <w:bCs/>
          <w:sz w:val="20"/>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4521C9" w:rsidRDefault="00060361" w:rsidP="00060361">
      <w:pPr>
        <w:overflowPunct w:val="0"/>
        <w:autoSpaceDE w:val="0"/>
        <w:autoSpaceDN w:val="0"/>
        <w:adjustRightInd w:val="0"/>
        <w:jc w:val="both"/>
        <w:textAlignment w:val="baseline"/>
        <w:rPr>
          <w:rFonts w:ascii="Arial" w:hAnsi="Arial" w:cs="Arial"/>
          <w:b/>
          <w:bCs/>
          <w:sz w:val="20"/>
          <w:lang w:val="es-ES_tradnl" w:eastAsia="es-ES"/>
        </w:rPr>
      </w:pPr>
    </w:p>
    <w:p w:rsidR="00060361" w:rsidRPr="00A8694C" w:rsidRDefault="00060361" w:rsidP="00060361">
      <w:pPr>
        <w:pStyle w:val="Ttulo3"/>
        <w:jc w:val="center"/>
        <w:rPr>
          <w:rFonts w:cs="Arial"/>
          <w:sz w:val="24"/>
          <w:szCs w:val="24"/>
          <w:lang w:val="es-ES_tradnl" w:eastAsia="es-ES"/>
        </w:rPr>
      </w:pPr>
      <w:r w:rsidRPr="00A8694C">
        <w:rPr>
          <w:rFonts w:cs="Arial"/>
          <w:sz w:val="24"/>
          <w:szCs w:val="24"/>
          <w:lang w:val="es-ES_tradnl" w:eastAsia="es-ES"/>
        </w:rPr>
        <w:lastRenderedPageBreak/>
        <w:t>ANEXO 13</w:t>
      </w:r>
    </w:p>
    <w:p w:rsidR="00060361" w:rsidRPr="00A8694C" w:rsidRDefault="00060361" w:rsidP="00060361">
      <w:pPr>
        <w:pStyle w:val="Ttulo3"/>
        <w:jc w:val="center"/>
        <w:rPr>
          <w:rFonts w:cs="Arial"/>
          <w:sz w:val="20"/>
          <w:szCs w:val="20"/>
          <w:lang w:val="es-ES_tradnl" w:eastAsia="es-ES"/>
        </w:rPr>
      </w:pPr>
      <w:r w:rsidRPr="00A8694C">
        <w:rPr>
          <w:rFonts w:cs="Arial"/>
          <w:sz w:val="20"/>
          <w:szCs w:val="20"/>
          <w:lang w:val="es-ES_tradnl" w:eastAsia="es-ES"/>
        </w:rPr>
        <w:t xml:space="preserve">FORMATO </w:t>
      </w:r>
      <w:bookmarkStart w:id="10" w:name="_Toc336378675"/>
      <w:r w:rsidRPr="00A8694C">
        <w:rPr>
          <w:rFonts w:cs="Arial"/>
          <w:sz w:val="20"/>
          <w:szCs w:val="20"/>
          <w:lang w:val="es-ES_tradnl" w:eastAsia="es-ES"/>
        </w:rPr>
        <w:t>CARTA</w:t>
      </w:r>
      <w:bookmarkEnd w:id="10"/>
      <w:r w:rsidRPr="00A8694C">
        <w:rPr>
          <w:rFonts w:cs="Arial"/>
          <w:sz w:val="20"/>
          <w:szCs w:val="20"/>
          <w:lang w:val="es-ES_tradnl" w:eastAsia="es-ES"/>
        </w:rPr>
        <w:t xml:space="preserve"> DE COMPROMISO FISCAL.</w:t>
      </w:r>
    </w:p>
    <w:p w:rsidR="00060361" w:rsidRPr="00A8694C" w:rsidRDefault="00060361" w:rsidP="00060361">
      <w:pPr>
        <w:pStyle w:val="Textoindependienteprimerasangra2"/>
        <w:jc w:val="center"/>
        <w:rPr>
          <w:rFonts w:ascii="Arial" w:hAnsi="Arial" w:cs="Arial"/>
          <w:b/>
          <w:sz w:val="20"/>
          <w:szCs w:val="20"/>
        </w:rPr>
      </w:pPr>
      <w:r w:rsidRPr="00A8694C">
        <w:rPr>
          <w:rFonts w:ascii="Arial" w:hAnsi="Arial" w:cs="Arial"/>
          <w:b/>
          <w:sz w:val="20"/>
          <w:szCs w:val="20"/>
        </w:rPr>
        <w:t>MANIFIESTO BAJO PROTESTA DE DECIR VERDAD DE ENCONTRARSE AL CORRIENTE DE SUS OBLIGACIONES FISCALES (SAT, IMSS E INFONAVIT)</w:t>
      </w:r>
    </w:p>
    <w:p w:rsidR="00060361" w:rsidRPr="00A8694C" w:rsidRDefault="00060361" w:rsidP="00060361">
      <w:pPr>
        <w:pStyle w:val="Ttulo4"/>
        <w:numPr>
          <w:ilvl w:val="0"/>
          <w:numId w:val="0"/>
        </w:numPr>
        <w:jc w:val="both"/>
        <w:rPr>
          <w:rFonts w:ascii="Arial" w:hAnsi="Arial" w:cs="Arial"/>
          <w:sz w:val="20"/>
          <w:szCs w:val="20"/>
        </w:rPr>
      </w:pPr>
      <w:r w:rsidRPr="00A8694C">
        <w:rPr>
          <w:rFonts w:ascii="Arial" w:hAnsi="Arial" w:cs="Arial"/>
          <w:sz w:val="20"/>
          <w:szCs w:val="20"/>
        </w:rPr>
        <w:t xml:space="preserve">CIUDAD DE __________, A _______ DE _________________DE </w:t>
      </w:r>
      <w:r w:rsidR="0055447E">
        <w:rPr>
          <w:rFonts w:ascii="Arial" w:hAnsi="Arial" w:cs="Arial"/>
          <w:sz w:val="20"/>
          <w:szCs w:val="20"/>
        </w:rPr>
        <w:t>_____</w:t>
      </w:r>
      <w:r w:rsidRPr="00A8694C">
        <w:rPr>
          <w:rFonts w:ascii="Arial" w:hAnsi="Arial" w:cs="Arial"/>
          <w:sz w:val="20"/>
          <w:szCs w:val="20"/>
        </w:rPr>
        <w:t>.</w:t>
      </w:r>
    </w:p>
    <w:p w:rsidR="00060361" w:rsidRPr="00A8694C" w:rsidRDefault="00060361" w:rsidP="00060361">
      <w:pPr>
        <w:pStyle w:val="Textoindependiente"/>
        <w:jc w:val="both"/>
        <w:rPr>
          <w:rFonts w:ascii="Arial" w:hAnsi="Arial" w:cs="Arial"/>
          <w:sz w:val="20"/>
        </w:rPr>
      </w:pPr>
      <w:r w:rsidRPr="00A8694C">
        <w:rPr>
          <w:rFonts w:ascii="Arial" w:hAnsi="Arial" w:cs="Arial"/>
          <w:b/>
          <w:bCs/>
          <w:sz w:val="20"/>
        </w:rPr>
        <w:t>(__________</w:t>
      </w:r>
      <w:r w:rsidRPr="00A8694C">
        <w:rPr>
          <w:rFonts w:ascii="Arial" w:hAnsi="Arial" w:cs="Arial"/>
          <w:b/>
          <w:bCs/>
          <w:sz w:val="20"/>
          <w:u w:val="single"/>
        </w:rPr>
        <w:t>NOMBRE</w:t>
      </w:r>
      <w:r w:rsidRPr="00A8694C">
        <w:rPr>
          <w:rFonts w:ascii="Arial" w:hAnsi="Arial" w:cs="Arial"/>
          <w:b/>
          <w:bCs/>
          <w:sz w:val="20"/>
        </w:rPr>
        <w:t>_____________)</w:t>
      </w:r>
      <w:r w:rsidRPr="00A8694C">
        <w:rPr>
          <w:rFonts w:ascii="Arial" w:hAnsi="Arial" w:cs="Arial"/>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A8694C">
        <w:rPr>
          <w:rFonts w:ascii="Arial" w:hAnsi="Arial" w:cs="Arial"/>
          <w:b/>
          <w:sz w:val="20"/>
        </w:rPr>
        <w:t>DOCUMENTO VIGENTE EXPEDIDO POR EL SAT, DOCUMENTO VIGENTE EXPEDIDO POR EL IMSS Y DOCUMENTO VIGENTE EXPEDIDO POR EL INFONAVIT, QUE CONTENGAN LA OPINIÓN EN SENTIDO POSITIVO SOBRE EL CUMPLIMIENTO DE OBLIGACIONES FISCALES</w:t>
      </w:r>
      <w:r w:rsidRPr="00A8694C">
        <w:rPr>
          <w:rFonts w:ascii="Arial" w:hAnsi="Arial" w:cs="Arial"/>
          <w:sz w:val="20"/>
        </w:rPr>
        <w:t>, CON FUNDAMENTO EN LO DISPUESTO POR LA REGLA 2.1.31. EN RELACIÓN CON LA REGLA 2.1.39 DE LA RESOLUCIÓN MISCELÁNEA FISCAL 2022, PUBLICADA EN EL D.O.F. EL 22 DE DICIEMBRE DE 2017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03 DE MARZO DE 2020,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rsidR="00060361" w:rsidRPr="00A8694C" w:rsidRDefault="00060361" w:rsidP="00060361">
      <w:pPr>
        <w:pStyle w:val="Textoindependiente"/>
        <w:jc w:val="both"/>
        <w:rPr>
          <w:rFonts w:ascii="Arial" w:hAnsi="Arial" w:cs="Arial"/>
          <w:sz w:val="20"/>
        </w:rPr>
      </w:pPr>
      <w:r w:rsidRPr="00A8694C">
        <w:rPr>
          <w:rFonts w:ascii="Arial" w:hAnsi="Arial" w:cs="Arial"/>
          <w:sz w:val="20"/>
        </w:rPr>
        <w:t>ASI MISMO MANIESTO MI CONFORMIDAD QUE EN CASO QUE LA ENTREGA DE LOS BIENES O LA PRESTACION DEL SERVICIO LA REALICE DENTRO DEL PLAZO LEGAL ESTABLECIDO PARA LA FORMALIZACION DEL INSTRUMENTO JURIDICO, PRESENTARE AMBOS DOCUMENTOS VIGENTES Y POSITIVOS EN ESE MISMO ACTO.</w:t>
      </w:r>
    </w:p>
    <w:tbl>
      <w:tblPr>
        <w:tblW w:w="5000" w:type="pct"/>
        <w:tblCellMar>
          <w:left w:w="0" w:type="dxa"/>
          <w:right w:w="0" w:type="dxa"/>
        </w:tblCellMar>
        <w:tblLook w:val="04A0" w:firstRow="1" w:lastRow="0" w:firstColumn="1" w:lastColumn="0" w:noHBand="0" w:noVBand="1"/>
      </w:tblPr>
      <w:tblGrid>
        <w:gridCol w:w="10573"/>
      </w:tblGrid>
      <w:tr w:rsidR="00060361" w:rsidRPr="00A8694C" w:rsidTr="006A75B4">
        <w:tc>
          <w:tcPr>
            <w:tcW w:w="5000" w:type="pct"/>
            <w:tcMar>
              <w:top w:w="0" w:type="dxa"/>
              <w:left w:w="70" w:type="dxa"/>
              <w:bottom w:w="0" w:type="dxa"/>
              <w:right w:w="70" w:type="dxa"/>
            </w:tcMar>
          </w:tcPr>
          <w:p w:rsidR="00060361" w:rsidRPr="00A8694C" w:rsidRDefault="00060361" w:rsidP="006A75B4">
            <w:pPr>
              <w:shd w:val="clear" w:color="auto" w:fill="FFFFFF"/>
              <w:spacing w:line="360" w:lineRule="auto"/>
              <w:jc w:val="both"/>
              <w:rPr>
                <w:rFonts w:ascii="Arial" w:hAnsi="Arial" w:cs="Arial"/>
                <w:b/>
                <w:bCs/>
                <w:color w:val="000000"/>
                <w:sz w:val="20"/>
              </w:rPr>
            </w:pPr>
            <w:r w:rsidRPr="00A8694C">
              <w:rPr>
                <w:rFonts w:ascii="Arial" w:hAnsi="Arial" w:cs="Arial"/>
                <w:b/>
                <w:bCs/>
                <w:sz w:val="20"/>
              </w:rPr>
              <w:t>A T E N T A M E N T E</w:t>
            </w:r>
          </w:p>
          <w:p w:rsidR="00060361" w:rsidRPr="00A8694C" w:rsidRDefault="00060361" w:rsidP="006A75B4">
            <w:pPr>
              <w:shd w:val="clear" w:color="auto" w:fill="FFFFFF"/>
              <w:spacing w:line="360" w:lineRule="auto"/>
              <w:jc w:val="both"/>
              <w:rPr>
                <w:rFonts w:ascii="Arial" w:hAnsi="Arial" w:cs="Arial"/>
                <w:color w:val="000000"/>
                <w:sz w:val="20"/>
              </w:rPr>
            </w:pPr>
          </w:p>
        </w:tc>
      </w:tr>
      <w:tr w:rsidR="00060361" w:rsidRPr="00A8694C" w:rsidTr="006A75B4">
        <w:tc>
          <w:tcPr>
            <w:tcW w:w="5000" w:type="pct"/>
            <w:tcMar>
              <w:top w:w="0" w:type="dxa"/>
              <w:left w:w="70" w:type="dxa"/>
              <w:bottom w:w="0" w:type="dxa"/>
              <w:right w:w="70" w:type="dxa"/>
            </w:tcMar>
            <w:hideMark/>
          </w:tcPr>
          <w:p w:rsidR="00060361" w:rsidRPr="00A8694C" w:rsidRDefault="00060361" w:rsidP="006A75B4">
            <w:pPr>
              <w:shd w:val="clear" w:color="auto" w:fill="FFFFFF"/>
              <w:spacing w:line="360" w:lineRule="auto"/>
              <w:jc w:val="both"/>
              <w:rPr>
                <w:rFonts w:ascii="Arial" w:hAnsi="Arial" w:cs="Arial"/>
                <w:color w:val="000000"/>
                <w:sz w:val="20"/>
              </w:rPr>
            </w:pPr>
            <w:r w:rsidRPr="00A8694C">
              <w:rPr>
                <w:rFonts w:ascii="Arial" w:hAnsi="Arial" w:cs="Arial"/>
                <w:sz w:val="20"/>
              </w:rPr>
              <w:t>_________________________________</w:t>
            </w:r>
          </w:p>
          <w:p w:rsidR="00060361" w:rsidRPr="00A8694C" w:rsidRDefault="00060361" w:rsidP="006A75B4">
            <w:pPr>
              <w:shd w:val="clear" w:color="auto" w:fill="FFFFFF"/>
              <w:spacing w:line="360" w:lineRule="auto"/>
              <w:jc w:val="both"/>
              <w:rPr>
                <w:rFonts w:ascii="Arial" w:hAnsi="Arial" w:cs="Arial"/>
                <w:color w:val="000000"/>
                <w:sz w:val="20"/>
              </w:rPr>
            </w:pPr>
            <w:r w:rsidRPr="00A8694C">
              <w:rPr>
                <w:rFonts w:ascii="Arial" w:hAnsi="Arial" w:cs="Arial"/>
                <w:sz w:val="20"/>
              </w:rPr>
              <w:t>NOMBRE, CARGO Y FIRMA DEL LICITANTE</w:t>
            </w: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b/>
          <w:bCs/>
          <w:sz w:val="20"/>
        </w:rPr>
      </w:pPr>
    </w:p>
    <w:p w:rsidR="00060361" w:rsidRPr="004521C9" w:rsidRDefault="00060361" w:rsidP="00060361">
      <w:pPr>
        <w:jc w:val="both"/>
        <w:rPr>
          <w:rFonts w:ascii="Arial" w:hAnsi="Arial" w:cs="Arial"/>
          <w:b/>
          <w:bCs/>
          <w:sz w:val="20"/>
        </w:rPr>
      </w:pPr>
    </w:p>
    <w:p w:rsidR="00060361" w:rsidRPr="004521C9" w:rsidRDefault="00060361" w:rsidP="00060361">
      <w:pPr>
        <w:jc w:val="both"/>
        <w:rPr>
          <w:rFonts w:ascii="Arial" w:hAnsi="Arial" w:cs="Arial"/>
          <w:b/>
          <w:bCs/>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tabs>
          <w:tab w:val="left" w:pos="-284"/>
          <w:tab w:val="left" w:pos="360"/>
          <w:tab w:val="left" w:pos="9498"/>
        </w:tabs>
        <w:ind w:left="360" w:right="51"/>
        <w:jc w:val="both"/>
        <w:rPr>
          <w:rFonts w:ascii="Arial" w:hAnsi="Arial" w:cs="Arial"/>
          <w:sz w:val="20"/>
        </w:rPr>
      </w:pPr>
    </w:p>
    <w:p w:rsidR="00060361" w:rsidRPr="004521C9" w:rsidRDefault="00060361" w:rsidP="00060361">
      <w:pPr>
        <w:overflowPunct w:val="0"/>
        <w:autoSpaceDE w:val="0"/>
        <w:autoSpaceDN w:val="0"/>
        <w:adjustRightInd w:val="0"/>
        <w:jc w:val="both"/>
        <w:textAlignment w:val="baseline"/>
        <w:rPr>
          <w:rFonts w:ascii="Arial" w:hAnsi="Arial" w:cs="Arial"/>
          <w:sz w:val="20"/>
        </w:rPr>
      </w:pPr>
    </w:p>
    <w:p w:rsidR="005A3764" w:rsidRDefault="005A3764">
      <w:pPr>
        <w:suppressAutoHyphens w:val="0"/>
        <w:rPr>
          <w:rFonts w:ascii="Arial" w:hAnsi="Arial" w:cs="Arial"/>
          <w:b/>
          <w:bCs/>
          <w:szCs w:val="24"/>
          <w:lang w:val="es-MX"/>
        </w:rPr>
      </w:pPr>
      <w:r>
        <w:rPr>
          <w:rFonts w:ascii="Arial" w:hAnsi="Arial" w:cs="Arial"/>
          <w:szCs w:val="24"/>
          <w:lang w:val="es-MX"/>
        </w:rPr>
        <w:br w:type="page"/>
      </w:r>
    </w:p>
    <w:p w:rsidR="00060361" w:rsidRPr="00A8694C" w:rsidRDefault="00060361" w:rsidP="00060361">
      <w:pPr>
        <w:pStyle w:val="Ttulo4"/>
        <w:jc w:val="center"/>
        <w:rPr>
          <w:rFonts w:ascii="Arial" w:hAnsi="Arial" w:cs="Arial"/>
          <w:sz w:val="24"/>
          <w:szCs w:val="24"/>
          <w:lang w:val="es-MX"/>
        </w:rPr>
      </w:pPr>
      <w:r w:rsidRPr="00A8694C">
        <w:rPr>
          <w:rFonts w:ascii="Arial" w:hAnsi="Arial" w:cs="Arial"/>
          <w:sz w:val="24"/>
          <w:szCs w:val="24"/>
          <w:lang w:val="es-MX"/>
        </w:rPr>
        <w:lastRenderedPageBreak/>
        <w:t>ANEXO 14</w:t>
      </w:r>
    </w:p>
    <w:p w:rsidR="00060361" w:rsidRDefault="00060361" w:rsidP="00060361">
      <w:pPr>
        <w:pStyle w:val="Ttulo4"/>
        <w:jc w:val="center"/>
        <w:rPr>
          <w:rFonts w:ascii="Arial" w:hAnsi="Arial" w:cs="Arial"/>
          <w:sz w:val="24"/>
          <w:szCs w:val="24"/>
          <w:lang w:val="es-MX"/>
        </w:rPr>
      </w:pPr>
      <w:r w:rsidRPr="00A8694C">
        <w:rPr>
          <w:rFonts w:ascii="Arial" w:hAnsi="Arial" w:cs="Arial"/>
          <w:sz w:val="24"/>
          <w:szCs w:val="24"/>
          <w:lang w:val="es-MX"/>
        </w:rPr>
        <w:t>RELACION DE ANEXOS TECNICOS Y ANEXOS DE APOYO</w:t>
      </w:r>
    </w:p>
    <w:tbl>
      <w:tblPr>
        <w:tblW w:w="5000" w:type="pct"/>
        <w:tblCellMar>
          <w:left w:w="70" w:type="dxa"/>
          <w:right w:w="70" w:type="dxa"/>
        </w:tblCellMar>
        <w:tblLook w:val="04A0" w:firstRow="1" w:lastRow="0" w:firstColumn="1" w:lastColumn="0" w:noHBand="0" w:noVBand="1"/>
      </w:tblPr>
      <w:tblGrid>
        <w:gridCol w:w="1078"/>
        <w:gridCol w:w="9495"/>
      </w:tblGrid>
      <w:tr w:rsidR="002859F6" w:rsidRPr="00825B89" w:rsidTr="003B3D61">
        <w:trPr>
          <w:trHeight w:val="600"/>
        </w:trPr>
        <w:tc>
          <w:tcPr>
            <w:tcW w:w="5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859F6" w:rsidRPr="00825B89" w:rsidRDefault="002859F6" w:rsidP="003B3D61">
            <w:pPr>
              <w:suppressAutoHyphens w:val="0"/>
              <w:jc w:val="center"/>
              <w:rPr>
                <w:rFonts w:asciiTheme="minorHAnsi" w:hAnsiTheme="minorHAnsi"/>
                <w:b/>
                <w:bCs/>
                <w:color w:val="000000"/>
                <w:sz w:val="20"/>
                <w:szCs w:val="22"/>
                <w:lang w:val="es-MX" w:eastAsia="es-MX"/>
              </w:rPr>
            </w:pPr>
            <w:r w:rsidRPr="00825B89">
              <w:rPr>
                <w:rFonts w:asciiTheme="minorHAnsi" w:hAnsiTheme="minorHAnsi"/>
                <w:b/>
                <w:bCs/>
                <w:color w:val="000000"/>
                <w:sz w:val="20"/>
                <w:szCs w:val="22"/>
                <w:lang w:val="es-MX" w:eastAsia="es-MX"/>
              </w:rPr>
              <w:t>No. Anexo</w:t>
            </w:r>
          </w:p>
        </w:tc>
        <w:tc>
          <w:tcPr>
            <w:tcW w:w="449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859F6" w:rsidRPr="00825B89" w:rsidRDefault="002859F6" w:rsidP="003B3D61">
            <w:pPr>
              <w:suppressAutoHyphens w:val="0"/>
              <w:jc w:val="center"/>
              <w:rPr>
                <w:rFonts w:asciiTheme="minorHAnsi" w:hAnsiTheme="minorHAnsi"/>
                <w:b/>
                <w:bCs/>
                <w:color w:val="000000"/>
                <w:sz w:val="20"/>
                <w:szCs w:val="22"/>
                <w:lang w:val="es-MX" w:eastAsia="es-MX"/>
              </w:rPr>
            </w:pPr>
            <w:r w:rsidRPr="00825B89">
              <w:rPr>
                <w:rFonts w:asciiTheme="minorHAnsi" w:hAnsiTheme="minorHAnsi"/>
                <w:b/>
                <w:bCs/>
                <w:color w:val="000000"/>
                <w:sz w:val="20"/>
                <w:szCs w:val="22"/>
                <w:lang w:val="es-MX" w:eastAsia="es-MX"/>
              </w:rPr>
              <w:t>Descripción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Modelo de Participación Conjunta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2</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50 y 60 de la Ley y declaración de integridad</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MIPYMES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4</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documentos requeridos para participar</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5</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propuesta económica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6</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Acreditación Legal</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7</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Modelo de Contrato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8</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Formato de Fianza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9</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carta de ausencia de conflicto de interés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10</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información de carácter confidencial</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FORMATO DE CARTA RELATIVA A REGISTROS.</w:t>
            </w:r>
          </w:p>
        </w:tc>
      </w:tr>
      <w:tr w:rsidR="002859F6" w:rsidRPr="00825B89" w:rsidTr="003B3D61">
        <w:trPr>
          <w:trHeight w:val="6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12</w:t>
            </w:r>
          </w:p>
        </w:tc>
        <w:tc>
          <w:tcPr>
            <w:tcW w:w="4490" w:type="pct"/>
            <w:tcBorders>
              <w:top w:val="nil"/>
              <w:left w:val="nil"/>
              <w:bottom w:val="single" w:sz="4" w:space="0" w:color="auto"/>
              <w:right w:val="single" w:sz="4" w:space="0" w:color="auto"/>
            </w:tcBorders>
            <w:shd w:val="clear" w:color="auto" w:fill="auto"/>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 xml:space="preserve">MANIFESTACIÓN DE INTERÉS EN PARTICIPAR EN LA </w:t>
            </w:r>
            <w:r w:rsidR="00D1432E">
              <w:rPr>
                <w:rFonts w:asciiTheme="minorHAnsi" w:hAnsiTheme="minorHAnsi"/>
                <w:color w:val="000000"/>
                <w:sz w:val="20"/>
                <w:szCs w:val="22"/>
                <w:lang w:val="es-MX" w:eastAsia="es-MX"/>
              </w:rPr>
              <w:t>INVITACION A CUANDO MENOS TRES PERSONAS</w:t>
            </w:r>
            <w:r w:rsidRPr="00825B89">
              <w:rPr>
                <w:rFonts w:asciiTheme="minorHAnsi" w:hAnsiTheme="minorHAnsi"/>
                <w:color w:val="000000"/>
                <w:sz w:val="20"/>
                <w:szCs w:val="22"/>
                <w:lang w:val="es-MX" w:eastAsia="es-MX"/>
              </w:rPr>
              <w:br/>
              <w:t>Y SOLICITAR ACLARACIONES A LA CONVOCATORIA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12-A</w:t>
            </w:r>
          </w:p>
        </w:tc>
        <w:tc>
          <w:tcPr>
            <w:tcW w:w="4490" w:type="pct"/>
            <w:tcBorders>
              <w:top w:val="nil"/>
              <w:left w:val="nil"/>
              <w:bottom w:val="single" w:sz="4" w:space="0" w:color="auto"/>
              <w:right w:val="single" w:sz="4" w:space="0" w:color="auto"/>
            </w:tcBorders>
            <w:shd w:val="clear" w:color="auto" w:fill="auto"/>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FORMATO DE SOLICITUD DE ACLARACIONES A LA CONVOCATORIA</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Carta bajo protesta. Opiniones de Cumplimiento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14</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RELACION DE ANEXOS TECNICOS Y ANEXOS DE APOYO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15</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Reporte Mensual De Procedimientos Realizados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 </w:t>
            </w:r>
          </w:p>
        </w:tc>
        <w:tc>
          <w:tcPr>
            <w:tcW w:w="4490" w:type="pct"/>
            <w:tcBorders>
              <w:top w:val="nil"/>
              <w:left w:val="nil"/>
              <w:bottom w:val="single" w:sz="4" w:space="0" w:color="auto"/>
              <w:right w:val="single" w:sz="4" w:space="0" w:color="auto"/>
            </w:tcBorders>
            <w:shd w:val="clear" w:color="auto" w:fill="BFBFBF" w:themeFill="background1" w:themeFillShade="BF"/>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 </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“Requerimiento con cantidades Máximas - Mínimas, y Bienes de Consumo Complementarios”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T2.1</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DESCRIPCIÓN DE LAS ESPECIFICACIONES TÉCNICAS DEL EQUIPO MÉDICO PARA LA CIRUGÍA Y PROCEDIMIENTOS DE MÍNIMA INVASIÓN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T2.1A</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FICHA TECNICA -  EQUIPO MEDICO PARA LA CIRUGIA Y PROCEDIMIENTO DE MINIMA INVASION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T2.2</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Catálogo de Instrumental por procedimiento para cada Paquete  del Servicio Médico Integral de Procedimientos de Mínima Invasión.</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T2.3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CATÁLOGO DE BIENES DE CONSUMO BÁSICOS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T3</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“Recepción de equipos”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T4</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Control Semanal de Dotación de Bienes de Consumo Complementarios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T5</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“Control entrega recepción de bienes de consumo”</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T6</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Reporte mensual de procedimientos y bienes de consumo utilizados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eastAsia="es-MX"/>
              </w:rPr>
              <w:t>ANEXO T7</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Reporte de Incidencias</w:t>
            </w:r>
          </w:p>
        </w:tc>
      </w:tr>
      <w:tr w:rsidR="002859F6" w:rsidRPr="00825B89" w:rsidTr="003B3D61">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ANEXO T8</w:t>
            </w:r>
          </w:p>
        </w:tc>
        <w:tc>
          <w:tcPr>
            <w:tcW w:w="4490" w:type="pct"/>
            <w:tcBorders>
              <w:top w:val="nil"/>
              <w:left w:val="nil"/>
              <w:bottom w:val="single" w:sz="4" w:space="0" w:color="auto"/>
              <w:right w:val="single" w:sz="4" w:space="0" w:color="auto"/>
            </w:tcBorders>
            <w:shd w:val="clear" w:color="auto" w:fill="auto"/>
            <w:noWrap/>
            <w:vAlign w:val="bottom"/>
            <w:hideMark/>
          </w:tcPr>
          <w:p w:rsidR="002859F6" w:rsidRPr="00825B89" w:rsidRDefault="002859F6" w:rsidP="003B3D61">
            <w:pPr>
              <w:suppressAutoHyphens w:val="0"/>
              <w:rPr>
                <w:rFonts w:asciiTheme="minorHAnsi" w:hAnsiTheme="minorHAnsi"/>
                <w:color w:val="000000"/>
                <w:sz w:val="20"/>
                <w:szCs w:val="22"/>
                <w:lang w:val="es-MX" w:eastAsia="es-MX"/>
              </w:rPr>
            </w:pPr>
            <w:r w:rsidRPr="00825B89">
              <w:rPr>
                <w:rFonts w:asciiTheme="minorHAnsi" w:hAnsiTheme="minorHAnsi"/>
                <w:color w:val="000000"/>
                <w:sz w:val="20"/>
                <w:szCs w:val="22"/>
                <w:lang w:val="es-MX" w:eastAsia="es-MX"/>
              </w:rPr>
              <w:t>“Registro de la productividad y de los bienes de consumo complementarios”</w:t>
            </w:r>
          </w:p>
        </w:tc>
      </w:tr>
    </w:tbl>
    <w:p w:rsidR="002859F6" w:rsidRPr="002859F6" w:rsidRDefault="002859F6" w:rsidP="002859F6"/>
    <w:p w:rsidR="002859F6" w:rsidRDefault="002859F6" w:rsidP="002859F6">
      <w:pPr>
        <w:rPr>
          <w:lang w:val="es-MX"/>
        </w:rPr>
      </w:pPr>
    </w:p>
    <w:p w:rsidR="00060361" w:rsidRPr="004521C9" w:rsidRDefault="00060361" w:rsidP="00060361">
      <w:pPr>
        <w:jc w:val="both"/>
        <w:rPr>
          <w:rFonts w:ascii="Arial" w:hAnsi="Arial" w:cs="Arial"/>
          <w:b/>
          <w:sz w:val="16"/>
          <w:szCs w:val="16"/>
        </w:rPr>
      </w:pPr>
    </w:p>
    <w:p w:rsidR="005A3764" w:rsidRDefault="005A3764">
      <w:pPr>
        <w:suppressAutoHyphens w:val="0"/>
        <w:rPr>
          <w:rFonts w:ascii="Arial" w:hAnsi="Arial" w:cs="Arial"/>
          <w:b/>
          <w:szCs w:val="16"/>
        </w:rPr>
      </w:pPr>
      <w:r>
        <w:rPr>
          <w:rFonts w:ascii="Arial" w:hAnsi="Arial" w:cs="Arial"/>
          <w:b/>
          <w:szCs w:val="16"/>
        </w:rPr>
        <w:br w:type="page"/>
      </w:r>
    </w:p>
    <w:p w:rsidR="00060361" w:rsidRPr="004521C9" w:rsidRDefault="00060361" w:rsidP="00060361">
      <w:pPr>
        <w:jc w:val="center"/>
        <w:rPr>
          <w:rFonts w:ascii="Arial" w:hAnsi="Arial" w:cs="Arial"/>
          <w:b/>
          <w:szCs w:val="16"/>
        </w:rPr>
      </w:pPr>
      <w:r w:rsidRPr="004521C9">
        <w:rPr>
          <w:rFonts w:ascii="Arial" w:hAnsi="Arial" w:cs="Arial"/>
          <w:b/>
          <w:szCs w:val="16"/>
        </w:rPr>
        <w:lastRenderedPageBreak/>
        <w:t>ANEXO 15</w:t>
      </w:r>
    </w:p>
    <w:p w:rsidR="00060361" w:rsidRPr="004521C9" w:rsidRDefault="00060361" w:rsidP="00060361">
      <w:pPr>
        <w:jc w:val="center"/>
        <w:rPr>
          <w:rFonts w:ascii="Arial" w:hAnsi="Arial" w:cs="Arial"/>
          <w:b/>
          <w:szCs w:val="16"/>
        </w:rPr>
      </w:pPr>
      <w:r w:rsidRPr="004521C9">
        <w:rPr>
          <w:rFonts w:ascii="Arial" w:hAnsi="Arial" w:cs="Arial"/>
          <w:b/>
          <w:szCs w:val="16"/>
        </w:rPr>
        <w:t>REPORTE MENSUAL DE PROCEDIMIENTOS REALIZADOS</w:t>
      </w:r>
    </w:p>
    <w:p w:rsidR="00060361" w:rsidRPr="004521C9" w:rsidRDefault="00060361" w:rsidP="00060361">
      <w:pPr>
        <w:jc w:val="both"/>
        <w:rPr>
          <w:rFonts w:ascii="Arial" w:hAnsi="Arial" w:cs="Arial"/>
          <w:b/>
          <w:sz w:val="16"/>
          <w:szCs w:val="16"/>
        </w:rPr>
      </w:pPr>
    </w:p>
    <w:p w:rsidR="00060361" w:rsidRPr="004521C9" w:rsidRDefault="00060361" w:rsidP="00060361">
      <w:pPr>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7"/>
        <w:gridCol w:w="648"/>
        <w:gridCol w:w="648"/>
        <w:gridCol w:w="754"/>
        <w:gridCol w:w="721"/>
        <w:gridCol w:w="740"/>
        <w:gridCol w:w="667"/>
        <w:gridCol w:w="359"/>
        <w:gridCol w:w="834"/>
        <w:gridCol w:w="1154"/>
        <w:gridCol w:w="1154"/>
        <w:gridCol w:w="649"/>
        <w:gridCol w:w="714"/>
        <w:gridCol w:w="584"/>
      </w:tblGrid>
      <w:tr w:rsidR="00060361" w:rsidRPr="004521C9" w:rsidTr="006A75B4">
        <w:trPr>
          <w:trHeight w:val="765"/>
        </w:trPr>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NO. PROGRASIVO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FOLIO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FECHA</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CIRUJANO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A. PATERNO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A.  MATERNO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NOMBRE</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N. S. S.</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AGREGADO MED.</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PROCEDIMIENTO SAP</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PROCEDIMIENTO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CANT.</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PRECIO UNITARIO</w:t>
            </w:r>
          </w:p>
        </w:tc>
        <w:tc>
          <w:tcPr>
            <w:tcW w:w="357" w:type="pct"/>
            <w:shd w:val="clear" w:color="auto" w:fill="auto"/>
            <w:vAlign w:val="center"/>
            <w:hideMark/>
          </w:tcPr>
          <w:p w:rsidR="00060361" w:rsidRPr="004521C9" w:rsidRDefault="00060361" w:rsidP="006A75B4">
            <w:pPr>
              <w:jc w:val="both"/>
              <w:rPr>
                <w:rFonts w:ascii="Arial" w:hAnsi="Arial" w:cs="Arial"/>
                <w:sz w:val="12"/>
                <w:szCs w:val="12"/>
              </w:rPr>
            </w:pPr>
            <w:r w:rsidRPr="004521C9">
              <w:rPr>
                <w:rFonts w:ascii="Arial" w:hAnsi="Arial" w:cs="Arial"/>
                <w:sz w:val="12"/>
                <w:szCs w:val="12"/>
              </w:rPr>
              <w:t>PECIO TOTAL</w:t>
            </w: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r w:rsidR="00060361" w:rsidRPr="004521C9" w:rsidTr="006A75B4">
        <w:trPr>
          <w:trHeight w:val="300"/>
        </w:trPr>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c>
          <w:tcPr>
            <w:tcW w:w="357" w:type="pct"/>
            <w:shd w:val="clear" w:color="auto" w:fill="auto"/>
            <w:noWrap/>
            <w:vAlign w:val="bottom"/>
            <w:hideMark/>
          </w:tcPr>
          <w:p w:rsidR="00060361" w:rsidRPr="004521C9" w:rsidRDefault="00060361" w:rsidP="006A75B4">
            <w:pPr>
              <w:jc w:val="both"/>
              <w:rPr>
                <w:rFonts w:ascii="Arial" w:hAnsi="Arial" w:cs="Arial"/>
                <w:sz w:val="12"/>
                <w:szCs w:val="12"/>
              </w:rPr>
            </w:pPr>
          </w:p>
        </w:tc>
      </w:tr>
    </w:tbl>
    <w:p w:rsidR="00060361" w:rsidRPr="004521C9" w:rsidRDefault="00060361" w:rsidP="00060361">
      <w:pPr>
        <w:jc w:val="both"/>
        <w:rPr>
          <w:rFonts w:ascii="Arial" w:hAnsi="Arial" w:cs="Arial"/>
          <w:sz w:val="16"/>
          <w:szCs w:val="16"/>
        </w:rPr>
      </w:pPr>
    </w:p>
    <w:p w:rsidR="00060361" w:rsidRPr="004521C9" w:rsidRDefault="00060361" w:rsidP="00060361">
      <w:pPr>
        <w:jc w:val="both"/>
        <w:rPr>
          <w:rFonts w:ascii="Arial" w:hAnsi="Arial" w:cs="Arial"/>
          <w:b/>
          <w:sz w:val="16"/>
          <w:szCs w:val="16"/>
        </w:rPr>
      </w:pPr>
    </w:p>
    <w:p w:rsidR="00060361" w:rsidRPr="004521C9" w:rsidRDefault="00060361" w:rsidP="00060361">
      <w:pPr>
        <w:jc w:val="both"/>
        <w:rPr>
          <w:rFonts w:ascii="Arial" w:hAnsi="Arial" w:cs="Arial"/>
          <w:b/>
          <w:sz w:val="16"/>
          <w:szCs w:val="16"/>
        </w:rPr>
      </w:pPr>
    </w:p>
    <w:p w:rsidR="00060361" w:rsidRPr="004521C9" w:rsidRDefault="00060361" w:rsidP="00060361">
      <w:pPr>
        <w:suppressAutoHyphens w:val="0"/>
        <w:jc w:val="both"/>
        <w:rPr>
          <w:rFonts w:ascii="Arial" w:hAnsi="Arial" w:cs="Arial"/>
          <w:sz w:val="20"/>
        </w:rPr>
      </w:pPr>
    </w:p>
    <w:p w:rsidR="00060361" w:rsidRPr="004521C9" w:rsidRDefault="00060361" w:rsidP="00060361">
      <w:pPr>
        <w:suppressAutoHyphens w:val="0"/>
        <w:jc w:val="both"/>
        <w:rPr>
          <w:rFonts w:ascii="Arial" w:hAnsi="Arial" w:cs="Arial"/>
          <w:sz w:val="20"/>
        </w:rPr>
      </w:pPr>
      <w:r w:rsidRPr="004521C9">
        <w:rPr>
          <w:rFonts w:ascii="Arial" w:hAnsi="Arial" w:cs="Arial"/>
          <w:noProof/>
          <w:sz w:val="12"/>
          <w:szCs w:val="12"/>
          <w:lang w:val="es-MX" w:eastAsia="es-MX"/>
        </w:rPr>
        <mc:AlternateContent>
          <mc:Choice Requires="wps">
            <w:drawing>
              <wp:anchor distT="0" distB="0" distL="114300" distR="114300" simplePos="0" relativeHeight="251662336" behindDoc="0" locked="0" layoutInCell="1" allowOverlap="1" wp14:anchorId="5EFCA20E" wp14:editId="1CE1D997">
                <wp:simplePos x="0" y="0"/>
                <wp:positionH relativeFrom="column">
                  <wp:posOffset>3496046</wp:posOffset>
                </wp:positionH>
                <wp:positionV relativeFrom="paragraph">
                  <wp:posOffset>557206</wp:posOffset>
                </wp:positionV>
                <wp:extent cx="2226046" cy="8626"/>
                <wp:effectExtent l="0" t="0" r="22225" b="29845"/>
                <wp:wrapNone/>
                <wp:docPr id="5" name="5 Conector recto"/>
                <wp:cNvGraphicFramePr/>
                <a:graphic xmlns:a="http://schemas.openxmlformats.org/drawingml/2006/main">
                  <a:graphicData uri="http://schemas.microsoft.com/office/word/2010/wordprocessingShape">
                    <wps:wsp>
                      <wps:cNvCnPr/>
                      <wps:spPr>
                        <a:xfrm flipV="1">
                          <a:off x="0" y="0"/>
                          <a:ext cx="2226046"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5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75.3pt,43.85pt" to="450.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" strokecolor="black [3040]"/>
            </w:pict>
          </mc:Fallback>
        </mc:AlternateContent>
      </w:r>
      <w:r w:rsidRPr="004521C9">
        <w:rPr>
          <w:rFonts w:ascii="Arial" w:hAnsi="Arial" w:cs="Arial"/>
          <w:noProof/>
          <w:sz w:val="12"/>
          <w:szCs w:val="12"/>
          <w:lang w:val="es-MX" w:eastAsia="es-MX"/>
        </w:rPr>
        <mc:AlternateContent>
          <mc:Choice Requires="wps">
            <w:drawing>
              <wp:anchor distT="0" distB="0" distL="114300" distR="114300" simplePos="0" relativeHeight="251661312" behindDoc="0" locked="0" layoutInCell="1" allowOverlap="1" wp14:anchorId="1F654761" wp14:editId="0B701FB2">
                <wp:simplePos x="0" y="0"/>
                <wp:positionH relativeFrom="column">
                  <wp:posOffset>398839</wp:posOffset>
                </wp:positionH>
                <wp:positionV relativeFrom="paragraph">
                  <wp:posOffset>660999</wp:posOffset>
                </wp:positionV>
                <wp:extent cx="2096219" cy="0"/>
                <wp:effectExtent l="0" t="0" r="18415" b="19050"/>
                <wp:wrapNone/>
                <wp:docPr id="4" name="4 Conector recto"/>
                <wp:cNvGraphicFramePr/>
                <a:graphic xmlns:a="http://schemas.openxmlformats.org/drawingml/2006/main">
                  <a:graphicData uri="http://schemas.microsoft.com/office/word/2010/wordprocessingShape">
                    <wps:wsp>
                      <wps:cNvCnPr/>
                      <wps:spPr>
                        <a:xfrm>
                          <a:off x="0" y="0"/>
                          <a:ext cx="20962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4pt,52.05pt" to="196.4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" strokecolor="black [3213]"/>
            </w:pict>
          </mc:Fallback>
        </mc:AlternateContent>
      </w:r>
      <w:r w:rsidRPr="004521C9">
        <w:rPr>
          <w:rFonts w:ascii="Arial" w:hAnsi="Arial" w:cs="Arial"/>
          <w:noProof/>
          <w:sz w:val="12"/>
          <w:szCs w:val="12"/>
          <w:lang w:val="es-MX" w:eastAsia="es-MX"/>
        </w:rPr>
        <mc:AlternateContent>
          <mc:Choice Requires="wps">
            <w:drawing>
              <wp:anchor distT="0" distB="0" distL="114300" distR="114300" simplePos="0" relativeHeight="251660288" behindDoc="0" locked="0" layoutInCell="1" allowOverlap="1" wp14:anchorId="677C9FC4" wp14:editId="330A1392">
                <wp:simplePos x="0" y="0"/>
                <wp:positionH relativeFrom="column">
                  <wp:posOffset>3310890</wp:posOffset>
                </wp:positionH>
                <wp:positionV relativeFrom="paragraph">
                  <wp:posOffset>74295</wp:posOffset>
                </wp:positionV>
                <wp:extent cx="2374265"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76B23"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jc w:val="center"/>
                              <w:rPr>
                                <w:rFonts w:ascii="Arial" w:hAnsi="Arial" w:cs="Arial"/>
                                <w:sz w:val="16"/>
                                <w:szCs w:val="16"/>
                              </w:rPr>
                            </w:pPr>
                          </w:p>
                          <w:p w:rsidR="00876B23" w:rsidRDefault="00876B23" w:rsidP="00060361">
                            <w:pPr>
                              <w:jc w:val="center"/>
                            </w:pPr>
                            <w:r>
                              <w:rPr>
                                <w:rFonts w:ascii="Arial" w:hAnsi="Arial" w:cs="Arial"/>
                                <w:sz w:val="16"/>
                                <w:szCs w:val="16"/>
                              </w:rPr>
                              <w:t>DIRECTOR MEDICO DEL HOSPITAL DE TRAUMATOLOGIA Y ORTOPEDIA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60.7pt;margin-top:5.8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" stroked="f">
                <v:textbox style="mso-fit-shape-to-text:t">
                  <w:txbxContent>
                    <w:p w:rsidR="00876B23"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jc w:val="center"/>
                        <w:rPr>
                          <w:rFonts w:ascii="Arial" w:hAnsi="Arial" w:cs="Arial"/>
                          <w:sz w:val="16"/>
                          <w:szCs w:val="16"/>
                        </w:rPr>
                      </w:pPr>
                    </w:p>
                    <w:p w:rsidR="00876B23" w:rsidRDefault="00876B23" w:rsidP="00060361">
                      <w:pPr>
                        <w:jc w:val="center"/>
                      </w:pPr>
                      <w:r>
                        <w:rPr>
                          <w:rFonts w:ascii="Arial" w:hAnsi="Arial" w:cs="Arial"/>
                          <w:sz w:val="16"/>
                          <w:szCs w:val="16"/>
                        </w:rPr>
                        <w:t>DIRECTOR MEDICO DEL HOSPITAL DE TRAUMATOLOGIA Y ORTOPEDIA</w:t>
                      </w:r>
                    </w:p>
                  </w:txbxContent>
                </v:textbox>
              </v:shape>
            </w:pict>
          </mc:Fallback>
        </mc:AlternateContent>
      </w:r>
      <w:r w:rsidRPr="004521C9">
        <w:rPr>
          <w:rFonts w:ascii="Arial" w:hAnsi="Arial" w:cs="Arial"/>
          <w:noProof/>
          <w:sz w:val="16"/>
          <w:szCs w:val="16"/>
          <w:lang w:val="es-MX" w:eastAsia="es-MX"/>
        </w:rPr>
        <mc:AlternateContent>
          <mc:Choice Requires="wps">
            <w:drawing>
              <wp:anchor distT="0" distB="0" distL="114300" distR="114300" simplePos="0" relativeHeight="251659264" behindDoc="0" locked="0" layoutInCell="1" allowOverlap="1" wp14:anchorId="249D9B10" wp14:editId="4D52722E">
                <wp:simplePos x="0" y="0"/>
                <wp:positionH relativeFrom="column">
                  <wp:posOffset>123825</wp:posOffset>
                </wp:positionH>
                <wp:positionV relativeFrom="paragraph">
                  <wp:posOffset>72390</wp:posOffset>
                </wp:positionV>
                <wp:extent cx="237426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76B23" w:rsidRDefault="00876B23" w:rsidP="00060361">
                            <w:pPr>
                              <w:rPr>
                                <w:rFonts w:ascii="Arial" w:hAnsi="Arial" w:cs="Arial"/>
                                <w:sz w:val="16"/>
                                <w:szCs w:val="16"/>
                              </w:rPr>
                            </w:pPr>
                          </w:p>
                          <w:p w:rsidR="00876B23" w:rsidRPr="00FC40AE"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jc w:val="center"/>
                              <w:rPr>
                                <w:rFonts w:ascii="Arial" w:hAnsi="Arial" w:cs="Arial"/>
                                <w:sz w:val="16"/>
                                <w:szCs w:val="16"/>
                              </w:rPr>
                            </w:pPr>
                          </w:p>
                          <w:p w:rsidR="00876B23" w:rsidRDefault="00876B23" w:rsidP="00060361">
                            <w:pPr>
                              <w:jc w:val="center"/>
                            </w:pPr>
                            <w:r>
                              <w:rPr>
                                <w:rFonts w:ascii="Arial" w:hAnsi="Arial" w:cs="Arial"/>
                                <w:sz w:val="16"/>
                                <w:szCs w:val="16"/>
                              </w:rPr>
                              <w:t>JEFE DE DIVISIÓN DE TRAUMATOLOGÍA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9.75pt;margin-top:5.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8QKwIAACw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" stroked="f">
                <v:textbox style="mso-fit-shape-to-text:t">
                  <w:txbxContent>
                    <w:p w:rsidR="00876B23" w:rsidRDefault="00876B23" w:rsidP="00060361">
                      <w:pPr>
                        <w:rPr>
                          <w:rFonts w:ascii="Arial" w:hAnsi="Arial" w:cs="Arial"/>
                          <w:sz w:val="16"/>
                          <w:szCs w:val="16"/>
                        </w:rPr>
                      </w:pPr>
                    </w:p>
                    <w:p w:rsidR="00876B23" w:rsidRPr="00FC40AE"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rPr>
                          <w:rFonts w:ascii="Arial" w:hAnsi="Arial" w:cs="Arial"/>
                          <w:sz w:val="16"/>
                          <w:szCs w:val="16"/>
                        </w:rPr>
                      </w:pPr>
                    </w:p>
                    <w:p w:rsidR="00876B23" w:rsidRDefault="00876B23" w:rsidP="00060361">
                      <w:pPr>
                        <w:jc w:val="center"/>
                        <w:rPr>
                          <w:rFonts w:ascii="Arial" w:hAnsi="Arial" w:cs="Arial"/>
                          <w:sz w:val="16"/>
                          <w:szCs w:val="16"/>
                        </w:rPr>
                      </w:pPr>
                    </w:p>
                    <w:p w:rsidR="00876B23" w:rsidRDefault="00876B23" w:rsidP="00060361">
                      <w:pPr>
                        <w:jc w:val="center"/>
                      </w:pPr>
                      <w:r>
                        <w:rPr>
                          <w:rFonts w:ascii="Arial" w:hAnsi="Arial" w:cs="Arial"/>
                          <w:sz w:val="16"/>
                          <w:szCs w:val="16"/>
                        </w:rPr>
                        <w:t>JEFE DE DIVISIÓN DE TRAUMATOLOGÍA</w:t>
                      </w:r>
                    </w:p>
                  </w:txbxContent>
                </v:textbox>
              </v:shape>
            </w:pict>
          </mc:Fallback>
        </mc:AlternateContent>
      </w: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060361" w:rsidRPr="004521C9" w:rsidRDefault="00060361" w:rsidP="00060361">
      <w:pPr>
        <w:pStyle w:val="Textonormal"/>
        <w:jc w:val="both"/>
        <w:rPr>
          <w:rFonts w:ascii="Arial" w:hAnsi="Arial" w:cs="Arial"/>
          <w:b/>
          <w:sz w:val="20"/>
        </w:rPr>
      </w:pPr>
    </w:p>
    <w:p w:rsidR="005A3764" w:rsidRDefault="005A3764">
      <w:pPr>
        <w:suppressAutoHyphens w:val="0"/>
        <w:rPr>
          <w:rFonts w:ascii="Arial" w:hAnsi="Arial" w:cs="Arial"/>
          <w:b/>
          <w:bCs/>
          <w:kern w:val="1"/>
          <w:szCs w:val="32"/>
        </w:rPr>
      </w:pPr>
      <w:r>
        <w:rPr>
          <w:rFonts w:cs="Arial"/>
        </w:rPr>
        <w:br w:type="page"/>
      </w:r>
    </w:p>
    <w:p w:rsidR="00060361" w:rsidRPr="004521C9" w:rsidRDefault="00060361" w:rsidP="00060361">
      <w:pPr>
        <w:pStyle w:val="Ttulo1"/>
        <w:jc w:val="center"/>
        <w:rPr>
          <w:rFonts w:cs="Arial"/>
          <w:sz w:val="24"/>
        </w:rPr>
      </w:pPr>
      <w:r w:rsidRPr="004521C9">
        <w:rPr>
          <w:rFonts w:cs="Arial"/>
          <w:sz w:val="24"/>
        </w:rPr>
        <w:lastRenderedPageBreak/>
        <w:t xml:space="preserve">ANEXO T1 (T Uno) </w:t>
      </w:r>
    </w:p>
    <w:p w:rsidR="00060361" w:rsidRPr="004521C9" w:rsidRDefault="00060361" w:rsidP="00060361">
      <w:pPr>
        <w:pStyle w:val="Ttulo1"/>
        <w:jc w:val="center"/>
        <w:rPr>
          <w:rFonts w:cs="Arial"/>
          <w:sz w:val="24"/>
        </w:rPr>
      </w:pPr>
      <w:r w:rsidRPr="004521C9">
        <w:rPr>
          <w:rFonts w:cs="Arial"/>
          <w:sz w:val="24"/>
        </w:rPr>
        <w:t>“Requerimiento con cantidades Máximas - Mínimas, y Bienes de Consumo Complementarios”</w:t>
      </w:r>
    </w:p>
    <w:tbl>
      <w:tblPr>
        <w:tblW w:w="5000" w:type="pct"/>
        <w:jc w:val="center"/>
        <w:tblCellMar>
          <w:left w:w="70" w:type="dxa"/>
          <w:right w:w="70" w:type="dxa"/>
        </w:tblCellMar>
        <w:tblLook w:val="04A0" w:firstRow="1" w:lastRow="0" w:firstColumn="1" w:lastColumn="0" w:noHBand="0" w:noVBand="1"/>
      </w:tblPr>
      <w:tblGrid>
        <w:gridCol w:w="1321"/>
        <w:gridCol w:w="5350"/>
        <w:gridCol w:w="1931"/>
        <w:gridCol w:w="1971"/>
      </w:tblGrid>
      <w:tr w:rsidR="00060361" w:rsidRPr="004521C9" w:rsidTr="006A75B4">
        <w:trPr>
          <w:trHeight w:val="315"/>
          <w:tblHeader/>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0361" w:rsidRPr="004521C9" w:rsidRDefault="00060361" w:rsidP="006A75B4">
            <w:pPr>
              <w:suppressAutoHyphens w:val="0"/>
              <w:jc w:val="center"/>
              <w:rPr>
                <w:rFonts w:ascii="Arial" w:hAnsi="Arial" w:cs="Arial"/>
                <w:b/>
                <w:bCs/>
                <w:color w:val="000000"/>
                <w:sz w:val="20"/>
                <w:lang w:val="es-MX" w:eastAsia="es-MX"/>
              </w:rPr>
            </w:pPr>
            <w:r w:rsidRPr="004521C9">
              <w:rPr>
                <w:rFonts w:ascii="Arial" w:hAnsi="Arial" w:cs="Arial"/>
                <w:b/>
                <w:bCs/>
                <w:color w:val="000000"/>
                <w:sz w:val="20"/>
                <w:lang w:val="es-MX" w:eastAsia="es-MX"/>
              </w:rPr>
              <w:t>PROCEDIMIENTOS</w:t>
            </w:r>
          </w:p>
        </w:tc>
      </w:tr>
      <w:tr w:rsidR="00060361" w:rsidRPr="004521C9" w:rsidTr="00582E5C">
        <w:trPr>
          <w:trHeight w:val="315"/>
          <w:tblHeader/>
          <w:jc w:val="center"/>
        </w:trPr>
        <w:tc>
          <w:tcPr>
            <w:tcW w:w="625" w:type="pct"/>
            <w:tcBorders>
              <w:top w:val="nil"/>
              <w:left w:val="single" w:sz="8" w:space="0" w:color="auto"/>
              <w:bottom w:val="single" w:sz="8" w:space="0" w:color="auto"/>
              <w:right w:val="single" w:sz="8" w:space="0" w:color="auto"/>
            </w:tcBorders>
            <w:shd w:val="clear" w:color="auto" w:fill="auto"/>
            <w:noWrap/>
            <w:vAlign w:val="center"/>
            <w:hideMark/>
          </w:tcPr>
          <w:p w:rsidR="00060361" w:rsidRPr="004521C9" w:rsidRDefault="00060361" w:rsidP="006A75B4">
            <w:pPr>
              <w:suppressAutoHyphens w:val="0"/>
              <w:jc w:val="center"/>
              <w:rPr>
                <w:rFonts w:ascii="Arial" w:hAnsi="Arial" w:cs="Arial"/>
                <w:b/>
                <w:bCs/>
                <w:color w:val="000000"/>
                <w:sz w:val="20"/>
                <w:lang w:val="es-MX" w:eastAsia="es-MX"/>
              </w:rPr>
            </w:pPr>
            <w:r w:rsidRPr="004521C9">
              <w:rPr>
                <w:rFonts w:ascii="Arial" w:hAnsi="Arial" w:cs="Arial"/>
                <w:b/>
                <w:bCs/>
                <w:color w:val="000000"/>
                <w:sz w:val="20"/>
                <w:lang w:eastAsia="es-MX"/>
              </w:rPr>
              <w:t>Clave CPIM</w:t>
            </w:r>
          </w:p>
        </w:tc>
        <w:tc>
          <w:tcPr>
            <w:tcW w:w="2530" w:type="pct"/>
            <w:tcBorders>
              <w:top w:val="nil"/>
              <w:left w:val="nil"/>
              <w:bottom w:val="single" w:sz="8" w:space="0" w:color="auto"/>
              <w:right w:val="single" w:sz="8" w:space="0" w:color="auto"/>
            </w:tcBorders>
            <w:shd w:val="clear" w:color="auto" w:fill="auto"/>
            <w:noWrap/>
            <w:vAlign w:val="center"/>
            <w:hideMark/>
          </w:tcPr>
          <w:p w:rsidR="00060361" w:rsidRPr="004521C9" w:rsidRDefault="00060361" w:rsidP="006A75B4">
            <w:pPr>
              <w:suppressAutoHyphens w:val="0"/>
              <w:jc w:val="center"/>
              <w:rPr>
                <w:rFonts w:ascii="Arial" w:hAnsi="Arial" w:cs="Arial"/>
                <w:b/>
                <w:bCs/>
                <w:color w:val="000000"/>
                <w:sz w:val="20"/>
                <w:lang w:val="es-MX" w:eastAsia="es-MX"/>
              </w:rPr>
            </w:pPr>
            <w:r w:rsidRPr="004521C9">
              <w:rPr>
                <w:rFonts w:ascii="Arial" w:hAnsi="Arial" w:cs="Arial"/>
                <w:b/>
                <w:bCs/>
                <w:color w:val="000000"/>
                <w:sz w:val="20"/>
                <w:lang w:eastAsia="es-MX"/>
              </w:rPr>
              <w:t>Descripción</w:t>
            </w:r>
          </w:p>
        </w:tc>
        <w:tc>
          <w:tcPr>
            <w:tcW w:w="913" w:type="pct"/>
            <w:tcBorders>
              <w:top w:val="nil"/>
              <w:left w:val="nil"/>
              <w:bottom w:val="single" w:sz="8" w:space="0" w:color="auto"/>
              <w:right w:val="single" w:sz="8" w:space="0" w:color="auto"/>
            </w:tcBorders>
            <w:shd w:val="clear" w:color="auto" w:fill="auto"/>
            <w:noWrap/>
            <w:vAlign w:val="center"/>
            <w:hideMark/>
          </w:tcPr>
          <w:p w:rsidR="00060361" w:rsidRPr="004521C9" w:rsidRDefault="00060361" w:rsidP="006A75B4">
            <w:pPr>
              <w:suppressAutoHyphens w:val="0"/>
              <w:jc w:val="center"/>
              <w:rPr>
                <w:rFonts w:ascii="Arial" w:hAnsi="Arial" w:cs="Arial"/>
                <w:b/>
                <w:bCs/>
                <w:color w:val="000000"/>
                <w:sz w:val="20"/>
                <w:lang w:val="es-MX" w:eastAsia="es-MX"/>
              </w:rPr>
            </w:pPr>
            <w:r w:rsidRPr="004521C9">
              <w:rPr>
                <w:rFonts w:ascii="Arial" w:hAnsi="Arial" w:cs="Arial"/>
                <w:b/>
                <w:bCs/>
                <w:color w:val="000000"/>
                <w:sz w:val="20"/>
                <w:lang w:val="es-MX" w:eastAsia="es-MX"/>
              </w:rPr>
              <w:t>Cantidad Mínima</w:t>
            </w:r>
          </w:p>
        </w:tc>
        <w:tc>
          <w:tcPr>
            <w:tcW w:w="932" w:type="pct"/>
            <w:tcBorders>
              <w:top w:val="nil"/>
              <w:left w:val="nil"/>
              <w:bottom w:val="single" w:sz="8" w:space="0" w:color="auto"/>
              <w:right w:val="single" w:sz="8" w:space="0" w:color="auto"/>
            </w:tcBorders>
            <w:shd w:val="clear" w:color="auto" w:fill="auto"/>
            <w:noWrap/>
            <w:vAlign w:val="center"/>
            <w:hideMark/>
          </w:tcPr>
          <w:p w:rsidR="00060361" w:rsidRPr="004521C9" w:rsidRDefault="00060361" w:rsidP="006A75B4">
            <w:pPr>
              <w:suppressAutoHyphens w:val="0"/>
              <w:jc w:val="center"/>
              <w:rPr>
                <w:rFonts w:ascii="Arial" w:hAnsi="Arial" w:cs="Arial"/>
                <w:b/>
                <w:bCs/>
                <w:color w:val="000000"/>
                <w:sz w:val="20"/>
                <w:lang w:val="es-MX" w:eastAsia="es-MX"/>
              </w:rPr>
            </w:pPr>
            <w:r w:rsidRPr="004521C9">
              <w:rPr>
                <w:rFonts w:ascii="Arial" w:hAnsi="Arial" w:cs="Arial"/>
                <w:b/>
                <w:bCs/>
                <w:color w:val="000000"/>
                <w:sz w:val="20"/>
                <w:lang w:val="es-MX" w:eastAsia="es-MX"/>
              </w:rPr>
              <w:t>Cantidad Máxima</w:t>
            </w:r>
          </w:p>
        </w:tc>
      </w:tr>
      <w:tr w:rsidR="007322B5" w:rsidRPr="004521C9" w:rsidTr="00876B23">
        <w:trPr>
          <w:trHeight w:val="315"/>
          <w:jc w:val="center"/>
        </w:trPr>
        <w:tc>
          <w:tcPr>
            <w:tcW w:w="625" w:type="pct"/>
            <w:tcBorders>
              <w:top w:val="nil"/>
              <w:left w:val="single" w:sz="8" w:space="0" w:color="auto"/>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10.01.002</w:t>
            </w:r>
          </w:p>
        </w:tc>
        <w:tc>
          <w:tcPr>
            <w:tcW w:w="2530" w:type="pct"/>
            <w:tcBorders>
              <w:top w:val="nil"/>
              <w:left w:val="nil"/>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Artroscopia de muñeca /codo/ tobillo sin implante.</w:t>
            </w:r>
          </w:p>
        </w:tc>
        <w:tc>
          <w:tcPr>
            <w:tcW w:w="913"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c>
          <w:tcPr>
            <w:tcW w:w="932"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r>
      <w:tr w:rsidR="007322B5" w:rsidRPr="004521C9" w:rsidTr="00876B23">
        <w:trPr>
          <w:trHeight w:val="315"/>
          <w:jc w:val="center"/>
        </w:trPr>
        <w:tc>
          <w:tcPr>
            <w:tcW w:w="625" w:type="pct"/>
            <w:tcBorders>
              <w:top w:val="nil"/>
              <w:left w:val="single" w:sz="8" w:space="0" w:color="auto"/>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10.01.004</w:t>
            </w:r>
          </w:p>
        </w:tc>
        <w:tc>
          <w:tcPr>
            <w:tcW w:w="2530" w:type="pct"/>
            <w:tcBorders>
              <w:top w:val="nil"/>
              <w:left w:val="nil"/>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Artroscopia de hombro.</w:t>
            </w:r>
          </w:p>
        </w:tc>
        <w:tc>
          <w:tcPr>
            <w:tcW w:w="913"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5</w:t>
            </w:r>
          </w:p>
        </w:tc>
        <w:tc>
          <w:tcPr>
            <w:tcW w:w="932"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5</w:t>
            </w:r>
          </w:p>
        </w:tc>
      </w:tr>
      <w:tr w:rsidR="007322B5" w:rsidRPr="004521C9" w:rsidTr="00876B23">
        <w:trPr>
          <w:trHeight w:val="315"/>
          <w:jc w:val="center"/>
        </w:trPr>
        <w:tc>
          <w:tcPr>
            <w:tcW w:w="625" w:type="pct"/>
            <w:tcBorders>
              <w:top w:val="nil"/>
              <w:left w:val="single" w:sz="8" w:space="0" w:color="auto"/>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10.01.008</w:t>
            </w:r>
          </w:p>
        </w:tc>
        <w:tc>
          <w:tcPr>
            <w:tcW w:w="2530" w:type="pct"/>
            <w:tcBorders>
              <w:top w:val="nil"/>
              <w:left w:val="nil"/>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Artroscopia de rodilla con implante.</w:t>
            </w:r>
          </w:p>
        </w:tc>
        <w:tc>
          <w:tcPr>
            <w:tcW w:w="913"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14</w:t>
            </w:r>
          </w:p>
        </w:tc>
        <w:tc>
          <w:tcPr>
            <w:tcW w:w="932"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14</w:t>
            </w:r>
          </w:p>
        </w:tc>
      </w:tr>
      <w:tr w:rsidR="007322B5" w:rsidRPr="004521C9" w:rsidTr="00876B23">
        <w:trPr>
          <w:trHeight w:val="315"/>
          <w:jc w:val="center"/>
        </w:trPr>
        <w:tc>
          <w:tcPr>
            <w:tcW w:w="625" w:type="pct"/>
            <w:tcBorders>
              <w:top w:val="nil"/>
              <w:left w:val="single" w:sz="8" w:space="0" w:color="auto"/>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10.01.010</w:t>
            </w:r>
          </w:p>
        </w:tc>
        <w:tc>
          <w:tcPr>
            <w:tcW w:w="2530" w:type="pct"/>
            <w:tcBorders>
              <w:top w:val="nil"/>
              <w:left w:val="nil"/>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Artroscopia de rodilla.</w:t>
            </w:r>
          </w:p>
        </w:tc>
        <w:tc>
          <w:tcPr>
            <w:tcW w:w="913"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20</w:t>
            </w:r>
          </w:p>
        </w:tc>
        <w:tc>
          <w:tcPr>
            <w:tcW w:w="932"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20</w:t>
            </w:r>
          </w:p>
        </w:tc>
      </w:tr>
      <w:tr w:rsidR="007322B5" w:rsidRPr="004521C9" w:rsidTr="00876B23">
        <w:trPr>
          <w:trHeight w:val="315"/>
          <w:jc w:val="center"/>
        </w:trPr>
        <w:tc>
          <w:tcPr>
            <w:tcW w:w="625" w:type="pct"/>
            <w:tcBorders>
              <w:top w:val="nil"/>
              <w:left w:val="single" w:sz="8" w:space="0" w:color="auto"/>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10.01.011</w:t>
            </w:r>
          </w:p>
        </w:tc>
        <w:tc>
          <w:tcPr>
            <w:tcW w:w="2530" w:type="pct"/>
            <w:tcBorders>
              <w:top w:val="nil"/>
              <w:left w:val="nil"/>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Artroscopia de hombro con implante.</w:t>
            </w:r>
          </w:p>
        </w:tc>
        <w:tc>
          <w:tcPr>
            <w:tcW w:w="913"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12</w:t>
            </w:r>
          </w:p>
        </w:tc>
        <w:tc>
          <w:tcPr>
            <w:tcW w:w="932"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12</w:t>
            </w:r>
          </w:p>
        </w:tc>
      </w:tr>
      <w:tr w:rsidR="007322B5" w:rsidRPr="004521C9" w:rsidTr="00876B23">
        <w:trPr>
          <w:trHeight w:val="315"/>
          <w:jc w:val="center"/>
        </w:trPr>
        <w:tc>
          <w:tcPr>
            <w:tcW w:w="625" w:type="pct"/>
            <w:tcBorders>
              <w:top w:val="nil"/>
              <w:left w:val="single" w:sz="8" w:space="0" w:color="auto"/>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10.01.012</w:t>
            </w:r>
          </w:p>
        </w:tc>
        <w:tc>
          <w:tcPr>
            <w:tcW w:w="2530" w:type="pct"/>
            <w:tcBorders>
              <w:top w:val="nil"/>
              <w:left w:val="nil"/>
              <w:bottom w:val="single" w:sz="8" w:space="0" w:color="auto"/>
              <w:right w:val="single" w:sz="8" w:space="0" w:color="auto"/>
            </w:tcBorders>
            <w:shd w:val="clear" w:color="auto" w:fill="auto"/>
            <w:noWrap/>
            <w:vAlign w:val="center"/>
            <w:hideMark/>
          </w:tcPr>
          <w:p w:rsidR="007322B5" w:rsidRPr="004521C9" w:rsidRDefault="007322B5" w:rsidP="006A75B4">
            <w:pPr>
              <w:suppressAutoHyphens w:val="0"/>
              <w:jc w:val="center"/>
              <w:rPr>
                <w:rFonts w:ascii="Arial" w:hAnsi="Arial" w:cs="Arial"/>
                <w:color w:val="000000"/>
                <w:sz w:val="20"/>
                <w:lang w:val="es-MX" w:eastAsia="es-MX"/>
              </w:rPr>
            </w:pPr>
            <w:r w:rsidRPr="004521C9">
              <w:rPr>
                <w:rFonts w:ascii="Arial" w:hAnsi="Arial" w:cs="Arial"/>
                <w:color w:val="000000"/>
                <w:sz w:val="20"/>
                <w:lang w:eastAsia="es-MX"/>
              </w:rPr>
              <w:t>Artroscopia de muñeca /codo/ tobillo con implante.</w:t>
            </w:r>
          </w:p>
        </w:tc>
        <w:tc>
          <w:tcPr>
            <w:tcW w:w="913"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c>
          <w:tcPr>
            <w:tcW w:w="932" w:type="pct"/>
            <w:tcBorders>
              <w:top w:val="nil"/>
              <w:left w:val="nil"/>
              <w:bottom w:val="single" w:sz="8" w:space="0" w:color="auto"/>
              <w:right w:val="single" w:sz="8" w:space="0" w:color="auto"/>
            </w:tcBorders>
            <w:shd w:val="clear" w:color="auto" w:fill="auto"/>
            <w:noWrap/>
            <w:vAlign w:val="bottom"/>
          </w:tcPr>
          <w:p w:rsidR="007322B5" w:rsidRPr="00A853FD" w:rsidRDefault="007322B5" w:rsidP="00876B23">
            <w:pPr>
              <w:jc w:val="center"/>
              <w:rPr>
                <w:rFonts w:ascii="Arial" w:hAnsi="Arial" w:cs="Arial"/>
                <w:color w:val="000000"/>
                <w:sz w:val="20"/>
              </w:rPr>
            </w:pPr>
            <w:r>
              <w:rPr>
                <w:rFonts w:ascii="Arial" w:hAnsi="Arial" w:cs="Arial"/>
                <w:color w:val="000000"/>
                <w:sz w:val="20"/>
              </w:rPr>
              <w:t>2</w:t>
            </w:r>
          </w:p>
        </w:tc>
      </w:tr>
    </w:tbl>
    <w:p w:rsidR="00060361" w:rsidRPr="004521C9" w:rsidRDefault="00060361" w:rsidP="00060361">
      <w:pPr>
        <w:pStyle w:val="Textoindependiente"/>
        <w:jc w:val="center"/>
        <w:rPr>
          <w:rFonts w:ascii="Arial" w:hAnsi="Arial" w:cs="Arial"/>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1"/>
        <w:gridCol w:w="8541"/>
        <w:gridCol w:w="911"/>
      </w:tblGrid>
      <w:tr w:rsidR="00060361" w:rsidRPr="004521C9" w:rsidTr="006A75B4">
        <w:trPr>
          <w:trHeight w:val="315"/>
          <w:tblHeader/>
        </w:trPr>
        <w:tc>
          <w:tcPr>
            <w:tcW w:w="5000" w:type="pct"/>
            <w:gridSpan w:val="3"/>
            <w:noWrap/>
            <w:tcMar>
              <w:top w:w="0" w:type="dxa"/>
              <w:left w:w="70" w:type="dxa"/>
              <w:bottom w:w="0" w:type="dxa"/>
              <w:right w:w="70" w:type="dxa"/>
            </w:tcMar>
            <w:vAlign w:val="bottom"/>
            <w:hideMark/>
          </w:tcPr>
          <w:p w:rsidR="00060361" w:rsidRPr="004521C9" w:rsidRDefault="00060361" w:rsidP="006A75B4">
            <w:pPr>
              <w:jc w:val="center"/>
              <w:rPr>
                <w:rFonts w:ascii="Arial" w:eastAsiaTheme="minorHAnsi" w:hAnsi="Arial" w:cs="Arial"/>
                <w:sz w:val="18"/>
                <w:lang w:eastAsia="en-US"/>
              </w:rPr>
            </w:pPr>
            <w:r w:rsidRPr="004521C9">
              <w:rPr>
                <w:rFonts w:ascii="Arial" w:hAnsi="Arial" w:cs="Arial"/>
                <w:b/>
                <w:bCs/>
                <w:color w:val="000000"/>
                <w:sz w:val="18"/>
                <w:lang w:eastAsia="es-MX"/>
              </w:rPr>
              <w:t>BIENES DE CONSUMO COMPLEMENTARIOS</w:t>
            </w:r>
          </w:p>
        </w:tc>
      </w:tr>
      <w:tr w:rsidR="00060361" w:rsidRPr="004521C9" w:rsidTr="00582E5C">
        <w:trPr>
          <w:trHeight w:val="300"/>
          <w:tblHeader/>
        </w:trPr>
        <w:tc>
          <w:tcPr>
            <w:tcW w:w="530" w:type="pct"/>
            <w:noWrap/>
            <w:tcMar>
              <w:top w:w="0" w:type="dxa"/>
              <w:left w:w="70" w:type="dxa"/>
              <w:bottom w:w="0" w:type="dxa"/>
              <w:right w:w="70" w:type="dxa"/>
            </w:tcMar>
            <w:vAlign w:val="center"/>
            <w:hideMark/>
          </w:tcPr>
          <w:p w:rsidR="00060361" w:rsidRPr="004521C9" w:rsidRDefault="00060361" w:rsidP="006A75B4">
            <w:pPr>
              <w:jc w:val="both"/>
              <w:rPr>
                <w:rFonts w:ascii="Arial" w:eastAsiaTheme="minorHAnsi" w:hAnsi="Arial" w:cs="Arial"/>
                <w:sz w:val="18"/>
                <w:lang w:eastAsia="en-US"/>
              </w:rPr>
            </w:pPr>
            <w:r w:rsidRPr="004521C9">
              <w:rPr>
                <w:rFonts w:ascii="Arial" w:hAnsi="Arial" w:cs="Arial"/>
                <w:b/>
                <w:bCs/>
                <w:color w:val="000000"/>
                <w:sz w:val="18"/>
                <w:lang w:eastAsia="es-MX"/>
              </w:rPr>
              <w:t>Clave CPIM</w:t>
            </w:r>
          </w:p>
        </w:tc>
        <w:tc>
          <w:tcPr>
            <w:tcW w:w="4039" w:type="pct"/>
            <w:noWrap/>
            <w:tcMar>
              <w:top w:w="0" w:type="dxa"/>
              <w:left w:w="70" w:type="dxa"/>
              <w:bottom w:w="0" w:type="dxa"/>
              <w:right w:w="70" w:type="dxa"/>
            </w:tcMar>
            <w:vAlign w:val="center"/>
            <w:hideMark/>
          </w:tcPr>
          <w:p w:rsidR="00060361" w:rsidRPr="004521C9" w:rsidRDefault="00060361" w:rsidP="006A75B4">
            <w:pPr>
              <w:jc w:val="both"/>
              <w:rPr>
                <w:rFonts w:ascii="Arial" w:eastAsiaTheme="minorHAnsi" w:hAnsi="Arial" w:cs="Arial"/>
                <w:sz w:val="18"/>
                <w:lang w:eastAsia="en-US"/>
              </w:rPr>
            </w:pPr>
            <w:r w:rsidRPr="004521C9">
              <w:rPr>
                <w:rFonts w:ascii="Arial" w:hAnsi="Arial" w:cs="Arial"/>
                <w:b/>
                <w:bCs/>
                <w:color w:val="000000"/>
                <w:sz w:val="18"/>
                <w:lang w:eastAsia="es-MX"/>
              </w:rPr>
              <w:t>Descripción</w:t>
            </w:r>
          </w:p>
        </w:tc>
        <w:tc>
          <w:tcPr>
            <w:tcW w:w="431" w:type="pct"/>
            <w:noWrap/>
            <w:tcMar>
              <w:top w:w="0" w:type="dxa"/>
              <w:left w:w="70" w:type="dxa"/>
              <w:bottom w:w="0" w:type="dxa"/>
              <w:right w:w="70" w:type="dxa"/>
            </w:tcMar>
            <w:vAlign w:val="center"/>
            <w:hideMark/>
          </w:tcPr>
          <w:p w:rsidR="00060361" w:rsidRPr="004521C9" w:rsidRDefault="00060361" w:rsidP="006A75B4">
            <w:pPr>
              <w:jc w:val="both"/>
              <w:rPr>
                <w:rFonts w:ascii="Arial" w:eastAsiaTheme="minorHAnsi" w:hAnsi="Arial" w:cs="Arial"/>
                <w:sz w:val="18"/>
                <w:lang w:eastAsia="en-US"/>
              </w:rPr>
            </w:pPr>
            <w:r w:rsidRPr="004521C9">
              <w:rPr>
                <w:rFonts w:ascii="Arial" w:hAnsi="Arial" w:cs="Arial"/>
                <w:b/>
                <w:bCs/>
                <w:color w:val="000000"/>
                <w:sz w:val="18"/>
                <w:lang w:eastAsia="es-MX"/>
              </w:rPr>
              <w:t>Cantidad</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10.01.901</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 xml:space="preserve">Tornillo canulado cilíndrico de interferencia, en aleación de titánio O biodegradable, para la fijación del injerto en la plastía de ligamentos cruzados con rosca no cortante, diámetro de 7 a 10 mm., longitud de 25 a 35 mm., incluye medidas intermedias entre las especificadas, pza. </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10.01.902</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Equipo de injerto osteocondral mosaicoplastia  y accesorios necesarios para su uso.</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1</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10.01.903</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Anclas biodegradable  o compuestas sin nudo de 2.6 a 6.5 mm.</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10.01.904</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Tornillo de biotenodesis para reparaciones tendinosas y reconstruccíon de ligamentos o ligamento colateral cubital diversas medidas.</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10.01.905</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Tornillo de revisión.</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10.01.906</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Sistema de cortico femoral.</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10.01.907</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Sistema de cortico femoral de revisión.</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2</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10.01.908</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Sistema de reparación de menisco.</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10</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10.01.909</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 xml:space="preserve">Sistema para reparación de mango rotador y labrum, tipo ancla O tornillo metálico autorroscante de 2.8 a 5.0 mm., de diámetro, sutura de 2 O 4 hilos montada en pieza de mano. </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10.01.910</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 xml:space="preserve">Sistema para reparación de mango rotador, tipo ancla O tornillo biodegradable tipo saca corchos, montado en pieza de mano y sutura de 3.5 a 6.5 mm., de diámetro. </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10.01.911</w:t>
            </w:r>
          </w:p>
        </w:tc>
        <w:tc>
          <w:tcPr>
            <w:tcW w:w="4039" w:type="pct"/>
            <w:tcMar>
              <w:top w:w="0" w:type="dxa"/>
              <w:left w:w="70" w:type="dxa"/>
              <w:bottom w:w="0" w:type="dxa"/>
              <w:right w:w="70" w:type="dxa"/>
            </w:tcMar>
            <w:vAlign w:val="center"/>
            <w:hideMark/>
          </w:tcPr>
          <w:p w:rsidR="007322B5" w:rsidRPr="004521C9" w:rsidRDefault="007322B5" w:rsidP="006A75B4">
            <w:pPr>
              <w:pStyle w:val="Default"/>
              <w:jc w:val="both"/>
              <w:rPr>
                <w:rFonts w:ascii="Arial" w:hAnsi="Arial" w:cs="Arial"/>
                <w:sz w:val="18"/>
                <w:szCs w:val="20"/>
                <w:lang w:val="es-ES"/>
              </w:rPr>
            </w:pPr>
            <w:r w:rsidRPr="004521C9">
              <w:rPr>
                <w:rFonts w:ascii="Arial" w:hAnsi="Arial" w:cs="Arial"/>
                <w:sz w:val="18"/>
                <w:szCs w:val="20"/>
                <w:lang w:val="es-ES"/>
              </w:rPr>
              <w:t>Sistema de fijación del reborde glenoideo (reparacion de Bankart y SLAP), de 3 X 10.7 mm.</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10.01.912</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Sistema de reparación de muñeca, codo y tobillos tipo ancla entre 1.7 a 3.7 mm.</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4</w:t>
            </w:r>
          </w:p>
        </w:tc>
      </w:tr>
      <w:tr w:rsidR="007322B5" w:rsidRPr="004521C9" w:rsidTr="00582E5C">
        <w:trPr>
          <w:trHeight w:val="300"/>
        </w:trPr>
        <w:tc>
          <w:tcPr>
            <w:tcW w:w="530" w:type="pct"/>
            <w:noWrap/>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10.01.913</w:t>
            </w:r>
          </w:p>
        </w:tc>
        <w:tc>
          <w:tcPr>
            <w:tcW w:w="4039" w:type="pct"/>
            <w:tcMar>
              <w:top w:w="0" w:type="dxa"/>
              <w:left w:w="70" w:type="dxa"/>
              <w:bottom w:w="0" w:type="dxa"/>
              <w:right w:w="70" w:type="dxa"/>
            </w:tcMar>
            <w:vAlign w:val="center"/>
            <w:hideMark/>
          </w:tcPr>
          <w:p w:rsidR="007322B5" w:rsidRPr="004521C9" w:rsidRDefault="007322B5" w:rsidP="006A75B4">
            <w:pPr>
              <w:jc w:val="both"/>
              <w:rPr>
                <w:rFonts w:ascii="Arial" w:eastAsiaTheme="minorHAnsi" w:hAnsi="Arial" w:cs="Arial"/>
                <w:sz w:val="18"/>
                <w:lang w:eastAsia="en-US"/>
              </w:rPr>
            </w:pPr>
            <w:r w:rsidRPr="004521C9">
              <w:rPr>
                <w:rFonts w:ascii="Arial" w:hAnsi="Arial" w:cs="Arial"/>
                <w:color w:val="000000"/>
                <w:sz w:val="18"/>
                <w:lang w:eastAsia="es-MX"/>
              </w:rPr>
              <w:t>Sistema de reducción por botones cortical para lesiones de sindesmosis sin nudos, acero inoxidable o titanio.</w:t>
            </w:r>
          </w:p>
        </w:tc>
        <w:tc>
          <w:tcPr>
            <w:tcW w:w="431" w:type="pct"/>
            <w:noWrap/>
            <w:tcMar>
              <w:top w:w="0" w:type="dxa"/>
              <w:left w:w="70" w:type="dxa"/>
              <w:bottom w:w="0" w:type="dxa"/>
              <w:right w:w="70" w:type="dxa"/>
            </w:tcMar>
            <w:vAlign w:val="center"/>
          </w:tcPr>
          <w:p w:rsidR="007322B5" w:rsidRDefault="007322B5" w:rsidP="00876B23">
            <w:pPr>
              <w:jc w:val="center"/>
              <w:rPr>
                <w:rFonts w:ascii="Arial" w:eastAsiaTheme="minorHAnsi" w:hAnsi="Arial" w:cs="Arial"/>
                <w:sz w:val="20"/>
                <w:lang w:eastAsia="en-US"/>
              </w:rPr>
            </w:pPr>
            <w:r>
              <w:rPr>
                <w:rFonts w:ascii="Arial" w:eastAsiaTheme="minorHAnsi" w:hAnsi="Arial" w:cs="Arial"/>
                <w:sz w:val="20"/>
                <w:lang w:eastAsia="en-US"/>
              </w:rPr>
              <w:t>1</w:t>
            </w:r>
          </w:p>
        </w:tc>
      </w:tr>
      <w:tr w:rsidR="00582E5C" w:rsidRPr="004521C9" w:rsidTr="00582E5C">
        <w:trPr>
          <w:trHeight w:val="300"/>
        </w:trPr>
        <w:tc>
          <w:tcPr>
            <w:tcW w:w="530" w:type="pct"/>
            <w:noWrap/>
            <w:tcMar>
              <w:top w:w="0" w:type="dxa"/>
              <w:left w:w="70" w:type="dxa"/>
              <w:bottom w:w="0" w:type="dxa"/>
              <w:right w:w="70" w:type="dxa"/>
            </w:tcMar>
            <w:vAlign w:val="center"/>
            <w:hideMark/>
          </w:tcPr>
          <w:p w:rsidR="00582E5C" w:rsidRPr="004521C9" w:rsidRDefault="00582E5C" w:rsidP="006A75B4">
            <w:pPr>
              <w:jc w:val="both"/>
              <w:rPr>
                <w:rFonts w:ascii="Arial" w:eastAsiaTheme="minorHAnsi" w:hAnsi="Arial" w:cs="Arial"/>
                <w:sz w:val="18"/>
                <w:lang w:eastAsia="en-US"/>
              </w:rPr>
            </w:pPr>
            <w:r w:rsidRPr="004521C9">
              <w:rPr>
                <w:rFonts w:ascii="Arial" w:hAnsi="Arial" w:cs="Arial"/>
                <w:color w:val="000000"/>
                <w:sz w:val="18"/>
                <w:lang w:eastAsia="es-MX"/>
              </w:rPr>
              <w:t>10.01.915</w:t>
            </w:r>
          </w:p>
        </w:tc>
        <w:tc>
          <w:tcPr>
            <w:tcW w:w="4039" w:type="pct"/>
            <w:tcMar>
              <w:top w:w="0" w:type="dxa"/>
              <w:left w:w="70" w:type="dxa"/>
              <w:bottom w:w="0" w:type="dxa"/>
              <w:right w:w="70" w:type="dxa"/>
            </w:tcMar>
            <w:vAlign w:val="center"/>
            <w:hideMark/>
          </w:tcPr>
          <w:p w:rsidR="00582E5C" w:rsidRPr="004521C9" w:rsidRDefault="00582E5C" w:rsidP="006A75B4">
            <w:pPr>
              <w:jc w:val="both"/>
              <w:rPr>
                <w:rFonts w:ascii="Arial" w:eastAsiaTheme="minorHAnsi" w:hAnsi="Arial" w:cs="Arial"/>
                <w:sz w:val="18"/>
                <w:lang w:eastAsia="en-US"/>
              </w:rPr>
            </w:pPr>
            <w:r w:rsidRPr="004521C9">
              <w:rPr>
                <w:rFonts w:ascii="Arial" w:hAnsi="Arial" w:cs="Arial"/>
                <w:color w:val="000000"/>
                <w:sz w:val="18"/>
                <w:lang w:eastAsia="es-MX"/>
              </w:rPr>
              <w:t>Sistema de reducción acromio clavicular por botones corticales y sutura de especialidad.</w:t>
            </w:r>
          </w:p>
        </w:tc>
        <w:tc>
          <w:tcPr>
            <w:tcW w:w="431" w:type="pct"/>
            <w:noWrap/>
            <w:tcMar>
              <w:top w:w="0" w:type="dxa"/>
              <w:left w:w="70" w:type="dxa"/>
              <w:bottom w:w="0" w:type="dxa"/>
              <w:right w:w="70" w:type="dxa"/>
            </w:tcMar>
            <w:vAlign w:val="center"/>
          </w:tcPr>
          <w:p w:rsidR="00582E5C" w:rsidRPr="00A853FD" w:rsidRDefault="00582E5C" w:rsidP="00582E5C">
            <w:pPr>
              <w:jc w:val="center"/>
              <w:rPr>
                <w:rFonts w:ascii="Arial" w:eastAsiaTheme="minorHAnsi" w:hAnsi="Arial" w:cs="Arial"/>
                <w:sz w:val="20"/>
                <w:lang w:eastAsia="en-US"/>
              </w:rPr>
            </w:pPr>
            <w:r w:rsidRPr="00A853FD">
              <w:rPr>
                <w:rFonts w:ascii="Arial" w:eastAsiaTheme="minorHAnsi" w:hAnsi="Arial" w:cs="Arial"/>
                <w:sz w:val="20"/>
                <w:lang w:eastAsia="en-US"/>
              </w:rPr>
              <w:t>1</w:t>
            </w:r>
          </w:p>
        </w:tc>
      </w:tr>
      <w:tr w:rsidR="00582E5C" w:rsidRPr="004521C9" w:rsidTr="00582E5C">
        <w:trPr>
          <w:trHeight w:val="300"/>
        </w:trPr>
        <w:tc>
          <w:tcPr>
            <w:tcW w:w="530" w:type="pct"/>
            <w:noWrap/>
            <w:tcMar>
              <w:top w:w="0" w:type="dxa"/>
              <w:left w:w="70" w:type="dxa"/>
              <w:bottom w:w="0" w:type="dxa"/>
              <w:right w:w="70" w:type="dxa"/>
            </w:tcMar>
            <w:vAlign w:val="center"/>
            <w:hideMark/>
          </w:tcPr>
          <w:p w:rsidR="00582E5C" w:rsidRPr="004521C9" w:rsidRDefault="00582E5C" w:rsidP="006A75B4">
            <w:pPr>
              <w:jc w:val="both"/>
              <w:rPr>
                <w:rFonts w:ascii="Arial" w:eastAsiaTheme="minorHAnsi" w:hAnsi="Arial" w:cs="Arial"/>
                <w:sz w:val="18"/>
                <w:lang w:eastAsia="en-US"/>
              </w:rPr>
            </w:pPr>
            <w:r w:rsidRPr="004521C9">
              <w:rPr>
                <w:rFonts w:ascii="Arial" w:hAnsi="Arial" w:cs="Arial"/>
                <w:color w:val="000000"/>
                <w:sz w:val="18"/>
                <w:lang w:eastAsia="es-MX"/>
              </w:rPr>
              <w:t>10.01.916</w:t>
            </w:r>
          </w:p>
        </w:tc>
        <w:tc>
          <w:tcPr>
            <w:tcW w:w="4039" w:type="pct"/>
            <w:tcMar>
              <w:top w:w="0" w:type="dxa"/>
              <w:left w:w="70" w:type="dxa"/>
              <w:bottom w:w="0" w:type="dxa"/>
              <w:right w:w="70" w:type="dxa"/>
            </w:tcMar>
            <w:vAlign w:val="center"/>
            <w:hideMark/>
          </w:tcPr>
          <w:p w:rsidR="00582E5C" w:rsidRPr="004521C9" w:rsidRDefault="00582E5C" w:rsidP="006A75B4">
            <w:pPr>
              <w:jc w:val="both"/>
              <w:rPr>
                <w:rFonts w:ascii="Arial" w:eastAsiaTheme="minorHAnsi" w:hAnsi="Arial" w:cs="Arial"/>
                <w:sz w:val="18"/>
                <w:lang w:eastAsia="en-US"/>
              </w:rPr>
            </w:pPr>
            <w:r w:rsidRPr="004521C9">
              <w:rPr>
                <w:rFonts w:ascii="Arial" w:hAnsi="Arial" w:cs="Arial"/>
                <w:color w:val="000000"/>
                <w:sz w:val="18"/>
                <w:lang w:eastAsia="es-MX"/>
              </w:rPr>
              <w:t>Fresa cortante O  esférica para hueso duro y cartílago de 3.0 a 5.5 mm., diámetro por 10.5 a 17 cm., de longitud.</w:t>
            </w:r>
          </w:p>
        </w:tc>
        <w:tc>
          <w:tcPr>
            <w:tcW w:w="431" w:type="pct"/>
            <w:noWrap/>
            <w:tcMar>
              <w:top w:w="0" w:type="dxa"/>
              <w:left w:w="70" w:type="dxa"/>
              <w:bottom w:w="0" w:type="dxa"/>
              <w:right w:w="70" w:type="dxa"/>
            </w:tcMar>
            <w:vAlign w:val="center"/>
          </w:tcPr>
          <w:p w:rsidR="00582E5C" w:rsidRPr="00A853FD" w:rsidRDefault="007322B5" w:rsidP="00582E5C">
            <w:pPr>
              <w:jc w:val="center"/>
              <w:rPr>
                <w:rFonts w:ascii="Arial" w:eastAsiaTheme="minorHAnsi" w:hAnsi="Arial" w:cs="Arial"/>
                <w:sz w:val="20"/>
                <w:lang w:eastAsia="en-US"/>
              </w:rPr>
            </w:pPr>
            <w:r>
              <w:rPr>
                <w:rFonts w:ascii="Arial" w:eastAsiaTheme="minorHAnsi" w:hAnsi="Arial" w:cs="Arial"/>
                <w:sz w:val="20"/>
                <w:lang w:eastAsia="en-US"/>
              </w:rPr>
              <w:t>4</w:t>
            </w:r>
          </w:p>
        </w:tc>
      </w:tr>
    </w:tbl>
    <w:p w:rsidR="00060361" w:rsidRPr="004521C9" w:rsidRDefault="00060361" w:rsidP="00060361">
      <w:pPr>
        <w:rPr>
          <w:rFonts w:ascii="Arial" w:hAnsi="Arial" w:cs="Arial"/>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060361" w:rsidRPr="004521C9" w:rsidRDefault="00060361" w:rsidP="00060361">
      <w:pPr>
        <w:jc w:val="both"/>
        <w:rPr>
          <w:rFonts w:ascii="Arial" w:hAnsi="Arial" w:cs="Arial"/>
          <w:b/>
          <w:sz w:val="20"/>
        </w:rPr>
      </w:pPr>
    </w:p>
    <w:p w:rsidR="005A3764" w:rsidRDefault="005A3764">
      <w:pPr>
        <w:suppressAutoHyphens w:val="0"/>
        <w:rPr>
          <w:rFonts w:ascii="Arial" w:hAnsi="Arial" w:cs="Arial"/>
          <w:b/>
          <w:bCs/>
          <w:color w:val="000000"/>
          <w:lang w:eastAsia="es-MX"/>
        </w:rPr>
      </w:pPr>
      <w:r>
        <w:rPr>
          <w:rFonts w:ascii="Arial" w:hAnsi="Arial" w:cs="Arial"/>
          <w:b/>
          <w:bCs/>
          <w:color w:val="000000"/>
          <w:lang w:eastAsia="es-MX"/>
        </w:rPr>
        <w:br w:type="page"/>
      </w:r>
    </w:p>
    <w:p w:rsidR="00060361" w:rsidRDefault="00A8694C" w:rsidP="00A8694C">
      <w:pPr>
        <w:jc w:val="center"/>
        <w:rPr>
          <w:rFonts w:ascii="Arial" w:hAnsi="Arial" w:cs="Arial"/>
          <w:b/>
          <w:bCs/>
          <w:color w:val="000000"/>
          <w:lang w:eastAsia="es-MX"/>
        </w:rPr>
      </w:pPr>
      <w:r w:rsidRPr="004521C9">
        <w:rPr>
          <w:rFonts w:ascii="Arial" w:hAnsi="Arial" w:cs="Arial"/>
          <w:b/>
          <w:bCs/>
          <w:color w:val="000000"/>
          <w:lang w:eastAsia="es-MX"/>
        </w:rPr>
        <w:lastRenderedPageBreak/>
        <w:t>ANEXO T2.1</w:t>
      </w:r>
    </w:p>
    <w:p w:rsidR="00A8694C" w:rsidRPr="004521C9" w:rsidRDefault="00A8694C" w:rsidP="00A8694C">
      <w:pPr>
        <w:jc w:val="center"/>
        <w:rPr>
          <w:rFonts w:ascii="Arial" w:hAnsi="Arial" w:cs="Arial"/>
          <w:b/>
          <w:sz w:val="20"/>
        </w:rPr>
      </w:pPr>
    </w:p>
    <w:tbl>
      <w:tblPr>
        <w:tblW w:w="10296"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
        <w:gridCol w:w="9371"/>
      </w:tblGrid>
      <w:tr w:rsidR="00060361" w:rsidRPr="004521C9" w:rsidTr="006A75B4">
        <w:trPr>
          <w:trHeight w:val="57"/>
          <w:tblHeader/>
          <w:jc w:val="center"/>
        </w:trPr>
        <w:tc>
          <w:tcPr>
            <w:tcW w:w="10296" w:type="dxa"/>
            <w:gridSpan w:val="2"/>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DESCRIPCIÓN DE LAS ESPECIFICACIONES TÉCNICAS DEL EQUIPO MÉDICO PARA LA CIRUGÍA Y PROCEDIMIENTOS DE MÍNIMA INVASIÓN: </w:t>
            </w:r>
          </w:p>
        </w:tc>
      </w:tr>
      <w:tr w:rsidR="00060361" w:rsidRPr="004521C9" w:rsidTr="006A75B4">
        <w:trPr>
          <w:trHeight w:val="57"/>
          <w:jc w:val="center"/>
        </w:trPr>
        <w:tc>
          <w:tcPr>
            <w:tcW w:w="925" w:type="dxa"/>
            <w:shd w:val="clear" w:color="auto" w:fill="F2F2F2"/>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NO.</w:t>
            </w:r>
          </w:p>
        </w:tc>
        <w:tc>
          <w:tcPr>
            <w:tcW w:w="9371" w:type="dxa"/>
            <w:shd w:val="clear" w:color="auto" w:fill="F2F2F2"/>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PAQUETE 1--- CANTIDAD SOLICITADA:  2. </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TORRE DE VISUALIZACIÓN QUE INCLUYE: CARRO TRASPORTADOR, MONITOR, ENDOCAMARA, FUENTE DE LUZ, , SISTEMA DE GRABACIÓN DIGITAL, SISTEMA DE IRRIGACIÓN/ SUCCIÓN, RASURADOR, SISTEMA DE ABLACION.  </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CARRO PORTA EQUIPO CON:</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PUERTA DELANTERA Y TRASERA.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BASE ROTABLE PARA MONITOR Y/O BRAZO PARA PANTALLA PLANA.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1.1.3</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RUEDAS CON FRENOS.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1.1.4</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BARRA DE CONTACTOS.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MONITOR DE VIDEO CON:</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PANTALLA PLANA.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A COLOR.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1.2.3</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NTSC.</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1.2.4</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PARA APLICACIONES MÉDICAS.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1.2.5</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VEINTICUATRO PULGADAS O MAYOR.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1.2.6</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RESOLUCIÓN DE PANTALLA 1920 X 1200 O 3840 X 2160 O QUAD FULL HD, 4K</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ENDOCÁMARA: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COLOR.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NTSC.</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1.3.3</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TRES CHIPS.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1.3.4</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CCD O DIGITAL,</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1.3.5</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SETECIENTAS LÍNEAS DE RESOLUCIÓN HORIZONTAL O MAYOR.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1.3.6</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SENSIBLE A INTENSIDAD DE LUZ DE 1 A 3 LUXES.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1.3.7</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CONTROL DE BALANCES.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1.3.8</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CONTROL CONTINUÓ DE BRILLO.</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1.3.9</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AUMENTO DE FOTOSENSIBILIDAD AUTOMÁTICO.</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1.3.10</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AJUSTE MANUAL DE COLOR Y GANANCIA DE COLORES.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SUMERGIBLE EN SOLUCIONES DESINFECTANTES O ESTERILIZABLE.</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1.3.12</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CON VIDEO ACOPLADOR.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1.4</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FUENTE DE LUZ DE XENÓN:</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1.4.1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DE 300 WATTS O MAYOR.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1.6</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SISTEMA DE GRABACIÓN DIGITAL EN DVD.</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5.2</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ACCESORIOS: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5.2.1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PEDALES.</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color w:val="000000"/>
                <w:sz w:val="20"/>
                <w:lang w:eastAsia="es-MX"/>
              </w:rPr>
            </w:pP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ORTOPEDIA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highlight w:val="yellow"/>
                <w:lang w:eastAsia="es-MX"/>
              </w:rPr>
              <w:t>531.072.0064 EQUIPO PARA EL DIAGNÓSTICO Y TRATAMIENTO DE PADECIMIENTOS ARTICULARES POR MÍNIMA INVASIÓN: INCLUYE:</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7.4</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EQUIPO ADICIONAL PARA CIRUGÍA DE MUÑECA, CODO, TOBILLO:</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7.4.1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xml:space="preserve">PIEZA DE MANO PARA ARTROSCOPIA DE PEQUEÑAS ARTICULACIONES. </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i/>
                <w:color w:val="000000"/>
                <w:sz w:val="18"/>
                <w:szCs w:val="18"/>
              </w:rPr>
            </w:pPr>
          </w:p>
        </w:tc>
        <w:tc>
          <w:tcPr>
            <w:tcW w:w="9371" w:type="dxa"/>
            <w:shd w:val="clear" w:color="auto" w:fill="auto"/>
            <w:hideMark/>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Camisa de artroscopio, diámetro de 2.9 a 3.5 mm con dos llaves, dos obturadores (cortante y romo) compatibles con telescopio de 0 grados, 30 grados, 70 grados, 90 grados y adaptador luerLock. La camisa con ajuste automático o según tecnología del fabricante. Lente 2.7 mm, 30 grados,120mm de longitud de trabajo, autoclavable para las unidades médicas con el procedimiento 10.01.002</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i/>
                <w:color w:val="000000"/>
                <w:sz w:val="18"/>
                <w:szCs w:val="18"/>
              </w:rPr>
            </w:pPr>
          </w:p>
        </w:tc>
        <w:tc>
          <w:tcPr>
            <w:tcW w:w="9371" w:type="dxa"/>
            <w:shd w:val="clear" w:color="auto" w:fill="auto"/>
            <w:hideMark/>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 xml:space="preserve"> Camisa de artroscopio, diámetro de 4 a 6 mm, con dos llaves, dos obturadores (uno cortante y uno romo), compatibles con telescopio de 0 grados ,70 grados, 90 grados. Y adaptador luerlock, la camisa con ajuste automático o según tecnología del fabricante, lente 4mm, 30 grados , 160 mm de longitud de trabajo, autoclave para unidades médicas con procedimiento de 10.1.004, 10.01.008.10.01.010</w:t>
            </w:r>
          </w:p>
          <w:p w:rsidR="00060361" w:rsidRPr="004521C9" w:rsidRDefault="00060361" w:rsidP="006A75B4">
            <w:pPr>
              <w:jc w:val="both"/>
              <w:rPr>
                <w:rFonts w:ascii="Arial" w:hAnsi="Arial" w:cs="Arial"/>
                <w:bCs/>
                <w:sz w:val="18"/>
                <w:szCs w:val="18"/>
                <w:lang w:val="es-MX"/>
              </w:rPr>
            </w:pP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w:t>
            </w:r>
          </w:p>
        </w:tc>
        <w:tc>
          <w:tcPr>
            <w:tcW w:w="9371" w:type="dxa"/>
            <w:shd w:val="clear" w:color="auto" w:fill="auto"/>
            <w:hideMark/>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Sistema rasurador: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1.7.1.1</w:t>
            </w:r>
          </w:p>
        </w:tc>
        <w:tc>
          <w:tcPr>
            <w:tcW w:w="9371" w:type="dxa"/>
            <w:shd w:val="clear" w:color="auto" w:fill="auto"/>
            <w:hideMark/>
          </w:tcPr>
          <w:p w:rsidR="00060361" w:rsidRPr="004521C9" w:rsidRDefault="00060361" w:rsidP="006A75B4">
            <w:pPr>
              <w:jc w:val="both"/>
              <w:rPr>
                <w:rFonts w:ascii="Arial" w:hAnsi="Arial" w:cs="Arial"/>
                <w:sz w:val="18"/>
                <w:szCs w:val="18"/>
              </w:rPr>
            </w:pPr>
            <w:r w:rsidRPr="004521C9">
              <w:rPr>
                <w:rFonts w:ascii="Arial" w:hAnsi="Arial" w:cs="Arial"/>
                <w:sz w:val="18"/>
                <w:szCs w:val="18"/>
              </w:rPr>
              <w:t>Motor dentro del rango de 6000 a 12000 rpm.</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1.7.1.2</w:t>
            </w:r>
          </w:p>
        </w:tc>
        <w:tc>
          <w:tcPr>
            <w:tcW w:w="9371" w:type="dxa"/>
            <w:shd w:val="clear" w:color="auto" w:fill="auto"/>
            <w:hideMark/>
          </w:tcPr>
          <w:p w:rsidR="00060361" w:rsidRPr="004521C9" w:rsidRDefault="00060361" w:rsidP="006A75B4">
            <w:pPr>
              <w:jc w:val="both"/>
              <w:rPr>
                <w:rFonts w:ascii="Arial" w:hAnsi="Arial" w:cs="Arial"/>
                <w:sz w:val="18"/>
                <w:szCs w:val="18"/>
              </w:rPr>
            </w:pPr>
            <w:r w:rsidRPr="004521C9">
              <w:rPr>
                <w:rFonts w:ascii="Arial" w:hAnsi="Arial" w:cs="Arial"/>
                <w:sz w:val="18"/>
                <w:szCs w:val="18"/>
              </w:rPr>
              <w:t>Con pieza de mano: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lastRenderedPageBreak/>
              <w:t>1.7.1.2.1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 succión.</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1.7.1.2.2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Estándar.</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1.7.1.2.3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Y de pequeñas articulaciones.</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Modos de velocidad: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7.1.3.1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Adelante.</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1.7.1.3.2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Atrás.</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7.1.3.3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Oscilatorio.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1.7.1.4</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Con pedal de control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w:t>
            </w:r>
          </w:p>
        </w:tc>
        <w:tc>
          <w:tcPr>
            <w:tcW w:w="9371" w:type="dxa"/>
            <w:shd w:val="clear" w:color="auto" w:fill="auto"/>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 xml:space="preserve">Sistema de administración de fluidos para Artroscopia: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 regulador de presión.</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 xml:space="preserve">Paro automático por presión excesiva. </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1.7.2.3</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De alto flujo.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1.7.2.4</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Control de volumen de flujo.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1.7.2.5</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Que mantenga la presión estable en la articulación.</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highlight w:val="yellow"/>
              </w:rPr>
            </w:pPr>
            <w:r w:rsidRPr="004521C9">
              <w:rPr>
                <w:rFonts w:ascii="Arial" w:hAnsi="Arial" w:cs="Arial"/>
                <w:b/>
                <w:bCs/>
                <w:color w:val="000000"/>
                <w:sz w:val="18"/>
                <w:szCs w:val="18"/>
              </w:rPr>
              <w:t>1.7.3</w:t>
            </w:r>
          </w:p>
        </w:tc>
        <w:tc>
          <w:tcPr>
            <w:tcW w:w="9371" w:type="dxa"/>
            <w:shd w:val="clear" w:color="auto" w:fill="auto"/>
          </w:tcPr>
          <w:p w:rsidR="00060361" w:rsidRPr="004521C9" w:rsidRDefault="00060361" w:rsidP="006A75B4">
            <w:pPr>
              <w:jc w:val="both"/>
              <w:rPr>
                <w:rFonts w:ascii="Arial" w:hAnsi="Arial" w:cs="Arial"/>
                <w:bCs/>
                <w:sz w:val="18"/>
                <w:szCs w:val="18"/>
                <w:highlight w:val="yellow"/>
              </w:rPr>
            </w:pPr>
            <w:r w:rsidRPr="004521C9">
              <w:rPr>
                <w:rFonts w:ascii="Arial" w:hAnsi="Arial" w:cs="Arial"/>
                <w:bCs/>
                <w:sz w:val="18"/>
                <w:szCs w:val="18"/>
              </w:rPr>
              <w:t>Sistema de RADIOFRECUENCIA O PLASMA PARA ARTROSCOPIA CON PEDAL</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1.7.3.1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Con alarmas visibles y acústicas</w:t>
            </w:r>
          </w:p>
          <w:p w:rsidR="00060361" w:rsidRPr="004521C9" w:rsidRDefault="00060361" w:rsidP="006A75B4">
            <w:pPr>
              <w:jc w:val="both"/>
              <w:rPr>
                <w:rFonts w:ascii="Arial" w:hAnsi="Arial" w:cs="Arial"/>
                <w:sz w:val="18"/>
                <w:szCs w:val="18"/>
              </w:rPr>
            </w:pP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1.7.4</w:t>
            </w:r>
          </w:p>
        </w:tc>
        <w:tc>
          <w:tcPr>
            <w:tcW w:w="9371" w:type="dxa"/>
            <w:shd w:val="clear" w:color="auto" w:fill="auto"/>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Equipo adicional para cirugía de muñeca, codo, tobillo:</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1.7.4.1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Pieza de mano para Artroscopia de pequeñas articulaciones.</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1.7.5</w:t>
            </w:r>
          </w:p>
        </w:tc>
        <w:tc>
          <w:tcPr>
            <w:tcW w:w="9371" w:type="dxa"/>
            <w:shd w:val="clear" w:color="auto" w:fill="auto"/>
          </w:tcPr>
          <w:p w:rsidR="00060361" w:rsidRPr="004521C9" w:rsidRDefault="00060361" w:rsidP="006A75B4">
            <w:pPr>
              <w:jc w:val="both"/>
              <w:rPr>
                <w:rFonts w:ascii="Arial" w:hAnsi="Arial" w:cs="Arial"/>
                <w:bCs/>
                <w:sz w:val="18"/>
                <w:szCs w:val="18"/>
              </w:rPr>
            </w:pPr>
            <w:r w:rsidRPr="004521C9">
              <w:rPr>
                <w:rFonts w:ascii="Arial" w:hAnsi="Arial" w:cs="Arial"/>
                <w:bCs/>
                <w:sz w:val="18"/>
                <w:szCs w:val="18"/>
              </w:rPr>
              <w:t>Equipo adicional para cirugía de rodilla con implante (lca):</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1.7.5.1</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Perforador canulado con batería para la reparación de lca.</w:t>
            </w:r>
          </w:p>
        </w:tc>
      </w:tr>
      <w:tr w:rsidR="00060361" w:rsidRPr="004521C9" w:rsidTr="006A75B4">
        <w:trPr>
          <w:trHeight w:val="57"/>
          <w:jc w:val="center"/>
        </w:trPr>
        <w:tc>
          <w:tcPr>
            <w:tcW w:w="925" w:type="dxa"/>
            <w:shd w:val="clear" w:color="auto" w:fill="auto"/>
            <w:vAlign w:val="center"/>
          </w:tcPr>
          <w:p w:rsidR="00060361" w:rsidRPr="004521C9" w:rsidRDefault="00060361" w:rsidP="006A75B4">
            <w:pPr>
              <w:jc w:val="both"/>
              <w:rPr>
                <w:rFonts w:ascii="Arial" w:hAnsi="Arial" w:cs="Arial"/>
                <w:b/>
                <w:bCs/>
                <w:color w:val="000000"/>
                <w:sz w:val="18"/>
                <w:szCs w:val="18"/>
              </w:rPr>
            </w:pPr>
            <w:r w:rsidRPr="004521C9">
              <w:rPr>
                <w:rFonts w:ascii="Arial" w:hAnsi="Arial" w:cs="Arial"/>
                <w:b/>
                <w:bCs/>
                <w:color w:val="000000"/>
                <w:sz w:val="18"/>
                <w:szCs w:val="18"/>
              </w:rPr>
              <w:t>1.7.5.2</w:t>
            </w:r>
          </w:p>
        </w:tc>
        <w:tc>
          <w:tcPr>
            <w:tcW w:w="9371" w:type="dxa"/>
            <w:shd w:val="clear" w:color="auto" w:fill="auto"/>
          </w:tcPr>
          <w:p w:rsidR="00060361" w:rsidRPr="004521C9" w:rsidRDefault="00060361" w:rsidP="006A75B4">
            <w:pPr>
              <w:jc w:val="both"/>
              <w:rPr>
                <w:rFonts w:ascii="Arial" w:hAnsi="Arial" w:cs="Arial"/>
                <w:sz w:val="18"/>
                <w:szCs w:val="18"/>
              </w:rPr>
            </w:pPr>
            <w:r w:rsidRPr="004521C9">
              <w:rPr>
                <w:rFonts w:ascii="Arial" w:hAnsi="Arial" w:cs="Arial"/>
                <w:sz w:val="18"/>
                <w:szCs w:val="18"/>
              </w:rPr>
              <w:t>Sierra sagital con batería para la reparación de lca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7.5</w:t>
            </w:r>
          </w:p>
        </w:tc>
        <w:tc>
          <w:tcPr>
            <w:tcW w:w="9371" w:type="dxa"/>
            <w:shd w:val="clear" w:color="auto" w:fill="auto"/>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EQUIPO ADICIONAL PARA CIRUGÍA DE RODILLA CON IMPLANTE (LCA):</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7.5.1</w:t>
            </w:r>
          </w:p>
        </w:tc>
        <w:tc>
          <w:tcPr>
            <w:tcW w:w="9371" w:type="dxa"/>
            <w:shd w:val="clear" w:color="auto" w:fill="auto"/>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PERFORADOR CANALADO CON BATERÍA PARA LA REPARACIÓN DE LCA (LIGAMENTO CRUZADO ANTERIOR).</w:t>
            </w:r>
          </w:p>
        </w:tc>
      </w:tr>
      <w:tr w:rsidR="00060361" w:rsidRPr="004521C9" w:rsidTr="006A75B4">
        <w:trPr>
          <w:trHeight w:val="57"/>
          <w:jc w:val="center"/>
        </w:trPr>
        <w:tc>
          <w:tcPr>
            <w:tcW w:w="925" w:type="dxa"/>
            <w:shd w:val="clear" w:color="auto" w:fill="auto"/>
            <w:vAlign w:val="center"/>
            <w:hideMark/>
          </w:tcPr>
          <w:p w:rsidR="00060361" w:rsidRPr="004521C9" w:rsidRDefault="00060361" w:rsidP="006A75B4">
            <w:pPr>
              <w:jc w:val="both"/>
              <w:rPr>
                <w:rFonts w:ascii="Arial" w:hAnsi="Arial" w:cs="Arial"/>
                <w:b/>
                <w:bCs/>
                <w:color w:val="000000"/>
                <w:sz w:val="20"/>
                <w:lang w:eastAsia="es-MX"/>
              </w:rPr>
            </w:pPr>
            <w:r w:rsidRPr="004521C9">
              <w:rPr>
                <w:rFonts w:ascii="Arial" w:hAnsi="Arial" w:cs="Arial"/>
                <w:b/>
                <w:bCs/>
                <w:color w:val="000000"/>
                <w:sz w:val="20"/>
                <w:lang w:eastAsia="es-MX"/>
              </w:rPr>
              <w:t>7.5.2</w:t>
            </w:r>
          </w:p>
        </w:tc>
        <w:tc>
          <w:tcPr>
            <w:tcW w:w="9371" w:type="dxa"/>
            <w:shd w:val="clear" w:color="auto" w:fill="auto"/>
            <w:hideMark/>
          </w:tcPr>
          <w:p w:rsidR="00060361" w:rsidRPr="004521C9" w:rsidRDefault="00060361" w:rsidP="006A75B4">
            <w:pPr>
              <w:jc w:val="both"/>
              <w:rPr>
                <w:rFonts w:ascii="Arial" w:hAnsi="Arial" w:cs="Arial"/>
                <w:sz w:val="20"/>
                <w:u w:val="single"/>
                <w:lang w:eastAsia="es-MX"/>
              </w:rPr>
            </w:pPr>
            <w:r w:rsidRPr="004521C9">
              <w:rPr>
                <w:rFonts w:ascii="Arial" w:hAnsi="Arial" w:cs="Arial"/>
                <w:sz w:val="20"/>
                <w:lang w:eastAsia="es-MX"/>
              </w:rPr>
              <w:t>SIERRA SAGITAL CON BATERÍA PARA LA REPARACIÓN DE LCA (LIGAMENTO CRUZADO ANTERIOR).</w:t>
            </w: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A8694C" w:rsidRDefault="00A8694C" w:rsidP="00060361">
      <w:pPr>
        <w:pStyle w:val="Textonormal"/>
        <w:jc w:val="center"/>
        <w:rPr>
          <w:rFonts w:ascii="Arial" w:hAnsi="Arial" w:cs="Arial"/>
          <w:b/>
        </w:rPr>
      </w:pPr>
    </w:p>
    <w:p w:rsidR="005A3764" w:rsidRDefault="005A3764">
      <w:pPr>
        <w:suppressAutoHyphens w:val="0"/>
        <w:rPr>
          <w:rFonts w:ascii="Arial" w:hAnsi="Arial" w:cs="Arial"/>
          <w:b/>
        </w:rPr>
      </w:pPr>
      <w:r>
        <w:rPr>
          <w:rFonts w:ascii="Arial" w:hAnsi="Arial" w:cs="Arial"/>
          <w:b/>
        </w:rPr>
        <w:br w:type="page"/>
      </w:r>
    </w:p>
    <w:p w:rsidR="00060361" w:rsidRPr="004521C9" w:rsidRDefault="00060361" w:rsidP="00060361">
      <w:pPr>
        <w:pStyle w:val="Textonormal"/>
        <w:jc w:val="center"/>
        <w:rPr>
          <w:rFonts w:ascii="Arial" w:hAnsi="Arial" w:cs="Arial"/>
          <w:b/>
        </w:rPr>
      </w:pPr>
      <w:r w:rsidRPr="004521C9">
        <w:rPr>
          <w:rFonts w:ascii="Arial" w:hAnsi="Arial" w:cs="Arial"/>
          <w:b/>
        </w:rPr>
        <w:lastRenderedPageBreak/>
        <w:t>ANEXO T2.1A</w:t>
      </w:r>
    </w:p>
    <w:p w:rsidR="00060361" w:rsidRPr="004521C9" w:rsidRDefault="00060361" w:rsidP="00060361">
      <w:pPr>
        <w:pStyle w:val="Textonormal"/>
        <w:jc w:val="center"/>
        <w:rPr>
          <w:rFonts w:ascii="Arial" w:hAnsi="Arial" w:cs="Arial"/>
          <w:b/>
          <w:sz w:val="20"/>
          <w:lang w:val="es-MX"/>
        </w:rPr>
      </w:pPr>
      <w:r w:rsidRPr="004521C9">
        <w:rPr>
          <w:rFonts w:ascii="Arial" w:hAnsi="Arial" w:cs="Arial"/>
          <w:b/>
          <w:sz w:val="20"/>
          <w:lang w:val="es-MX"/>
        </w:rPr>
        <w:t xml:space="preserve">FICHA TECNICA- EQUIPO MEDICO PARA LA CIRUGIA Y PROCEDIMIENTO DE MINIMA INVASION </w:t>
      </w:r>
    </w:p>
    <w:tbl>
      <w:tblPr>
        <w:tblW w:w="10634" w:type="dxa"/>
        <w:tblInd w:w="55" w:type="dxa"/>
        <w:tblCellMar>
          <w:left w:w="70" w:type="dxa"/>
          <w:right w:w="70" w:type="dxa"/>
        </w:tblCellMar>
        <w:tblLook w:val="04A0" w:firstRow="1" w:lastRow="0" w:firstColumn="1" w:lastColumn="0" w:noHBand="0" w:noVBand="1"/>
      </w:tblPr>
      <w:tblGrid>
        <w:gridCol w:w="874"/>
        <w:gridCol w:w="5804"/>
        <w:gridCol w:w="2397"/>
        <w:gridCol w:w="1559"/>
      </w:tblGrid>
      <w:tr w:rsidR="00060361" w:rsidRPr="004521C9" w:rsidTr="006A75B4">
        <w:trPr>
          <w:trHeight w:val="414"/>
          <w:tblHeader/>
        </w:trPr>
        <w:tc>
          <w:tcPr>
            <w:tcW w:w="874" w:type="dxa"/>
            <w:tcBorders>
              <w:top w:val="single" w:sz="4" w:space="0" w:color="auto"/>
              <w:left w:val="single" w:sz="4" w:space="0" w:color="auto"/>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sz w:val="20"/>
              </w:rPr>
            </w:pPr>
            <w:r w:rsidRPr="004521C9">
              <w:rPr>
                <w:rFonts w:ascii="Arial" w:hAnsi="Arial" w:cs="Arial"/>
                <w:b/>
                <w:bCs/>
                <w:sz w:val="20"/>
              </w:rPr>
              <w:t>REQUERIMIENTO</w:t>
            </w:r>
          </w:p>
        </w:tc>
        <w:tc>
          <w:tcPr>
            <w:tcW w:w="2397" w:type="dxa"/>
            <w:tcBorders>
              <w:top w:val="single" w:sz="4" w:space="0" w:color="auto"/>
              <w:left w:val="nil"/>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sz w:val="20"/>
              </w:rPr>
            </w:pPr>
            <w:r w:rsidRPr="004521C9">
              <w:rPr>
                <w:rFonts w:ascii="Arial" w:hAnsi="Arial" w:cs="Arial"/>
                <w:b/>
                <w:bCs/>
                <w:sz w:val="20"/>
              </w:rPr>
              <w:t>REQUERIMIENTO OFERTADO</w:t>
            </w:r>
          </w:p>
        </w:tc>
        <w:tc>
          <w:tcPr>
            <w:tcW w:w="1559" w:type="dxa"/>
            <w:tcBorders>
              <w:top w:val="single" w:sz="4" w:space="0" w:color="auto"/>
              <w:left w:val="nil"/>
              <w:bottom w:val="single" w:sz="4" w:space="0" w:color="auto"/>
              <w:right w:val="single" w:sz="4" w:space="0" w:color="auto"/>
            </w:tcBorders>
            <w:shd w:val="clear" w:color="auto" w:fill="BFBFBF"/>
            <w:vAlign w:val="center"/>
          </w:tcPr>
          <w:p w:rsidR="00060361" w:rsidRPr="004521C9" w:rsidRDefault="00060361" w:rsidP="006A75B4">
            <w:pPr>
              <w:jc w:val="center"/>
              <w:rPr>
                <w:rFonts w:ascii="Arial" w:hAnsi="Arial" w:cs="Arial"/>
                <w:b/>
                <w:bCs/>
                <w:sz w:val="20"/>
              </w:rPr>
            </w:pPr>
            <w:r w:rsidRPr="004521C9">
              <w:rPr>
                <w:rFonts w:ascii="Arial" w:hAnsi="Arial" w:cs="Arial"/>
                <w:b/>
                <w:bCs/>
                <w:sz w:val="20"/>
              </w:rPr>
              <w:t>MARCA OFERTADA</w:t>
            </w:r>
          </w:p>
        </w:tc>
      </w:tr>
      <w:tr w:rsidR="00060361" w:rsidRPr="004521C9" w:rsidTr="006A75B4">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i/>
                <w:color w:val="000000"/>
                <w:sz w:val="20"/>
              </w:rPr>
            </w:pPr>
            <w:r w:rsidRPr="004521C9">
              <w:rPr>
                <w:rFonts w:ascii="Arial" w:hAnsi="Arial" w:cs="Arial"/>
                <w:b/>
                <w:bCs/>
                <w:i/>
                <w:color w:val="000000"/>
                <w:sz w:val="20"/>
              </w:rPr>
              <w:t>7</w:t>
            </w:r>
          </w:p>
        </w:tc>
        <w:tc>
          <w:tcPr>
            <w:tcW w:w="5804" w:type="dxa"/>
            <w:tcBorders>
              <w:top w:val="single" w:sz="4" w:space="0" w:color="auto"/>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 xml:space="preserve">531.072.0064 Equipo para el diagnóstico y tratamiento de padecimientos articulares por mínima invasión: incluye: </w:t>
            </w:r>
          </w:p>
        </w:tc>
        <w:tc>
          <w:tcPr>
            <w:tcW w:w="2397"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r>
      <w:tr w:rsidR="00060361" w:rsidRPr="004521C9" w:rsidTr="006A75B4">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060361" w:rsidRPr="004521C9" w:rsidRDefault="00060361" w:rsidP="006A75B4">
            <w:pPr>
              <w:jc w:val="both"/>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auto"/>
          </w:tcPr>
          <w:p w:rsidR="00060361" w:rsidRPr="004521C9" w:rsidRDefault="00060361" w:rsidP="006A75B4">
            <w:pPr>
              <w:jc w:val="both"/>
              <w:rPr>
                <w:rFonts w:ascii="Arial" w:hAnsi="Arial" w:cs="Arial"/>
                <w:bCs/>
                <w:sz w:val="20"/>
              </w:rPr>
            </w:pPr>
            <w:r w:rsidRPr="004521C9">
              <w:rPr>
                <w:rFonts w:ascii="Arial" w:hAnsi="Arial" w:cs="Arial"/>
                <w:bCs/>
                <w:sz w:val="20"/>
              </w:rPr>
              <w:t>Camisa de artroscopio, diámetro de 2.9 a 3.5 mm con dos llaves, dos obturadores (cortante y romo) compatibles con telescopio de 0 grados, 30 grados, 70 grados, 90 grados  y adaptador luerLock. La camisa con ajuste automatico o según tecnología del fabricante. Lente 2.7 mm, 30 grados,120mm de longitud de trabajo, autoclavable para las unidades médicas con el procedimiento 10.01.002</w:t>
            </w:r>
          </w:p>
        </w:tc>
        <w:tc>
          <w:tcPr>
            <w:tcW w:w="2397"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highlight w:val="yellow"/>
              </w:rPr>
            </w:pPr>
          </w:p>
        </w:tc>
        <w:tc>
          <w:tcPr>
            <w:tcW w:w="1559"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color w:val="FF0000"/>
                <w:sz w:val="20"/>
              </w:rPr>
            </w:pPr>
          </w:p>
        </w:tc>
      </w:tr>
      <w:tr w:rsidR="00060361" w:rsidRPr="004521C9" w:rsidTr="006A75B4">
        <w:trPr>
          <w:trHeight w:val="414"/>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060361" w:rsidRPr="004521C9" w:rsidRDefault="00060361" w:rsidP="006A75B4">
            <w:pPr>
              <w:jc w:val="both"/>
              <w:rPr>
                <w:rFonts w:ascii="Arial" w:hAnsi="Arial" w:cs="Arial"/>
                <w:b/>
                <w:bCs/>
                <w:i/>
                <w:color w:val="000000"/>
                <w:sz w:val="20"/>
              </w:rPr>
            </w:pPr>
          </w:p>
        </w:tc>
        <w:tc>
          <w:tcPr>
            <w:tcW w:w="5804" w:type="dxa"/>
            <w:tcBorders>
              <w:top w:val="single" w:sz="4" w:space="0" w:color="auto"/>
              <w:left w:val="nil"/>
              <w:bottom w:val="single" w:sz="4" w:space="0" w:color="auto"/>
              <w:right w:val="single" w:sz="4" w:space="0" w:color="auto"/>
            </w:tcBorders>
            <w:shd w:val="clear" w:color="auto" w:fill="auto"/>
          </w:tcPr>
          <w:p w:rsidR="00060361" w:rsidRPr="004521C9" w:rsidRDefault="00060361" w:rsidP="006A75B4">
            <w:pPr>
              <w:jc w:val="both"/>
              <w:rPr>
                <w:rFonts w:ascii="Arial" w:hAnsi="Arial" w:cs="Arial"/>
                <w:bCs/>
                <w:sz w:val="20"/>
              </w:rPr>
            </w:pPr>
            <w:r w:rsidRPr="004521C9">
              <w:rPr>
                <w:rFonts w:ascii="Arial" w:hAnsi="Arial" w:cs="Arial"/>
                <w:bCs/>
                <w:sz w:val="20"/>
              </w:rPr>
              <w:t xml:space="preserve"> Camisa de artroscopio, diámetro de 4 a 6 mm, con dos llaves, dos obturadores (uno cortante y uno romo), compatibles con telescopio de 0 grados ,70 grados, 90 grados. Y adaptador luerlock, la camisa con ajuste  automático o según tecnología del fabricante, lente 4mm, 30 grados , 160 mm de longitud de trabajo, autoclave para unidades médicas con procedimiento de 10.1.004, 10.01.008.10.01.010</w:t>
            </w:r>
          </w:p>
        </w:tc>
        <w:tc>
          <w:tcPr>
            <w:tcW w:w="2397"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single" w:sz="4" w:space="0" w:color="auto"/>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Sistema rasurador:</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Motor dentro del rango de 6000 a 12000 rpm.</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pieza de mano: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succión.</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Estándar.</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7.1.2.3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Y de pequeñas articulaciones.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Modos de velocidad: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Adelante.</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Atrás.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7.1.3.3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Oscilatorio.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7.1.4</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Opcional: Con pedal de control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color w:val="FF0000"/>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 xml:space="preserve">Sistema de administración de fluidos para Artroscopia: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regulador de presión.</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 xml:space="preserve">Paro automático por presión excesiva. </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De alto flujo.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7.2.4</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Control de volumen de flujo.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7.2.5</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Que mantenga la presión estable en la articulación.</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7.3</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Sistema de ablación por radiofrecuencia:</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7.3.1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Con alarmas visibles y acústicas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7.4</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Equipo adicional para cirugía de muñeca, codo, tobillo:</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7.4.1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Pieza de mano para Artroscopia de pequeñas articulaciones.</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color w:val="000000"/>
                <w:sz w:val="20"/>
                <w:u w:val="single"/>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7.5</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r w:rsidRPr="004521C9">
              <w:rPr>
                <w:rFonts w:ascii="Arial" w:hAnsi="Arial" w:cs="Arial"/>
                <w:bCs/>
                <w:sz w:val="20"/>
              </w:rPr>
              <w:t>Equipo adicional para cirugía de rodilla con implante (lca):</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7.5.1</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Perforador canulado con batería para la reparación de lca.</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r w:rsidRPr="004521C9">
              <w:rPr>
                <w:rFonts w:ascii="Arial" w:hAnsi="Arial" w:cs="Arial"/>
                <w:b/>
                <w:bCs/>
                <w:color w:val="000000"/>
                <w:sz w:val="20"/>
              </w:rPr>
              <w:t>7.5.2</w:t>
            </w: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r w:rsidRPr="004521C9">
              <w:rPr>
                <w:rFonts w:ascii="Arial" w:hAnsi="Arial" w:cs="Arial"/>
                <w:sz w:val="20"/>
              </w:rPr>
              <w:t>Sierra sagital con batería para la reparación de lca</w:t>
            </w: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bCs/>
                <w:sz w:val="20"/>
              </w:rPr>
            </w:pP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bCs/>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r w:rsidRPr="004521C9">
              <w:rPr>
                <w:rFonts w:ascii="Arial" w:hAnsi="Arial" w:cs="Arial"/>
                <w:sz w:val="20"/>
              </w:rPr>
              <w:t xml:space="preserve"> </w:t>
            </w:r>
          </w:p>
        </w:tc>
      </w:tr>
      <w:tr w:rsidR="00060361" w:rsidRPr="004521C9" w:rsidTr="006A75B4">
        <w:trPr>
          <w:trHeight w:val="96"/>
        </w:trPr>
        <w:tc>
          <w:tcPr>
            <w:tcW w:w="874" w:type="dxa"/>
            <w:tcBorders>
              <w:top w:val="nil"/>
              <w:left w:val="single" w:sz="4" w:space="0" w:color="auto"/>
              <w:bottom w:val="single" w:sz="4" w:space="0" w:color="auto"/>
              <w:right w:val="single" w:sz="4" w:space="0" w:color="auto"/>
            </w:tcBorders>
            <w:shd w:val="clear" w:color="auto" w:fill="auto"/>
            <w:vAlign w:val="center"/>
            <w:hideMark/>
          </w:tcPr>
          <w:p w:rsidR="00060361" w:rsidRPr="004521C9" w:rsidRDefault="00060361" w:rsidP="006A75B4">
            <w:pPr>
              <w:jc w:val="both"/>
              <w:rPr>
                <w:rFonts w:ascii="Arial" w:hAnsi="Arial" w:cs="Arial"/>
                <w:b/>
                <w:bCs/>
                <w:color w:val="000000"/>
                <w:sz w:val="20"/>
              </w:rPr>
            </w:pPr>
          </w:p>
        </w:tc>
        <w:tc>
          <w:tcPr>
            <w:tcW w:w="5804" w:type="dxa"/>
            <w:tcBorders>
              <w:top w:val="nil"/>
              <w:left w:val="nil"/>
              <w:bottom w:val="single" w:sz="4" w:space="0" w:color="auto"/>
              <w:right w:val="single" w:sz="4" w:space="0" w:color="auto"/>
            </w:tcBorders>
            <w:shd w:val="clear" w:color="auto" w:fill="auto"/>
            <w:hideMark/>
          </w:tcPr>
          <w:p w:rsidR="00060361" w:rsidRPr="004521C9" w:rsidRDefault="00060361" w:rsidP="006A75B4">
            <w:pPr>
              <w:jc w:val="both"/>
              <w:rPr>
                <w:rFonts w:ascii="Arial" w:hAnsi="Arial" w:cs="Arial"/>
                <w:sz w:val="20"/>
              </w:rPr>
            </w:pPr>
          </w:p>
        </w:tc>
        <w:tc>
          <w:tcPr>
            <w:tcW w:w="2397"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color w:val="FF0000"/>
                <w:sz w:val="20"/>
              </w:rPr>
            </w:pPr>
          </w:p>
        </w:tc>
        <w:tc>
          <w:tcPr>
            <w:tcW w:w="1559" w:type="dxa"/>
            <w:tcBorders>
              <w:top w:val="nil"/>
              <w:left w:val="nil"/>
              <w:bottom w:val="single" w:sz="4" w:space="0" w:color="auto"/>
              <w:right w:val="single" w:sz="4" w:space="0" w:color="auto"/>
            </w:tcBorders>
          </w:tcPr>
          <w:p w:rsidR="00060361" w:rsidRPr="004521C9" w:rsidRDefault="00060361" w:rsidP="006A75B4">
            <w:pPr>
              <w:jc w:val="both"/>
              <w:rPr>
                <w:rFonts w:ascii="Arial" w:hAnsi="Arial" w:cs="Arial"/>
                <w:sz w:val="20"/>
              </w:rPr>
            </w:pPr>
          </w:p>
        </w:tc>
      </w:tr>
    </w:tbl>
    <w:p w:rsidR="00060361" w:rsidRPr="004521C9" w:rsidRDefault="00060361" w:rsidP="00060361">
      <w:pPr>
        <w:pStyle w:val="Textoindependiente"/>
        <w:jc w:val="both"/>
        <w:rPr>
          <w:rFonts w:ascii="Arial" w:hAnsi="Arial" w:cs="Arial"/>
          <w:b/>
          <w:sz w:val="20"/>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060361">
      <w:pPr>
        <w:pStyle w:val="Textoindependiente"/>
        <w:jc w:val="both"/>
        <w:rPr>
          <w:rFonts w:ascii="Arial" w:hAnsi="Arial" w:cs="Arial"/>
          <w:b/>
          <w:sz w:val="20"/>
          <w:lang w:val="es-MX"/>
        </w:rPr>
      </w:pPr>
    </w:p>
    <w:p w:rsidR="00060361" w:rsidRPr="004521C9" w:rsidRDefault="00060361" w:rsidP="00A8694C">
      <w:pPr>
        <w:pStyle w:val="Ttulo4"/>
        <w:jc w:val="center"/>
        <w:rPr>
          <w:rFonts w:ascii="Arial" w:hAnsi="Arial" w:cs="Arial"/>
          <w:sz w:val="24"/>
          <w:lang w:val="es-MX"/>
        </w:rPr>
      </w:pPr>
      <w:r w:rsidRPr="004521C9">
        <w:rPr>
          <w:rFonts w:ascii="Arial" w:hAnsi="Arial" w:cs="Arial"/>
          <w:sz w:val="24"/>
          <w:lang w:val="es-MX"/>
        </w:rPr>
        <w:lastRenderedPageBreak/>
        <w:t>ANEX</w:t>
      </w:r>
      <w:r w:rsidR="00A8694C">
        <w:rPr>
          <w:rFonts w:ascii="Arial" w:hAnsi="Arial" w:cs="Arial"/>
          <w:sz w:val="24"/>
          <w:lang w:val="es-MX"/>
        </w:rPr>
        <w:t>O T.2.2</w:t>
      </w:r>
    </w:p>
    <w:p w:rsidR="00A8694C" w:rsidRDefault="00A8694C" w:rsidP="00060361">
      <w:pPr>
        <w:pStyle w:val="Textoindependiente"/>
        <w:rPr>
          <w:rFonts w:ascii="Arial" w:hAnsi="Arial" w:cs="Arial"/>
          <w:b/>
          <w:sz w:val="22"/>
          <w:lang w:val="es-MX"/>
        </w:rPr>
      </w:pPr>
    </w:p>
    <w:p w:rsidR="00060361" w:rsidRPr="004521C9" w:rsidRDefault="00060361" w:rsidP="00A8694C">
      <w:pPr>
        <w:pStyle w:val="Textoindependiente"/>
        <w:ind w:left="709" w:right="652" w:firstLine="11"/>
        <w:jc w:val="both"/>
        <w:rPr>
          <w:rFonts w:ascii="Arial" w:hAnsi="Arial" w:cs="Arial"/>
          <w:b/>
          <w:sz w:val="22"/>
          <w:lang w:val="es-MX"/>
        </w:rPr>
      </w:pPr>
      <w:r w:rsidRPr="004521C9">
        <w:rPr>
          <w:rFonts w:ascii="Arial" w:hAnsi="Arial" w:cs="Arial"/>
          <w:b/>
          <w:sz w:val="22"/>
          <w:lang w:val="es-MX"/>
        </w:rPr>
        <w:t>CATALOGO DE INSTRUMENTAL POR PROCEDIMIENTO PARA EL SERVICIO DE CIRUGIA DE MINIMA INVASION, “ARTROSCOPIA”</w:t>
      </w:r>
    </w:p>
    <w:tbl>
      <w:tblPr>
        <w:tblW w:w="9051"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7"/>
        <w:gridCol w:w="567"/>
        <w:gridCol w:w="41"/>
        <w:gridCol w:w="1235"/>
        <w:gridCol w:w="49"/>
        <w:gridCol w:w="1174"/>
        <w:gridCol w:w="53"/>
        <w:gridCol w:w="3108"/>
        <w:gridCol w:w="54"/>
        <w:gridCol w:w="423"/>
        <w:gridCol w:w="530"/>
      </w:tblGrid>
      <w:tr w:rsidR="00060361" w:rsidRPr="004521C9" w:rsidTr="006A75B4">
        <w:trPr>
          <w:trHeight w:val="255"/>
          <w:jc w:val="center"/>
        </w:trPr>
        <w:tc>
          <w:tcPr>
            <w:tcW w:w="9051" w:type="dxa"/>
            <w:gridSpan w:val="11"/>
            <w:shd w:val="clear" w:color="auto" w:fill="F2F2F2"/>
            <w:noWrap/>
            <w:vAlign w:val="bottom"/>
            <w:hideMark/>
          </w:tcPr>
          <w:p w:rsidR="00060361" w:rsidRPr="004521C9" w:rsidRDefault="00060361" w:rsidP="006A75B4">
            <w:pPr>
              <w:jc w:val="both"/>
              <w:rPr>
                <w:rFonts w:ascii="Arial" w:hAnsi="Arial" w:cs="Arial"/>
                <w:b/>
                <w:bCs/>
                <w:sz w:val="20"/>
                <w:lang w:val="es-MX" w:eastAsia="es-MX"/>
              </w:rPr>
            </w:pPr>
            <w:r w:rsidRPr="004521C9">
              <w:rPr>
                <w:rFonts w:ascii="Arial" w:hAnsi="Arial" w:cs="Arial"/>
                <w:b/>
                <w:bCs/>
                <w:sz w:val="20"/>
                <w:lang w:val="es-MX" w:eastAsia="es-MX"/>
              </w:rPr>
              <w:t>T.2.2. SET DE INSTRUMENTAL PARA CIRUGIAS REQUERIDOS</w:t>
            </w:r>
          </w:p>
        </w:tc>
      </w:tr>
      <w:tr w:rsidR="00060361" w:rsidRPr="004521C9" w:rsidTr="006A75B4">
        <w:trPr>
          <w:trHeight w:val="450"/>
          <w:jc w:val="center"/>
        </w:trPr>
        <w:tc>
          <w:tcPr>
            <w:tcW w:w="1817" w:type="dxa"/>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auto" w:fill="F2F2F2"/>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auto" w:fill="F2F2F2"/>
            <w:vAlign w:val="center"/>
            <w:hideMark/>
          </w:tcPr>
          <w:p w:rsidR="00060361" w:rsidRPr="004521C9" w:rsidRDefault="00060361" w:rsidP="006A75B4">
            <w:pPr>
              <w:jc w:val="both"/>
              <w:rPr>
                <w:rFonts w:ascii="Arial" w:hAnsi="Arial" w:cs="Arial"/>
                <w:b/>
                <w:bCs/>
                <w:sz w:val="16"/>
                <w:szCs w:val="16"/>
                <w:lang w:val="es-MX" w:eastAsia="es-MX"/>
              </w:rPr>
            </w:pPr>
            <w:r w:rsidRPr="004521C9">
              <w:rPr>
                <w:rFonts w:ascii="Arial" w:hAnsi="Arial" w:cs="Arial"/>
                <w:b/>
                <w:bCs/>
                <w:sz w:val="16"/>
                <w:szCs w:val="16"/>
                <w:lang w:val="es-MX" w:eastAsia="es-MX"/>
              </w:rPr>
              <w:t>MAX</w:t>
            </w:r>
          </w:p>
        </w:tc>
      </w:tr>
      <w:tr w:rsidR="00060361" w:rsidRPr="004521C9" w:rsidTr="006A75B4">
        <w:trPr>
          <w:trHeight w:val="255"/>
          <w:jc w:val="center"/>
        </w:trPr>
        <w:tc>
          <w:tcPr>
            <w:tcW w:w="9051" w:type="dxa"/>
            <w:gridSpan w:val="11"/>
            <w:shd w:val="clear" w:color="auto" w:fill="F2F2F2"/>
            <w:vAlign w:val="center"/>
            <w:hideMark/>
          </w:tcPr>
          <w:p w:rsidR="00060361" w:rsidRPr="004521C9" w:rsidRDefault="00060361" w:rsidP="006A75B4">
            <w:pPr>
              <w:jc w:val="both"/>
              <w:rPr>
                <w:rFonts w:ascii="Arial" w:hAnsi="Arial" w:cs="Arial"/>
                <w:b/>
                <w:bCs/>
                <w:sz w:val="18"/>
                <w:szCs w:val="18"/>
                <w:lang w:val="es-MX" w:eastAsia="es-MX"/>
              </w:rPr>
            </w:pPr>
            <w:r w:rsidRPr="004521C9">
              <w:rPr>
                <w:rFonts w:ascii="Arial" w:hAnsi="Arial" w:cs="Arial"/>
                <w:b/>
                <w:bCs/>
                <w:sz w:val="18"/>
                <w:szCs w:val="18"/>
                <w:lang w:val="es-MX" w:eastAsia="es-MX"/>
              </w:rPr>
              <w:t>Artroscopia de hombro.</w:t>
            </w:r>
          </w:p>
        </w:tc>
      </w:tr>
      <w:tr w:rsidR="00060361" w:rsidRPr="004521C9" w:rsidTr="006A75B4">
        <w:trPr>
          <w:trHeight w:val="13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531.564.0267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Cable guía de luz, de fibra óptica longitud mínima de 230 cm. y diámetro de 4.8 mm, con adaptadores compatibles a telescopio o sistema óptico y equipo ofertado. Autoclavable.</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u w:val="single"/>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Gancho palpador.</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pico de pájaro, 35° arriba.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pico de pájaro, 45°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A8694C">
            <w:pPr>
              <w:ind w:firstLine="360"/>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pico de pájaro, 45°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Gancho tipo crochet .</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Tijeras para sutura, doble gancho.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Cánula diagnostica de 6mm, doble válvula rotatoria.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Obturador punta cónica.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recta.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Manipulador de nudos, abierto.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Cola de cochino, 30° izquierdo.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Cola de cochino, 30° derecho.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Barra de cambio/ aguja wisinger.</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Barra para cirugía de hombro, 4.5 mm.</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sujetadora de tejido/sutura.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u w:val="single"/>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22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lastRenderedPageBreak/>
              <w:t>Artroscopia de hombro.</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hombro.</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513.227.0124</w:t>
            </w:r>
          </w:p>
        </w:tc>
        <w:tc>
          <w:tcPr>
            <w:tcW w:w="3161" w:type="dxa"/>
            <w:gridSpan w:val="2"/>
            <w:shd w:val="clear" w:color="auto" w:fill="auto"/>
            <w:vAlign w:val="center"/>
            <w:hideMark/>
          </w:tcPr>
          <w:p w:rsidR="00060361" w:rsidRPr="004521C9" w:rsidRDefault="00060361" w:rsidP="006A75B4">
            <w:pPr>
              <w:spacing w:after="240"/>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Charola rectangular, con perforaciones distribuidas estratégicamente. Dimensiones: 38.1 x 26.7 x 8.9 cm. Contener, ordenar y esterilizar instrumental en autoclave de vapor o de óxido de etileno y preservarla, ó Contenedor para instrumental.</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u w:val="single"/>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000000" w:fill="A6A6A6"/>
            <w:vAlign w:val="center"/>
            <w:hideMark/>
          </w:tcPr>
          <w:p w:rsidR="00060361" w:rsidRPr="004521C9" w:rsidRDefault="00060361" w:rsidP="006A75B4">
            <w:pPr>
              <w:jc w:val="both"/>
              <w:rPr>
                <w:rFonts w:ascii="Arial" w:hAnsi="Arial" w:cs="Arial"/>
                <w:b/>
                <w:bCs/>
                <w:sz w:val="16"/>
                <w:szCs w:val="16"/>
                <w:lang w:val="es-MX" w:eastAsia="es-MX"/>
              </w:rPr>
            </w:pPr>
            <w:r w:rsidRPr="004521C9">
              <w:rPr>
                <w:rFonts w:ascii="Arial" w:hAnsi="Arial" w:cs="Arial"/>
                <w:b/>
                <w:bCs/>
                <w:sz w:val="16"/>
                <w:szCs w:val="16"/>
                <w:lang w:val="es-MX" w:eastAsia="es-MX"/>
              </w:rPr>
              <w:t>MAX</w:t>
            </w:r>
          </w:p>
        </w:tc>
      </w:tr>
      <w:tr w:rsidR="00060361" w:rsidRPr="004521C9" w:rsidTr="006A75B4">
        <w:trPr>
          <w:trHeight w:val="255"/>
          <w:jc w:val="center"/>
        </w:trPr>
        <w:tc>
          <w:tcPr>
            <w:tcW w:w="9051" w:type="dxa"/>
            <w:gridSpan w:val="11"/>
            <w:shd w:val="clear" w:color="FFFF00" w:fill="D9D9D9"/>
            <w:vAlign w:val="center"/>
            <w:hideMark/>
          </w:tcPr>
          <w:p w:rsidR="00060361" w:rsidRPr="004521C9" w:rsidRDefault="00060361" w:rsidP="006A75B4">
            <w:pPr>
              <w:jc w:val="both"/>
              <w:rPr>
                <w:rFonts w:ascii="Arial" w:hAnsi="Arial" w:cs="Arial"/>
                <w:b/>
                <w:bCs/>
                <w:sz w:val="18"/>
                <w:szCs w:val="18"/>
                <w:lang w:val="es-MX" w:eastAsia="es-MX"/>
              </w:rPr>
            </w:pPr>
            <w:r w:rsidRPr="004521C9">
              <w:rPr>
                <w:rFonts w:ascii="Arial" w:hAnsi="Arial" w:cs="Arial"/>
                <w:b/>
                <w:bCs/>
                <w:sz w:val="18"/>
                <w:szCs w:val="18"/>
                <w:lang w:val="es-MX" w:eastAsia="es-MX"/>
              </w:rPr>
              <w:t>Artroscopia de rodilla con y sin  implante.</w:t>
            </w:r>
          </w:p>
        </w:tc>
      </w:tr>
      <w:tr w:rsidR="00060361" w:rsidRPr="004521C9" w:rsidTr="006A75B4">
        <w:trPr>
          <w:trHeight w:val="13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531.564.0267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Cable guía de luz, de fibra óptica longitud mínima de 230 cm. y diámetro de 4.8 mm, con adaptadores compatibles a telescopio o sistema óptico y equipo ofertado. Autoclavable.</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Guía de perforación.</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Guía endofemoral de 4.0 mm.</w:t>
            </w:r>
          </w:p>
        </w:tc>
        <w:tc>
          <w:tcPr>
            <w:tcW w:w="477" w:type="dxa"/>
            <w:gridSpan w:val="2"/>
            <w:vMerge w:val="restart"/>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Guía endofemoral de 5.0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Guía endofemoral de 6.0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Guía endofemoral de 7.0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Apuntador a la punta LCA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Bala angulada 2.4 mm.</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tibial 6 mm</w:t>
            </w:r>
            <w:r w:rsidRPr="004521C9">
              <w:rPr>
                <w:rFonts w:ascii="Arial" w:hAnsi="Arial" w:cs="Arial"/>
                <w:color w:val="FF0000"/>
                <w:sz w:val="16"/>
                <w:szCs w:val="16"/>
                <w:lang w:val="es-MX" w:eastAsia="es-MX"/>
              </w:rPr>
              <w:t>.</w:t>
            </w:r>
          </w:p>
        </w:tc>
        <w:tc>
          <w:tcPr>
            <w:tcW w:w="477" w:type="dxa"/>
            <w:gridSpan w:val="2"/>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tibial 7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tibial 8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tibial 9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tibial 10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tibial 11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femoral 5 mm.</w:t>
            </w:r>
          </w:p>
        </w:tc>
        <w:tc>
          <w:tcPr>
            <w:tcW w:w="477" w:type="dxa"/>
            <w:gridSpan w:val="2"/>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femoral 6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femoral 7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femoral 8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femoral 9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lastRenderedPageBreak/>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femoral 10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femoral 11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Tubo medidor de injerto 6 mm.</w:t>
            </w:r>
          </w:p>
        </w:tc>
        <w:tc>
          <w:tcPr>
            <w:tcW w:w="477" w:type="dxa"/>
            <w:gridSpan w:val="2"/>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vMerge w:val="restart"/>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Tubo medidor de injerto 7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Tubo medidor de injerto 8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Tubo medidor de injerto 9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Tubo medidor de injerto 10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Tubo medidor de injerto 11 mm.</w:t>
            </w:r>
          </w:p>
        </w:tc>
        <w:tc>
          <w:tcPr>
            <w:tcW w:w="477" w:type="dxa"/>
            <w:gridSpan w:val="2"/>
            <w:vMerge/>
            <w:vAlign w:val="center"/>
            <w:hideMark/>
          </w:tcPr>
          <w:p w:rsidR="00060361" w:rsidRPr="004521C9" w:rsidRDefault="00060361" w:rsidP="006A75B4">
            <w:pPr>
              <w:jc w:val="both"/>
              <w:rPr>
                <w:rFonts w:ascii="Arial" w:hAnsi="Arial" w:cs="Arial"/>
                <w:color w:val="000000"/>
                <w:sz w:val="16"/>
                <w:szCs w:val="16"/>
                <w:lang w:val="es-MX" w:eastAsia="es-MX"/>
              </w:rPr>
            </w:pPr>
          </w:p>
        </w:tc>
        <w:tc>
          <w:tcPr>
            <w:tcW w:w="530" w:type="dxa"/>
            <w:vMerge/>
            <w:vAlign w:val="center"/>
            <w:hideMark/>
          </w:tcPr>
          <w:p w:rsidR="00060361" w:rsidRPr="004521C9" w:rsidRDefault="00060361" w:rsidP="006A75B4">
            <w:pPr>
              <w:jc w:val="both"/>
              <w:rPr>
                <w:rFonts w:ascii="Arial" w:hAnsi="Arial" w:cs="Arial"/>
                <w:color w:val="000000"/>
                <w:sz w:val="16"/>
                <w:szCs w:val="16"/>
                <w:lang w:val="es-MX" w:eastAsia="es-MX"/>
              </w:rPr>
            </w:pPr>
          </w:p>
        </w:tc>
      </w:tr>
      <w:tr w:rsidR="00060361" w:rsidRPr="004521C9" w:rsidTr="006A75B4">
        <w:trPr>
          <w:trHeight w:val="180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513.227.0124</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Charola rectangular, con perforaciones distribuidas estratégicamente. Dimensiones: acorde a marca. Contener, ordenar y esterilizar instrumental en autoclave de vapor o de óxido de etileno y preservarla, ó Contenedor para instrumental.</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Sujetador de sistema de reparación</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Base deslizante.</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Sujetador de sutura con tensiómetro.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Medidor de profundidad.</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tejido.</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Poste tensionador.</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Tenotomo cerrado y abierto, 6.4 mm x 12” de longitud de trabajo </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Destornillador.</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Destornillador hexagonal 3.5mm, canulado a 2mm.</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Apuntador tibial LCP.</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Apuntador femoral LCP.</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Raspa tibial, LCP.</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Cureta femoral, LCP, calibrada.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Cureta abierta, 7.0 mm.</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675"/>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Alambre guía para tornillo canulado de 1.2 a 1.5 mm x 30 a 46 cm de longitud.</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675"/>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lastRenderedPageBreak/>
              <w:t>Artroscopia de rodilla con implante.</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2</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Broca guía con ojal pasa hilo, de 2.4 mm de diámetro x 35 a 43 cm de longitud</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000000" w:fill="A6A6A6"/>
            <w:vAlign w:val="center"/>
            <w:hideMark/>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000000" w:fill="A6A6A6"/>
            <w:vAlign w:val="center"/>
            <w:hideMark/>
          </w:tcPr>
          <w:p w:rsidR="00060361" w:rsidRPr="004521C9" w:rsidRDefault="00060361" w:rsidP="006A75B4">
            <w:pPr>
              <w:jc w:val="both"/>
              <w:rPr>
                <w:rFonts w:ascii="Arial" w:hAnsi="Arial" w:cs="Arial"/>
                <w:b/>
                <w:bCs/>
                <w:sz w:val="16"/>
                <w:szCs w:val="16"/>
                <w:lang w:val="es-MX" w:eastAsia="es-MX"/>
              </w:rPr>
            </w:pPr>
            <w:r w:rsidRPr="004521C9">
              <w:rPr>
                <w:rFonts w:ascii="Arial" w:hAnsi="Arial" w:cs="Arial"/>
                <w:b/>
                <w:bCs/>
                <w:sz w:val="16"/>
                <w:szCs w:val="16"/>
                <w:lang w:val="es-MX" w:eastAsia="es-MX"/>
              </w:rPr>
              <w:t>MAX</w:t>
            </w:r>
          </w:p>
        </w:tc>
      </w:tr>
      <w:tr w:rsidR="00060361" w:rsidRPr="004521C9" w:rsidTr="006A75B4">
        <w:trPr>
          <w:trHeight w:val="255"/>
          <w:jc w:val="center"/>
        </w:trPr>
        <w:tc>
          <w:tcPr>
            <w:tcW w:w="9051" w:type="dxa"/>
            <w:gridSpan w:val="11"/>
            <w:shd w:val="clear" w:color="000000" w:fill="D9D9D9"/>
            <w:vAlign w:val="center"/>
            <w:hideMark/>
          </w:tcPr>
          <w:p w:rsidR="00060361" w:rsidRPr="004521C9" w:rsidRDefault="00060361" w:rsidP="006A75B4">
            <w:pPr>
              <w:jc w:val="both"/>
              <w:rPr>
                <w:rFonts w:ascii="Arial" w:hAnsi="Arial" w:cs="Arial"/>
                <w:b/>
                <w:bCs/>
                <w:color w:val="000000"/>
                <w:sz w:val="20"/>
                <w:lang w:val="es-MX" w:eastAsia="es-MX"/>
              </w:rPr>
            </w:pPr>
            <w:r w:rsidRPr="004521C9">
              <w:rPr>
                <w:rFonts w:ascii="Arial" w:hAnsi="Arial" w:cs="Arial"/>
                <w:b/>
                <w:bCs/>
                <w:color w:val="000000"/>
                <w:sz w:val="20"/>
                <w:lang w:val="es-MX" w:eastAsia="es-MX"/>
              </w:rPr>
              <w:t>Artroscopia de rodilla.</w:t>
            </w:r>
          </w:p>
        </w:tc>
      </w:tr>
      <w:tr w:rsidR="00060361" w:rsidRPr="004521C9" w:rsidTr="006A75B4">
        <w:trPr>
          <w:trHeight w:val="13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531.564.0267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Cable guía de luz, de fibra óptica longitud mínima de 230 cm. y diámetro de 4.8 mm, con adaptadores compatibles a telescopio o sistema óptico y equipo ofertado. Autoclavable.</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color w:val="000000"/>
                <w:sz w:val="16"/>
                <w:szCs w:val="16"/>
                <w:lang w:val="es-MX" w:eastAsia="es-MX"/>
              </w:rPr>
            </w:pPr>
          </w:p>
          <w:p w:rsidR="00060361" w:rsidRPr="004521C9" w:rsidRDefault="00060361" w:rsidP="006A75B4">
            <w:pPr>
              <w:jc w:val="both"/>
              <w:rPr>
                <w:rFonts w:ascii="Arial" w:hAnsi="Arial" w:cs="Arial"/>
                <w:bCs/>
                <w:sz w:val="16"/>
                <w:szCs w:val="16"/>
              </w:rPr>
            </w:pPr>
            <w:r w:rsidRPr="004521C9">
              <w:rPr>
                <w:rFonts w:ascii="Arial" w:hAnsi="Arial" w:cs="Arial"/>
                <w:color w:val="000000"/>
                <w:sz w:val="16"/>
                <w:szCs w:val="16"/>
                <w:lang w:val="es-MX" w:eastAsia="es-MX"/>
              </w:rPr>
              <w:t>1</w:t>
            </w:r>
          </w:p>
          <w:p w:rsidR="00060361" w:rsidRPr="004521C9" w:rsidRDefault="00060361" w:rsidP="006A75B4">
            <w:pPr>
              <w:jc w:val="both"/>
              <w:rPr>
                <w:rFonts w:ascii="Arial" w:hAnsi="Arial" w:cs="Arial"/>
                <w:bCs/>
                <w:sz w:val="16"/>
                <w:szCs w:val="16"/>
              </w:rPr>
            </w:pPr>
          </w:p>
          <w:p w:rsidR="00060361" w:rsidRPr="004521C9" w:rsidRDefault="00060361" w:rsidP="006A75B4">
            <w:pPr>
              <w:jc w:val="both"/>
              <w:rPr>
                <w:rFonts w:ascii="Arial" w:hAnsi="Arial" w:cs="Arial"/>
                <w:bCs/>
                <w:sz w:val="16"/>
                <w:szCs w:val="16"/>
              </w:rPr>
            </w:pPr>
          </w:p>
          <w:p w:rsidR="00060361" w:rsidRPr="004521C9" w:rsidRDefault="00060361" w:rsidP="006A75B4">
            <w:pPr>
              <w:jc w:val="both"/>
              <w:rPr>
                <w:rFonts w:ascii="Arial" w:hAnsi="Arial" w:cs="Arial"/>
                <w:color w:val="000000"/>
                <w:sz w:val="16"/>
                <w:szCs w:val="16"/>
                <w:lang w:val="es-MX" w:eastAsia="es-MX"/>
              </w:rPr>
            </w:pP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Gancho palpador </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537.702.2644</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90°,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curva hacia arriba.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537.702.2636</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 xml:space="preserve">Pinza de canasta, recta. </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537.702.2669</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curva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537.702.2677</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curva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retrograda,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retrograda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de canasta 90°,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sujetadora de tejido ahuecada, 3.4mm.</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 rotatoria de gancho 60°, izquierda.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 rotatoria de gancho 60°, derecha.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Raspa de navaja.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843"/>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513.227.0124</w:t>
            </w:r>
          </w:p>
        </w:tc>
        <w:tc>
          <w:tcPr>
            <w:tcW w:w="3161" w:type="dxa"/>
            <w:gridSpan w:val="2"/>
            <w:shd w:val="clear" w:color="auto" w:fill="auto"/>
            <w:vAlign w:val="center"/>
            <w:hideMark/>
          </w:tcPr>
          <w:p w:rsidR="00060361" w:rsidRPr="004521C9" w:rsidRDefault="00060361" w:rsidP="006A75B4">
            <w:pPr>
              <w:spacing w:after="240"/>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Charola rectangular, con perforaciones distribuidas estratégicamente. Dimensiones: acorde a cada marca. Contener, ordenar y esterilizar instrumental en autoclave de vapor o de óxido de etileno y preservarla, ó Contenedor para instrumental.</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Pinza grasper de cuerpos extraños.</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Cánula diagnostica de 6mm, doble válvula rotatoria.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Obturador punta cónica.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Artroscopia de rodilla.</w:t>
            </w:r>
          </w:p>
        </w:tc>
        <w:tc>
          <w:tcPr>
            <w:tcW w:w="608"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3</w:t>
            </w:r>
          </w:p>
        </w:tc>
        <w:tc>
          <w:tcPr>
            <w:tcW w:w="1284"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Set de cirugía de rodilla.</w:t>
            </w:r>
          </w:p>
        </w:tc>
        <w:tc>
          <w:tcPr>
            <w:tcW w:w="1174"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SCCB</w:t>
            </w:r>
          </w:p>
        </w:tc>
        <w:tc>
          <w:tcPr>
            <w:tcW w:w="3161"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Tijera recta.</w:t>
            </w:r>
          </w:p>
        </w:tc>
        <w:tc>
          <w:tcPr>
            <w:tcW w:w="477" w:type="dxa"/>
            <w:gridSpan w:val="2"/>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hideMark/>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NOMBRE DEL PROCEDIMIENTO</w:t>
            </w:r>
          </w:p>
        </w:tc>
        <w:tc>
          <w:tcPr>
            <w:tcW w:w="608"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 DE SET.</w:t>
            </w:r>
          </w:p>
        </w:tc>
        <w:tc>
          <w:tcPr>
            <w:tcW w:w="1284"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NOMRE DEL SET</w:t>
            </w:r>
          </w:p>
        </w:tc>
        <w:tc>
          <w:tcPr>
            <w:tcW w:w="1174" w:type="dxa"/>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CCB</w:t>
            </w:r>
          </w:p>
        </w:tc>
        <w:tc>
          <w:tcPr>
            <w:tcW w:w="3161"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DESCRIPCION</w:t>
            </w:r>
          </w:p>
        </w:tc>
        <w:tc>
          <w:tcPr>
            <w:tcW w:w="477" w:type="dxa"/>
            <w:gridSpan w:val="2"/>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MIN</w:t>
            </w:r>
          </w:p>
        </w:tc>
        <w:tc>
          <w:tcPr>
            <w:tcW w:w="530" w:type="dxa"/>
            <w:shd w:val="clear" w:color="auto" w:fill="A6A6A6" w:themeFill="background1" w:themeFillShade="A6"/>
            <w:vAlign w:val="center"/>
          </w:tcPr>
          <w:p w:rsidR="00060361" w:rsidRPr="004521C9" w:rsidRDefault="00060361" w:rsidP="006A75B4">
            <w:pPr>
              <w:jc w:val="both"/>
              <w:rPr>
                <w:rFonts w:ascii="Arial" w:hAnsi="Arial" w:cs="Arial"/>
                <w:b/>
                <w:bCs/>
                <w:color w:val="000000"/>
                <w:sz w:val="16"/>
                <w:szCs w:val="16"/>
                <w:lang w:val="es-MX" w:eastAsia="es-MX"/>
              </w:rPr>
            </w:pPr>
            <w:r w:rsidRPr="004521C9">
              <w:rPr>
                <w:rFonts w:ascii="Arial" w:hAnsi="Arial" w:cs="Arial"/>
                <w:b/>
                <w:bCs/>
                <w:color w:val="000000"/>
                <w:sz w:val="16"/>
                <w:szCs w:val="16"/>
                <w:lang w:val="es-MX" w:eastAsia="es-MX"/>
              </w:rPr>
              <w:t>MAX</w:t>
            </w:r>
          </w:p>
        </w:tc>
      </w:tr>
      <w:tr w:rsidR="00060361" w:rsidRPr="004521C9" w:rsidTr="006A75B4">
        <w:trPr>
          <w:trHeight w:val="450"/>
          <w:jc w:val="center"/>
        </w:trPr>
        <w:tc>
          <w:tcPr>
            <w:tcW w:w="9051" w:type="dxa"/>
            <w:gridSpan w:val="11"/>
            <w:shd w:val="clear" w:color="auto" w:fill="D9D9D9" w:themeFill="background1" w:themeFillShade="D9"/>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b/>
                <w:bCs/>
                <w:sz w:val="20"/>
                <w:szCs w:val="20"/>
              </w:rPr>
              <w:lastRenderedPageBreak/>
              <w:t>Artroscopia de muñeca/codo/tobillo sin y con implante.</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Gancho palpador, para pequeñas articulaciones, con graduación.</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Cánula operativa en el rango de 2.7 a 3.2 mm. corta, con poste.</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Extensión de irrigación, con válvula de medidas de acuerdo a bienes y equipo médico ofertado necesarias para el procedimiento</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Adaptador de infusión.</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Cánula, con puerto de flujo en el rango de 2.7 a 3.2 mm..</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Pinza punch,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Pinza punta redondeada punch,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Pinza grasper,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Pinza grasper para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Contenedor de esterilización compatible con instrumental de artroscopía de pequeñas articulaciones.</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Drill con guía de colocación, ancla dentro del rango de 1.5 a 3.5 mm o similar según el implante.</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r w:rsidR="00060361" w:rsidRPr="004521C9" w:rsidTr="006A75B4">
        <w:trPr>
          <w:trHeight w:val="450"/>
          <w:jc w:val="center"/>
        </w:trPr>
        <w:tc>
          <w:tcPr>
            <w:tcW w:w="1817" w:type="dxa"/>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Artroscopia de muñeca/codo/tobillo sin implante.</w:t>
            </w:r>
          </w:p>
        </w:tc>
        <w:tc>
          <w:tcPr>
            <w:tcW w:w="567"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4</w:t>
            </w:r>
          </w:p>
        </w:tc>
        <w:tc>
          <w:tcPr>
            <w:tcW w:w="1276" w:type="dxa"/>
            <w:gridSpan w:val="2"/>
            <w:shd w:val="clear" w:color="auto" w:fill="auto"/>
            <w:vAlign w:val="center"/>
          </w:tcPr>
          <w:p w:rsidR="00060361" w:rsidRPr="004521C9" w:rsidRDefault="00060361" w:rsidP="006A75B4">
            <w:pPr>
              <w:pStyle w:val="Default"/>
              <w:jc w:val="both"/>
              <w:rPr>
                <w:rFonts w:ascii="Arial" w:hAnsi="Arial" w:cs="Arial"/>
                <w:b/>
                <w:bCs/>
                <w:sz w:val="20"/>
                <w:szCs w:val="20"/>
              </w:rPr>
            </w:pPr>
            <w:r w:rsidRPr="004521C9">
              <w:rPr>
                <w:rFonts w:ascii="Arial" w:hAnsi="Arial" w:cs="Arial"/>
                <w:sz w:val="16"/>
                <w:szCs w:val="16"/>
              </w:rPr>
              <w:t>Set de cirugía de muñeca / codo / tobillo</w:t>
            </w:r>
          </w:p>
        </w:tc>
        <w:tc>
          <w:tcPr>
            <w:tcW w:w="1276" w:type="dxa"/>
            <w:gridSpan w:val="3"/>
            <w:shd w:val="clear" w:color="auto" w:fill="auto"/>
            <w:vAlign w:val="center"/>
          </w:tcPr>
          <w:p w:rsidR="00060361" w:rsidRPr="004521C9" w:rsidRDefault="00060361" w:rsidP="006A75B4">
            <w:pPr>
              <w:pStyle w:val="Default"/>
              <w:jc w:val="both"/>
              <w:rPr>
                <w:rFonts w:ascii="Arial" w:hAnsi="Arial" w:cs="Arial"/>
                <w:b/>
                <w:bCs/>
                <w:sz w:val="20"/>
                <w:szCs w:val="20"/>
              </w:rPr>
            </w:pPr>
          </w:p>
        </w:tc>
        <w:tc>
          <w:tcPr>
            <w:tcW w:w="3162" w:type="dxa"/>
            <w:gridSpan w:val="2"/>
            <w:shd w:val="clear" w:color="auto" w:fill="auto"/>
            <w:vAlign w:val="center"/>
          </w:tcPr>
          <w:p w:rsidR="00060361" w:rsidRPr="004521C9" w:rsidRDefault="00060361" w:rsidP="006A75B4">
            <w:pPr>
              <w:pStyle w:val="Default"/>
              <w:jc w:val="both"/>
              <w:rPr>
                <w:rFonts w:ascii="Arial" w:hAnsi="Arial" w:cs="Arial"/>
                <w:sz w:val="16"/>
                <w:szCs w:val="16"/>
              </w:rPr>
            </w:pPr>
            <w:r w:rsidRPr="004521C9">
              <w:rPr>
                <w:rFonts w:ascii="Arial" w:hAnsi="Arial" w:cs="Arial"/>
                <w:sz w:val="16"/>
                <w:szCs w:val="16"/>
              </w:rPr>
              <w:t>Instrumental de acuerdo al implante ofertado según tecnología del fabricante</w:t>
            </w:r>
          </w:p>
          <w:p w:rsidR="00060361" w:rsidRPr="004521C9" w:rsidRDefault="00060361" w:rsidP="006A75B4">
            <w:pPr>
              <w:pStyle w:val="Default"/>
              <w:jc w:val="both"/>
              <w:rPr>
                <w:rFonts w:ascii="Arial" w:hAnsi="Arial" w:cs="Arial"/>
                <w:sz w:val="16"/>
                <w:szCs w:val="16"/>
              </w:rPr>
            </w:pPr>
          </w:p>
        </w:tc>
        <w:tc>
          <w:tcPr>
            <w:tcW w:w="423"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r w:rsidRPr="004521C9">
              <w:rPr>
                <w:rFonts w:ascii="Arial" w:hAnsi="Arial" w:cs="Arial"/>
                <w:bCs/>
                <w:sz w:val="16"/>
                <w:szCs w:val="16"/>
                <w:highlight w:val="yellow"/>
              </w:rPr>
              <w:t xml:space="preserve"> </w:t>
            </w:r>
          </w:p>
        </w:tc>
        <w:tc>
          <w:tcPr>
            <w:tcW w:w="530" w:type="dxa"/>
            <w:shd w:val="clear" w:color="auto" w:fill="auto"/>
            <w:vAlign w:val="center"/>
          </w:tcPr>
          <w:p w:rsidR="00060361" w:rsidRPr="004521C9" w:rsidRDefault="00060361" w:rsidP="006A75B4">
            <w:pPr>
              <w:jc w:val="both"/>
              <w:rPr>
                <w:rFonts w:ascii="Arial" w:hAnsi="Arial" w:cs="Arial"/>
                <w:color w:val="000000"/>
                <w:sz w:val="16"/>
                <w:szCs w:val="16"/>
                <w:lang w:val="es-MX" w:eastAsia="es-MX"/>
              </w:rPr>
            </w:pPr>
            <w:r w:rsidRPr="004521C9">
              <w:rPr>
                <w:rFonts w:ascii="Arial" w:hAnsi="Arial" w:cs="Arial"/>
                <w:color w:val="000000"/>
                <w:sz w:val="16"/>
                <w:szCs w:val="16"/>
                <w:lang w:val="es-MX" w:eastAsia="es-MX"/>
              </w:rPr>
              <w:t>1</w:t>
            </w:r>
          </w:p>
        </w:tc>
      </w:tr>
    </w:tbl>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extoindependiente"/>
        <w:jc w:val="both"/>
        <w:rPr>
          <w:rFonts w:ascii="Arial" w:hAnsi="Arial" w:cs="Arial"/>
          <w:sz w:val="20"/>
          <w:lang w:val="es-MX"/>
        </w:rPr>
      </w:pPr>
    </w:p>
    <w:p w:rsidR="00060361" w:rsidRPr="004521C9" w:rsidRDefault="00060361" w:rsidP="00060361">
      <w:pPr>
        <w:pStyle w:val="Ttulo1"/>
        <w:spacing w:before="0"/>
        <w:jc w:val="center"/>
        <w:rPr>
          <w:rFonts w:cs="Arial"/>
          <w:sz w:val="24"/>
          <w:lang w:val="es-MX"/>
        </w:rPr>
      </w:pPr>
      <w:r w:rsidRPr="004521C9">
        <w:rPr>
          <w:rFonts w:cs="Arial"/>
          <w:sz w:val="24"/>
          <w:lang w:val="es-MX"/>
        </w:rPr>
        <w:lastRenderedPageBreak/>
        <w:t>ANEXO T2.3</w:t>
      </w:r>
    </w:p>
    <w:p w:rsidR="00060361" w:rsidRPr="004521C9" w:rsidRDefault="00060361" w:rsidP="00060361">
      <w:pPr>
        <w:pStyle w:val="Ttulo1"/>
        <w:spacing w:before="0"/>
        <w:jc w:val="center"/>
        <w:rPr>
          <w:rFonts w:cs="Arial"/>
          <w:sz w:val="24"/>
          <w:lang w:val="es-MX"/>
        </w:rPr>
      </w:pPr>
      <w:r w:rsidRPr="004521C9">
        <w:rPr>
          <w:rFonts w:cs="Arial"/>
          <w:sz w:val="24"/>
          <w:lang w:val="es-MX"/>
        </w:rPr>
        <w:t xml:space="preserve"> “Catálogo de Bienes de Consumo Básicos”</w:t>
      </w:r>
    </w:p>
    <w:p w:rsidR="00060361" w:rsidRPr="004521C9" w:rsidRDefault="00060361" w:rsidP="00060361">
      <w:pPr>
        <w:rPr>
          <w:rFonts w:ascii="Arial" w:hAnsi="Arial" w:cs="Arial"/>
          <w:lang w:val="es-MX"/>
        </w:rPr>
      </w:pPr>
    </w:p>
    <w:tbl>
      <w:tblPr>
        <w:tblStyle w:val="Tablaconcuadrcula"/>
        <w:tblW w:w="0" w:type="auto"/>
        <w:jc w:val="center"/>
        <w:tblLayout w:type="fixed"/>
        <w:tblLook w:val="04A0" w:firstRow="1" w:lastRow="0" w:firstColumn="1" w:lastColumn="0" w:noHBand="0" w:noVBand="1"/>
      </w:tblPr>
      <w:tblGrid>
        <w:gridCol w:w="1101"/>
        <w:gridCol w:w="9548"/>
      </w:tblGrid>
      <w:tr w:rsidR="00060361" w:rsidRPr="004521C9" w:rsidTr="006A75B4">
        <w:trPr>
          <w:trHeight w:val="113"/>
          <w:tblHeader/>
          <w:jc w:val="center"/>
        </w:trPr>
        <w:tc>
          <w:tcPr>
            <w:tcW w:w="10649" w:type="dxa"/>
            <w:gridSpan w:val="2"/>
            <w:shd w:val="clear" w:color="auto" w:fill="D9D9D9" w:themeFill="background1" w:themeFillShade="D9"/>
            <w:vAlign w:val="center"/>
          </w:tcPr>
          <w:p w:rsidR="00060361" w:rsidRPr="004521C9" w:rsidRDefault="00060361" w:rsidP="006A75B4">
            <w:pPr>
              <w:pStyle w:val="Textoindependiente"/>
              <w:jc w:val="center"/>
              <w:rPr>
                <w:rFonts w:ascii="Arial" w:hAnsi="Arial" w:cs="Arial"/>
                <w:sz w:val="16"/>
                <w:szCs w:val="16"/>
                <w:lang w:val="es-MX"/>
              </w:rPr>
            </w:pPr>
            <w:r w:rsidRPr="004521C9">
              <w:rPr>
                <w:rFonts w:ascii="Arial" w:hAnsi="Arial" w:cs="Arial"/>
                <w:b/>
                <w:sz w:val="16"/>
                <w:szCs w:val="16"/>
              </w:rPr>
              <w:t>CATÁLOGO</w:t>
            </w:r>
            <w:r w:rsidRPr="004521C9">
              <w:rPr>
                <w:rFonts w:ascii="Arial" w:hAnsi="Arial" w:cs="Arial"/>
                <w:b/>
                <w:spacing w:val="3"/>
                <w:sz w:val="16"/>
                <w:szCs w:val="16"/>
              </w:rPr>
              <w:t xml:space="preserve"> </w:t>
            </w:r>
            <w:r w:rsidRPr="004521C9">
              <w:rPr>
                <w:rFonts w:ascii="Arial" w:hAnsi="Arial" w:cs="Arial"/>
                <w:b/>
                <w:sz w:val="16"/>
                <w:szCs w:val="16"/>
              </w:rPr>
              <w:t>DE</w:t>
            </w:r>
            <w:r w:rsidRPr="004521C9">
              <w:rPr>
                <w:rFonts w:ascii="Arial" w:hAnsi="Arial" w:cs="Arial"/>
                <w:b/>
                <w:spacing w:val="2"/>
                <w:sz w:val="16"/>
                <w:szCs w:val="16"/>
              </w:rPr>
              <w:t xml:space="preserve"> </w:t>
            </w:r>
            <w:r w:rsidRPr="004521C9">
              <w:rPr>
                <w:rFonts w:ascii="Arial" w:hAnsi="Arial" w:cs="Arial"/>
                <w:b/>
                <w:sz w:val="16"/>
                <w:szCs w:val="16"/>
              </w:rPr>
              <w:t>BIENES</w:t>
            </w:r>
            <w:r w:rsidRPr="004521C9">
              <w:rPr>
                <w:rFonts w:ascii="Arial" w:hAnsi="Arial" w:cs="Arial"/>
                <w:b/>
                <w:spacing w:val="2"/>
                <w:sz w:val="16"/>
                <w:szCs w:val="16"/>
              </w:rPr>
              <w:t xml:space="preserve"> </w:t>
            </w:r>
            <w:r w:rsidRPr="004521C9">
              <w:rPr>
                <w:rFonts w:ascii="Arial" w:hAnsi="Arial" w:cs="Arial"/>
                <w:b/>
                <w:sz w:val="16"/>
                <w:szCs w:val="16"/>
              </w:rPr>
              <w:t>DE</w:t>
            </w:r>
            <w:r w:rsidRPr="004521C9">
              <w:rPr>
                <w:rFonts w:ascii="Arial" w:hAnsi="Arial" w:cs="Arial"/>
                <w:b/>
                <w:spacing w:val="1"/>
                <w:sz w:val="16"/>
                <w:szCs w:val="16"/>
              </w:rPr>
              <w:t xml:space="preserve"> </w:t>
            </w:r>
            <w:r w:rsidRPr="004521C9">
              <w:rPr>
                <w:rFonts w:ascii="Arial" w:hAnsi="Arial" w:cs="Arial"/>
                <w:b/>
                <w:sz w:val="16"/>
                <w:szCs w:val="16"/>
              </w:rPr>
              <w:t>CONSUMO</w:t>
            </w:r>
            <w:r w:rsidRPr="004521C9">
              <w:rPr>
                <w:rFonts w:ascii="Arial" w:hAnsi="Arial" w:cs="Arial"/>
                <w:b/>
                <w:spacing w:val="4"/>
                <w:sz w:val="16"/>
                <w:szCs w:val="16"/>
              </w:rPr>
              <w:t xml:space="preserve"> </w:t>
            </w:r>
            <w:r w:rsidRPr="004521C9">
              <w:rPr>
                <w:rFonts w:ascii="Arial" w:hAnsi="Arial" w:cs="Arial"/>
                <w:b/>
                <w:sz w:val="16"/>
                <w:szCs w:val="16"/>
              </w:rPr>
              <w:t>BÁSICOS</w:t>
            </w:r>
          </w:p>
        </w:tc>
      </w:tr>
      <w:tr w:rsidR="00060361" w:rsidRPr="004521C9" w:rsidTr="006A75B4">
        <w:trPr>
          <w:cantSplit/>
          <w:trHeight w:val="113"/>
          <w:jc w:val="center"/>
        </w:trPr>
        <w:tc>
          <w:tcPr>
            <w:tcW w:w="1101" w:type="dxa"/>
            <w:vAlign w:val="center"/>
          </w:tcPr>
          <w:p w:rsidR="00060361" w:rsidRPr="004521C9" w:rsidRDefault="00060361" w:rsidP="006A75B4">
            <w:pPr>
              <w:pStyle w:val="TableParagraph"/>
              <w:spacing w:before="4"/>
              <w:ind w:right="64"/>
              <w:jc w:val="center"/>
              <w:rPr>
                <w:sz w:val="16"/>
                <w:szCs w:val="16"/>
              </w:rPr>
            </w:pPr>
            <w:r w:rsidRPr="004521C9">
              <w:rPr>
                <w:sz w:val="16"/>
                <w:szCs w:val="16"/>
              </w:rPr>
              <w:t>No.</w:t>
            </w:r>
            <w:r w:rsidRPr="004521C9">
              <w:rPr>
                <w:spacing w:val="1"/>
                <w:sz w:val="16"/>
                <w:szCs w:val="16"/>
              </w:rPr>
              <w:t xml:space="preserve"> </w:t>
            </w:r>
            <w:r w:rsidRPr="004521C9">
              <w:rPr>
                <w:sz w:val="16"/>
                <w:szCs w:val="16"/>
              </w:rPr>
              <w:t>Prog.</w:t>
            </w:r>
          </w:p>
        </w:tc>
        <w:tc>
          <w:tcPr>
            <w:tcW w:w="9548" w:type="dxa"/>
            <w:vAlign w:val="center"/>
          </w:tcPr>
          <w:p w:rsidR="00060361" w:rsidRPr="004521C9" w:rsidRDefault="00060361" w:rsidP="006A75B4">
            <w:pPr>
              <w:pStyle w:val="TableParagraph"/>
              <w:spacing w:before="4"/>
              <w:ind w:left="18"/>
              <w:jc w:val="center"/>
              <w:rPr>
                <w:sz w:val="16"/>
                <w:szCs w:val="16"/>
              </w:rPr>
            </w:pPr>
            <w:r w:rsidRPr="004521C9">
              <w:rPr>
                <w:sz w:val="16"/>
                <w:szCs w:val="16"/>
              </w:rPr>
              <w:t>Descripción</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ind w:left="18"/>
              <w:rPr>
                <w:sz w:val="16"/>
                <w:szCs w:val="16"/>
                <w:lang w:val="es-MX"/>
              </w:rPr>
            </w:pPr>
          </w:p>
          <w:p w:rsidR="00060361" w:rsidRPr="004521C9" w:rsidRDefault="00060361" w:rsidP="006A75B4">
            <w:pPr>
              <w:pStyle w:val="TableParagraph"/>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ind w:left="18"/>
              <w:rPr>
                <w:sz w:val="16"/>
                <w:szCs w:val="16"/>
                <w:lang w:val="es-MX"/>
              </w:rPr>
            </w:pPr>
            <w:r w:rsidRPr="004521C9">
              <w:rPr>
                <w:sz w:val="16"/>
                <w:szCs w:val="16"/>
                <w:lang w:val="es-MX"/>
              </w:rPr>
              <w:t>ofertado,</w:t>
            </w:r>
            <w:r w:rsidRPr="004521C9">
              <w:rPr>
                <w:spacing w:val="3"/>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Punta de</w:t>
            </w:r>
            <w:r w:rsidRPr="004521C9">
              <w:rPr>
                <w:spacing w:val="-1"/>
                <w:sz w:val="16"/>
                <w:szCs w:val="16"/>
                <w:lang w:val="es-MX"/>
              </w:rPr>
              <w:t xml:space="preserve"> </w:t>
            </w:r>
            <w:r w:rsidRPr="004521C9">
              <w:rPr>
                <w:sz w:val="16"/>
                <w:szCs w:val="16"/>
                <w:lang w:val="es-MX"/>
              </w:rPr>
              <w:t>rasurador</w:t>
            </w:r>
            <w:r w:rsidRPr="004521C9">
              <w:rPr>
                <w:spacing w:val="2"/>
                <w:sz w:val="16"/>
                <w:szCs w:val="16"/>
                <w:lang w:val="es-MX"/>
              </w:rPr>
              <w:t xml:space="preserve"> </w:t>
            </w:r>
            <w:r w:rsidRPr="004521C9">
              <w:rPr>
                <w:sz w:val="16"/>
                <w:szCs w:val="16"/>
                <w:lang w:val="es-MX"/>
              </w:rPr>
              <w:t>agresiva</w:t>
            </w:r>
            <w:r w:rsidRPr="004521C9">
              <w:rPr>
                <w:spacing w:val="1"/>
                <w:sz w:val="16"/>
                <w:szCs w:val="16"/>
                <w:lang w:val="es-MX"/>
              </w:rPr>
              <w:t xml:space="preserve"> </w:t>
            </w:r>
            <w:r w:rsidRPr="004521C9">
              <w:rPr>
                <w:sz w:val="16"/>
                <w:szCs w:val="16"/>
                <w:lang w:val="es-MX"/>
              </w:rPr>
              <w:t>o semiagresiva</w:t>
            </w:r>
            <w:r w:rsidRPr="004521C9">
              <w:rPr>
                <w:spacing w:val="1"/>
                <w:sz w:val="16"/>
                <w:szCs w:val="16"/>
                <w:lang w:val="es-MX"/>
              </w:rPr>
              <w:t xml:space="preserve"> </w:t>
            </w:r>
            <w:r w:rsidRPr="004521C9">
              <w:rPr>
                <w:sz w:val="16"/>
                <w:szCs w:val="16"/>
                <w:lang w:val="es-MX"/>
              </w:rPr>
              <w:t>para aplicaciones</w:t>
            </w:r>
            <w:r w:rsidRPr="004521C9">
              <w:rPr>
                <w:spacing w:val="2"/>
                <w:sz w:val="16"/>
                <w:szCs w:val="16"/>
                <w:lang w:val="es-MX"/>
              </w:rPr>
              <w:t xml:space="preserve"> </w:t>
            </w:r>
            <w:r w:rsidRPr="004521C9">
              <w:rPr>
                <w:sz w:val="16"/>
                <w:szCs w:val="16"/>
                <w:lang w:val="es-MX"/>
              </w:rPr>
              <w:t>en resección</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tejido</w:t>
            </w:r>
          </w:p>
          <w:p w:rsidR="00060361" w:rsidRPr="004521C9" w:rsidRDefault="00060361" w:rsidP="006A75B4">
            <w:pPr>
              <w:pStyle w:val="TableParagraph"/>
              <w:ind w:left="18"/>
              <w:rPr>
                <w:sz w:val="16"/>
                <w:szCs w:val="16"/>
                <w:lang w:val="es-MX"/>
              </w:rPr>
            </w:pPr>
            <w:r w:rsidRPr="004521C9">
              <w:rPr>
                <w:sz w:val="16"/>
                <w:szCs w:val="16"/>
                <w:lang w:val="es-MX"/>
              </w:rPr>
              <w:t>blando desde</w:t>
            </w:r>
            <w:r w:rsidRPr="004521C9">
              <w:rPr>
                <w:spacing w:val="-1"/>
                <w:sz w:val="16"/>
                <w:szCs w:val="16"/>
                <w:lang w:val="es-MX"/>
              </w:rPr>
              <w:t xml:space="preserve"> </w:t>
            </w:r>
            <w:r w:rsidRPr="004521C9">
              <w:rPr>
                <w:sz w:val="16"/>
                <w:szCs w:val="16"/>
                <w:lang w:val="es-MX"/>
              </w:rPr>
              <w:t>2mm</w:t>
            </w:r>
            <w:r w:rsidRPr="004521C9">
              <w:rPr>
                <w:spacing w:val="5"/>
                <w:sz w:val="16"/>
                <w:szCs w:val="16"/>
                <w:lang w:val="es-MX"/>
              </w:rPr>
              <w:t xml:space="preserve"> </w:t>
            </w:r>
            <w:r w:rsidRPr="004521C9">
              <w:rPr>
                <w:sz w:val="16"/>
                <w:szCs w:val="16"/>
                <w:lang w:val="es-MX"/>
              </w:rPr>
              <w:t>hasta 4.0</w:t>
            </w:r>
            <w:r w:rsidRPr="004521C9">
              <w:rPr>
                <w:spacing w:val="1"/>
                <w:sz w:val="16"/>
                <w:szCs w:val="16"/>
                <w:lang w:val="es-MX"/>
              </w:rPr>
              <w:t xml:space="preserve"> </w:t>
            </w:r>
            <w:r w:rsidRPr="004521C9">
              <w:rPr>
                <w:sz w:val="16"/>
                <w:szCs w:val="16"/>
                <w:lang w:val="es-MX"/>
              </w:rPr>
              <w:t>mm</w:t>
            </w:r>
            <w:r w:rsidRPr="004521C9">
              <w:rPr>
                <w:spacing w:val="5"/>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Fresa ovalada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resección agresiva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hueso</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r w:rsidRPr="004521C9">
              <w:rPr>
                <w:sz w:val="16"/>
                <w:szCs w:val="16"/>
                <w:lang w:val="es-MX"/>
              </w:rPr>
              <w:t>monopolar</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recta u</w:t>
            </w:r>
            <w:r w:rsidRPr="004521C9">
              <w:rPr>
                <w:spacing w:val="1"/>
                <w:sz w:val="16"/>
                <w:szCs w:val="16"/>
                <w:lang w:val="es-MX"/>
              </w:rPr>
              <w:t xml:space="preserve"> </w:t>
            </w:r>
            <w:r w:rsidRPr="004521C9">
              <w:rPr>
                <w:sz w:val="16"/>
                <w:szCs w:val="16"/>
                <w:lang w:val="es-MX"/>
              </w:rPr>
              <w:t>oval,</w:t>
            </w:r>
          </w:p>
          <w:p w:rsidR="00060361" w:rsidRPr="004521C9" w:rsidRDefault="00060361" w:rsidP="006A75B4">
            <w:pPr>
              <w:pStyle w:val="TableParagraph"/>
              <w:ind w:left="18"/>
              <w:rPr>
                <w:sz w:val="16"/>
                <w:szCs w:val="16"/>
              </w:rPr>
            </w:pPr>
            <w:r w:rsidRPr="004521C9">
              <w:rPr>
                <w:sz w:val="16"/>
                <w:szCs w:val="16"/>
              </w:rPr>
              <w:t>para</w:t>
            </w:r>
            <w:r w:rsidRPr="004521C9">
              <w:rPr>
                <w:spacing w:val="-1"/>
                <w:sz w:val="16"/>
                <w:szCs w:val="16"/>
              </w:rPr>
              <w:t xml:space="preserve"> </w:t>
            </w:r>
            <w:r w:rsidRPr="004521C9">
              <w:rPr>
                <w:sz w:val="16"/>
                <w:szCs w:val="16"/>
              </w:rPr>
              <w:t>pequeñas articulaciones.</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ind w:left="45"/>
              <w:rPr>
                <w:b/>
                <w:sz w:val="16"/>
                <w:szCs w:val="16"/>
              </w:rPr>
            </w:pPr>
          </w:p>
          <w:p w:rsidR="00060361" w:rsidRPr="004521C9" w:rsidRDefault="00060361" w:rsidP="006A75B4">
            <w:pPr>
              <w:pStyle w:val="TableParagraph"/>
              <w:ind w:left="45"/>
              <w:rPr>
                <w:b/>
                <w:sz w:val="16"/>
                <w:szCs w:val="16"/>
              </w:rPr>
            </w:pPr>
            <w:r w:rsidRPr="004521C9">
              <w:rPr>
                <w:b/>
                <w:sz w:val="16"/>
                <w:szCs w:val="16"/>
              </w:rPr>
              <w:t>10.01.004 Artroscopia</w:t>
            </w:r>
            <w:r w:rsidRPr="004521C9">
              <w:rPr>
                <w:b/>
                <w:spacing w:val="1"/>
                <w:sz w:val="16"/>
                <w:szCs w:val="16"/>
              </w:rPr>
              <w:t xml:space="preserve"> </w:t>
            </w:r>
            <w:r w:rsidRPr="004521C9">
              <w:rPr>
                <w:b/>
                <w:sz w:val="16"/>
                <w:szCs w:val="16"/>
              </w:rPr>
              <w:t>de</w:t>
            </w:r>
            <w:r w:rsidRPr="004521C9">
              <w:rPr>
                <w:b/>
                <w:spacing w:val="1"/>
                <w:sz w:val="16"/>
                <w:szCs w:val="16"/>
              </w:rPr>
              <w:t xml:space="preserve"> </w:t>
            </w:r>
            <w:r w:rsidRPr="004521C9">
              <w:rPr>
                <w:b/>
                <w:sz w:val="16"/>
                <w:szCs w:val="16"/>
              </w:rPr>
              <w:t>hombro.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r w:rsidRPr="004521C9">
              <w:rPr>
                <w:sz w:val="16"/>
                <w:szCs w:val="16"/>
              </w:rPr>
              <w:t>Prog.</w:t>
            </w:r>
          </w:p>
        </w:tc>
        <w:tc>
          <w:tcPr>
            <w:tcW w:w="9548" w:type="dxa"/>
            <w:vAlign w:val="center"/>
          </w:tcPr>
          <w:p w:rsidR="00060361" w:rsidRPr="004521C9" w:rsidRDefault="00060361" w:rsidP="006A75B4">
            <w:pPr>
              <w:pStyle w:val="TableParagraph"/>
              <w:spacing w:before="4"/>
              <w:ind w:left="18"/>
              <w:rPr>
                <w:sz w:val="16"/>
                <w:szCs w:val="16"/>
              </w:rPr>
            </w:pPr>
            <w:r w:rsidRPr="004521C9">
              <w:rPr>
                <w:sz w:val="16"/>
                <w:szCs w:val="16"/>
              </w:rPr>
              <w:t>Descripción</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r w:rsidRPr="004521C9">
              <w:rPr>
                <w:sz w:val="16"/>
                <w:szCs w:val="16"/>
                <w:lang w:val="es-MX"/>
              </w:rPr>
              <w:t>ofertado,</w:t>
            </w:r>
            <w:r w:rsidRPr="004521C9">
              <w:rPr>
                <w:spacing w:val="3"/>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2"/>
                <w:sz w:val="16"/>
                <w:szCs w:val="16"/>
                <w:lang w:val="es-MX"/>
              </w:rPr>
              <w:t xml:space="preserve"> </w:t>
            </w:r>
            <w:r w:rsidRPr="004521C9">
              <w:rPr>
                <w:sz w:val="16"/>
                <w:szCs w:val="16"/>
                <w:lang w:val="es-MX"/>
              </w:rPr>
              <w:t>dentada o lisa,</w:t>
            </w:r>
            <w:r w:rsidRPr="004521C9">
              <w:rPr>
                <w:spacing w:val="2"/>
                <w:sz w:val="16"/>
                <w:szCs w:val="16"/>
                <w:lang w:val="es-MX"/>
              </w:rPr>
              <w:t xml:space="preserve"> </w:t>
            </w:r>
            <w:r w:rsidRPr="004521C9">
              <w:rPr>
                <w:sz w:val="16"/>
                <w:szCs w:val="16"/>
                <w:lang w:val="es-MX"/>
              </w:rPr>
              <w:t>para resección agresiva de</w:t>
            </w:r>
            <w:r w:rsidRPr="004521C9">
              <w:rPr>
                <w:spacing w:val="-2"/>
                <w:sz w:val="16"/>
                <w:szCs w:val="16"/>
                <w:lang w:val="es-MX"/>
              </w:rPr>
              <w:t xml:space="preserve"> </w:t>
            </w:r>
            <w:r w:rsidRPr="004521C9">
              <w:rPr>
                <w:sz w:val="16"/>
                <w:szCs w:val="16"/>
                <w:lang w:val="es-MX"/>
              </w:rPr>
              <w:t>sinovial</w:t>
            </w:r>
            <w:r w:rsidRPr="004521C9">
              <w:rPr>
                <w:spacing w:val="3"/>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en el</w:t>
            </w:r>
            <w:r w:rsidRPr="004521C9">
              <w:rPr>
                <w:spacing w:val="2"/>
                <w:sz w:val="16"/>
                <w:szCs w:val="16"/>
                <w:lang w:val="es-MX"/>
              </w:rPr>
              <w:t xml:space="preserve"> </w:t>
            </w:r>
            <w:r w:rsidRPr="004521C9">
              <w:rPr>
                <w:sz w:val="16"/>
                <w:szCs w:val="16"/>
                <w:lang w:val="es-MX"/>
              </w:rPr>
              <w:t>rango</w:t>
            </w:r>
          </w:p>
          <w:p w:rsidR="00060361" w:rsidRPr="004521C9" w:rsidRDefault="00060361" w:rsidP="006A75B4">
            <w:pPr>
              <w:pStyle w:val="TableParagraph"/>
              <w:spacing w:before="9"/>
              <w:ind w:left="18"/>
              <w:rPr>
                <w:sz w:val="16"/>
                <w:szCs w:val="16"/>
              </w:rPr>
            </w:pPr>
            <w:r w:rsidRPr="004521C9">
              <w:rPr>
                <w:sz w:val="16"/>
                <w:szCs w:val="16"/>
              </w:rPr>
              <w:t>desde</w:t>
            </w:r>
            <w:r w:rsidRPr="004521C9">
              <w:rPr>
                <w:spacing w:val="-1"/>
                <w:sz w:val="16"/>
                <w:szCs w:val="16"/>
              </w:rPr>
              <w:t xml:space="preserve"> </w:t>
            </w:r>
            <w:r w:rsidRPr="004521C9">
              <w:rPr>
                <w:sz w:val="16"/>
                <w:szCs w:val="16"/>
              </w:rPr>
              <w:t>3.5</w:t>
            </w:r>
            <w:r w:rsidRPr="004521C9">
              <w:rPr>
                <w:spacing w:val="2"/>
                <w:sz w:val="16"/>
                <w:szCs w:val="16"/>
              </w:rPr>
              <w:t xml:space="preserve"> </w:t>
            </w:r>
            <w:r w:rsidRPr="004521C9">
              <w:rPr>
                <w:sz w:val="16"/>
                <w:szCs w:val="16"/>
              </w:rPr>
              <w:t>mm</w:t>
            </w:r>
            <w:r w:rsidRPr="004521C9">
              <w:rPr>
                <w:spacing w:val="10"/>
                <w:sz w:val="16"/>
                <w:szCs w:val="16"/>
              </w:rPr>
              <w:t xml:space="preserve"> </w:t>
            </w:r>
            <w:r w:rsidRPr="004521C9">
              <w:rPr>
                <w:sz w:val="16"/>
                <w:szCs w:val="16"/>
              </w:rPr>
              <w:t>a</w:t>
            </w:r>
            <w:r w:rsidRPr="004521C9">
              <w:rPr>
                <w:spacing w:val="2"/>
                <w:sz w:val="16"/>
                <w:szCs w:val="16"/>
              </w:rPr>
              <w:t xml:space="preserve"> </w:t>
            </w:r>
            <w:r w:rsidRPr="004521C9">
              <w:rPr>
                <w:sz w:val="16"/>
                <w:szCs w:val="16"/>
              </w:rPr>
              <w:t>5.5</w:t>
            </w:r>
            <w:r w:rsidRPr="004521C9">
              <w:rPr>
                <w:spacing w:val="2"/>
                <w:sz w:val="16"/>
                <w:szCs w:val="16"/>
              </w:rPr>
              <w:t xml:space="preserve"> </w:t>
            </w:r>
            <w:r w:rsidRPr="004521C9">
              <w:rPr>
                <w:sz w:val="16"/>
                <w:szCs w:val="16"/>
              </w:rPr>
              <w:t>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r w:rsidRPr="004521C9">
              <w:rPr>
                <w:sz w:val="16"/>
                <w:szCs w:val="16"/>
                <w:lang w:val="es-MX"/>
              </w:rPr>
              <w:t>monopolar</w:t>
            </w:r>
            <w:r w:rsidRPr="004521C9">
              <w:rPr>
                <w:spacing w:val="2"/>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recta</w:t>
            </w:r>
            <w:r w:rsidRPr="004521C9">
              <w:rPr>
                <w:spacing w:val="1"/>
                <w:sz w:val="16"/>
                <w:szCs w:val="16"/>
                <w:lang w:val="es-MX"/>
              </w:rPr>
              <w:t xml:space="preserve"> </w:t>
            </w:r>
            <w:r w:rsidRPr="004521C9">
              <w:rPr>
                <w:sz w:val="16"/>
                <w:szCs w:val="16"/>
                <w:lang w:val="es-MX"/>
              </w:rPr>
              <w:t>o angulada</w:t>
            </w:r>
            <w:r w:rsidRPr="004521C9">
              <w:rPr>
                <w:spacing w:val="1"/>
                <w:sz w:val="16"/>
                <w:szCs w:val="16"/>
                <w:lang w:val="es-MX"/>
              </w:rPr>
              <w:t xml:space="preserve"> </w:t>
            </w:r>
            <w:r w:rsidRPr="004521C9">
              <w:rPr>
                <w:sz w:val="16"/>
                <w:szCs w:val="16"/>
                <w:lang w:val="es-MX"/>
              </w:rPr>
              <w:t>desde</w:t>
            </w:r>
          </w:p>
          <w:p w:rsidR="00060361" w:rsidRPr="004521C9" w:rsidRDefault="00060361" w:rsidP="006A75B4">
            <w:pPr>
              <w:pStyle w:val="TableParagraph"/>
              <w:spacing w:before="9"/>
              <w:ind w:left="18"/>
              <w:rPr>
                <w:sz w:val="16"/>
                <w:szCs w:val="16"/>
              </w:rPr>
            </w:pPr>
            <w:r w:rsidRPr="004521C9">
              <w:rPr>
                <w:sz w:val="16"/>
                <w:szCs w:val="16"/>
              </w:rPr>
              <w:t>60° 90</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rPr>
            </w:pPr>
          </w:p>
          <w:p w:rsidR="00060361" w:rsidRPr="004521C9" w:rsidRDefault="00060361" w:rsidP="006A75B4">
            <w:pPr>
              <w:pStyle w:val="TableParagraph"/>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ight="98"/>
              <w:rPr>
                <w:sz w:val="16"/>
                <w:szCs w:val="16"/>
                <w:lang w:val="es-MX"/>
              </w:rPr>
            </w:pPr>
            <w:r w:rsidRPr="004521C9">
              <w:rPr>
                <w:sz w:val="16"/>
                <w:szCs w:val="16"/>
                <w:lang w:val="es-MX"/>
              </w:rPr>
              <w:t>Cánula plástica</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para drenaje</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hombro</w:t>
            </w:r>
            <w:r w:rsidRPr="004521C9">
              <w:rPr>
                <w:spacing w:val="1"/>
                <w:sz w:val="16"/>
                <w:szCs w:val="16"/>
                <w:lang w:val="es-MX"/>
              </w:rPr>
              <w:t xml:space="preserve"> </w:t>
            </w:r>
            <w:r w:rsidRPr="004521C9">
              <w:rPr>
                <w:sz w:val="16"/>
                <w:szCs w:val="16"/>
                <w:lang w:val="es-MX"/>
              </w:rPr>
              <w:t>con válvula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drenaje</w:t>
            </w:r>
            <w:r w:rsidRPr="004521C9">
              <w:rPr>
                <w:spacing w:val="-2"/>
                <w:sz w:val="16"/>
                <w:szCs w:val="16"/>
                <w:lang w:val="es-MX"/>
              </w:rPr>
              <w:t xml:space="preserve"> </w:t>
            </w:r>
            <w:r w:rsidRPr="004521C9">
              <w:rPr>
                <w:sz w:val="16"/>
                <w:szCs w:val="16"/>
                <w:lang w:val="es-MX"/>
              </w:rPr>
              <w:t>que</w:t>
            </w:r>
            <w:r w:rsidRPr="004521C9">
              <w:rPr>
                <w:spacing w:val="1"/>
                <w:sz w:val="16"/>
                <w:szCs w:val="16"/>
                <w:lang w:val="es-MX"/>
              </w:rPr>
              <w:t xml:space="preserve"> </w:t>
            </w:r>
            <w:r w:rsidRPr="004521C9">
              <w:rPr>
                <w:sz w:val="16"/>
                <w:szCs w:val="16"/>
                <w:lang w:val="es-MX"/>
              </w:rPr>
              <w:t>permita</w:t>
            </w:r>
            <w:r w:rsidRPr="004521C9">
              <w:rPr>
                <w:spacing w:val="1"/>
                <w:sz w:val="16"/>
                <w:szCs w:val="16"/>
                <w:lang w:val="es-MX"/>
              </w:rPr>
              <w:t xml:space="preserve"> </w:t>
            </w:r>
            <w:r w:rsidRPr="004521C9">
              <w:rPr>
                <w:sz w:val="16"/>
                <w:szCs w:val="16"/>
                <w:lang w:val="es-MX"/>
              </w:rPr>
              <w:t>cierre y</w:t>
            </w:r>
            <w:r w:rsidRPr="004521C9">
              <w:rPr>
                <w:spacing w:val="3"/>
                <w:sz w:val="16"/>
                <w:szCs w:val="16"/>
                <w:lang w:val="es-MX"/>
              </w:rPr>
              <w:t xml:space="preserve"> </w:t>
            </w:r>
            <w:r w:rsidRPr="004521C9">
              <w:rPr>
                <w:sz w:val="16"/>
                <w:szCs w:val="16"/>
                <w:lang w:val="es-MX"/>
              </w:rPr>
              <w:t>drenaje</w:t>
            </w:r>
            <w:r w:rsidRPr="004521C9">
              <w:rPr>
                <w:spacing w:val="-1"/>
                <w:sz w:val="16"/>
                <w:szCs w:val="16"/>
                <w:lang w:val="es-MX"/>
              </w:rPr>
              <w:t xml:space="preserve"> </w:t>
            </w:r>
            <w:r w:rsidRPr="004521C9">
              <w:rPr>
                <w:sz w:val="16"/>
                <w:szCs w:val="16"/>
                <w:lang w:val="es-MX"/>
              </w:rPr>
              <w:t>en</w:t>
            </w:r>
            <w:r w:rsidRPr="004521C9">
              <w:rPr>
                <w:spacing w:val="2"/>
                <w:sz w:val="16"/>
                <w:szCs w:val="16"/>
                <w:lang w:val="es-MX"/>
              </w:rPr>
              <w:t xml:space="preserve"> </w:t>
            </w:r>
            <w:r w:rsidRPr="004521C9">
              <w:rPr>
                <w:sz w:val="16"/>
                <w:szCs w:val="16"/>
                <w:lang w:val="es-MX"/>
              </w:rPr>
              <w:t>forma</w:t>
            </w:r>
            <w:r w:rsidRPr="004521C9">
              <w:rPr>
                <w:spacing w:val="2"/>
                <w:sz w:val="16"/>
                <w:szCs w:val="16"/>
                <w:lang w:val="es-MX"/>
              </w:rPr>
              <w:t xml:space="preserve"> </w:t>
            </w:r>
            <w:r w:rsidRPr="004521C9">
              <w:rPr>
                <w:sz w:val="16"/>
                <w:szCs w:val="16"/>
                <w:lang w:val="es-MX"/>
              </w:rPr>
              <w:t>manual,</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6.0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8.00</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y</w:t>
            </w:r>
            <w:r w:rsidRPr="004521C9">
              <w:rPr>
                <w:spacing w:val="3"/>
                <w:sz w:val="16"/>
                <w:szCs w:val="16"/>
                <w:lang w:val="es-MX"/>
              </w:rPr>
              <w:t xml:space="preserve"> </w:t>
            </w:r>
            <w:r w:rsidRPr="004521C9">
              <w:rPr>
                <w:sz w:val="16"/>
                <w:szCs w:val="16"/>
                <w:lang w:val="es-MX"/>
              </w:rPr>
              <w:t>de 70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ind w:left="18"/>
              <w:rPr>
                <w:sz w:val="16"/>
                <w:szCs w:val="16"/>
              </w:rPr>
            </w:pPr>
            <w:r w:rsidRPr="004521C9">
              <w:rPr>
                <w:sz w:val="16"/>
                <w:szCs w:val="16"/>
              </w:rPr>
              <w:t>longitud.</w:t>
            </w:r>
            <w:r w:rsidRPr="004521C9">
              <w:rPr>
                <w:spacing w:val="3"/>
                <w:sz w:val="16"/>
                <w:szCs w:val="16"/>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6.0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7.0</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r w:rsidRPr="004521C9">
              <w:rPr>
                <w:sz w:val="16"/>
                <w:szCs w:val="16"/>
              </w:rPr>
              <w:t>longitud.</w:t>
            </w:r>
            <w:r w:rsidRPr="004521C9">
              <w:rPr>
                <w:spacing w:val="3"/>
                <w:sz w:val="16"/>
                <w:szCs w:val="16"/>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8</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r w:rsidRPr="004521C9">
              <w:rPr>
                <w:sz w:val="16"/>
                <w:szCs w:val="16"/>
              </w:rPr>
              <w:t>longitud.</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18"/>
              <w:rPr>
                <w:b/>
                <w:sz w:val="16"/>
                <w:szCs w:val="16"/>
                <w:lang w:val="es-MX"/>
              </w:rPr>
            </w:pPr>
            <w:r w:rsidRPr="004521C9">
              <w:rPr>
                <w:b/>
                <w:sz w:val="16"/>
                <w:szCs w:val="16"/>
                <w:lang w:val="es-MX"/>
              </w:rPr>
              <w:t>10.01.008 Artroscopia</w:t>
            </w:r>
            <w:r w:rsidRPr="004521C9">
              <w:rPr>
                <w:b/>
                <w:spacing w:val="1"/>
                <w:sz w:val="16"/>
                <w:szCs w:val="16"/>
                <w:lang w:val="es-MX"/>
              </w:rPr>
              <w:t xml:space="preserve"> </w:t>
            </w:r>
            <w:r w:rsidRPr="004521C9">
              <w:rPr>
                <w:b/>
                <w:sz w:val="16"/>
                <w:szCs w:val="16"/>
                <w:lang w:val="es-MX"/>
              </w:rPr>
              <w:t>de</w:t>
            </w:r>
            <w:r w:rsidRPr="004521C9">
              <w:rPr>
                <w:b/>
                <w:spacing w:val="1"/>
                <w:sz w:val="16"/>
                <w:szCs w:val="16"/>
                <w:lang w:val="es-MX"/>
              </w:rPr>
              <w:t xml:space="preserve"> </w:t>
            </w:r>
            <w:r w:rsidRPr="004521C9">
              <w:rPr>
                <w:b/>
                <w:sz w:val="16"/>
                <w:szCs w:val="16"/>
                <w:lang w:val="es-MX"/>
              </w:rPr>
              <w:t>rodilla</w:t>
            </w:r>
            <w:r w:rsidRPr="004521C9">
              <w:rPr>
                <w:b/>
                <w:spacing w:val="1"/>
                <w:sz w:val="16"/>
                <w:szCs w:val="16"/>
                <w:lang w:val="es-MX"/>
              </w:rPr>
              <w:t xml:space="preserve"> </w:t>
            </w:r>
            <w:r w:rsidRPr="004521C9">
              <w:rPr>
                <w:b/>
                <w:sz w:val="16"/>
                <w:szCs w:val="16"/>
                <w:lang w:val="es-MX"/>
              </w:rPr>
              <w:t>con</w:t>
            </w:r>
            <w:r w:rsidRPr="004521C9">
              <w:rPr>
                <w:b/>
                <w:spacing w:val="1"/>
                <w:sz w:val="16"/>
                <w:szCs w:val="16"/>
                <w:lang w:val="es-MX"/>
              </w:rPr>
              <w:t xml:space="preserve"> </w:t>
            </w:r>
            <w:r w:rsidRPr="004521C9">
              <w:rPr>
                <w:b/>
                <w:sz w:val="16"/>
                <w:szCs w:val="16"/>
                <w:lang w:val="es-MX"/>
              </w:rPr>
              <w:t>implante.</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r w:rsidRPr="004521C9">
              <w:rPr>
                <w:sz w:val="16"/>
                <w:szCs w:val="16"/>
              </w:rPr>
              <w:t>Prog.</w:t>
            </w:r>
          </w:p>
        </w:tc>
        <w:tc>
          <w:tcPr>
            <w:tcW w:w="9548" w:type="dxa"/>
            <w:vAlign w:val="center"/>
          </w:tcPr>
          <w:p w:rsidR="00060361" w:rsidRPr="004521C9" w:rsidRDefault="00060361" w:rsidP="006A75B4">
            <w:pPr>
              <w:pStyle w:val="TableParagraph"/>
              <w:spacing w:before="4"/>
              <w:ind w:left="18"/>
              <w:rPr>
                <w:sz w:val="16"/>
                <w:szCs w:val="16"/>
              </w:rPr>
            </w:pPr>
            <w:r w:rsidRPr="004521C9">
              <w:rPr>
                <w:sz w:val="16"/>
                <w:szCs w:val="16"/>
              </w:rPr>
              <w:t>Descripción</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r w:rsidRPr="004521C9">
              <w:rPr>
                <w:sz w:val="16"/>
                <w:szCs w:val="16"/>
                <w:lang w:val="es-MX"/>
              </w:rPr>
              <w:t>ofertado,</w:t>
            </w:r>
            <w:r w:rsidRPr="004521C9">
              <w:rPr>
                <w:spacing w:val="3"/>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1"/>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2 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1"/>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2 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r w:rsidRPr="004521C9">
              <w:rPr>
                <w:sz w:val="16"/>
                <w:szCs w:val="16"/>
                <w:lang w:val="es-MX"/>
              </w:rPr>
              <w:t>monopolar</w:t>
            </w:r>
            <w:r w:rsidRPr="004521C9">
              <w:rPr>
                <w:spacing w:val="2"/>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recta</w:t>
            </w:r>
            <w:r w:rsidRPr="004521C9">
              <w:rPr>
                <w:spacing w:val="1"/>
                <w:sz w:val="16"/>
                <w:szCs w:val="16"/>
                <w:lang w:val="es-MX"/>
              </w:rPr>
              <w:t xml:space="preserve"> </w:t>
            </w:r>
            <w:r w:rsidRPr="004521C9">
              <w:rPr>
                <w:sz w:val="16"/>
                <w:szCs w:val="16"/>
                <w:lang w:val="es-MX"/>
              </w:rPr>
              <w:t>o angulada</w:t>
            </w:r>
            <w:r w:rsidRPr="004521C9">
              <w:rPr>
                <w:spacing w:val="1"/>
                <w:sz w:val="16"/>
                <w:szCs w:val="16"/>
                <w:lang w:val="es-MX"/>
              </w:rPr>
              <w:t xml:space="preserve"> </w:t>
            </w:r>
            <w:r w:rsidRPr="004521C9">
              <w:rPr>
                <w:sz w:val="16"/>
                <w:szCs w:val="16"/>
                <w:lang w:val="es-MX"/>
              </w:rPr>
              <w:t>desde</w:t>
            </w:r>
          </w:p>
          <w:p w:rsidR="00060361" w:rsidRPr="004521C9" w:rsidRDefault="00060361" w:rsidP="006A75B4">
            <w:pPr>
              <w:pStyle w:val="TableParagraph"/>
              <w:spacing w:before="9"/>
              <w:ind w:left="18"/>
              <w:rPr>
                <w:sz w:val="16"/>
                <w:szCs w:val="16"/>
              </w:rPr>
            </w:pPr>
            <w:r w:rsidRPr="004521C9">
              <w:rPr>
                <w:sz w:val="16"/>
                <w:szCs w:val="16"/>
              </w:rPr>
              <w:t>60°</w:t>
            </w:r>
            <w:r w:rsidRPr="004521C9">
              <w:rPr>
                <w:spacing w:val="-1"/>
                <w:sz w:val="16"/>
                <w:szCs w:val="16"/>
              </w:rPr>
              <w:t xml:space="preserve"> </w:t>
            </w:r>
            <w:r w:rsidRPr="004521C9">
              <w:rPr>
                <w:sz w:val="16"/>
                <w:szCs w:val="16"/>
              </w:rPr>
              <w:t>a 90°.</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Tornillo canulado</w:t>
            </w:r>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r w:rsidRPr="004521C9">
              <w:rPr>
                <w:sz w:val="16"/>
                <w:szCs w:val="16"/>
                <w:lang w:val="es-MX"/>
              </w:rPr>
              <w:t>titánio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plastía</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r w:rsidRPr="004521C9">
              <w:rPr>
                <w:sz w:val="16"/>
                <w:szCs w:val="16"/>
                <w:lang w:val="es-MX"/>
              </w:rPr>
              <w:t>especificadas,</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lang w:val="es-MX"/>
              </w:rPr>
            </w:pP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Tornillo canulado</w:t>
            </w:r>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r w:rsidRPr="004521C9">
              <w:rPr>
                <w:sz w:val="16"/>
                <w:szCs w:val="16"/>
                <w:lang w:val="es-MX"/>
              </w:rPr>
              <w:t>titánio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plastía</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r w:rsidRPr="004521C9">
              <w:rPr>
                <w:sz w:val="16"/>
                <w:szCs w:val="16"/>
                <w:lang w:val="es-MX"/>
              </w:rPr>
              <w:t>especificadas,</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lang w:val="es-MX"/>
              </w:rPr>
            </w:pP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Tornillo canulado</w:t>
            </w:r>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r w:rsidRPr="004521C9">
              <w:rPr>
                <w:sz w:val="16"/>
                <w:szCs w:val="16"/>
                <w:lang w:val="es-MX"/>
              </w:rPr>
              <w:t>titánio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plastía</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r w:rsidRPr="004521C9">
              <w:rPr>
                <w:sz w:val="16"/>
                <w:szCs w:val="16"/>
                <w:lang w:val="es-MX"/>
              </w:rPr>
              <w:t>especificadas,</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10"/>
              <w:rPr>
                <w:b/>
                <w:sz w:val="16"/>
                <w:szCs w:val="16"/>
                <w:lang w:val="es-MX"/>
              </w:rPr>
            </w:pPr>
          </w:p>
          <w:p w:rsidR="00060361" w:rsidRPr="004521C9" w:rsidRDefault="00060361" w:rsidP="006A75B4">
            <w:pPr>
              <w:pStyle w:val="TableParagraph"/>
              <w:ind w:left="70" w:right="64"/>
              <w:rPr>
                <w:sz w:val="16"/>
                <w:szCs w:val="16"/>
              </w:rPr>
            </w:pPr>
            <w:r w:rsidRPr="004521C9">
              <w:rPr>
                <w:sz w:val="16"/>
                <w:szCs w:val="16"/>
              </w:rPr>
              <w:t>6*</w:t>
            </w:r>
          </w:p>
        </w:tc>
        <w:tc>
          <w:tcPr>
            <w:tcW w:w="9548" w:type="dxa"/>
            <w:vAlign w:val="center"/>
          </w:tcPr>
          <w:p w:rsidR="00060361" w:rsidRPr="004521C9" w:rsidRDefault="00060361" w:rsidP="006A75B4">
            <w:pPr>
              <w:pStyle w:val="TableParagraph"/>
              <w:spacing w:before="4"/>
              <w:ind w:left="18" w:right="39"/>
              <w:rPr>
                <w:sz w:val="16"/>
                <w:szCs w:val="16"/>
                <w:lang w:val="es-MX"/>
              </w:rPr>
            </w:pPr>
            <w:r w:rsidRPr="004521C9">
              <w:rPr>
                <w:sz w:val="16"/>
                <w:szCs w:val="16"/>
                <w:lang w:val="es-MX"/>
              </w:rPr>
              <w:t>Tornillo canulado</w:t>
            </w:r>
            <w:r w:rsidRPr="004521C9">
              <w:rPr>
                <w:spacing w:val="1"/>
                <w:sz w:val="16"/>
                <w:szCs w:val="16"/>
                <w:lang w:val="es-MX"/>
              </w:rPr>
              <w:t xml:space="preserve"> </w:t>
            </w:r>
            <w:r w:rsidRPr="004521C9">
              <w:rPr>
                <w:sz w:val="16"/>
                <w:szCs w:val="16"/>
                <w:lang w:val="es-MX"/>
              </w:rPr>
              <w:t>cilíndrico de</w:t>
            </w:r>
            <w:r w:rsidRPr="004521C9">
              <w:rPr>
                <w:spacing w:val="-2"/>
                <w:sz w:val="16"/>
                <w:szCs w:val="16"/>
                <w:lang w:val="es-MX"/>
              </w:rPr>
              <w:t xml:space="preserve"> </w:t>
            </w:r>
            <w:r w:rsidRPr="004521C9">
              <w:rPr>
                <w:sz w:val="16"/>
                <w:szCs w:val="16"/>
                <w:lang w:val="es-MX"/>
              </w:rPr>
              <w:t>interferencia,</w:t>
            </w:r>
            <w:r w:rsidRPr="004521C9">
              <w:rPr>
                <w:spacing w:val="3"/>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 de</w:t>
            </w:r>
            <w:r w:rsidRPr="004521C9">
              <w:rPr>
                <w:spacing w:val="-1"/>
                <w:sz w:val="16"/>
                <w:szCs w:val="16"/>
                <w:lang w:val="es-MX"/>
              </w:rPr>
              <w:t xml:space="preserve"> </w:t>
            </w:r>
            <w:r w:rsidRPr="004521C9">
              <w:rPr>
                <w:sz w:val="16"/>
                <w:szCs w:val="16"/>
                <w:lang w:val="es-MX"/>
              </w:rPr>
              <w:t>titánio O</w:t>
            </w:r>
            <w:r w:rsidRPr="004521C9">
              <w:rPr>
                <w:spacing w:val="3"/>
                <w:sz w:val="16"/>
                <w:szCs w:val="16"/>
                <w:lang w:val="es-MX"/>
              </w:rPr>
              <w:t xml:space="preserve"> </w:t>
            </w:r>
            <w:r w:rsidRPr="004521C9">
              <w:rPr>
                <w:sz w:val="16"/>
                <w:szCs w:val="16"/>
                <w:lang w:val="es-MX"/>
              </w:rPr>
              <w:t>biodegradable,</w:t>
            </w:r>
            <w:r w:rsidRPr="004521C9">
              <w:rPr>
                <w:spacing w:val="2"/>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fijación</w:t>
            </w:r>
            <w:r w:rsidRPr="004521C9">
              <w:rPr>
                <w:spacing w:val="4"/>
                <w:sz w:val="16"/>
                <w:szCs w:val="16"/>
                <w:lang w:val="es-MX"/>
              </w:rPr>
              <w:t xml:space="preserve"> </w:t>
            </w:r>
            <w:r w:rsidRPr="004521C9">
              <w:rPr>
                <w:sz w:val="16"/>
                <w:szCs w:val="16"/>
                <w:lang w:val="es-MX"/>
              </w:rPr>
              <w:t>del</w:t>
            </w:r>
            <w:r w:rsidRPr="004521C9">
              <w:rPr>
                <w:spacing w:val="6"/>
                <w:sz w:val="16"/>
                <w:szCs w:val="16"/>
                <w:lang w:val="es-MX"/>
              </w:rPr>
              <w:t xml:space="preserve"> </w:t>
            </w:r>
            <w:r w:rsidRPr="004521C9">
              <w:rPr>
                <w:sz w:val="16"/>
                <w:szCs w:val="16"/>
                <w:lang w:val="es-MX"/>
              </w:rPr>
              <w:t>injerto</w:t>
            </w:r>
            <w:r w:rsidRPr="004521C9">
              <w:rPr>
                <w:spacing w:val="4"/>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4"/>
                <w:sz w:val="16"/>
                <w:szCs w:val="16"/>
                <w:lang w:val="es-MX"/>
              </w:rPr>
              <w:t xml:space="preserve"> </w:t>
            </w:r>
            <w:r w:rsidRPr="004521C9">
              <w:rPr>
                <w:sz w:val="16"/>
                <w:szCs w:val="16"/>
                <w:lang w:val="es-MX"/>
              </w:rPr>
              <w:t>plastía</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6"/>
                <w:sz w:val="16"/>
                <w:szCs w:val="16"/>
                <w:lang w:val="es-MX"/>
              </w:rPr>
              <w:t xml:space="preserve"> </w:t>
            </w:r>
            <w:r w:rsidRPr="004521C9">
              <w:rPr>
                <w:sz w:val="16"/>
                <w:szCs w:val="16"/>
                <w:lang w:val="es-MX"/>
              </w:rPr>
              <w:t>cruzados</w:t>
            </w:r>
            <w:r w:rsidRPr="004521C9">
              <w:rPr>
                <w:spacing w:val="5"/>
                <w:sz w:val="16"/>
                <w:szCs w:val="16"/>
                <w:lang w:val="es-MX"/>
              </w:rPr>
              <w:t xml:space="preserve"> </w:t>
            </w:r>
            <w:r w:rsidRPr="004521C9">
              <w:rPr>
                <w:sz w:val="16"/>
                <w:szCs w:val="16"/>
                <w:lang w:val="es-MX"/>
              </w:rPr>
              <w:t>con</w:t>
            </w:r>
            <w:r w:rsidRPr="004521C9">
              <w:rPr>
                <w:spacing w:val="4"/>
                <w:sz w:val="16"/>
                <w:szCs w:val="16"/>
                <w:lang w:val="es-MX"/>
              </w:rPr>
              <w:t xml:space="preserve"> </w:t>
            </w:r>
            <w:r w:rsidRPr="004521C9">
              <w:rPr>
                <w:sz w:val="16"/>
                <w:szCs w:val="16"/>
                <w:lang w:val="es-MX"/>
              </w:rPr>
              <w:t>rosca</w:t>
            </w:r>
            <w:r w:rsidRPr="004521C9">
              <w:rPr>
                <w:spacing w:val="4"/>
                <w:sz w:val="16"/>
                <w:szCs w:val="16"/>
                <w:lang w:val="es-MX"/>
              </w:rPr>
              <w:t xml:space="preserve"> </w:t>
            </w:r>
            <w:r w:rsidRPr="004521C9">
              <w:rPr>
                <w:sz w:val="16"/>
                <w:szCs w:val="16"/>
                <w:lang w:val="es-MX"/>
              </w:rPr>
              <w:t>no</w:t>
            </w:r>
            <w:r w:rsidRPr="004521C9">
              <w:rPr>
                <w:spacing w:val="4"/>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diámetro</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 20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incluye medidas</w:t>
            </w:r>
            <w:r w:rsidRPr="004521C9">
              <w:rPr>
                <w:spacing w:val="3"/>
                <w:sz w:val="16"/>
                <w:szCs w:val="16"/>
                <w:lang w:val="es-MX"/>
              </w:rPr>
              <w:t xml:space="preserve"> </w:t>
            </w:r>
            <w:r w:rsidRPr="004521C9">
              <w:rPr>
                <w:sz w:val="16"/>
                <w:szCs w:val="16"/>
                <w:lang w:val="es-MX"/>
              </w:rPr>
              <w:t>intermedias</w:t>
            </w:r>
            <w:r w:rsidRPr="004521C9">
              <w:rPr>
                <w:spacing w:val="3"/>
                <w:sz w:val="16"/>
                <w:szCs w:val="16"/>
                <w:lang w:val="es-MX"/>
              </w:rPr>
              <w:t xml:space="preserve"> </w:t>
            </w:r>
            <w:r w:rsidRPr="004521C9">
              <w:rPr>
                <w:sz w:val="16"/>
                <w:szCs w:val="16"/>
                <w:lang w:val="es-MX"/>
              </w:rPr>
              <w:t>entre las</w:t>
            </w:r>
          </w:p>
          <w:p w:rsidR="00060361" w:rsidRPr="004521C9" w:rsidRDefault="00060361" w:rsidP="006A75B4">
            <w:pPr>
              <w:pStyle w:val="TableParagraph"/>
              <w:ind w:left="18"/>
              <w:rPr>
                <w:sz w:val="16"/>
                <w:szCs w:val="16"/>
                <w:lang w:val="es-MX"/>
              </w:rPr>
            </w:pPr>
            <w:r w:rsidRPr="004521C9">
              <w:rPr>
                <w:sz w:val="16"/>
                <w:szCs w:val="16"/>
                <w:lang w:val="es-MX"/>
              </w:rPr>
              <w:t>especificadas,</w:t>
            </w:r>
            <w:r w:rsidRPr="004521C9">
              <w:rPr>
                <w:spacing w:val="1"/>
                <w:sz w:val="16"/>
                <w:szCs w:val="16"/>
                <w:lang w:val="es-MX"/>
              </w:rPr>
              <w:t xml:space="preserve"> </w:t>
            </w:r>
            <w:r w:rsidRPr="004521C9">
              <w:rPr>
                <w:sz w:val="16"/>
                <w:szCs w:val="16"/>
                <w:lang w:val="es-MX"/>
              </w:rPr>
              <w:t>pza.</w:t>
            </w:r>
            <w:r w:rsidRPr="004521C9">
              <w:rPr>
                <w:spacing w:val="4"/>
                <w:sz w:val="16"/>
                <w:szCs w:val="16"/>
                <w:lang w:val="es-MX"/>
              </w:rPr>
              <w:t xml:space="preserve"> </w:t>
            </w:r>
            <w:r w:rsidRPr="004521C9">
              <w:rPr>
                <w:sz w:val="16"/>
                <w:szCs w:val="16"/>
                <w:lang w:val="es-MX"/>
              </w:rPr>
              <w:t>elección del</w:t>
            </w:r>
            <w:r w:rsidRPr="004521C9">
              <w:rPr>
                <w:spacing w:val="2"/>
                <w:sz w:val="16"/>
                <w:szCs w:val="16"/>
                <w:lang w:val="es-MX"/>
              </w:rPr>
              <w:t xml:space="preserve"> </w:t>
            </w:r>
            <w:r w:rsidRPr="004521C9">
              <w:rPr>
                <w:sz w:val="16"/>
                <w:szCs w:val="16"/>
                <w:lang w:val="es-MX"/>
              </w:rPr>
              <w:t>cirujano</w:t>
            </w:r>
            <w:r w:rsidRPr="004521C9">
              <w:rPr>
                <w:spacing w:val="-1"/>
                <w:sz w:val="16"/>
                <w:szCs w:val="16"/>
                <w:lang w:val="es-MX"/>
              </w:rPr>
              <w:t xml:space="preserve"> </w:t>
            </w:r>
            <w:r w:rsidRPr="004521C9">
              <w:rPr>
                <w:sz w:val="16"/>
                <w:szCs w:val="16"/>
                <w:lang w:val="es-MX"/>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lang w:val="es-MX"/>
              </w:rPr>
            </w:pPr>
          </w:p>
        </w:tc>
        <w:tc>
          <w:tcPr>
            <w:tcW w:w="9548" w:type="dxa"/>
            <w:vAlign w:val="center"/>
          </w:tcPr>
          <w:p w:rsidR="00060361" w:rsidRPr="004521C9" w:rsidRDefault="00060361" w:rsidP="006A75B4">
            <w:pPr>
              <w:pStyle w:val="TableParagraph"/>
              <w:spacing w:before="49"/>
              <w:ind w:left="18" w:right="39"/>
              <w:rPr>
                <w:sz w:val="16"/>
                <w:szCs w:val="16"/>
              </w:rPr>
            </w:pPr>
            <w:r w:rsidRPr="004521C9">
              <w:rPr>
                <w:sz w:val="16"/>
                <w:szCs w:val="16"/>
                <w:lang w:val="es-MX"/>
              </w:rPr>
              <w:t>Sistema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fijación</w:t>
            </w:r>
            <w:r w:rsidRPr="004521C9">
              <w:rPr>
                <w:spacing w:val="2"/>
                <w:sz w:val="16"/>
                <w:szCs w:val="16"/>
                <w:lang w:val="es-MX"/>
              </w:rPr>
              <w:t xml:space="preserve"> </w:t>
            </w:r>
            <w:r w:rsidRPr="004521C9">
              <w:rPr>
                <w:sz w:val="16"/>
                <w:szCs w:val="16"/>
                <w:lang w:val="es-MX"/>
              </w:rPr>
              <w:t>cortico</w:t>
            </w:r>
            <w:r w:rsidRPr="004521C9">
              <w:rPr>
                <w:spacing w:val="1"/>
                <w:sz w:val="16"/>
                <w:szCs w:val="16"/>
                <w:lang w:val="es-MX"/>
              </w:rPr>
              <w:t xml:space="preserve"> </w:t>
            </w:r>
            <w:r w:rsidRPr="004521C9">
              <w:rPr>
                <w:sz w:val="16"/>
                <w:szCs w:val="16"/>
                <w:lang w:val="es-MX"/>
              </w:rPr>
              <w:t>femoral.</w:t>
            </w:r>
            <w:r w:rsidRPr="004521C9">
              <w:rPr>
                <w:spacing w:val="4"/>
                <w:sz w:val="16"/>
                <w:szCs w:val="16"/>
                <w:lang w:val="es-MX"/>
              </w:rPr>
              <w:t xml:space="preserve"> </w:t>
            </w:r>
            <w:r w:rsidRPr="004521C9">
              <w:rPr>
                <w:sz w:val="16"/>
                <w:szCs w:val="16"/>
                <w:lang w:val="es-MX"/>
              </w:rPr>
              <w:t>Mas</w:t>
            </w:r>
            <w:r w:rsidRPr="004521C9">
              <w:rPr>
                <w:spacing w:val="2"/>
                <w:sz w:val="16"/>
                <w:szCs w:val="16"/>
                <w:lang w:val="es-MX"/>
              </w:rPr>
              <w:t xml:space="preserve"> </w:t>
            </w:r>
            <w:r w:rsidRPr="004521C9">
              <w:rPr>
                <w:sz w:val="16"/>
                <w:szCs w:val="16"/>
                <w:lang w:val="es-MX"/>
              </w:rPr>
              <w:t>Tornillo</w:t>
            </w:r>
            <w:r w:rsidRPr="004521C9">
              <w:rPr>
                <w:spacing w:val="1"/>
                <w:sz w:val="16"/>
                <w:szCs w:val="16"/>
                <w:lang w:val="es-MX"/>
              </w:rPr>
              <w:t xml:space="preserve"> </w:t>
            </w:r>
            <w:r w:rsidRPr="004521C9">
              <w:rPr>
                <w:sz w:val="16"/>
                <w:szCs w:val="16"/>
                <w:lang w:val="es-MX"/>
              </w:rPr>
              <w:t>canulado</w:t>
            </w:r>
            <w:r w:rsidRPr="004521C9">
              <w:rPr>
                <w:spacing w:val="2"/>
                <w:sz w:val="16"/>
                <w:szCs w:val="16"/>
                <w:lang w:val="es-MX"/>
              </w:rPr>
              <w:t xml:space="preserve"> </w:t>
            </w:r>
            <w:r w:rsidRPr="004521C9">
              <w:rPr>
                <w:sz w:val="16"/>
                <w:szCs w:val="16"/>
                <w:lang w:val="es-MX"/>
              </w:rPr>
              <w:t>cilíndrico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interferencia,</w:t>
            </w:r>
            <w:r w:rsidRPr="004521C9">
              <w:rPr>
                <w:spacing w:val="4"/>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aleación</w:t>
            </w:r>
            <w:r w:rsidRPr="004521C9">
              <w:rPr>
                <w:spacing w:val="4"/>
                <w:sz w:val="16"/>
                <w:szCs w:val="16"/>
                <w:lang w:val="es-MX"/>
              </w:rPr>
              <w:t xml:space="preserve"> </w:t>
            </w:r>
            <w:r w:rsidRPr="004521C9">
              <w:rPr>
                <w:sz w:val="16"/>
                <w:szCs w:val="16"/>
                <w:lang w:val="es-MX"/>
              </w:rPr>
              <w:t>de</w:t>
            </w:r>
            <w:r w:rsidRPr="004521C9">
              <w:rPr>
                <w:spacing w:val="3"/>
                <w:sz w:val="16"/>
                <w:szCs w:val="16"/>
                <w:lang w:val="es-MX"/>
              </w:rPr>
              <w:t xml:space="preserve"> </w:t>
            </w:r>
            <w:r w:rsidRPr="004521C9">
              <w:rPr>
                <w:sz w:val="16"/>
                <w:szCs w:val="16"/>
                <w:lang w:val="es-MX"/>
              </w:rPr>
              <w:t>titánio</w:t>
            </w:r>
            <w:r w:rsidRPr="004521C9">
              <w:rPr>
                <w:spacing w:val="5"/>
                <w:sz w:val="16"/>
                <w:szCs w:val="16"/>
                <w:lang w:val="es-MX"/>
              </w:rPr>
              <w:t xml:space="preserve"> </w:t>
            </w:r>
            <w:r w:rsidRPr="004521C9">
              <w:rPr>
                <w:sz w:val="16"/>
                <w:szCs w:val="16"/>
                <w:lang w:val="es-MX"/>
              </w:rPr>
              <w:t>O</w:t>
            </w:r>
            <w:r w:rsidRPr="004521C9">
              <w:rPr>
                <w:spacing w:val="7"/>
                <w:sz w:val="16"/>
                <w:szCs w:val="16"/>
                <w:lang w:val="es-MX"/>
              </w:rPr>
              <w:t xml:space="preserve"> </w:t>
            </w:r>
            <w:r w:rsidRPr="004521C9">
              <w:rPr>
                <w:sz w:val="16"/>
                <w:szCs w:val="16"/>
                <w:lang w:val="es-MX"/>
              </w:rPr>
              <w:t>biodegradable,</w:t>
            </w:r>
            <w:r w:rsidRPr="004521C9">
              <w:rPr>
                <w:spacing w:val="7"/>
                <w:sz w:val="16"/>
                <w:szCs w:val="16"/>
                <w:lang w:val="es-MX"/>
              </w:rPr>
              <w:t xml:space="preserve"> </w:t>
            </w:r>
            <w:r w:rsidRPr="004521C9">
              <w:rPr>
                <w:sz w:val="16"/>
                <w:szCs w:val="16"/>
                <w:lang w:val="es-MX"/>
              </w:rPr>
              <w:t>para</w:t>
            </w:r>
            <w:r w:rsidRPr="004521C9">
              <w:rPr>
                <w:spacing w:val="5"/>
                <w:sz w:val="16"/>
                <w:szCs w:val="16"/>
                <w:lang w:val="es-MX"/>
              </w:rPr>
              <w:t xml:space="preserve"> </w:t>
            </w:r>
            <w:r w:rsidRPr="004521C9">
              <w:rPr>
                <w:sz w:val="16"/>
                <w:szCs w:val="16"/>
                <w:lang w:val="es-MX"/>
              </w:rPr>
              <w:t>la</w:t>
            </w:r>
            <w:r w:rsidRPr="004521C9">
              <w:rPr>
                <w:spacing w:val="5"/>
                <w:sz w:val="16"/>
                <w:szCs w:val="16"/>
                <w:lang w:val="es-MX"/>
              </w:rPr>
              <w:t xml:space="preserve"> </w:t>
            </w:r>
            <w:r w:rsidRPr="004521C9">
              <w:rPr>
                <w:sz w:val="16"/>
                <w:szCs w:val="16"/>
                <w:lang w:val="es-MX"/>
              </w:rPr>
              <w:t>fijación</w:t>
            </w:r>
            <w:r w:rsidRPr="004521C9">
              <w:rPr>
                <w:spacing w:val="5"/>
                <w:sz w:val="16"/>
                <w:szCs w:val="16"/>
                <w:lang w:val="es-MX"/>
              </w:rPr>
              <w:t xml:space="preserve"> </w:t>
            </w:r>
            <w:r w:rsidRPr="004521C9">
              <w:rPr>
                <w:sz w:val="16"/>
                <w:szCs w:val="16"/>
                <w:lang w:val="es-MX"/>
              </w:rPr>
              <w:t>del</w:t>
            </w:r>
            <w:r w:rsidRPr="004521C9">
              <w:rPr>
                <w:spacing w:val="7"/>
                <w:sz w:val="16"/>
                <w:szCs w:val="16"/>
                <w:lang w:val="es-MX"/>
              </w:rPr>
              <w:t xml:space="preserve"> </w:t>
            </w:r>
            <w:r w:rsidRPr="004521C9">
              <w:rPr>
                <w:sz w:val="16"/>
                <w:szCs w:val="16"/>
                <w:lang w:val="es-MX"/>
              </w:rPr>
              <w:t>injerto</w:t>
            </w:r>
            <w:r w:rsidRPr="004521C9">
              <w:rPr>
                <w:spacing w:val="5"/>
                <w:sz w:val="16"/>
                <w:szCs w:val="16"/>
                <w:lang w:val="es-MX"/>
              </w:rPr>
              <w:t xml:space="preserve"> </w:t>
            </w:r>
            <w:r w:rsidRPr="004521C9">
              <w:rPr>
                <w:sz w:val="16"/>
                <w:szCs w:val="16"/>
                <w:lang w:val="es-MX"/>
              </w:rPr>
              <w:t>en</w:t>
            </w:r>
            <w:r w:rsidRPr="004521C9">
              <w:rPr>
                <w:spacing w:val="4"/>
                <w:sz w:val="16"/>
                <w:szCs w:val="16"/>
                <w:lang w:val="es-MX"/>
              </w:rPr>
              <w:t xml:space="preserve"> </w:t>
            </w:r>
            <w:r w:rsidRPr="004521C9">
              <w:rPr>
                <w:sz w:val="16"/>
                <w:szCs w:val="16"/>
                <w:lang w:val="es-MX"/>
              </w:rPr>
              <w:t>la</w:t>
            </w:r>
            <w:r w:rsidRPr="004521C9">
              <w:rPr>
                <w:spacing w:val="5"/>
                <w:sz w:val="16"/>
                <w:szCs w:val="16"/>
                <w:lang w:val="es-MX"/>
              </w:rPr>
              <w:t xml:space="preserve"> </w:t>
            </w:r>
            <w:r w:rsidRPr="004521C9">
              <w:rPr>
                <w:sz w:val="16"/>
                <w:szCs w:val="16"/>
                <w:lang w:val="es-MX"/>
              </w:rPr>
              <w:t>plastía</w:t>
            </w:r>
            <w:r w:rsidRPr="004521C9">
              <w:rPr>
                <w:spacing w:val="5"/>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ligamentos</w:t>
            </w:r>
            <w:r w:rsidRPr="004521C9">
              <w:rPr>
                <w:spacing w:val="2"/>
                <w:sz w:val="16"/>
                <w:szCs w:val="16"/>
                <w:lang w:val="es-MX"/>
              </w:rPr>
              <w:t xml:space="preserve"> </w:t>
            </w:r>
            <w:r w:rsidRPr="004521C9">
              <w:rPr>
                <w:sz w:val="16"/>
                <w:szCs w:val="16"/>
                <w:lang w:val="es-MX"/>
              </w:rPr>
              <w:t>cruzados</w:t>
            </w:r>
            <w:r w:rsidRPr="004521C9">
              <w:rPr>
                <w:spacing w:val="2"/>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rosca</w:t>
            </w:r>
            <w:r w:rsidRPr="004521C9">
              <w:rPr>
                <w:spacing w:val="1"/>
                <w:sz w:val="16"/>
                <w:szCs w:val="16"/>
                <w:lang w:val="es-MX"/>
              </w:rPr>
              <w:t xml:space="preserve"> </w:t>
            </w:r>
            <w:r w:rsidRPr="004521C9">
              <w:rPr>
                <w:sz w:val="16"/>
                <w:szCs w:val="16"/>
                <w:lang w:val="es-MX"/>
              </w:rPr>
              <w:t>no</w:t>
            </w:r>
            <w:r w:rsidRPr="004521C9">
              <w:rPr>
                <w:spacing w:val="2"/>
                <w:sz w:val="16"/>
                <w:szCs w:val="16"/>
                <w:lang w:val="es-MX"/>
              </w:rPr>
              <w:t xml:space="preserve"> </w:t>
            </w:r>
            <w:r w:rsidRPr="004521C9">
              <w:rPr>
                <w:sz w:val="16"/>
                <w:szCs w:val="16"/>
                <w:lang w:val="es-MX"/>
              </w:rPr>
              <w:t>cortante,</w:t>
            </w:r>
            <w:r w:rsidRPr="004521C9">
              <w:rPr>
                <w:spacing w:val="3"/>
                <w:sz w:val="16"/>
                <w:szCs w:val="16"/>
                <w:lang w:val="es-MX"/>
              </w:rPr>
              <w:t xml:space="preserve"> </w:t>
            </w:r>
            <w:r w:rsidRPr="004521C9">
              <w:rPr>
                <w:sz w:val="16"/>
                <w:szCs w:val="16"/>
                <w:lang w:val="es-MX"/>
              </w:rPr>
              <w:t>diámetro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7</w:t>
            </w:r>
            <w:r w:rsidRPr="004521C9">
              <w:rPr>
                <w:spacing w:val="1"/>
                <w:sz w:val="16"/>
                <w:szCs w:val="16"/>
                <w:lang w:val="es-MX"/>
              </w:rPr>
              <w:t xml:space="preserve"> </w:t>
            </w:r>
            <w:r w:rsidRPr="004521C9">
              <w:rPr>
                <w:sz w:val="16"/>
                <w:szCs w:val="16"/>
                <w:lang w:val="es-MX"/>
              </w:rPr>
              <w:t>a</w:t>
            </w:r>
            <w:r w:rsidRPr="004521C9">
              <w:rPr>
                <w:spacing w:val="1"/>
                <w:sz w:val="16"/>
                <w:szCs w:val="16"/>
                <w:lang w:val="es-MX"/>
              </w:rPr>
              <w:t xml:space="preserve"> </w:t>
            </w:r>
            <w:r w:rsidRPr="004521C9">
              <w:rPr>
                <w:sz w:val="16"/>
                <w:szCs w:val="16"/>
                <w:lang w:val="es-MX"/>
              </w:rPr>
              <w:t>10</w:t>
            </w:r>
            <w:r w:rsidRPr="004521C9">
              <w:rPr>
                <w:spacing w:val="2"/>
                <w:sz w:val="16"/>
                <w:szCs w:val="16"/>
                <w:lang w:val="es-MX"/>
              </w:rPr>
              <w:t xml:space="preserve"> </w:t>
            </w:r>
            <w:r w:rsidRPr="004521C9">
              <w:rPr>
                <w:sz w:val="16"/>
                <w:szCs w:val="16"/>
                <w:lang w:val="es-MX"/>
              </w:rPr>
              <w:t>mm.,</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1"/>
                <w:sz w:val="16"/>
                <w:szCs w:val="16"/>
                <w:lang w:val="es-MX"/>
              </w:rPr>
              <w:t xml:space="preserve"> </w:t>
            </w:r>
            <w:r w:rsidRPr="004521C9">
              <w:rPr>
                <w:sz w:val="16"/>
                <w:szCs w:val="16"/>
                <w:lang w:val="es-MX"/>
              </w:rPr>
              <w:t>mm.,</w:t>
            </w:r>
            <w:r w:rsidRPr="004521C9">
              <w:rPr>
                <w:spacing w:val="2"/>
                <w:sz w:val="16"/>
                <w:szCs w:val="16"/>
                <w:lang w:val="es-MX"/>
              </w:rPr>
              <w:t xml:space="preserve"> </w:t>
            </w:r>
            <w:r w:rsidRPr="004521C9">
              <w:rPr>
                <w:sz w:val="16"/>
                <w:szCs w:val="16"/>
                <w:lang w:val="es-MX"/>
              </w:rPr>
              <w:t>incluye</w:t>
            </w:r>
            <w:r w:rsidRPr="004521C9">
              <w:rPr>
                <w:spacing w:val="-2"/>
                <w:sz w:val="16"/>
                <w:szCs w:val="16"/>
                <w:lang w:val="es-MX"/>
              </w:rPr>
              <w:t xml:space="preserve"> </w:t>
            </w:r>
            <w:r w:rsidRPr="004521C9">
              <w:rPr>
                <w:sz w:val="16"/>
                <w:szCs w:val="16"/>
                <w:lang w:val="es-MX"/>
              </w:rPr>
              <w:t>medidas</w:t>
            </w:r>
            <w:r w:rsidRPr="004521C9">
              <w:rPr>
                <w:spacing w:val="1"/>
                <w:sz w:val="16"/>
                <w:szCs w:val="16"/>
                <w:lang w:val="es-MX"/>
              </w:rPr>
              <w:t xml:space="preserve"> </w:t>
            </w:r>
            <w:r w:rsidRPr="004521C9">
              <w:rPr>
                <w:sz w:val="16"/>
                <w:szCs w:val="16"/>
                <w:lang w:val="es-MX"/>
              </w:rPr>
              <w:t>intermedias</w:t>
            </w:r>
            <w:r w:rsidRPr="004521C9">
              <w:rPr>
                <w:spacing w:val="2"/>
                <w:sz w:val="16"/>
                <w:szCs w:val="16"/>
                <w:lang w:val="es-MX"/>
              </w:rPr>
              <w:t xml:space="preserve"> </w:t>
            </w:r>
            <w:r w:rsidRPr="004521C9">
              <w:rPr>
                <w:sz w:val="16"/>
                <w:szCs w:val="16"/>
                <w:lang w:val="es-MX"/>
              </w:rPr>
              <w:t>entre</w:t>
            </w:r>
            <w:r w:rsidRPr="004521C9">
              <w:rPr>
                <w:spacing w:val="-2"/>
                <w:sz w:val="16"/>
                <w:szCs w:val="16"/>
                <w:lang w:val="es-MX"/>
              </w:rPr>
              <w:t xml:space="preserve"> </w:t>
            </w:r>
            <w:r w:rsidRPr="004521C9">
              <w:rPr>
                <w:sz w:val="16"/>
                <w:szCs w:val="16"/>
                <w:lang w:val="es-MX"/>
              </w:rPr>
              <w:t>las</w:t>
            </w:r>
            <w:r w:rsidRPr="004521C9">
              <w:rPr>
                <w:spacing w:val="1"/>
                <w:sz w:val="16"/>
                <w:szCs w:val="16"/>
                <w:lang w:val="es-MX"/>
              </w:rPr>
              <w:t xml:space="preserve"> </w:t>
            </w:r>
            <w:r w:rsidRPr="004521C9">
              <w:rPr>
                <w:sz w:val="16"/>
                <w:szCs w:val="16"/>
                <w:lang w:val="es-MX"/>
              </w:rPr>
              <w:t>especificadas,</w:t>
            </w:r>
            <w:r w:rsidRPr="004521C9">
              <w:rPr>
                <w:spacing w:val="3"/>
                <w:sz w:val="16"/>
                <w:szCs w:val="16"/>
                <w:lang w:val="es-MX"/>
              </w:rPr>
              <w:t xml:space="preserve"> </w:t>
            </w:r>
            <w:r w:rsidRPr="004521C9">
              <w:rPr>
                <w:sz w:val="16"/>
                <w:szCs w:val="16"/>
                <w:lang w:val="es-MX"/>
              </w:rPr>
              <w:t>pza.</w:t>
            </w:r>
            <w:r w:rsidRPr="004521C9">
              <w:rPr>
                <w:spacing w:val="2"/>
                <w:sz w:val="16"/>
                <w:szCs w:val="16"/>
                <w:lang w:val="es-MX"/>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3"/>
              <w:rPr>
                <w:b/>
                <w:sz w:val="16"/>
                <w:szCs w:val="16"/>
                <w:lang w:val="es-MX"/>
              </w:rPr>
            </w:pPr>
          </w:p>
          <w:p w:rsidR="00060361" w:rsidRPr="004521C9" w:rsidRDefault="00060361" w:rsidP="006A75B4">
            <w:pPr>
              <w:pStyle w:val="TableParagraph"/>
              <w:spacing w:before="1"/>
              <w:ind w:left="18"/>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fijación</w:t>
            </w:r>
            <w:r w:rsidRPr="004521C9">
              <w:rPr>
                <w:spacing w:val="1"/>
                <w:sz w:val="16"/>
                <w:szCs w:val="16"/>
                <w:lang w:val="es-MX"/>
              </w:rPr>
              <w:t xml:space="preserve"> </w:t>
            </w:r>
            <w:r w:rsidRPr="004521C9">
              <w:rPr>
                <w:sz w:val="16"/>
                <w:szCs w:val="16"/>
                <w:lang w:val="es-MX"/>
              </w:rPr>
              <w:t>cortical</w:t>
            </w:r>
            <w:r w:rsidRPr="004521C9">
              <w:rPr>
                <w:spacing w:val="3"/>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LCA</w:t>
            </w:r>
            <w:r w:rsidRPr="004521C9">
              <w:rPr>
                <w:spacing w:val="1"/>
                <w:sz w:val="16"/>
                <w:szCs w:val="16"/>
                <w:lang w:val="es-MX"/>
              </w:rPr>
              <w:t xml:space="preserve"> </w:t>
            </w:r>
            <w:r w:rsidRPr="004521C9">
              <w:rPr>
                <w:sz w:val="16"/>
                <w:szCs w:val="16"/>
                <w:lang w:val="es-MX"/>
              </w:rPr>
              <w:t>y</w:t>
            </w:r>
            <w:r w:rsidRPr="004521C9">
              <w:rPr>
                <w:spacing w:val="2"/>
                <w:sz w:val="16"/>
                <w:szCs w:val="16"/>
                <w:lang w:val="es-MX"/>
              </w:rPr>
              <w:t xml:space="preserve"> </w:t>
            </w:r>
            <w:r w:rsidRPr="004521C9">
              <w:rPr>
                <w:sz w:val="16"/>
                <w:szCs w:val="16"/>
                <w:lang w:val="es-MX"/>
              </w:rPr>
              <w:t>LCP</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cuatro</w:t>
            </w:r>
            <w:r w:rsidRPr="004521C9">
              <w:rPr>
                <w:spacing w:val="1"/>
                <w:sz w:val="16"/>
                <w:szCs w:val="16"/>
                <w:lang w:val="es-MX"/>
              </w:rPr>
              <w:t xml:space="preserve"> </w:t>
            </w:r>
            <w:r w:rsidRPr="004521C9">
              <w:rPr>
                <w:sz w:val="16"/>
                <w:szCs w:val="16"/>
                <w:lang w:val="es-MX"/>
              </w:rPr>
              <w:t>puntos</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bloqueo</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BOTON</w:t>
            </w:r>
            <w:r w:rsidRPr="004521C9">
              <w:rPr>
                <w:spacing w:val="2"/>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SISTEMA DE SUSPENSION</w:t>
            </w:r>
            <w:r w:rsidRPr="004521C9">
              <w:rPr>
                <w:spacing w:val="1"/>
                <w:sz w:val="16"/>
                <w:szCs w:val="16"/>
                <w:lang w:val="es-MX"/>
              </w:rPr>
              <w:t xml:space="preserve"> </w:t>
            </w:r>
            <w:r w:rsidRPr="004521C9">
              <w:rPr>
                <w:sz w:val="16"/>
                <w:szCs w:val="16"/>
                <w:lang w:val="es-MX"/>
              </w:rPr>
              <w:t>PARA FIJACION CORTICAL</w:t>
            </w:r>
            <w:r w:rsidRPr="004521C9">
              <w:rPr>
                <w:spacing w:val="1"/>
                <w:sz w:val="16"/>
                <w:szCs w:val="16"/>
                <w:lang w:val="es-MX"/>
              </w:rPr>
              <w:t xml:space="preserve"> </w:t>
            </w:r>
            <w:r w:rsidRPr="004521C9">
              <w:rPr>
                <w:sz w:val="16"/>
                <w:szCs w:val="16"/>
                <w:lang w:val="es-MX"/>
              </w:rPr>
              <w:t>FEMORAL DIFERENTES</w:t>
            </w:r>
          </w:p>
          <w:p w:rsidR="00060361" w:rsidRPr="004521C9" w:rsidRDefault="00060361" w:rsidP="006A75B4">
            <w:pPr>
              <w:pStyle w:val="TableParagraph"/>
              <w:ind w:left="18" w:right="98"/>
              <w:rPr>
                <w:sz w:val="16"/>
                <w:szCs w:val="16"/>
                <w:lang w:val="es-MX"/>
              </w:rPr>
            </w:pPr>
            <w:r w:rsidRPr="004521C9">
              <w:rPr>
                <w:sz w:val="16"/>
                <w:szCs w:val="16"/>
                <w:lang w:val="es-MX"/>
              </w:rPr>
              <w:t>LONGITUDES.</w:t>
            </w:r>
            <w:r w:rsidRPr="004521C9">
              <w:rPr>
                <w:spacing w:val="3"/>
                <w:sz w:val="16"/>
                <w:szCs w:val="16"/>
                <w:lang w:val="es-MX"/>
              </w:rPr>
              <w:t xml:space="preserve"> </w:t>
            </w:r>
            <w:r w:rsidRPr="004521C9">
              <w:rPr>
                <w:sz w:val="16"/>
                <w:szCs w:val="16"/>
                <w:lang w:val="es-MX"/>
              </w:rPr>
              <w:t>Tornillo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interferencia</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titanio</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rosca</w:t>
            </w:r>
            <w:r w:rsidRPr="004521C9">
              <w:rPr>
                <w:spacing w:val="1"/>
                <w:sz w:val="16"/>
                <w:szCs w:val="16"/>
                <w:lang w:val="es-MX"/>
              </w:rPr>
              <w:t xml:space="preserve"> </w:t>
            </w:r>
            <w:r w:rsidRPr="004521C9">
              <w:rPr>
                <w:sz w:val="16"/>
                <w:szCs w:val="16"/>
                <w:lang w:val="es-MX"/>
              </w:rPr>
              <w:t>no</w:t>
            </w:r>
            <w:r w:rsidRPr="004521C9">
              <w:rPr>
                <w:spacing w:val="2"/>
                <w:sz w:val="16"/>
                <w:szCs w:val="16"/>
                <w:lang w:val="es-MX"/>
              </w:rPr>
              <w:t xml:space="preserve"> </w:t>
            </w:r>
            <w:r w:rsidRPr="004521C9">
              <w:rPr>
                <w:sz w:val="16"/>
                <w:szCs w:val="16"/>
                <w:lang w:val="es-MX"/>
              </w:rPr>
              <w:t>cortante</w:t>
            </w:r>
            <w:r w:rsidRPr="004521C9">
              <w:rPr>
                <w:spacing w:val="-1"/>
                <w:sz w:val="16"/>
                <w:szCs w:val="16"/>
                <w:lang w:val="es-MX"/>
              </w:rPr>
              <w:t xml:space="preserve"> </w:t>
            </w:r>
            <w:r w:rsidRPr="004521C9">
              <w:rPr>
                <w:sz w:val="16"/>
                <w:szCs w:val="16"/>
                <w:lang w:val="es-MX"/>
              </w:rPr>
              <w:t>7mm</w:t>
            </w:r>
            <w:r w:rsidRPr="004521C9">
              <w:rPr>
                <w:spacing w:val="5"/>
                <w:sz w:val="16"/>
                <w:szCs w:val="16"/>
                <w:lang w:val="es-MX"/>
              </w:rPr>
              <w:t xml:space="preserve"> </w:t>
            </w:r>
            <w:r w:rsidRPr="004521C9">
              <w:rPr>
                <w:sz w:val="16"/>
                <w:szCs w:val="16"/>
                <w:lang w:val="es-MX"/>
              </w:rPr>
              <w:t>x</w:t>
            </w:r>
            <w:r w:rsidRPr="004521C9">
              <w:rPr>
                <w:spacing w:val="-1"/>
                <w:sz w:val="16"/>
                <w:szCs w:val="16"/>
                <w:lang w:val="es-MX"/>
              </w:rPr>
              <w:t xml:space="preserve"> </w:t>
            </w:r>
            <w:r w:rsidRPr="004521C9">
              <w:rPr>
                <w:sz w:val="16"/>
                <w:szCs w:val="16"/>
                <w:lang w:val="es-MX"/>
              </w:rPr>
              <w:t>25mm</w:t>
            </w:r>
            <w:r w:rsidRPr="004521C9">
              <w:rPr>
                <w:spacing w:val="6"/>
                <w:sz w:val="16"/>
                <w:szCs w:val="16"/>
                <w:lang w:val="es-MX"/>
              </w:rPr>
              <w:t xml:space="preserve"> </w:t>
            </w:r>
            <w:r w:rsidRPr="004521C9">
              <w:rPr>
                <w:sz w:val="16"/>
                <w:szCs w:val="16"/>
                <w:lang w:val="es-MX"/>
              </w:rPr>
              <w:t>a</w:t>
            </w:r>
            <w:r w:rsidRPr="004521C9">
              <w:rPr>
                <w:spacing w:val="1"/>
                <w:sz w:val="16"/>
                <w:szCs w:val="16"/>
                <w:lang w:val="es-MX"/>
              </w:rPr>
              <w:t xml:space="preserve"> </w:t>
            </w:r>
            <w:r w:rsidRPr="004521C9">
              <w:rPr>
                <w:sz w:val="16"/>
                <w:szCs w:val="16"/>
                <w:lang w:val="es-MX"/>
              </w:rPr>
              <w:t>9mm</w:t>
            </w:r>
            <w:r w:rsidRPr="004521C9">
              <w:rPr>
                <w:spacing w:val="6"/>
                <w:sz w:val="16"/>
                <w:szCs w:val="16"/>
                <w:lang w:val="es-MX"/>
              </w:rPr>
              <w:t xml:space="preserve"> </w:t>
            </w:r>
            <w:r w:rsidRPr="004521C9">
              <w:rPr>
                <w:sz w:val="16"/>
                <w:szCs w:val="16"/>
                <w:lang w:val="es-MX"/>
              </w:rPr>
              <w:t>x 25</w:t>
            </w:r>
            <w:r w:rsidRPr="004521C9">
              <w:rPr>
                <w:spacing w:val="2"/>
                <w:sz w:val="16"/>
                <w:szCs w:val="16"/>
                <w:lang w:val="es-MX"/>
              </w:rPr>
              <w:t xml:space="preserve"> </w:t>
            </w:r>
            <w:r w:rsidRPr="004521C9">
              <w:rPr>
                <w:sz w:val="16"/>
                <w:szCs w:val="16"/>
                <w:lang w:val="es-MX"/>
              </w:rPr>
              <w:t>o</w:t>
            </w:r>
            <w:r w:rsidRPr="004521C9">
              <w:rPr>
                <w:spacing w:val="8"/>
                <w:sz w:val="16"/>
                <w:szCs w:val="16"/>
                <w:lang w:val="es-MX"/>
              </w:rPr>
              <w:t xml:space="preserve"> </w:t>
            </w:r>
            <w:r w:rsidRPr="004521C9">
              <w:rPr>
                <w:sz w:val="16"/>
                <w:szCs w:val="16"/>
                <w:lang w:val="es-MX"/>
              </w:rPr>
              <w:t>Tornillo</w:t>
            </w:r>
            <w:r w:rsidRPr="004521C9">
              <w:rPr>
                <w:spacing w:val="2"/>
                <w:sz w:val="16"/>
                <w:szCs w:val="16"/>
                <w:lang w:val="es-MX"/>
              </w:rPr>
              <w:t xml:space="preserve"> </w:t>
            </w:r>
            <w:r w:rsidRPr="004521C9">
              <w:rPr>
                <w:sz w:val="16"/>
                <w:szCs w:val="16"/>
                <w:lang w:val="es-MX"/>
              </w:rPr>
              <w:t>de interferencia</w:t>
            </w:r>
            <w:r w:rsidRPr="004521C9">
              <w:rPr>
                <w:spacing w:val="2"/>
                <w:sz w:val="16"/>
                <w:szCs w:val="16"/>
                <w:lang w:val="es-MX"/>
              </w:rPr>
              <w:t xml:space="preserve"> </w:t>
            </w:r>
            <w:r w:rsidRPr="004521C9">
              <w:rPr>
                <w:sz w:val="16"/>
                <w:szCs w:val="16"/>
                <w:lang w:val="es-MX"/>
              </w:rPr>
              <w:t>Biocompatible de 7mm</w:t>
            </w:r>
            <w:r w:rsidRPr="004521C9">
              <w:rPr>
                <w:spacing w:val="7"/>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10mm</w:t>
            </w:r>
            <w:r w:rsidRPr="004521C9">
              <w:rPr>
                <w:spacing w:val="7"/>
                <w:sz w:val="16"/>
                <w:szCs w:val="16"/>
                <w:lang w:val="es-MX"/>
              </w:rPr>
              <w:t xml:space="preserve"> </w:t>
            </w:r>
            <w:r w:rsidRPr="004521C9">
              <w:rPr>
                <w:sz w:val="16"/>
                <w:szCs w:val="16"/>
                <w:lang w:val="es-MX"/>
              </w:rPr>
              <w:t>x 25mm</w:t>
            </w:r>
            <w:r w:rsidRPr="004521C9">
              <w:rPr>
                <w:spacing w:val="6"/>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30mm.</w:t>
            </w:r>
            <w:r w:rsidRPr="004521C9">
              <w:rPr>
                <w:spacing w:val="1"/>
                <w:sz w:val="16"/>
                <w:szCs w:val="16"/>
                <w:lang w:val="es-MX"/>
              </w:rPr>
              <w:t xml:space="preserve"> </w:t>
            </w:r>
            <w:r w:rsidRPr="004521C9">
              <w:rPr>
                <w:sz w:val="16"/>
                <w:szCs w:val="16"/>
                <w:lang w:val="es-MX"/>
              </w:rPr>
              <w:t>Set</w:t>
            </w:r>
            <w:r w:rsidRPr="004521C9">
              <w:rPr>
                <w:spacing w:val="2"/>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guías</w:t>
            </w:r>
            <w:r w:rsidRPr="004521C9">
              <w:rPr>
                <w:spacing w:val="1"/>
                <w:sz w:val="16"/>
                <w:szCs w:val="16"/>
                <w:lang w:val="es-MX"/>
              </w:rPr>
              <w:t xml:space="preserve"> </w:t>
            </w:r>
            <w:r w:rsidRPr="004521C9">
              <w:rPr>
                <w:sz w:val="16"/>
                <w:szCs w:val="16"/>
                <w:lang w:val="es-MX"/>
              </w:rPr>
              <w:t>para perforación de</w:t>
            </w:r>
            <w:r w:rsidRPr="004521C9">
              <w:rPr>
                <w:spacing w:val="-2"/>
                <w:sz w:val="16"/>
                <w:szCs w:val="16"/>
                <w:lang w:val="es-MX"/>
              </w:rPr>
              <w:t xml:space="preserve"> </w:t>
            </w:r>
            <w:r w:rsidRPr="004521C9">
              <w:rPr>
                <w:sz w:val="16"/>
                <w:szCs w:val="16"/>
                <w:lang w:val="es-MX"/>
              </w:rPr>
              <w:t>túneles</w:t>
            </w:r>
            <w:r w:rsidRPr="004521C9">
              <w:rPr>
                <w:spacing w:val="2"/>
                <w:sz w:val="16"/>
                <w:szCs w:val="16"/>
                <w:lang w:val="es-MX"/>
              </w:rPr>
              <w:t xml:space="preserve"> </w:t>
            </w:r>
            <w:r w:rsidRPr="004521C9">
              <w:rPr>
                <w:sz w:val="16"/>
                <w:szCs w:val="16"/>
                <w:lang w:val="es-MX"/>
              </w:rPr>
              <w:t>tibial</w:t>
            </w:r>
            <w:r w:rsidRPr="004521C9">
              <w:rPr>
                <w:spacing w:val="2"/>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femoral</w:t>
            </w:r>
            <w:r w:rsidRPr="004521C9">
              <w:rPr>
                <w:spacing w:val="2"/>
                <w:sz w:val="16"/>
                <w:szCs w:val="16"/>
                <w:lang w:val="es-MX"/>
              </w:rPr>
              <w:t xml:space="preserve"> </w:t>
            </w:r>
            <w:r w:rsidRPr="004521C9">
              <w:rPr>
                <w:sz w:val="16"/>
                <w:szCs w:val="16"/>
                <w:lang w:val="es-MX"/>
              </w:rPr>
              <w:t>con y</w:t>
            </w:r>
            <w:r w:rsidRPr="004521C9">
              <w:rPr>
                <w:spacing w:val="1"/>
                <w:sz w:val="16"/>
                <w:szCs w:val="16"/>
                <w:lang w:val="es-MX"/>
              </w:rPr>
              <w:t xml:space="preserve"> </w:t>
            </w:r>
            <w:r w:rsidRPr="004521C9">
              <w:rPr>
                <w:sz w:val="16"/>
                <w:szCs w:val="16"/>
                <w:lang w:val="es-MX"/>
              </w:rPr>
              <w:t>sin</w:t>
            </w:r>
            <w:r w:rsidRPr="004521C9">
              <w:rPr>
                <w:spacing w:val="1"/>
                <w:sz w:val="16"/>
                <w:szCs w:val="16"/>
                <w:lang w:val="es-MX"/>
              </w:rPr>
              <w:t xml:space="preserve"> </w:t>
            </w:r>
            <w:r w:rsidRPr="004521C9">
              <w:rPr>
                <w:sz w:val="16"/>
                <w:szCs w:val="16"/>
                <w:lang w:val="es-MX"/>
              </w:rPr>
              <w:t>ojal.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9"/>
              <w:ind w:left="9"/>
              <w:rPr>
                <w:sz w:val="16"/>
                <w:szCs w:val="16"/>
              </w:rPr>
            </w:pPr>
            <w:r w:rsidRPr="004521C9">
              <w:rPr>
                <w:w w:val="101"/>
                <w:sz w:val="16"/>
                <w:szCs w:val="16"/>
              </w:rPr>
              <w:t>7</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reparación</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menisco</w:t>
            </w:r>
            <w:r w:rsidRPr="004521C9">
              <w:rPr>
                <w:spacing w:val="1"/>
                <w:sz w:val="16"/>
                <w:szCs w:val="16"/>
                <w:lang w:val="es-MX"/>
              </w:rPr>
              <w:t xml:space="preserve"> </w:t>
            </w:r>
            <w:r w:rsidRPr="004521C9">
              <w:rPr>
                <w:sz w:val="16"/>
                <w:szCs w:val="16"/>
                <w:lang w:val="es-MX"/>
              </w:rPr>
              <w:t>TODO</w:t>
            </w:r>
            <w:r w:rsidRPr="004521C9">
              <w:rPr>
                <w:spacing w:val="4"/>
                <w:sz w:val="16"/>
                <w:szCs w:val="16"/>
                <w:lang w:val="es-MX"/>
              </w:rPr>
              <w:t xml:space="preserve"> </w:t>
            </w:r>
            <w:r w:rsidRPr="004521C9">
              <w:rPr>
                <w:sz w:val="16"/>
                <w:szCs w:val="16"/>
                <w:lang w:val="es-MX"/>
              </w:rPr>
              <w:t>DENTRO</w:t>
            </w:r>
            <w:r w:rsidRPr="004521C9">
              <w:rPr>
                <w:spacing w:val="3"/>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SUTURAS,</w:t>
            </w:r>
            <w:r w:rsidRPr="004521C9">
              <w:rPr>
                <w:spacing w:val="4"/>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aplicador</w:t>
            </w:r>
          </w:p>
          <w:p w:rsidR="00060361" w:rsidRPr="004521C9" w:rsidRDefault="00060361" w:rsidP="006A75B4">
            <w:pPr>
              <w:pStyle w:val="TableParagraph"/>
              <w:spacing w:before="9"/>
              <w:ind w:left="18"/>
              <w:rPr>
                <w:sz w:val="16"/>
                <w:szCs w:val="16"/>
                <w:lang w:val="es-MX"/>
              </w:rPr>
            </w:pPr>
            <w:r w:rsidRPr="004521C9">
              <w:rPr>
                <w:sz w:val="16"/>
                <w:szCs w:val="16"/>
                <w:lang w:val="es-MX"/>
              </w:rPr>
              <w:t>específico incluido.</w:t>
            </w:r>
            <w:r w:rsidRPr="004521C9">
              <w:rPr>
                <w:spacing w:val="2"/>
                <w:sz w:val="16"/>
                <w:szCs w:val="16"/>
                <w:lang w:val="es-MX"/>
              </w:rPr>
              <w:t xml:space="preserve"> </w:t>
            </w:r>
            <w:r w:rsidRPr="004521C9">
              <w:rPr>
                <w:sz w:val="16"/>
                <w:szCs w:val="16"/>
                <w:lang w:val="es-MX"/>
              </w:rPr>
              <w:t>Pza.</w:t>
            </w:r>
            <w:r w:rsidRPr="004521C9">
              <w:rPr>
                <w:spacing w:val="2"/>
                <w:sz w:val="16"/>
                <w:szCs w:val="16"/>
                <w:lang w:val="es-MX"/>
              </w:rPr>
              <w:t xml:space="preserve"> </w:t>
            </w:r>
            <w:r w:rsidRPr="004521C9">
              <w:rPr>
                <w:sz w:val="16"/>
                <w:szCs w:val="16"/>
                <w:lang w:val="es-MX"/>
              </w:rPr>
              <w:t>(Disponible</w:t>
            </w:r>
            <w:r w:rsidRPr="004521C9">
              <w:rPr>
                <w:spacing w:val="-2"/>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30%</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estos</w:t>
            </w:r>
            <w:r w:rsidRPr="004521C9">
              <w:rPr>
                <w:spacing w:val="2"/>
                <w:sz w:val="16"/>
                <w:szCs w:val="16"/>
                <w:lang w:val="es-MX"/>
              </w:rPr>
              <w:t xml:space="preserve"> </w:t>
            </w:r>
            <w:r w:rsidRPr="004521C9">
              <w:rPr>
                <w:sz w:val="16"/>
                <w:szCs w:val="16"/>
                <w:lang w:val="es-MX"/>
              </w:rPr>
              <w:t>procedimientos).</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8"/>
              <w:rPr>
                <w:sz w:val="16"/>
                <w:szCs w:val="16"/>
              </w:rPr>
            </w:pPr>
            <w:r w:rsidRPr="004521C9">
              <w:rPr>
                <w:w w:val="101"/>
                <w:sz w:val="16"/>
                <w:szCs w:val="16"/>
              </w:rPr>
              <w:t>-</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*En el</w:t>
            </w:r>
            <w:r w:rsidRPr="004521C9">
              <w:rPr>
                <w:spacing w:val="2"/>
                <w:sz w:val="16"/>
                <w:szCs w:val="16"/>
                <w:lang w:val="es-MX"/>
              </w:rPr>
              <w:t xml:space="preserve"> </w:t>
            </w:r>
            <w:r w:rsidRPr="004521C9">
              <w:rPr>
                <w:sz w:val="16"/>
                <w:szCs w:val="16"/>
                <w:lang w:val="es-MX"/>
              </w:rPr>
              <w:t>caso</w:t>
            </w:r>
            <w:r w:rsidRPr="004521C9">
              <w:rPr>
                <w:spacing w:val="1"/>
                <w:sz w:val="16"/>
                <w:szCs w:val="16"/>
                <w:lang w:val="es-MX"/>
              </w:rPr>
              <w:t xml:space="preserve"> </w:t>
            </w:r>
            <w:r w:rsidRPr="004521C9">
              <w:rPr>
                <w:sz w:val="16"/>
                <w:szCs w:val="16"/>
                <w:lang w:val="es-MX"/>
              </w:rPr>
              <w:t>del</w:t>
            </w:r>
            <w:r w:rsidRPr="004521C9">
              <w:rPr>
                <w:spacing w:val="2"/>
                <w:sz w:val="16"/>
                <w:szCs w:val="16"/>
                <w:lang w:val="es-MX"/>
              </w:rPr>
              <w:t xml:space="preserve"> </w:t>
            </w:r>
            <w:r w:rsidRPr="004521C9">
              <w:rPr>
                <w:sz w:val="16"/>
                <w:szCs w:val="16"/>
                <w:lang w:val="es-MX"/>
              </w:rPr>
              <w:t>implante</w:t>
            </w:r>
            <w:r w:rsidRPr="004521C9">
              <w:rPr>
                <w:spacing w:val="-2"/>
                <w:sz w:val="16"/>
                <w:szCs w:val="16"/>
                <w:lang w:val="es-MX"/>
              </w:rPr>
              <w:t xml:space="preserve"> </w:t>
            </w:r>
            <w:r w:rsidRPr="004521C9">
              <w:rPr>
                <w:sz w:val="16"/>
                <w:szCs w:val="16"/>
                <w:lang w:val="es-MX"/>
              </w:rPr>
              <w:t>ofertado</w:t>
            </w:r>
            <w:r w:rsidRPr="004521C9">
              <w:rPr>
                <w:spacing w:val="1"/>
                <w:sz w:val="16"/>
                <w:szCs w:val="16"/>
                <w:lang w:val="es-MX"/>
              </w:rPr>
              <w:t xml:space="preserve"> </w:t>
            </w:r>
            <w:r w:rsidRPr="004521C9">
              <w:rPr>
                <w:sz w:val="16"/>
                <w:szCs w:val="16"/>
                <w:lang w:val="es-MX"/>
              </w:rPr>
              <w:t>deberá de</w:t>
            </w:r>
            <w:r w:rsidRPr="004521C9">
              <w:rPr>
                <w:spacing w:val="-2"/>
                <w:sz w:val="16"/>
                <w:szCs w:val="16"/>
                <w:lang w:val="es-MX"/>
              </w:rPr>
              <w:t xml:space="preserve"> </w:t>
            </w:r>
            <w:r w:rsidRPr="004521C9">
              <w:rPr>
                <w:sz w:val="16"/>
                <w:szCs w:val="16"/>
                <w:lang w:val="es-MX"/>
              </w:rPr>
              <w:t>considerarse</w:t>
            </w:r>
            <w:r w:rsidRPr="004521C9">
              <w:rPr>
                <w:spacing w:val="-1"/>
                <w:sz w:val="16"/>
                <w:szCs w:val="16"/>
                <w:lang w:val="es-MX"/>
              </w:rPr>
              <w:t xml:space="preserve"> </w:t>
            </w:r>
            <w:r w:rsidRPr="004521C9">
              <w:rPr>
                <w:sz w:val="16"/>
                <w:szCs w:val="16"/>
                <w:lang w:val="es-MX"/>
              </w:rPr>
              <w:t>los</w:t>
            </w:r>
            <w:r w:rsidRPr="004521C9">
              <w:rPr>
                <w:spacing w:val="1"/>
                <w:sz w:val="16"/>
                <w:szCs w:val="16"/>
                <w:lang w:val="es-MX"/>
              </w:rPr>
              <w:t xml:space="preserve"> </w:t>
            </w:r>
            <w:r w:rsidRPr="004521C9">
              <w:rPr>
                <w:sz w:val="16"/>
                <w:szCs w:val="16"/>
                <w:lang w:val="es-MX"/>
              </w:rPr>
              <w:t>insumos</w:t>
            </w:r>
            <w:r w:rsidRPr="004521C9">
              <w:rPr>
                <w:spacing w:val="1"/>
                <w:sz w:val="16"/>
                <w:szCs w:val="16"/>
                <w:lang w:val="es-MX"/>
              </w:rPr>
              <w:t xml:space="preserve"> </w:t>
            </w:r>
            <w:r w:rsidRPr="004521C9">
              <w:rPr>
                <w:sz w:val="16"/>
                <w:szCs w:val="16"/>
                <w:lang w:val="es-MX"/>
              </w:rPr>
              <w:t>necesarios</w:t>
            </w:r>
            <w:r w:rsidRPr="004521C9">
              <w:rPr>
                <w:spacing w:val="2"/>
                <w:sz w:val="16"/>
                <w:szCs w:val="16"/>
                <w:lang w:val="es-MX"/>
              </w:rPr>
              <w:t xml:space="preserve"> </w:t>
            </w:r>
            <w:r w:rsidRPr="004521C9">
              <w:rPr>
                <w:sz w:val="16"/>
                <w:szCs w:val="16"/>
                <w:lang w:val="es-MX"/>
              </w:rPr>
              <w:t>para</w:t>
            </w:r>
          </w:p>
          <w:p w:rsidR="00060361" w:rsidRPr="004521C9" w:rsidRDefault="00060361" w:rsidP="006A75B4">
            <w:pPr>
              <w:pStyle w:val="TableParagraph"/>
              <w:spacing w:before="9"/>
              <w:ind w:left="18"/>
              <w:rPr>
                <w:sz w:val="16"/>
                <w:szCs w:val="16"/>
              </w:rPr>
            </w:pPr>
            <w:r w:rsidRPr="004521C9">
              <w:rPr>
                <w:sz w:val="16"/>
                <w:szCs w:val="16"/>
              </w:rPr>
              <w:t>su</w:t>
            </w:r>
            <w:r w:rsidRPr="004521C9">
              <w:rPr>
                <w:spacing w:val="1"/>
                <w:sz w:val="16"/>
                <w:szCs w:val="16"/>
              </w:rPr>
              <w:t xml:space="preserve"> </w:t>
            </w:r>
            <w:r w:rsidRPr="004521C9">
              <w:rPr>
                <w:sz w:val="16"/>
                <w:szCs w:val="16"/>
              </w:rPr>
              <w:t>correcta</w:t>
            </w:r>
            <w:r w:rsidRPr="004521C9">
              <w:rPr>
                <w:spacing w:val="1"/>
                <w:sz w:val="16"/>
                <w:szCs w:val="16"/>
              </w:rPr>
              <w:t xml:space="preserve"> </w:t>
            </w:r>
            <w:r w:rsidRPr="004521C9">
              <w:rPr>
                <w:sz w:val="16"/>
                <w:szCs w:val="16"/>
              </w:rPr>
              <w:t>colocación.</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18"/>
              <w:rPr>
                <w:b/>
                <w:sz w:val="16"/>
                <w:szCs w:val="16"/>
              </w:rPr>
            </w:pPr>
            <w:r w:rsidRPr="004521C9">
              <w:rPr>
                <w:b/>
                <w:sz w:val="16"/>
                <w:szCs w:val="16"/>
              </w:rPr>
              <w:t>10.01.010</w:t>
            </w:r>
            <w:r w:rsidRPr="004521C9">
              <w:rPr>
                <w:b/>
                <w:spacing w:val="4"/>
                <w:sz w:val="16"/>
                <w:szCs w:val="16"/>
              </w:rPr>
              <w:t xml:space="preserve"> </w:t>
            </w:r>
            <w:r w:rsidRPr="004521C9">
              <w:rPr>
                <w:b/>
                <w:sz w:val="16"/>
                <w:szCs w:val="16"/>
              </w:rPr>
              <w:t>Artroscopia de rodilla.</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r w:rsidRPr="004521C9">
              <w:rPr>
                <w:sz w:val="16"/>
                <w:szCs w:val="16"/>
              </w:rPr>
              <w:t>Prog.</w:t>
            </w:r>
          </w:p>
        </w:tc>
        <w:tc>
          <w:tcPr>
            <w:tcW w:w="9548" w:type="dxa"/>
            <w:vAlign w:val="center"/>
          </w:tcPr>
          <w:p w:rsidR="00060361" w:rsidRPr="004521C9" w:rsidRDefault="00060361" w:rsidP="006A75B4">
            <w:pPr>
              <w:pStyle w:val="TableParagraph"/>
              <w:spacing w:before="4"/>
              <w:ind w:left="18"/>
              <w:rPr>
                <w:sz w:val="16"/>
                <w:szCs w:val="16"/>
              </w:rPr>
            </w:pPr>
            <w:r w:rsidRPr="004521C9">
              <w:rPr>
                <w:sz w:val="16"/>
                <w:szCs w:val="16"/>
              </w:rPr>
              <w:t>Descripción</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r w:rsidRPr="004521C9">
              <w:rPr>
                <w:sz w:val="16"/>
                <w:szCs w:val="16"/>
                <w:lang w:val="es-MX"/>
              </w:rPr>
              <w:t>ofertado,</w:t>
            </w:r>
            <w:r w:rsidRPr="004521C9">
              <w:rPr>
                <w:spacing w:val="4"/>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2"/>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2 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lang w:val="es-MX"/>
              </w:rPr>
            </w:pPr>
          </w:p>
          <w:p w:rsidR="00060361" w:rsidRPr="004521C9" w:rsidRDefault="00060361" w:rsidP="006A75B4">
            <w:pPr>
              <w:pStyle w:val="TableParagraph"/>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61"/>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r w:rsidRPr="004521C9">
              <w:rPr>
                <w:spacing w:val="1"/>
                <w:sz w:val="16"/>
                <w:szCs w:val="16"/>
                <w:lang w:val="es-MX"/>
              </w:rPr>
              <w:t xml:space="preserve"> </w:t>
            </w:r>
            <w:r w:rsidRPr="004521C9">
              <w:rPr>
                <w:sz w:val="16"/>
                <w:szCs w:val="16"/>
                <w:lang w:val="es-MX"/>
              </w:rPr>
              <w:t>hasta 4.0 mm</w:t>
            </w:r>
            <w:r w:rsidRPr="004521C9">
              <w:rPr>
                <w:spacing w:val="5"/>
                <w:sz w:val="16"/>
                <w:szCs w:val="16"/>
                <w:lang w:val="es-MX"/>
              </w:rPr>
              <w:t xml:space="preserve"> </w:t>
            </w:r>
            <w:r w:rsidRPr="004521C9">
              <w:rPr>
                <w:sz w:val="16"/>
                <w:szCs w:val="16"/>
                <w:lang w:val="es-MX"/>
              </w:rPr>
              <w:t>o 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 agresiva de</w:t>
            </w:r>
            <w:r w:rsidRPr="004521C9">
              <w:rPr>
                <w:spacing w:val="-1"/>
                <w:sz w:val="16"/>
                <w:szCs w:val="16"/>
                <w:lang w:val="es-MX"/>
              </w:rPr>
              <w:t xml:space="preserve"> </w:t>
            </w:r>
            <w:r w:rsidRPr="004521C9">
              <w:rPr>
                <w:sz w:val="16"/>
                <w:szCs w:val="16"/>
                <w:lang w:val="es-MX"/>
              </w:rPr>
              <w:t>hueso desde</w:t>
            </w:r>
            <w:r w:rsidRPr="004521C9">
              <w:rPr>
                <w:spacing w:val="-1"/>
                <w:sz w:val="16"/>
                <w:szCs w:val="16"/>
                <w:lang w:val="es-MX"/>
              </w:rPr>
              <w:t xml:space="preserve"> </w:t>
            </w:r>
            <w:r w:rsidRPr="004521C9">
              <w:rPr>
                <w:sz w:val="16"/>
                <w:szCs w:val="16"/>
                <w:lang w:val="es-MX"/>
              </w:rPr>
              <w:t>2 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 plasma</w:t>
            </w:r>
            <w:r w:rsidRPr="004521C9">
              <w:rPr>
                <w:spacing w:val="1"/>
                <w:sz w:val="16"/>
                <w:szCs w:val="16"/>
                <w:lang w:val="es-MX"/>
              </w:rPr>
              <w:t xml:space="preserve"> </w:t>
            </w:r>
            <w:r w:rsidRPr="004521C9">
              <w:rPr>
                <w:sz w:val="16"/>
                <w:szCs w:val="16"/>
                <w:lang w:val="es-MX"/>
              </w:rPr>
              <w:t>monopolar</w:t>
            </w:r>
            <w:r w:rsidRPr="004521C9">
              <w:rPr>
                <w:spacing w:val="3"/>
                <w:sz w:val="16"/>
                <w:szCs w:val="16"/>
                <w:lang w:val="es-MX"/>
              </w:rPr>
              <w:t xml:space="preserve"> </w:t>
            </w:r>
            <w:r w:rsidRPr="004521C9">
              <w:rPr>
                <w:sz w:val="16"/>
                <w:szCs w:val="16"/>
                <w:lang w:val="es-MX"/>
              </w:rPr>
              <w:t>o bipolar</w:t>
            </w:r>
            <w:r w:rsidRPr="004521C9">
              <w:rPr>
                <w:spacing w:val="6"/>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desde</w:t>
            </w:r>
            <w:r w:rsidRPr="004521C9">
              <w:rPr>
                <w:spacing w:val="-1"/>
                <w:sz w:val="16"/>
                <w:szCs w:val="16"/>
                <w:lang w:val="es-MX"/>
              </w:rPr>
              <w:t xml:space="preserve"> </w:t>
            </w:r>
            <w:r w:rsidRPr="004521C9">
              <w:rPr>
                <w:sz w:val="16"/>
                <w:szCs w:val="16"/>
                <w:lang w:val="es-MX"/>
              </w:rPr>
              <w:t>60° a</w:t>
            </w:r>
          </w:p>
          <w:p w:rsidR="00060361" w:rsidRPr="004521C9" w:rsidRDefault="00060361" w:rsidP="006A75B4">
            <w:pPr>
              <w:pStyle w:val="TableParagraph"/>
              <w:spacing w:before="9"/>
              <w:ind w:left="18"/>
              <w:rPr>
                <w:sz w:val="16"/>
                <w:szCs w:val="16"/>
              </w:rPr>
            </w:pPr>
            <w:r w:rsidRPr="004521C9">
              <w:rPr>
                <w:sz w:val="16"/>
                <w:szCs w:val="16"/>
              </w:rPr>
              <w:t>90°.</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8"/>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45"/>
              <w:rPr>
                <w:b/>
                <w:sz w:val="16"/>
                <w:szCs w:val="16"/>
                <w:lang w:val="es-MX"/>
              </w:rPr>
            </w:pPr>
            <w:r w:rsidRPr="004521C9">
              <w:rPr>
                <w:b/>
                <w:sz w:val="16"/>
                <w:szCs w:val="16"/>
                <w:lang w:val="es-MX"/>
              </w:rPr>
              <w:t>10.01.011</w:t>
            </w:r>
            <w:r w:rsidRPr="004521C9">
              <w:rPr>
                <w:b/>
                <w:spacing w:val="1"/>
                <w:sz w:val="16"/>
                <w:szCs w:val="16"/>
                <w:lang w:val="es-MX"/>
              </w:rPr>
              <w:t xml:space="preserve"> </w:t>
            </w:r>
            <w:r w:rsidRPr="004521C9">
              <w:rPr>
                <w:b/>
                <w:sz w:val="16"/>
                <w:szCs w:val="16"/>
                <w:lang w:val="es-MX"/>
              </w:rPr>
              <w:t>Artroscopia</w:t>
            </w:r>
            <w:r w:rsidRPr="004521C9">
              <w:rPr>
                <w:b/>
                <w:spacing w:val="1"/>
                <w:sz w:val="16"/>
                <w:szCs w:val="16"/>
                <w:lang w:val="es-MX"/>
              </w:rPr>
              <w:t xml:space="preserve"> </w:t>
            </w:r>
            <w:r w:rsidRPr="004521C9">
              <w:rPr>
                <w:b/>
                <w:sz w:val="16"/>
                <w:szCs w:val="16"/>
                <w:lang w:val="es-MX"/>
              </w:rPr>
              <w:t>de</w:t>
            </w:r>
            <w:r w:rsidRPr="004521C9">
              <w:rPr>
                <w:b/>
                <w:spacing w:val="1"/>
                <w:sz w:val="16"/>
                <w:szCs w:val="16"/>
                <w:lang w:val="es-MX"/>
              </w:rPr>
              <w:t xml:space="preserve"> </w:t>
            </w:r>
            <w:r w:rsidRPr="004521C9">
              <w:rPr>
                <w:b/>
                <w:sz w:val="16"/>
                <w:szCs w:val="16"/>
                <w:lang w:val="es-MX"/>
              </w:rPr>
              <w:t>hombro</w:t>
            </w:r>
            <w:r w:rsidRPr="004521C9">
              <w:rPr>
                <w:b/>
                <w:spacing w:val="1"/>
                <w:sz w:val="16"/>
                <w:szCs w:val="16"/>
                <w:lang w:val="es-MX"/>
              </w:rPr>
              <w:t xml:space="preserve"> </w:t>
            </w:r>
            <w:r w:rsidRPr="004521C9">
              <w:rPr>
                <w:b/>
                <w:sz w:val="16"/>
                <w:szCs w:val="16"/>
                <w:lang w:val="es-MX"/>
              </w:rPr>
              <w:t>con</w:t>
            </w:r>
            <w:r w:rsidRPr="004521C9">
              <w:rPr>
                <w:b/>
                <w:spacing w:val="1"/>
                <w:sz w:val="16"/>
                <w:szCs w:val="16"/>
                <w:lang w:val="es-MX"/>
              </w:rPr>
              <w:t xml:space="preserve"> </w:t>
            </w:r>
            <w:r w:rsidRPr="004521C9">
              <w:rPr>
                <w:b/>
                <w:sz w:val="16"/>
                <w:szCs w:val="16"/>
                <w:lang w:val="es-MX"/>
              </w:rPr>
              <w:t>implante.</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72" w:right="64"/>
              <w:rPr>
                <w:sz w:val="16"/>
                <w:szCs w:val="16"/>
              </w:rPr>
            </w:pPr>
            <w:r w:rsidRPr="004521C9">
              <w:rPr>
                <w:sz w:val="16"/>
                <w:szCs w:val="16"/>
              </w:rPr>
              <w:t>No.</w:t>
            </w:r>
            <w:r w:rsidRPr="004521C9">
              <w:rPr>
                <w:spacing w:val="1"/>
                <w:sz w:val="16"/>
                <w:szCs w:val="16"/>
              </w:rPr>
              <w:t xml:space="preserve"> </w:t>
            </w:r>
            <w:r w:rsidRPr="004521C9">
              <w:rPr>
                <w:sz w:val="16"/>
                <w:szCs w:val="16"/>
              </w:rPr>
              <w:t>Prog.</w:t>
            </w:r>
          </w:p>
        </w:tc>
        <w:tc>
          <w:tcPr>
            <w:tcW w:w="9548" w:type="dxa"/>
            <w:vAlign w:val="center"/>
          </w:tcPr>
          <w:p w:rsidR="00060361" w:rsidRPr="004521C9" w:rsidRDefault="00060361" w:rsidP="006A75B4">
            <w:pPr>
              <w:pStyle w:val="TableParagraph"/>
              <w:spacing w:before="4"/>
              <w:ind w:left="18"/>
              <w:rPr>
                <w:sz w:val="16"/>
                <w:szCs w:val="16"/>
              </w:rPr>
            </w:pPr>
            <w:r w:rsidRPr="004521C9">
              <w:rPr>
                <w:sz w:val="16"/>
                <w:szCs w:val="16"/>
              </w:rPr>
              <w:t>Descripción</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18"/>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9"/>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18"/>
              <w:rPr>
                <w:sz w:val="16"/>
                <w:szCs w:val="16"/>
                <w:lang w:val="es-MX"/>
              </w:rPr>
            </w:pPr>
            <w:r w:rsidRPr="004521C9">
              <w:rPr>
                <w:sz w:val="16"/>
                <w:szCs w:val="16"/>
                <w:lang w:val="es-MX"/>
              </w:rPr>
              <w:t>ofertado,</w:t>
            </w:r>
            <w:r w:rsidRPr="004521C9">
              <w:rPr>
                <w:spacing w:val="4"/>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9"/>
              <w:ind w:left="9"/>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ind w:left="18"/>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para aplicaciones</w:t>
            </w:r>
            <w:r w:rsidRPr="004521C9">
              <w:rPr>
                <w:spacing w:val="2"/>
                <w:sz w:val="16"/>
                <w:szCs w:val="16"/>
                <w:lang w:val="es-MX"/>
              </w:rPr>
              <w:t xml:space="preserve"> </w:t>
            </w:r>
            <w:r w:rsidRPr="004521C9">
              <w:rPr>
                <w:sz w:val="16"/>
                <w:szCs w:val="16"/>
                <w:lang w:val="es-MX"/>
              </w:rPr>
              <w:t>en resección de</w:t>
            </w:r>
            <w:r w:rsidRPr="004521C9">
              <w:rPr>
                <w:spacing w:val="-1"/>
                <w:sz w:val="16"/>
                <w:szCs w:val="16"/>
                <w:lang w:val="es-MX"/>
              </w:rPr>
              <w:t xml:space="preserve"> </w:t>
            </w:r>
            <w:r w:rsidRPr="004521C9">
              <w:rPr>
                <w:sz w:val="16"/>
                <w:szCs w:val="16"/>
                <w:lang w:val="es-MX"/>
              </w:rPr>
              <w:t>tejido blando desde</w:t>
            </w:r>
            <w:r w:rsidRPr="004521C9">
              <w:rPr>
                <w:spacing w:val="-1"/>
                <w:sz w:val="16"/>
                <w:szCs w:val="16"/>
                <w:lang w:val="es-MX"/>
              </w:rPr>
              <w:t xml:space="preserve"> </w:t>
            </w:r>
            <w:r w:rsidRPr="004521C9">
              <w:rPr>
                <w:sz w:val="16"/>
                <w:szCs w:val="16"/>
                <w:lang w:val="es-MX"/>
              </w:rPr>
              <w:t>2mm</w:t>
            </w:r>
          </w:p>
          <w:p w:rsidR="00060361" w:rsidRPr="004521C9" w:rsidRDefault="00060361" w:rsidP="006A75B4">
            <w:pPr>
              <w:pStyle w:val="TableParagraph"/>
              <w:spacing w:before="9"/>
              <w:ind w:left="18"/>
              <w:rPr>
                <w:sz w:val="16"/>
                <w:szCs w:val="16"/>
                <w:lang w:val="es-MX"/>
              </w:rPr>
            </w:pPr>
            <w:r w:rsidRPr="004521C9">
              <w:rPr>
                <w:sz w:val="16"/>
                <w:szCs w:val="16"/>
                <w:lang w:val="es-MX"/>
              </w:rPr>
              <w:t>hasta 4.0</w:t>
            </w:r>
            <w:r w:rsidRPr="004521C9">
              <w:rPr>
                <w:spacing w:val="1"/>
                <w:sz w:val="16"/>
                <w:szCs w:val="16"/>
                <w:lang w:val="es-MX"/>
              </w:rPr>
              <w:t xml:space="preserve"> </w:t>
            </w:r>
            <w:r w:rsidRPr="004521C9">
              <w:rPr>
                <w:sz w:val="16"/>
                <w:szCs w:val="16"/>
                <w:lang w:val="es-MX"/>
              </w:rPr>
              <w:t>mm</w:t>
            </w:r>
            <w:r w:rsidRPr="004521C9">
              <w:rPr>
                <w:spacing w:val="5"/>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Fresa</w:t>
            </w:r>
            <w:r w:rsidRPr="004521C9">
              <w:rPr>
                <w:spacing w:val="1"/>
                <w:sz w:val="16"/>
                <w:szCs w:val="16"/>
                <w:lang w:val="es-MX"/>
              </w:rPr>
              <w:t xml:space="preserve"> </w:t>
            </w:r>
            <w:r w:rsidRPr="004521C9">
              <w:rPr>
                <w:sz w:val="16"/>
                <w:szCs w:val="16"/>
                <w:lang w:val="es-MX"/>
              </w:rPr>
              <w:t>ovalada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resección</w:t>
            </w:r>
            <w:r w:rsidRPr="004521C9">
              <w:rPr>
                <w:spacing w:val="1"/>
                <w:sz w:val="16"/>
                <w:szCs w:val="16"/>
                <w:lang w:val="es-MX"/>
              </w:rPr>
              <w:t xml:space="preserve"> </w:t>
            </w:r>
            <w:r w:rsidRPr="004521C9">
              <w:rPr>
                <w:sz w:val="16"/>
                <w:szCs w:val="16"/>
                <w:lang w:val="es-MX"/>
              </w:rPr>
              <w:t>agresiva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hueso</w:t>
            </w:r>
            <w:r w:rsidRPr="004521C9">
              <w:rPr>
                <w:spacing w:val="1"/>
                <w:sz w:val="16"/>
                <w:szCs w:val="16"/>
                <w:lang w:val="es-MX"/>
              </w:rPr>
              <w:t xml:space="preserve"> </w:t>
            </w:r>
            <w:r w:rsidRPr="004521C9">
              <w:rPr>
                <w:sz w:val="16"/>
                <w:szCs w:val="16"/>
                <w:lang w:val="es-MX"/>
              </w:rPr>
              <w:t>desde</w:t>
            </w:r>
            <w:r w:rsidRPr="004521C9">
              <w:rPr>
                <w:spacing w:val="-1"/>
                <w:sz w:val="16"/>
                <w:szCs w:val="16"/>
                <w:lang w:val="es-MX"/>
              </w:rPr>
              <w:t xml:space="preserve"> </w:t>
            </w:r>
            <w:r w:rsidRPr="004521C9">
              <w:rPr>
                <w:sz w:val="16"/>
                <w:szCs w:val="16"/>
                <w:lang w:val="es-MX"/>
              </w:rPr>
              <w:t>2 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9"/>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 de</w:t>
            </w:r>
            <w:r w:rsidRPr="004521C9">
              <w:rPr>
                <w:spacing w:val="-1"/>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 plasma</w:t>
            </w:r>
            <w:r w:rsidRPr="004521C9">
              <w:rPr>
                <w:spacing w:val="1"/>
                <w:sz w:val="16"/>
                <w:szCs w:val="16"/>
                <w:lang w:val="es-MX"/>
              </w:rPr>
              <w:t xml:space="preserve"> </w:t>
            </w:r>
            <w:r w:rsidRPr="004521C9">
              <w:rPr>
                <w:sz w:val="16"/>
                <w:szCs w:val="16"/>
                <w:lang w:val="es-MX"/>
              </w:rPr>
              <w:t>monopolar</w:t>
            </w:r>
            <w:r w:rsidRPr="004521C9">
              <w:rPr>
                <w:spacing w:val="3"/>
                <w:sz w:val="16"/>
                <w:szCs w:val="16"/>
                <w:lang w:val="es-MX"/>
              </w:rPr>
              <w:t xml:space="preserve"> </w:t>
            </w:r>
            <w:r w:rsidRPr="004521C9">
              <w:rPr>
                <w:sz w:val="16"/>
                <w:szCs w:val="16"/>
                <w:lang w:val="es-MX"/>
              </w:rPr>
              <w:t>o bipolar</w:t>
            </w:r>
            <w:r w:rsidRPr="004521C9">
              <w:rPr>
                <w:spacing w:val="6"/>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recta desde</w:t>
            </w:r>
          </w:p>
          <w:p w:rsidR="00060361" w:rsidRPr="004521C9" w:rsidRDefault="00060361" w:rsidP="006A75B4">
            <w:pPr>
              <w:pStyle w:val="TableParagraph"/>
              <w:spacing w:before="9"/>
              <w:ind w:left="18"/>
              <w:rPr>
                <w:sz w:val="16"/>
                <w:szCs w:val="16"/>
              </w:rPr>
            </w:pPr>
            <w:r w:rsidRPr="004521C9">
              <w:rPr>
                <w:sz w:val="16"/>
                <w:szCs w:val="16"/>
              </w:rPr>
              <w:t>60°</w:t>
            </w:r>
            <w:r w:rsidRPr="004521C9">
              <w:rPr>
                <w:spacing w:val="-1"/>
                <w:sz w:val="16"/>
                <w:szCs w:val="16"/>
              </w:rPr>
              <w:t xml:space="preserve"> </w:t>
            </w:r>
            <w:r w:rsidRPr="004521C9">
              <w:rPr>
                <w:sz w:val="16"/>
                <w:szCs w:val="16"/>
              </w:rPr>
              <w:t>a 90°.</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 plástica</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drenaje</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hombro</w:t>
            </w:r>
            <w:r w:rsidRPr="004521C9">
              <w:rPr>
                <w:spacing w:val="1"/>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válvula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drenaje</w:t>
            </w:r>
            <w:r w:rsidRPr="004521C9">
              <w:rPr>
                <w:spacing w:val="-2"/>
                <w:sz w:val="16"/>
                <w:szCs w:val="16"/>
                <w:lang w:val="es-MX"/>
              </w:rPr>
              <w:t xml:space="preserve"> </w:t>
            </w:r>
            <w:r w:rsidRPr="004521C9">
              <w:rPr>
                <w:sz w:val="16"/>
                <w:szCs w:val="16"/>
                <w:lang w:val="es-MX"/>
              </w:rPr>
              <w:t>que</w:t>
            </w:r>
          </w:p>
          <w:p w:rsidR="00060361" w:rsidRPr="004521C9" w:rsidRDefault="00060361" w:rsidP="006A75B4">
            <w:pPr>
              <w:pStyle w:val="TableParagraph"/>
              <w:ind w:left="18"/>
              <w:rPr>
                <w:sz w:val="16"/>
                <w:szCs w:val="16"/>
              </w:rPr>
            </w:pPr>
            <w:r w:rsidRPr="004521C9">
              <w:rPr>
                <w:sz w:val="16"/>
                <w:szCs w:val="16"/>
                <w:lang w:val="es-MX"/>
              </w:rPr>
              <w:t>permita</w:t>
            </w:r>
            <w:r w:rsidRPr="004521C9">
              <w:rPr>
                <w:spacing w:val="1"/>
                <w:sz w:val="16"/>
                <w:szCs w:val="16"/>
                <w:lang w:val="es-MX"/>
              </w:rPr>
              <w:t xml:space="preserve"> </w:t>
            </w:r>
            <w:r w:rsidRPr="004521C9">
              <w:rPr>
                <w:sz w:val="16"/>
                <w:szCs w:val="16"/>
                <w:lang w:val="es-MX"/>
              </w:rPr>
              <w:t>cierre y</w:t>
            </w:r>
            <w:r w:rsidRPr="004521C9">
              <w:rPr>
                <w:spacing w:val="3"/>
                <w:sz w:val="16"/>
                <w:szCs w:val="16"/>
                <w:lang w:val="es-MX"/>
              </w:rPr>
              <w:t xml:space="preserve"> </w:t>
            </w:r>
            <w:r w:rsidRPr="004521C9">
              <w:rPr>
                <w:sz w:val="16"/>
                <w:szCs w:val="16"/>
                <w:lang w:val="es-MX"/>
              </w:rPr>
              <w:t>drenaje</w:t>
            </w:r>
            <w:r w:rsidRPr="004521C9">
              <w:rPr>
                <w:spacing w:val="-1"/>
                <w:sz w:val="16"/>
                <w:szCs w:val="16"/>
                <w:lang w:val="es-MX"/>
              </w:rPr>
              <w:t xml:space="preserve"> </w:t>
            </w:r>
            <w:r w:rsidRPr="004521C9">
              <w:rPr>
                <w:sz w:val="16"/>
                <w:szCs w:val="16"/>
                <w:lang w:val="es-MX"/>
              </w:rPr>
              <w:t>en</w:t>
            </w:r>
            <w:r w:rsidRPr="004521C9">
              <w:rPr>
                <w:spacing w:val="2"/>
                <w:sz w:val="16"/>
                <w:szCs w:val="16"/>
                <w:lang w:val="es-MX"/>
              </w:rPr>
              <w:t xml:space="preserve"> </w:t>
            </w:r>
            <w:r w:rsidRPr="004521C9">
              <w:rPr>
                <w:sz w:val="16"/>
                <w:szCs w:val="16"/>
                <w:lang w:val="es-MX"/>
              </w:rPr>
              <w:t>forma</w:t>
            </w:r>
            <w:r w:rsidRPr="004521C9">
              <w:rPr>
                <w:spacing w:val="2"/>
                <w:sz w:val="16"/>
                <w:szCs w:val="16"/>
                <w:lang w:val="es-MX"/>
              </w:rPr>
              <w:t xml:space="preserve"> </w:t>
            </w:r>
            <w:r w:rsidRPr="004521C9">
              <w:rPr>
                <w:sz w:val="16"/>
                <w:szCs w:val="16"/>
                <w:lang w:val="es-MX"/>
              </w:rPr>
              <w:t>manual,</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6.0</w:t>
            </w:r>
            <w:r w:rsidRPr="004521C9">
              <w:rPr>
                <w:spacing w:val="2"/>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8.30</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y</w:t>
            </w:r>
            <w:r w:rsidRPr="004521C9">
              <w:rPr>
                <w:spacing w:val="3"/>
                <w:sz w:val="16"/>
                <w:szCs w:val="16"/>
                <w:lang w:val="es-MX"/>
              </w:rPr>
              <w:t xml:space="preserve"> </w:t>
            </w:r>
            <w:r w:rsidRPr="004521C9">
              <w:rPr>
                <w:sz w:val="16"/>
                <w:szCs w:val="16"/>
                <w:lang w:val="es-MX"/>
              </w:rPr>
              <w:t>de 70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90</w:t>
            </w:r>
            <w:r w:rsidRPr="004521C9">
              <w:rPr>
                <w:spacing w:val="2"/>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ind w:left="9"/>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6.0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7.0</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r w:rsidRPr="004521C9">
              <w:rPr>
                <w:sz w:val="16"/>
                <w:szCs w:val="16"/>
              </w:rPr>
              <w:t>longitud.</w:t>
            </w:r>
            <w:r w:rsidRPr="004521C9">
              <w:rPr>
                <w:spacing w:val="3"/>
                <w:sz w:val="16"/>
                <w:szCs w:val="16"/>
              </w:rPr>
              <w:t xml:space="preserve"> </w:t>
            </w:r>
            <w:r w:rsidRPr="004521C9">
              <w:rPr>
                <w:sz w:val="16"/>
                <w:szCs w:val="16"/>
              </w:rPr>
              <w:t>O</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sz w:val="16"/>
                <w:szCs w:val="16"/>
              </w:rPr>
            </w:pPr>
          </w:p>
        </w:tc>
        <w:tc>
          <w:tcPr>
            <w:tcW w:w="9548" w:type="dxa"/>
            <w:vAlign w:val="center"/>
          </w:tcPr>
          <w:p w:rsidR="00060361" w:rsidRPr="004521C9" w:rsidRDefault="00060361" w:rsidP="006A75B4">
            <w:pPr>
              <w:pStyle w:val="TableParagraph"/>
              <w:spacing w:before="4"/>
              <w:ind w:left="18"/>
              <w:rPr>
                <w:sz w:val="16"/>
                <w:szCs w:val="16"/>
                <w:lang w:val="es-MX"/>
              </w:rPr>
            </w:pPr>
            <w:r w:rsidRPr="004521C9">
              <w:rPr>
                <w:sz w:val="16"/>
                <w:szCs w:val="16"/>
                <w:lang w:val="es-MX"/>
              </w:rPr>
              <w:t>Cánula</w:t>
            </w:r>
            <w:r w:rsidRPr="004521C9">
              <w:rPr>
                <w:spacing w:val="1"/>
                <w:sz w:val="16"/>
                <w:szCs w:val="16"/>
                <w:lang w:val="es-MX"/>
              </w:rPr>
              <w:t xml:space="preserve"> </w:t>
            </w:r>
            <w:r w:rsidRPr="004521C9">
              <w:rPr>
                <w:sz w:val="16"/>
                <w:szCs w:val="16"/>
                <w:lang w:val="es-MX"/>
              </w:rPr>
              <w:t>roscada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lisa</w:t>
            </w:r>
            <w:r w:rsidRPr="004521C9">
              <w:rPr>
                <w:spacing w:val="2"/>
                <w:sz w:val="16"/>
                <w:szCs w:val="16"/>
                <w:lang w:val="es-MX"/>
              </w:rPr>
              <w:t xml:space="preserve"> </w:t>
            </w:r>
            <w:r w:rsidRPr="004521C9">
              <w:rPr>
                <w:sz w:val="16"/>
                <w:szCs w:val="16"/>
                <w:lang w:val="es-MX"/>
              </w:rPr>
              <w:t>con</w:t>
            </w:r>
            <w:r w:rsidRPr="004521C9">
              <w:rPr>
                <w:spacing w:val="2"/>
                <w:sz w:val="16"/>
                <w:szCs w:val="16"/>
                <w:lang w:val="es-MX"/>
              </w:rPr>
              <w:t xml:space="preserve"> </w:t>
            </w:r>
            <w:r w:rsidRPr="004521C9">
              <w:rPr>
                <w:sz w:val="16"/>
                <w:szCs w:val="16"/>
                <w:lang w:val="es-MX"/>
              </w:rPr>
              <w:t>obturador</w:t>
            </w:r>
            <w:r w:rsidRPr="004521C9">
              <w:rPr>
                <w:spacing w:val="3"/>
                <w:sz w:val="16"/>
                <w:szCs w:val="16"/>
                <w:lang w:val="es-MX"/>
              </w:rPr>
              <w:t xml:space="preserve"> </w:t>
            </w:r>
            <w:r w:rsidRPr="004521C9">
              <w:rPr>
                <w:sz w:val="16"/>
                <w:szCs w:val="16"/>
                <w:lang w:val="es-MX"/>
              </w:rPr>
              <w:t>de 8</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9</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de diámetro</w:t>
            </w:r>
            <w:r w:rsidRPr="004521C9">
              <w:rPr>
                <w:spacing w:val="1"/>
                <w:sz w:val="16"/>
                <w:szCs w:val="16"/>
                <w:lang w:val="es-MX"/>
              </w:rPr>
              <w:t xml:space="preserve"> </w:t>
            </w:r>
            <w:r w:rsidRPr="004521C9">
              <w:rPr>
                <w:sz w:val="16"/>
                <w:szCs w:val="16"/>
                <w:lang w:val="es-MX"/>
              </w:rPr>
              <w:t>por</w:t>
            </w:r>
            <w:r w:rsidRPr="004521C9">
              <w:rPr>
                <w:spacing w:val="4"/>
                <w:sz w:val="16"/>
                <w:szCs w:val="16"/>
                <w:lang w:val="es-MX"/>
              </w:rPr>
              <w:t xml:space="preserve"> </w:t>
            </w:r>
            <w:r w:rsidRPr="004521C9">
              <w:rPr>
                <w:sz w:val="16"/>
                <w:szCs w:val="16"/>
                <w:lang w:val="es-MX"/>
              </w:rPr>
              <w:t>7-7.5</w:t>
            </w:r>
            <w:r w:rsidRPr="004521C9">
              <w:rPr>
                <w:spacing w:val="1"/>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de</w:t>
            </w:r>
          </w:p>
          <w:p w:rsidR="00060361" w:rsidRPr="004521C9" w:rsidRDefault="00060361" w:rsidP="006A75B4">
            <w:pPr>
              <w:pStyle w:val="TableParagraph"/>
              <w:spacing w:before="9"/>
              <w:ind w:left="18"/>
              <w:rPr>
                <w:sz w:val="16"/>
                <w:szCs w:val="16"/>
              </w:rPr>
            </w:pPr>
            <w:r w:rsidRPr="004521C9">
              <w:rPr>
                <w:sz w:val="16"/>
                <w:szCs w:val="16"/>
              </w:rPr>
              <w:t>longitud.</w:t>
            </w:r>
          </w:p>
        </w:tc>
      </w:tr>
      <w:tr w:rsidR="00060361" w:rsidRPr="004521C9" w:rsidTr="006A75B4">
        <w:trPr>
          <w:trHeight w:val="113"/>
          <w:jc w:val="center"/>
        </w:trPr>
        <w:tc>
          <w:tcPr>
            <w:tcW w:w="1101" w:type="dxa"/>
            <w:vAlign w:val="center"/>
          </w:tcPr>
          <w:p w:rsidR="00060361" w:rsidRPr="004521C9" w:rsidRDefault="00060361" w:rsidP="006A75B4">
            <w:pPr>
              <w:pStyle w:val="TableParagraph"/>
              <w:rPr>
                <w:b/>
                <w:sz w:val="16"/>
                <w:szCs w:val="16"/>
              </w:rPr>
            </w:pPr>
          </w:p>
          <w:p w:rsidR="00060361" w:rsidRPr="004521C9" w:rsidRDefault="00060361" w:rsidP="006A75B4">
            <w:pPr>
              <w:pStyle w:val="TableParagraph"/>
              <w:rPr>
                <w:b/>
                <w:sz w:val="16"/>
                <w:szCs w:val="16"/>
              </w:rPr>
            </w:pPr>
          </w:p>
          <w:p w:rsidR="00060361" w:rsidRPr="004521C9" w:rsidRDefault="00060361" w:rsidP="006A75B4">
            <w:pPr>
              <w:pStyle w:val="TableParagraph"/>
              <w:rPr>
                <w:b/>
                <w:sz w:val="16"/>
                <w:szCs w:val="16"/>
              </w:rPr>
            </w:pPr>
          </w:p>
          <w:p w:rsidR="00060361" w:rsidRPr="004521C9" w:rsidRDefault="00060361" w:rsidP="006A75B4">
            <w:pPr>
              <w:pStyle w:val="TableParagraph"/>
              <w:spacing w:before="9"/>
              <w:rPr>
                <w:b/>
                <w:sz w:val="16"/>
                <w:szCs w:val="16"/>
              </w:rPr>
            </w:pPr>
          </w:p>
          <w:p w:rsidR="00060361" w:rsidRPr="004521C9" w:rsidRDefault="00060361" w:rsidP="006A75B4">
            <w:pPr>
              <w:pStyle w:val="TableParagraph"/>
              <w:ind w:left="14"/>
              <w:rPr>
                <w:sz w:val="16"/>
                <w:szCs w:val="16"/>
              </w:rPr>
            </w:pPr>
            <w:r w:rsidRPr="004521C9">
              <w:rPr>
                <w:w w:val="101"/>
                <w:sz w:val="16"/>
                <w:szCs w:val="16"/>
              </w:rPr>
              <w:t>7</w:t>
            </w:r>
          </w:p>
        </w:tc>
        <w:tc>
          <w:tcPr>
            <w:tcW w:w="9548" w:type="dxa"/>
            <w:vAlign w:val="center"/>
          </w:tcPr>
          <w:p w:rsidR="00060361" w:rsidRPr="004521C9" w:rsidRDefault="00060361" w:rsidP="006A75B4">
            <w:pPr>
              <w:pStyle w:val="TableParagraph"/>
              <w:spacing w:before="64"/>
              <w:ind w:left="23"/>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reparación</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mango</w:t>
            </w:r>
            <w:r w:rsidRPr="004521C9">
              <w:rPr>
                <w:spacing w:val="1"/>
                <w:sz w:val="16"/>
                <w:szCs w:val="16"/>
                <w:lang w:val="es-MX"/>
              </w:rPr>
              <w:t xml:space="preserve"> </w:t>
            </w:r>
            <w:r w:rsidRPr="004521C9">
              <w:rPr>
                <w:sz w:val="16"/>
                <w:szCs w:val="16"/>
                <w:lang w:val="es-MX"/>
              </w:rPr>
              <w:t>rotador</w:t>
            </w:r>
            <w:r w:rsidRPr="004521C9">
              <w:rPr>
                <w:spacing w:val="4"/>
                <w:sz w:val="16"/>
                <w:szCs w:val="16"/>
                <w:lang w:val="es-MX"/>
              </w:rPr>
              <w:t xml:space="preserve"> </w:t>
            </w:r>
            <w:r w:rsidRPr="004521C9">
              <w:rPr>
                <w:sz w:val="16"/>
                <w:szCs w:val="16"/>
                <w:lang w:val="es-MX"/>
              </w:rPr>
              <w:t>y</w:t>
            </w:r>
            <w:r w:rsidRPr="004521C9">
              <w:rPr>
                <w:spacing w:val="2"/>
                <w:sz w:val="16"/>
                <w:szCs w:val="16"/>
                <w:lang w:val="es-MX"/>
              </w:rPr>
              <w:t xml:space="preserve"> </w:t>
            </w:r>
            <w:r w:rsidRPr="004521C9">
              <w:rPr>
                <w:sz w:val="16"/>
                <w:szCs w:val="16"/>
                <w:lang w:val="es-MX"/>
              </w:rPr>
              <w:t>labrum,</w:t>
            </w:r>
            <w:r w:rsidRPr="004521C9">
              <w:rPr>
                <w:spacing w:val="3"/>
                <w:sz w:val="16"/>
                <w:szCs w:val="16"/>
                <w:lang w:val="es-MX"/>
              </w:rPr>
              <w:t xml:space="preserve"> </w:t>
            </w:r>
            <w:r w:rsidRPr="004521C9">
              <w:rPr>
                <w:sz w:val="16"/>
                <w:szCs w:val="16"/>
                <w:lang w:val="es-MX"/>
              </w:rPr>
              <w:t>tipo</w:t>
            </w:r>
            <w:r w:rsidRPr="004521C9">
              <w:rPr>
                <w:spacing w:val="1"/>
                <w:sz w:val="16"/>
                <w:szCs w:val="16"/>
                <w:lang w:val="es-MX"/>
              </w:rPr>
              <w:t xml:space="preserve"> </w:t>
            </w:r>
            <w:r w:rsidRPr="004521C9">
              <w:rPr>
                <w:sz w:val="16"/>
                <w:szCs w:val="16"/>
                <w:lang w:val="es-MX"/>
              </w:rPr>
              <w:t>ancla</w:t>
            </w:r>
            <w:r w:rsidRPr="004521C9">
              <w:rPr>
                <w:spacing w:val="1"/>
                <w:sz w:val="16"/>
                <w:szCs w:val="16"/>
                <w:lang w:val="es-MX"/>
              </w:rPr>
              <w:t xml:space="preserve"> </w:t>
            </w:r>
            <w:r w:rsidRPr="004521C9">
              <w:rPr>
                <w:sz w:val="16"/>
                <w:szCs w:val="16"/>
                <w:lang w:val="es-MX"/>
              </w:rPr>
              <w:t>O</w:t>
            </w:r>
            <w:r w:rsidRPr="004521C9">
              <w:rPr>
                <w:spacing w:val="4"/>
                <w:sz w:val="16"/>
                <w:szCs w:val="16"/>
                <w:lang w:val="es-MX"/>
              </w:rPr>
              <w:t xml:space="preserve"> </w:t>
            </w:r>
            <w:r w:rsidRPr="004521C9">
              <w:rPr>
                <w:sz w:val="16"/>
                <w:szCs w:val="16"/>
                <w:lang w:val="es-MX"/>
              </w:rPr>
              <w:t>tornillo</w:t>
            </w:r>
            <w:r w:rsidRPr="004521C9">
              <w:rPr>
                <w:spacing w:val="1"/>
                <w:sz w:val="16"/>
                <w:szCs w:val="16"/>
                <w:lang w:val="es-MX"/>
              </w:rPr>
              <w:t xml:space="preserve"> </w:t>
            </w:r>
            <w:r w:rsidRPr="004521C9">
              <w:rPr>
                <w:sz w:val="16"/>
                <w:szCs w:val="16"/>
                <w:lang w:val="es-MX"/>
              </w:rPr>
              <w:t>metálico</w:t>
            </w:r>
            <w:r w:rsidRPr="004521C9">
              <w:rPr>
                <w:spacing w:val="1"/>
                <w:sz w:val="16"/>
                <w:szCs w:val="16"/>
                <w:lang w:val="es-MX"/>
              </w:rPr>
              <w:t xml:space="preserve"> </w:t>
            </w:r>
            <w:r w:rsidRPr="004521C9">
              <w:rPr>
                <w:sz w:val="16"/>
                <w:szCs w:val="16"/>
                <w:lang w:val="es-MX"/>
              </w:rPr>
              <w:t>autorroscante</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2.8</w:t>
            </w:r>
            <w:r w:rsidRPr="004521C9">
              <w:rPr>
                <w:spacing w:val="1"/>
                <w:sz w:val="16"/>
                <w:szCs w:val="16"/>
                <w:lang w:val="es-MX"/>
              </w:rPr>
              <w:t xml:space="preserve"> </w:t>
            </w:r>
            <w:r w:rsidRPr="004521C9">
              <w:rPr>
                <w:sz w:val="16"/>
                <w:szCs w:val="16"/>
                <w:lang w:val="es-MX"/>
              </w:rPr>
              <w:t>a</w:t>
            </w:r>
            <w:r w:rsidRPr="004521C9">
              <w:rPr>
                <w:spacing w:val="1"/>
                <w:sz w:val="16"/>
                <w:szCs w:val="16"/>
                <w:lang w:val="es-MX"/>
              </w:rPr>
              <w:t xml:space="preserve"> </w:t>
            </w:r>
            <w:r w:rsidRPr="004521C9">
              <w:rPr>
                <w:sz w:val="16"/>
                <w:szCs w:val="16"/>
                <w:lang w:val="es-MX"/>
              </w:rPr>
              <w:t>5.0</w:t>
            </w:r>
            <w:r w:rsidRPr="004521C9">
              <w:rPr>
                <w:spacing w:val="1"/>
                <w:sz w:val="16"/>
                <w:szCs w:val="16"/>
                <w:lang w:val="es-MX"/>
              </w:rPr>
              <w:t xml:space="preserve"> </w:t>
            </w:r>
            <w:r w:rsidRPr="004521C9">
              <w:rPr>
                <w:sz w:val="16"/>
                <w:szCs w:val="16"/>
                <w:lang w:val="es-MX"/>
              </w:rPr>
              <w:t>mm.,</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diámetro,</w:t>
            </w:r>
            <w:r w:rsidRPr="004521C9">
              <w:rPr>
                <w:spacing w:val="3"/>
                <w:sz w:val="16"/>
                <w:szCs w:val="16"/>
                <w:lang w:val="es-MX"/>
              </w:rPr>
              <w:t xml:space="preserve"> </w:t>
            </w:r>
            <w:r w:rsidRPr="004521C9">
              <w:rPr>
                <w:sz w:val="16"/>
                <w:szCs w:val="16"/>
                <w:lang w:val="es-MX"/>
              </w:rPr>
              <w:t>sutura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4</w:t>
            </w:r>
            <w:r w:rsidRPr="004521C9">
              <w:rPr>
                <w:spacing w:val="1"/>
                <w:sz w:val="16"/>
                <w:szCs w:val="16"/>
                <w:lang w:val="es-MX"/>
              </w:rPr>
              <w:t xml:space="preserve"> </w:t>
            </w:r>
            <w:r w:rsidRPr="004521C9">
              <w:rPr>
                <w:sz w:val="16"/>
                <w:szCs w:val="16"/>
                <w:lang w:val="es-MX"/>
              </w:rPr>
              <w:t>hilos</w:t>
            </w:r>
            <w:r w:rsidRPr="004521C9">
              <w:rPr>
                <w:spacing w:val="2"/>
                <w:sz w:val="16"/>
                <w:szCs w:val="16"/>
                <w:lang w:val="es-MX"/>
              </w:rPr>
              <w:t xml:space="preserve"> </w:t>
            </w:r>
            <w:r w:rsidRPr="004521C9">
              <w:rPr>
                <w:sz w:val="16"/>
                <w:szCs w:val="16"/>
                <w:lang w:val="es-MX"/>
              </w:rPr>
              <w:t>montada</w:t>
            </w:r>
            <w:r w:rsidRPr="004521C9">
              <w:rPr>
                <w:spacing w:val="1"/>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pieza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mano.</w:t>
            </w:r>
            <w:r w:rsidRPr="004521C9">
              <w:rPr>
                <w:spacing w:val="2"/>
                <w:sz w:val="16"/>
                <w:szCs w:val="16"/>
                <w:lang w:val="es-MX"/>
              </w:rPr>
              <w:t xml:space="preserve"> </w:t>
            </w:r>
            <w:r w:rsidRPr="004521C9">
              <w:rPr>
                <w:sz w:val="16"/>
                <w:szCs w:val="16"/>
                <w:lang w:val="es-MX"/>
              </w:rPr>
              <w:t>O</w:t>
            </w:r>
          </w:p>
          <w:p w:rsidR="00060361" w:rsidRPr="004521C9" w:rsidRDefault="00060361" w:rsidP="006A75B4">
            <w:pPr>
              <w:pStyle w:val="TableParagraph"/>
              <w:ind w:left="23"/>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reparación</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mango</w:t>
            </w:r>
            <w:r w:rsidRPr="004521C9">
              <w:rPr>
                <w:spacing w:val="1"/>
                <w:sz w:val="16"/>
                <w:szCs w:val="16"/>
                <w:lang w:val="es-MX"/>
              </w:rPr>
              <w:t xml:space="preserve"> </w:t>
            </w:r>
            <w:r w:rsidRPr="004521C9">
              <w:rPr>
                <w:sz w:val="16"/>
                <w:szCs w:val="16"/>
                <w:lang w:val="es-MX"/>
              </w:rPr>
              <w:t>rotador,</w:t>
            </w:r>
            <w:r w:rsidRPr="004521C9">
              <w:rPr>
                <w:spacing w:val="4"/>
                <w:sz w:val="16"/>
                <w:szCs w:val="16"/>
                <w:lang w:val="es-MX"/>
              </w:rPr>
              <w:t xml:space="preserve"> </w:t>
            </w:r>
            <w:r w:rsidRPr="004521C9">
              <w:rPr>
                <w:sz w:val="16"/>
                <w:szCs w:val="16"/>
                <w:lang w:val="es-MX"/>
              </w:rPr>
              <w:t>tipo</w:t>
            </w:r>
            <w:r w:rsidRPr="004521C9">
              <w:rPr>
                <w:spacing w:val="1"/>
                <w:sz w:val="16"/>
                <w:szCs w:val="16"/>
                <w:lang w:val="es-MX"/>
              </w:rPr>
              <w:t xml:space="preserve"> </w:t>
            </w:r>
            <w:r w:rsidRPr="004521C9">
              <w:rPr>
                <w:sz w:val="16"/>
                <w:szCs w:val="16"/>
                <w:lang w:val="es-MX"/>
              </w:rPr>
              <w:t>ancla</w:t>
            </w:r>
            <w:r w:rsidRPr="004521C9">
              <w:rPr>
                <w:spacing w:val="2"/>
                <w:sz w:val="16"/>
                <w:szCs w:val="16"/>
                <w:lang w:val="es-MX"/>
              </w:rPr>
              <w:t xml:space="preserve"> </w:t>
            </w:r>
            <w:r w:rsidRPr="004521C9">
              <w:rPr>
                <w:sz w:val="16"/>
                <w:szCs w:val="16"/>
                <w:lang w:val="es-MX"/>
              </w:rPr>
              <w:t>O</w:t>
            </w:r>
            <w:r w:rsidRPr="004521C9">
              <w:rPr>
                <w:spacing w:val="3"/>
                <w:sz w:val="16"/>
                <w:szCs w:val="16"/>
                <w:lang w:val="es-MX"/>
              </w:rPr>
              <w:t xml:space="preserve"> </w:t>
            </w:r>
            <w:r w:rsidRPr="004521C9">
              <w:rPr>
                <w:sz w:val="16"/>
                <w:szCs w:val="16"/>
                <w:lang w:val="es-MX"/>
              </w:rPr>
              <w:t>tornillo</w:t>
            </w:r>
            <w:r w:rsidRPr="004521C9">
              <w:rPr>
                <w:spacing w:val="1"/>
                <w:sz w:val="16"/>
                <w:szCs w:val="16"/>
                <w:lang w:val="es-MX"/>
              </w:rPr>
              <w:t xml:space="preserve"> </w:t>
            </w:r>
            <w:r w:rsidRPr="004521C9">
              <w:rPr>
                <w:sz w:val="16"/>
                <w:szCs w:val="16"/>
                <w:lang w:val="es-MX"/>
              </w:rPr>
              <w:t>biodegradable tipo</w:t>
            </w:r>
            <w:r w:rsidRPr="004521C9">
              <w:rPr>
                <w:spacing w:val="1"/>
                <w:sz w:val="16"/>
                <w:szCs w:val="16"/>
                <w:lang w:val="es-MX"/>
              </w:rPr>
              <w:t xml:space="preserve"> </w:t>
            </w:r>
            <w:r w:rsidRPr="004521C9">
              <w:rPr>
                <w:sz w:val="16"/>
                <w:szCs w:val="16"/>
                <w:lang w:val="es-MX"/>
              </w:rPr>
              <w:t>saca</w:t>
            </w:r>
            <w:r w:rsidRPr="004521C9">
              <w:rPr>
                <w:spacing w:val="1"/>
                <w:sz w:val="16"/>
                <w:szCs w:val="16"/>
                <w:lang w:val="es-MX"/>
              </w:rPr>
              <w:t xml:space="preserve"> </w:t>
            </w:r>
            <w:r w:rsidRPr="004521C9">
              <w:rPr>
                <w:sz w:val="16"/>
                <w:szCs w:val="16"/>
                <w:lang w:val="es-MX"/>
              </w:rPr>
              <w:t>corchos,</w:t>
            </w:r>
            <w:r w:rsidRPr="004521C9">
              <w:rPr>
                <w:spacing w:val="2"/>
                <w:sz w:val="16"/>
                <w:szCs w:val="16"/>
                <w:lang w:val="es-MX"/>
              </w:rPr>
              <w:t xml:space="preserve"> </w:t>
            </w:r>
            <w:r w:rsidRPr="004521C9">
              <w:rPr>
                <w:sz w:val="16"/>
                <w:szCs w:val="16"/>
                <w:lang w:val="es-MX"/>
              </w:rPr>
              <w:t>montado</w:t>
            </w:r>
            <w:r w:rsidRPr="004521C9">
              <w:rPr>
                <w:spacing w:val="1"/>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pieza de</w:t>
            </w:r>
            <w:r w:rsidRPr="004521C9">
              <w:rPr>
                <w:spacing w:val="-1"/>
                <w:sz w:val="16"/>
                <w:szCs w:val="16"/>
                <w:lang w:val="es-MX"/>
              </w:rPr>
              <w:t xml:space="preserve"> </w:t>
            </w:r>
            <w:r w:rsidRPr="004521C9">
              <w:rPr>
                <w:sz w:val="16"/>
                <w:szCs w:val="16"/>
                <w:lang w:val="es-MX"/>
              </w:rPr>
              <w:t>mano</w:t>
            </w:r>
            <w:r w:rsidRPr="004521C9">
              <w:rPr>
                <w:spacing w:val="1"/>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sutura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3.5 a</w:t>
            </w:r>
            <w:r w:rsidRPr="004521C9">
              <w:rPr>
                <w:spacing w:val="1"/>
                <w:sz w:val="16"/>
                <w:szCs w:val="16"/>
                <w:lang w:val="es-MX"/>
              </w:rPr>
              <w:t xml:space="preserve"> </w:t>
            </w:r>
            <w:r w:rsidRPr="004521C9">
              <w:rPr>
                <w:sz w:val="16"/>
                <w:szCs w:val="16"/>
                <w:lang w:val="es-MX"/>
              </w:rPr>
              <w:t>6.5</w:t>
            </w:r>
            <w:r w:rsidRPr="004521C9">
              <w:rPr>
                <w:spacing w:val="1"/>
                <w:sz w:val="16"/>
                <w:szCs w:val="16"/>
                <w:lang w:val="es-MX"/>
              </w:rPr>
              <w:t xml:space="preserve"> </w:t>
            </w:r>
            <w:r w:rsidRPr="004521C9">
              <w:rPr>
                <w:sz w:val="16"/>
                <w:szCs w:val="16"/>
                <w:lang w:val="es-MX"/>
              </w:rPr>
              <w:t>mm.,</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diámetro.</w:t>
            </w:r>
            <w:r w:rsidRPr="004521C9">
              <w:rPr>
                <w:spacing w:val="3"/>
                <w:sz w:val="16"/>
                <w:szCs w:val="16"/>
                <w:lang w:val="es-MX"/>
              </w:rPr>
              <w:t xml:space="preserve"> </w:t>
            </w:r>
            <w:r w:rsidRPr="004521C9">
              <w:rPr>
                <w:sz w:val="16"/>
                <w:szCs w:val="16"/>
                <w:lang w:val="es-MX"/>
              </w:rPr>
              <w:t>O</w:t>
            </w:r>
          </w:p>
          <w:p w:rsidR="00060361" w:rsidRPr="004521C9" w:rsidRDefault="00060361" w:rsidP="006A75B4">
            <w:pPr>
              <w:pStyle w:val="TableParagraph"/>
              <w:ind w:left="23" w:right="98"/>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reparación</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labrum,</w:t>
            </w:r>
            <w:r w:rsidRPr="004521C9">
              <w:rPr>
                <w:spacing w:val="4"/>
                <w:sz w:val="16"/>
                <w:szCs w:val="16"/>
                <w:lang w:val="es-MX"/>
              </w:rPr>
              <w:t xml:space="preserve"> </w:t>
            </w:r>
            <w:r w:rsidRPr="004521C9">
              <w:rPr>
                <w:sz w:val="16"/>
                <w:szCs w:val="16"/>
                <w:lang w:val="es-MX"/>
              </w:rPr>
              <w:t>tipo</w:t>
            </w:r>
            <w:r w:rsidRPr="004521C9">
              <w:rPr>
                <w:spacing w:val="1"/>
                <w:sz w:val="16"/>
                <w:szCs w:val="16"/>
                <w:lang w:val="es-MX"/>
              </w:rPr>
              <w:t xml:space="preserve"> </w:t>
            </w:r>
            <w:r w:rsidRPr="004521C9">
              <w:rPr>
                <w:sz w:val="16"/>
                <w:szCs w:val="16"/>
                <w:lang w:val="es-MX"/>
              </w:rPr>
              <w:t>ancla</w:t>
            </w:r>
            <w:r w:rsidRPr="004521C9">
              <w:rPr>
                <w:spacing w:val="30"/>
                <w:sz w:val="16"/>
                <w:szCs w:val="16"/>
                <w:lang w:val="es-MX"/>
              </w:rPr>
              <w:t xml:space="preserve"> </w:t>
            </w:r>
            <w:r w:rsidRPr="004521C9">
              <w:rPr>
                <w:sz w:val="16"/>
                <w:szCs w:val="16"/>
                <w:lang w:val="es-MX"/>
              </w:rPr>
              <w:t>biocompuesta</w:t>
            </w:r>
            <w:r w:rsidRPr="004521C9">
              <w:rPr>
                <w:spacing w:val="30"/>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2.0</w:t>
            </w:r>
            <w:r w:rsidRPr="004521C9">
              <w:rPr>
                <w:spacing w:val="1"/>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3.0</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con</w:t>
            </w:r>
            <w:r w:rsidRPr="004521C9">
              <w:rPr>
                <w:spacing w:val="1"/>
                <w:sz w:val="16"/>
                <w:szCs w:val="16"/>
                <w:lang w:val="es-MX"/>
              </w:rPr>
              <w:t xml:space="preserve"> </w:t>
            </w:r>
            <w:r w:rsidRPr="004521C9">
              <w:rPr>
                <w:sz w:val="16"/>
                <w:szCs w:val="16"/>
                <w:lang w:val="es-MX"/>
              </w:rPr>
              <w:t>una</w:t>
            </w:r>
            <w:r w:rsidRPr="004521C9">
              <w:rPr>
                <w:spacing w:val="1"/>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dos</w:t>
            </w:r>
            <w:r w:rsidRPr="004521C9">
              <w:rPr>
                <w:spacing w:val="2"/>
                <w:sz w:val="16"/>
                <w:szCs w:val="16"/>
                <w:lang w:val="es-MX"/>
              </w:rPr>
              <w:t xml:space="preserve"> </w:t>
            </w:r>
            <w:r w:rsidRPr="004521C9">
              <w:rPr>
                <w:sz w:val="16"/>
                <w:szCs w:val="16"/>
                <w:lang w:val="es-MX"/>
              </w:rPr>
              <w:t>suturas</w:t>
            </w:r>
            <w:r w:rsidRPr="004521C9">
              <w:rPr>
                <w:spacing w:val="3"/>
                <w:sz w:val="16"/>
                <w:szCs w:val="16"/>
                <w:lang w:val="es-MX"/>
              </w:rPr>
              <w:t xml:space="preserve"> </w:t>
            </w:r>
            <w:r w:rsidRPr="004521C9">
              <w:rPr>
                <w:sz w:val="16"/>
                <w:szCs w:val="16"/>
                <w:lang w:val="es-MX"/>
              </w:rPr>
              <w:t>O</w:t>
            </w:r>
            <w:r w:rsidRPr="004521C9">
              <w:rPr>
                <w:spacing w:val="4"/>
                <w:sz w:val="16"/>
                <w:szCs w:val="16"/>
                <w:lang w:val="es-MX"/>
              </w:rPr>
              <w:t xml:space="preserve"> </w:t>
            </w:r>
            <w:r w:rsidRPr="004521C9">
              <w:rPr>
                <w:sz w:val="16"/>
                <w:szCs w:val="16"/>
                <w:lang w:val="es-MX"/>
              </w:rPr>
              <w:t>ancla</w:t>
            </w:r>
            <w:r w:rsidRPr="004521C9">
              <w:rPr>
                <w:spacing w:val="2"/>
                <w:sz w:val="16"/>
                <w:szCs w:val="16"/>
                <w:lang w:val="es-MX"/>
              </w:rPr>
              <w:t xml:space="preserve"> </w:t>
            </w:r>
            <w:r w:rsidRPr="004521C9">
              <w:rPr>
                <w:sz w:val="16"/>
                <w:szCs w:val="16"/>
                <w:lang w:val="es-MX"/>
              </w:rPr>
              <w:t>metálica</w:t>
            </w:r>
            <w:r w:rsidRPr="004521C9">
              <w:rPr>
                <w:spacing w:val="1"/>
                <w:sz w:val="16"/>
                <w:szCs w:val="16"/>
                <w:lang w:val="es-MX"/>
              </w:rPr>
              <w:t xml:space="preserve"> </w:t>
            </w:r>
            <w:r w:rsidRPr="004521C9">
              <w:rPr>
                <w:sz w:val="16"/>
                <w:szCs w:val="16"/>
                <w:lang w:val="es-MX"/>
              </w:rPr>
              <w:t>autorroscante con</w:t>
            </w:r>
            <w:r w:rsidRPr="004521C9">
              <w:rPr>
                <w:spacing w:val="1"/>
                <w:sz w:val="16"/>
                <w:szCs w:val="16"/>
                <w:lang w:val="es-MX"/>
              </w:rPr>
              <w:t xml:space="preserve"> </w:t>
            </w:r>
            <w:r w:rsidRPr="004521C9">
              <w:rPr>
                <w:sz w:val="16"/>
                <w:szCs w:val="16"/>
                <w:lang w:val="es-MX"/>
              </w:rPr>
              <w:t>una</w:t>
            </w:r>
            <w:r w:rsidRPr="004521C9">
              <w:rPr>
                <w:spacing w:val="2"/>
                <w:sz w:val="16"/>
                <w:szCs w:val="16"/>
                <w:lang w:val="es-MX"/>
              </w:rPr>
              <w:t xml:space="preserve"> </w:t>
            </w:r>
            <w:r w:rsidRPr="004521C9">
              <w:rPr>
                <w:sz w:val="16"/>
                <w:szCs w:val="16"/>
                <w:lang w:val="es-MX"/>
              </w:rPr>
              <w:t>sutura</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2.0mm</w:t>
            </w:r>
            <w:r w:rsidRPr="004521C9">
              <w:rPr>
                <w:spacing w:val="6"/>
                <w:sz w:val="16"/>
                <w:szCs w:val="16"/>
                <w:lang w:val="es-MX"/>
              </w:rPr>
              <w:t xml:space="preserve"> </w:t>
            </w:r>
            <w:r w:rsidRPr="004521C9">
              <w:rPr>
                <w:sz w:val="16"/>
                <w:szCs w:val="16"/>
                <w:lang w:val="es-MX"/>
              </w:rPr>
              <w:t>a</w:t>
            </w:r>
            <w:r w:rsidRPr="004521C9">
              <w:rPr>
                <w:spacing w:val="2"/>
                <w:sz w:val="16"/>
                <w:szCs w:val="16"/>
                <w:lang w:val="es-MX"/>
              </w:rPr>
              <w:t xml:space="preserve"> </w:t>
            </w:r>
            <w:r w:rsidRPr="004521C9">
              <w:rPr>
                <w:sz w:val="16"/>
                <w:szCs w:val="16"/>
                <w:lang w:val="es-MX"/>
              </w:rPr>
              <w:t>3.5</w:t>
            </w:r>
            <w:r w:rsidRPr="004521C9">
              <w:rPr>
                <w:spacing w:val="1"/>
                <w:sz w:val="16"/>
                <w:szCs w:val="16"/>
                <w:lang w:val="es-MX"/>
              </w:rPr>
              <w:t xml:space="preserve"> </w:t>
            </w:r>
            <w:r w:rsidRPr="004521C9">
              <w:rPr>
                <w:sz w:val="16"/>
                <w:szCs w:val="16"/>
                <w:lang w:val="es-MX"/>
              </w:rPr>
              <w:t>mm,</w:t>
            </w:r>
            <w:r w:rsidRPr="004521C9">
              <w:rPr>
                <w:spacing w:val="1"/>
                <w:sz w:val="16"/>
                <w:szCs w:val="16"/>
                <w:lang w:val="es-MX"/>
              </w:rPr>
              <w:t xml:space="preserve"> </w:t>
            </w:r>
            <w:r w:rsidRPr="004521C9">
              <w:rPr>
                <w:sz w:val="16"/>
                <w:szCs w:val="16"/>
                <w:lang w:val="es-MX"/>
              </w:rPr>
              <w:t>sutura de</w:t>
            </w:r>
            <w:r w:rsidRPr="004521C9">
              <w:rPr>
                <w:spacing w:val="-2"/>
                <w:sz w:val="16"/>
                <w:szCs w:val="16"/>
                <w:lang w:val="es-MX"/>
              </w:rPr>
              <w:t xml:space="preserve"> </w:t>
            </w:r>
            <w:r w:rsidRPr="004521C9">
              <w:rPr>
                <w:sz w:val="16"/>
                <w:szCs w:val="16"/>
                <w:lang w:val="es-MX"/>
              </w:rPr>
              <w:t>2 O</w:t>
            </w:r>
            <w:r w:rsidRPr="004521C9">
              <w:rPr>
                <w:spacing w:val="2"/>
                <w:sz w:val="16"/>
                <w:szCs w:val="16"/>
                <w:lang w:val="es-MX"/>
              </w:rPr>
              <w:t xml:space="preserve"> </w:t>
            </w:r>
            <w:r w:rsidRPr="004521C9">
              <w:rPr>
                <w:sz w:val="16"/>
                <w:szCs w:val="16"/>
                <w:lang w:val="es-MX"/>
              </w:rPr>
              <w:t>4 hilos</w:t>
            </w:r>
            <w:r w:rsidRPr="004521C9">
              <w:rPr>
                <w:spacing w:val="1"/>
                <w:sz w:val="16"/>
                <w:szCs w:val="16"/>
                <w:lang w:val="es-MX"/>
              </w:rPr>
              <w:t xml:space="preserve"> </w:t>
            </w:r>
            <w:r w:rsidRPr="004521C9">
              <w:rPr>
                <w:sz w:val="16"/>
                <w:szCs w:val="16"/>
                <w:lang w:val="es-MX"/>
              </w:rPr>
              <w:t>montada en pieza</w:t>
            </w:r>
            <w:r w:rsidRPr="004521C9">
              <w:rPr>
                <w:spacing w:val="1"/>
                <w:sz w:val="16"/>
                <w:szCs w:val="16"/>
                <w:lang w:val="es-MX"/>
              </w:rPr>
              <w:t xml:space="preserve"> </w:t>
            </w:r>
            <w:r w:rsidRPr="004521C9">
              <w:rPr>
                <w:sz w:val="16"/>
                <w:szCs w:val="16"/>
                <w:lang w:val="es-MX"/>
              </w:rPr>
              <w:t>de</w:t>
            </w:r>
            <w:r w:rsidRPr="004521C9">
              <w:rPr>
                <w:spacing w:val="-2"/>
                <w:sz w:val="16"/>
                <w:szCs w:val="16"/>
                <w:lang w:val="es-MX"/>
              </w:rPr>
              <w:t xml:space="preserve"> </w:t>
            </w:r>
            <w:r w:rsidRPr="004521C9">
              <w:rPr>
                <w:sz w:val="16"/>
                <w:szCs w:val="16"/>
                <w:lang w:val="es-MX"/>
              </w:rPr>
              <w:t>mano.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14"/>
              <w:rPr>
                <w:sz w:val="16"/>
                <w:szCs w:val="16"/>
              </w:rPr>
            </w:pPr>
            <w:r w:rsidRPr="004521C9">
              <w:rPr>
                <w:w w:val="101"/>
                <w:sz w:val="16"/>
                <w:szCs w:val="16"/>
              </w:rPr>
              <w:t>8</w:t>
            </w:r>
          </w:p>
        </w:tc>
        <w:tc>
          <w:tcPr>
            <w:tcW w:w="9548" w:type="dxa"/>
            <w:vAlign w:val="center"/>
          </w:tcPr>
          <w:p w:rsidR="00060361" w:rsidRPr="004521C9" w:rsidRDefault="00060361" w:rsidP="006A75B4">
            <w:pPr>
              <w:pStyle w:val="TableParagraph"/>
              <w:spacing w:before="4"/>
              <w:ind w:left="23"/>
              <w:rPr>
                <w:sz w:val="16"/>
                <w:szCs w:val="16"/>
              </w:rPr>
            </w:pPr>
            <w:r w:rsidRPr="004521C9">
              <w:rPr>
                <w:sz w:val="16"/>
                <w:szCs w:val="16"/>
              </w:rPr>
              <w:t>Aguja para pinza pasasutura.</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14"/>
              <w:rPr>
                <w:sz w:val="16"/>
                <w:szCs w:val="16"/>
              </w:rPr>
            </w:pPr>
            <w:r w:rsidRPr="004521C9">
              <w:rPr>
                <w:w w:val="101"/>
                <w:sz w:val="16"/>
                <w:szCs w:val="16"/>
              </w:rPr>
              <w:t>9</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Sistema de</w:t>
            </w:r>
            <w:r w:rsidRPr="004521C9">
              <w:rPr>
                <w:spacing w:val="-2"/>
                <w:sz w:val="16"/>
                <w:szCs w:val="16"/>
                <w:lang w:val="es-MX"/>
              </w:rPr>
              <w:t xml:space="preserve"> </w:t>
            </w:r>
            <w:r w:rsidRPr="004521C9">
              <w:rPr>
                <w:sz w:val="16"/>
                <w:szCs w:val="16"/>
                <w:lang w:val="es-MX"/>
              </w:rPr>
              <w:t>pasasutura der</w:t>
            </w:r>
            <w:r w:rsidRPr="004521C9">
              <w:rPr>
                <w:spacing w:val="2"/>
                <w:sz w:val="16"/>
                <w:szCs w:val="16"/>
                <w:lang w:val="es-MX"/>
              </w:rPr>
              <w:t xml:space="preserve"> </w:t>
            </w:r>
            <w:r w:rsidRPr="004521C9">
              <w:rPr>
                <w:sz w:val="16"/>
                <w:szCs w:val="16"/>
                <w:lang w:val="es-MX"/>
              </w:rPr>
              <w:t>e</w:t>
            </w:r>
            <w:r w:rsidRPr="004521C9">
              <w:rPr>
                <w:spacing w:val="-2"/>
                <w:sz w:val="16"/>
                <w:szCs w:val="16"/>
                <w:lang w:val="es-MX"/>
              </w:rPr>
              <w:t xml:space="preserve"> </w:t>
            </w:r>
            <w:r w:rsidRPr="004521C9">
              <w:rPr>
                <w:sz w:val="16"/>
                <w:szCs w:val="16"/>
                <w:lang w:val="es-MX"/>
              </w:rPr>
              <w:t>izq.</w:t>
            </w:r>
            <w:r w:rsidRPr="004521C9">
              <w:rPr>
                <w:spacing w:val="2"/>
                <w:sz w:val="16"/>
                <w:szCs w:val="16"/>
                <w:lang w:val="es-MX"/>
              </w:rPr>
              <w:t xml:space="preserve"> </w:t>
            </w:r>
            <w:r w:rsidRPr="004521C9">
              <w:rPr>
                <w:sz w:val="16"/>
                <w:szCs w:val="16"/>
                <w:lang w:val="es-MX"/>
              </w:rPr>
              <w:t>y</w:t>
            </w:r>
            <w:r w:rsidRPr="004521C9">
              <w:rPr>
                <w:spacing w:val="1"/>
                <w:sz w:val="16"/>
                <w:szCs w:val="16"/>
                <w:lang w:val="es-MX"/>
              </w:rPr>
              <w:t xml:space="preserve"> </w:t>
            </w:r>
            <w:r w:rsidRPr="004521C9">
              <w:rPr>
                <w:sz w:val="16"/>
                <w:szCs w:val="16"/>
                <w:lang w:val="es-MX"/>
              </w:rPr>
              <w:t>neutro.</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6"/>
              <w:ind w:left="13"/>
              <w:rPr>
                <w:b/>
                <w:sz w:val="16"/>
                <w:szCs w:val="16"/>
              </w:rPr>
            </w:pPr>
            <w:r w:rsidRPr="004521C9">
              <w:rPr>
                <w:b/>
                <w:w w:val="101"/>
                <w:sz w:val="16"/>
                <w:szCs w:val="16"/>
              </w:rPr>
              <w:t>*</w:t>
            </w:r>
          </w:p>
        </w:tc>
        <w:tc>
          <w:tcPr>
            <w:tcW w:w="9548" w:type="dxa"/>
            <w:vAlign w:val="center"/>
          </w:tcPr>
          <w:p w:rsidR="00060361" w:rsidRPr="004521C9" w:rsidRDefault="00060361" w:rsidP="006A75B4">
            <w:pPr>
              <w:pStyle w:val="TableParagraph"/>
              <w:spacing w:before="6"/>
              <w:ind w:left="23"/>
              <w:rPr>
                <w:b/>
                <w:sz w:val="16"/>
                <w:szCs w:val="16"/>
                <w:lang w:val="es-MX"/>
              </w:rPr>
            </w:pPr>
            <w:r w:rsidRPr="004521C9">
              <w:rPr>
                <w:b/>
                <w:sz w:val="16"/>
                <w:szCs w:val="16"/>
                <w:lang w:val="es-MX"/>
              </w:rPr>
              <w:t>10.01.012</w:t>
            </w:r>
            <w:r w:rsidRPr="004521C9">
              <w:rPr>
                <w:b/>
                <w:spacing w:val="1"/>
                <w:sz w:val="16"/>
                <w:szCs w:val="16"/>
                <w:lang w:val="es-MX"/>
              </w:rPr>
              <w:t xml:space="preserve"> </w:t>
            </w:r>
            <w:r w:rsidRPr="004521C9">
              <w:rPr>
                <w:b/>
                <w:sz w:val="16"/>
                <w:szCs w:val="16"/>
                <w:lang w:val="es-MX"/>
              </w:rPr>
              <w:t>Artroscopia</w:t>
            </w:r>
            <w:r w:rsidRPr="004521C9">
              <w:rPr>
                <w:b/>
                <w:spacing w:val="1"/>
                <w:sz w:val="16"/>
                <w:szCs w:val="16"/>
                <w:lang w:val="es-MX"/>
              </w:rPr>
              <w:t xml:space="preserve"> </w:t>
            </w:r>
            <w:r w:rsidRPr="004521C9">
              <w:rPr>
                <w:b/>
                <w:sz w:val="16"/>
                <w:szCs w:val="16"/>
                <w:lang w:val="es-MX"/>
              </w:rPr>
              <w:t>de</w:t>
            </w:r>
            <w:r w:rsidRPr="004521C9">
              <w:rPr>
                <w:b/>
                <w:spacing w:val="1"/>
                <w:sz w:val="16"/>
                <w:szCs w:val="16"/>
                <w:lang w:val="es-MX"/>
              </w:rPr>
              <w:t xml:space="preserve"> </w:t>
            </w:r>
            <w:r w:rsidRPr="004521C9">
              <w:rPr>
                <w:b/>
                <w:sz w:val="16"/>
                <w:szCs w:val="16"/>
                <w:lang w:val="es-MX"/>
              </w:rPr>
              <w:t>muñeca/codo/tobillo</w:t>
            </w:r>
            <w:r w:rsidRPr="004521C9">
              <w:rPr>
                <w:b/>
                <w:spacing w:val="1"/>
                <w:sz w:val="16"/>
                <w:szCs w:val="16"/>
                <w:lang w:val="es-MX"/>
              </w:rPr>
              <w:t xml:space="preserve"> </w:t>
            </w:r>
            <w:r w:rsidRPr="004521C9">
              <w:rPr>
                <w:b/>
                <w:sz w:val="16"/>
                <w:szCs w:val="16"/>
                <w:lang w:val="es-MX"/>
              </w:rPr>
              <w:t>con</w:t>
            </w:r>
            <w:r w:rsidRPr="004521C9">
              <w:rPr>
                <w:b/>
                <w:spacing w:val="1"/>
                <w:sz w:val="16"/>
                <w:szCs w:val="16"/>
                <w:lang w:val="es-MX"/>
              </w:rPr>
              <w:t xml:space="preserve"> </w:t>
            </w:r>
            <w:r w:rsidRPr="004521C9">
              <w:rPr>
                <w:b/>
                <w:sz w:val="16"/>
                <w:szCs w:val="16"/>
                <w:lang w:val="es-MX"/>
              </w:rPr>
              <w:t>implante.</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62" w:right="49"/>
              <w:rPr>
                <w:sz w:val="16"/>
                <w:szCs w:val="16"/>
              </w:rPr>
            </w:pPr>
            <w:r w:rsidRPr="004521C9">
              <w:rPr>
                <w:sz w:val="16"/>
                <w:szCs w:val="16"/>
              </w:rPr>
              <w:t>No.</w:t>
            </w:r>
            <w:r w:rsidRPr="004521C9">
              <w:rPr>
                <w:spacing w:val="1"/>
                <w:sz w:val="16"/>
                <w:szCs w:val="16"/>
              </w:rPr>
              <w:t xml:space="preserve"> </w:t>
            </w:r>
            <w:r w:rsidRPr="004521C9">
              <w:rPr>
                <w:sz w:val="16"/>
                <w:szCs w:val="16"/>
              </w:rPr>
              <w:t>Prog.</w:t>
            </w:r>
          </w:p>
        </w:tc>
        <w:tc>
          <w:tcPr>
            <w:tcW w:w="9548" w:type="dxa"/>
            <w:vAlign w:val="center"/>
          </w:tcPr>
          <w:p w:rsidR="00060361" w:rsidRPr="004521C9" w:rsidRDefault="00060361" w:rsidP="006A75B4">
            <w:pPr>
              <w:pStyle w:val="TableParagraph"/>
              <w:spacing w:before="4"/>
              <w:ind w:left="23"/>
              <w:rPr>
                <w:sz w:val="16"/>
                <w:szCs w:val="16"/>
              </w:rPr>
            </w:pPr>
            <w:r w:rsidRPr="004521C9">
              <w:rPr>
                <w:sz w:val="16"/>
                <w:szCs w:val="16"/>
              </w:rPr>
              <w:t>Descripción</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1</w:t>
            </w:r>
          </w:p>
        </w:tc>
        <w:tc>
          <w:tcPr>
            <w:tcW w:w="9548" w:type="dxa"/>
            <w:vAlign w:val="center"/>
          </w:tcPr>
          <w:p w:rsidR="00060361" w:rsidRPr="004521C9" w:rsidRDefault="00060361" w:rsidP="006A75B4">
            <w:pPr>
              <w:pStyle w:val="TableParagraph"/>
              <w:spacing w:before="59"/>
              <w:ind w:left="23"/>
              <w:rPr>
                <w:sz w:val="16"/>
                <w:szCs w:val="16"/>
                <w:lang w:val="es-MX"/>
              </w:rPr>
            </w:pPr>
            <w:r w:rsidRPr="004521C9">
              <w:rPr>
                <w:sz w:val="16"/>
                <w:szCs w:val="16"/>
                <w:lang w:val="es-MX"/>
              </w:rPr>
              <w:t>Funda</w:t>
            </w:r>
            <w:r w:rsidRPr="004521C9">
              <w:rPr>
                <w:spacing w:val="1"/>
                <w:sz w:val="16"/>
                <w:szCs w:val="16"/>
                <w:lang w:val="es-MX"/>
              </w:rPr>
              <w:t xml:space="preserve"> </w:t>
            </w:r>
            <w:r w:rsidRPr="004521C9">
              <w:rPr>
                <w:sz w:val="16"/>
                <w:szCs w:val="16"/>
                <w:lang w:val="es-MX"/>
              </w:rPr>
              <w:t>para</w:t>
            </w:r>
            <w:r w:rsidRPr="004521C9">
              <w:rPr>
                <w:spacing w:val="1"/>
                <w:sz w:val="16"/>
                <w:szCs w:val="16"/>
                <w:lang w:val="es-MX"/>
              </w:rPr>
              <w:t xml:space="preserve"> </w:t>
            </w:r>
            <w:r w:rsidRPr="004521C9">
              <w:rPr>
                <w:sz w:val="16"/>
                <w:szCs w:val="16"/>
                <w:lang w:val="es-MX"/>
              </w:rPr>
              <w:t>cabezal</w:t>
            </w:r>
            <w:r w:rsidRPr="004521C9">
              <w:rPr>
                <w:spacing w:val="3"/>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cámara</w:t>
            </w:r>
            <w:r w:rsidRPr="004521C9">
              <w:rPr>
                <w:spacing w:val="1"/>
                <w:sz w:val="16"/>
                <w:szCs w:val="16"/>
                <w:lang w:val="es-MX"/>
              </w:rPr>
              <w:t xml:space="preserve"> </w:t>
            </w:r>
            <w:r w:rsidRPr="004521C9">
              <w:rPr>
                <w:sz w:val="16"/>
                <w:szCs w:val="16"/>
                <w:lang w:val="es-MX"/>
              </w:rPr>
              <w:t>endoscópica,</w:t>
            </w:r>
            <w:r w:rsidRPr="004521C9">
              <w:rPr>
                <w:spacing w:val="3"/>
                <w:sz w:val="16"/>
                <w:szCs w:val="16"/>
                <w:lang w:val="es-MX"/>
              </w:rPr>
              <w:t xml:space="preserve"> </w:t>
            </w:r>
            <w:r w:rsidRPr="004521C9">
              <w:rPr>
                <w:sz w:val="16"/>
                <w:szCs w:val="16"/>
                <w:lang w:val="es-MX"/>
              </w:rPr>
              <w:t>longitud</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240</w:t>
            </w:r>
            <w:r w:rsidRPr="004521C9">
              <w:rPr>
                <w:spacing w:val="1"/>
                <w:sz w:val="16"/>
                <w:szCs w:val="16"/>
                <w:lang w:val="es-MX"/>
              </w:rPr>
              <w:t xml:space="preserve"> </w:t>
            </w:r>
            <w:r w:rsidRPr="004521C9">
              <w:rPr>
                <w:sz w:val="16"/>
                <w:szCs w:val="16"/>
                <w:lang w:val="es-MX"/>
              </w:rPr>
              <w:t>cm.,</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4"/>
              <w:ind w:left="14"/>
              <w:rPr>
                <w:sz w:val="16"/>
                <w:szCs w:val="16"/>
              </w:rPr>
            </w:pPr>
            <w:r w:rsidRPr="004521C9">
              <w:rPr>
                <w:w w:val="101"/>
                <w:sz w:val="16"/>
                <w:szCs w:val="16"/>
              </w:rPr>
              <w:t>2</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Manguera</w:t>
            </w:r>
            <w:r w:rsidRPr="004521C9">
              <w:rPr>
                <w:spacing w:val="1"/>
                <w:sz w:val="16"/>
                <w:szCs w:val="16"/>
                <w:lang w:val="es-MX"/>
              </w:rPr>
              <w:t xml:space="preserve"> </w:t>
            </w:r>
            <w:r w:rsidRPr="004521C9">
              <w:rPr>
                <w:sz w:val="16"/>
                <w:szCs w:val="16"/>
                <w:lang w:val="es-MX"/>
              </w:rPr>
              <w:t>para</w:t>
            </w:r>
            <w:r w:rsidRPr="004521C9">
              <w:rPr>
                <w:spacing w:val="2"/>
                <w:sz w:val="16"/>
                <w:szCs w:val="16"/>
                <w:lang w:val="es-MX"/>
              </w:rPr>
              <w:t xml:space="preserve"> </w:t>
            </w:r>
            <w:r w:rsidRPr="004521C9">
              <w:rPr>
                <w:sz w:val="16"/>
                <w:szCs w:val="16"/>
                <w:lang w:val="es-MX"/>
              </w:rPr>
              <w:t>irrigación/aspiración,</w:t>
            </w:r>
            <w:r w:rsidRPr="004521C9">
              <w:rPr>
                <w:spacing w:val="4"/>
                <w:sz w:val="16"/>
                <w:szCs w:val="16"/>
                <w:lang w:val="es-MX"/>
              </w:rPr>
              <w:t xml:space="preserve"> </w:t>
            </w:r>
            <w:r w:rsidRPr="004521C9">
              <w:rPr>
                <w:sz w:val="16"/>
                <w:szCs w:val="16"/>
                <w:lang w:val="es-MX"/>
              </w:rPr>
              <w:t>longitud</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250</w:t>
            </w:r>
            <w:r w:rsidRPr="004521C9">
              <w:rPr>
                <w:spacing w:val="2"/>
                <w:sz w:val="16"/>
                <w:szCs w:val="16"/>
                <w:lang w:val="es-MX"/>
              </w:rPr>
              <w:t xml:space="preserve"> </w:t>
            </w:r>
            <w:r w:rsidRPr="004521C9">
              <w:rPr>
                <w:sz w:val="16"/>
                <w:szCs w:val="16"/>
                <w:lang w:val="es-MX"/>
              </w:rPr>
              <w:t>cm.,</w:t>
            </w:r>
            <w:r w:rsidRPr="004521C9">
              <w:rPr>
                <w:spacing w:val="4"/>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mayor,</w:t>
            </w:r>
            <w:r w:rsidRPr="004521C9">
              <w:rPr>
                <w:spacing w:val="3"/>
                <w:sz w:val="16"/>
                <w:szCs w:val="16"/>
                <w:lang w:val="es-MX"/>
              </w:rPr>
              <w:t xml:space="preserve"> </w:t>
            </w:r>
            <w:r w:rsidRPr="004521C9">
              <w:rPr>
                <w:sz w:val="16"/>
                <w:szCs w:val="16"/>
                <w:lang w:val="es-MX"/>
              </w:rPr>
              <w:t>estéril.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3</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Disco CD o</w:t>
            </w:r>
            <w:r w:rsidRPr="004521C9">
              <w:rPr>
                <w:spacing w:val="4"/>
                <w:sz w:val="16"/>
                <w:szCs w:val="16"/>
                <w:lang w:val="es-MX"/>
              </w:rPr>
              <w:t xml:space="preserve"> </w:t>
            </w:r>
            <w:r w:rsidRPr="004521C9">
              <w:rPr>
                <w:sz w:val="16"/>
                <w:szCs w:val="16"/>
                <w:lang w:val="es-MX"/>
              </w:rPr>
              <w:t>DVD</w:t>
            </w:r>
            <w:r w:rsidRPr="004521C9">
              <w:rPr>
                <w:spacing w:val="26"/>
                <w:sz w:val="16"/>
                <w:szCs w:val="16"/>
                <w:lang w:val="es-MX"/>
              </w:rPr>
              <w:t xml:space="preserve"> </w:t>
            </w:r>
            <w:r w:rsidRPr="004521C9">
              <w:rPr>
                <w:sz w:val="16"/>
                <w:szCs w:val="16"/>
                <w:lang w:val="es-MX"/>
              </w:rPr>
              <w:t>o almacenamiento USB</w:t>
            </w:r>
            <w:r w:rsidRPr="004521C9">
              <w:rPr>
                <w:spacing w:val="1"/>
                <w:sz w:val="16"/>
                <w:szCs w:val="16"/>
                <w:lang w:val="es-MX"/>
              </w:rPr>
              <w:t xml:space="preserve"> </w:t>
            </w:r>
            <w:r w:rsidRPr="004521C9">
              <w:rPr>
                <w:sz w:val="16"/>
                <w:szCs w:val="16"/>
                <w:lang w:val="es-MX"/>
              </w:rPr>
              <w:t>para cubrir</w:t>
            </w:r>
            <w:r w:rsidRPr="004521C9">
              <w:rPr>
                <w:spacing w:val="2"/>
                <w:sz w:val="16"/>
                <w:szCs w:val="16"/>
                <w:lang w:val="es-MX"/>
              </w:rPr>
              <w:t xml:space="preserve"> </w:t>
            </w:r>
            <w:r w:rsidRPr="004521C9">
              <w:rPr>
                <w:sz w:val="16"/>
                <w:szCs w:val="16"/>
                <w:lang w:val="es-MX"/>
              </w:rPr>
              <w:t>el</w:t>
            </w:r>
            <w:r w:rsidRPr="004521C9">
              <w:rPr>
                <w:spacing w:val="2"/>
                <w:sz w:val="16"/>
                <w:szCs w:val="16"/>
                <w:lang w:val="es-MX"/>
              </w:rPr>
              <w:t xml:space="preserve"> </w:t>
            </w:r>
            <w:r w:rsidRPr="004521C9">
              <w:rPr>
                <w:sz w:val="16"/>
                <w:szCs w:val="16"/>
                <w:lang w:val="es-MX"/>
              </w:rPr>
              <w:t>evento,</w:t>
            </w:r>
            <w:r w:rsidRPr="004521C9">
              <w:rPr>
                <w:spacing w:val="2"/>
                <w:sz w:val="16"/>
                <w:szCs w:val="16"/>
                <w:lang w:val="es-MX"/>
              </w:rPr>
              <w:t xml:space="preserve"> </w:t>
            </w:r>
            <w:r w:rsidRPr="004521C9">
              <w:rPr>
                <w:sz w:val="16"/>
                <w:szCs w:val="16"/>
                <w:lang w:val="es-MX"/>
              </w:rPr>
              <w:t>según el</w:t>
            </w:r>
            <w:r w:rsidRPr="004521C9">
              <w:rPr>
                <w:spacing w:val="2"/>
                <w:sz w:val="16"/>
                <w:szCs w:val="16"/>
                <w:lang w:val="es-MX"/>
              </w:rPr>
              <w:t xml:space="preserve"> </w:t>
            </w:r>
            <w:r w:rsidRPr="004521C9">
              <w:rPr>
                <w:sz w:val="16"/>
                <w:szCs w:val="16"/>
                <w:lang w:val="es-MX"/>
              </w:rPr>
              <w:t>equipo</w:t>
            </w:r>
          </w:p>
          <w:p w:rsidR="00060361" w:rsidRPr="004521C9" w:rsidRDefault="00060361" w:rsidP="006A75B4">
            <w:pPr>
              <w:pStyle w:val="TableParagraph"/>
              <w:spacing w:before="9"/>
              <w:ind w:left="23"/>
              <w:rPr>
                <w:sz w:val="16"/>
                <w:szCs w:val="16"/>
                <w:lang w:val="es-MX"/>
              </w:rPr>
            </w:pPr>
            <w:r w:rsidRPr="004521C9">
              <w:rPr>
                <w:sz w:val="16"/>
                <w:szCs w:val="16"/>
                <w:lang w:val="es-MX"/>
              </w:rPr>
              <w:t>ofertado,</w:t>
            </w:r>
            <w:r w:rsidRPr="004521C9">
              <w:rPr>
                <w:spacing w:val="4"/>
                <w:sz w:val="16"/>
                <w:szCs w:val="16"/>
                <w:lang w:val="es-MX"/>
              </w:rPr>
              <w:t xml:space="preserve"> </w:t>
            </w:r>
            <w:r w:rsidRPr="004521C9">
              <w:rPr>
                <w:sz w:val="16"/>
                <w:szCs w:val="16"/>
                <w:lang w:val="es-MX"/>
              </w:rPr>
              <w:t>compatible con</w:t>
            </w:r>
            <w:r w:rsidRPr="004521C9">
              <w:rPr>
                <w:spacing w:val="2"/>
                <w:sz w:val="16"/>
                <w:szCs w:val="16"/>
                <w:lang w:val="es-MX"/>
              </w:rPr>
              <w:t xml:space="preserve"> </w:t>
            </w:r>
            <w:r w:rsidRPr="004521C9">
              <w:rPr>
                <w:sz w:val="16"/>
                <w:szCs w:val="16"/>
                <w:lang w:val="es-MX"/>
              </w:rPr>
              <w:t>hardware institucional.</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4</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Sistema</w:t>
            </w:r>
            <w:r w:rsidRPr="004521C9">
              <w:rPr>
                <w:spacing w:val="1"/>
                <w:sz w:val="16"/>
                <w:szCs w:val="16"/>
                <w:lang w:val="es-MX"/>
              </w:rPr>
              <w:t xml:space="preserve"> </w:t>
            </w:r>
            <w:r w:rsidRPr="004521C9">
              <w:rPr>
                <w:sz w:val="16"/>
                <w:szCs w:val="16"/>
                <w:lang w:val="es-MX"/>
              </w:rPr>
              <w:t>de reparación</w:t>
            </w:r>
            <w:r w:rsidRPr="004521C9">
              <w:rPr>
                <w:spacing w:val="2"/>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muñeca,</w:t>
            </w:r>
            <w:r w:rsidRPr="004521C9">
              <w:rPr>
                <w:spacing w:val="4"/>
                <w:sz w:val="16"/>
                <w:szCs w:val="16"/>
                <w:lang w:val="es-MX"/>
              </w:rPr>
              <w:t xml:space="preserve"> </w:t>
            </w:r>
            <w:r w:rsidRPr="004521C9">
              <w:rPr>
                <w:sz w:val="16"/>
                <w:szCs w:val="16"/>
                <w:lang w:val="es-MX"/>
              </w:rPr>
              <w:t>codo</w:t>
            </w:r>
            <w:r w:rsidRPr="004521C9">
              <w:rPr>
                <w:spacing w:val="2"/>
                <w:sz w:val="16"/>
                <w:szCs w:val="16"/>
                <w:lang w:val="es-MX"/>
              </w:rPr>
              <w:t xml:space="preserve"> </w:t>
            </w:r>
            <w:r w:rsidRPr="004521C9">
              <w:rPr>
                <w:sz w:val="16"/>
                <w:szCs w:val="16"/>
                <w:lang w:val="es-MX"/>
              </w:rPr>
              <w:t>y</w:t>
            </w:r>
            <w:r w:rsidRPr="004521C9">
              <w:rPr>
                <w:spacing w:val="3"/>
                <w:sz w:val="16"/>
                <w:szCs w:val="16"/>
                <w:lang w:val="es-MX"/>
              </w:rPr>
              <w:t xml:space="preserve"> </w:t>
            </w:r>
            <w:r w:rsidRPr="004521C9">
              <w:rPr>
                <w:sz w:val="16"/>
                <w:szCs w:val="16"/>
                <w:lang w:val="es-MX"/>
              </w:rPr>
              <w:t>tobillos</w:t>
            </w:r>
            <w:r w:rsidRPr="004521C9">
              <w:rPr>
                <w:spacing w:val="3"/>
                <w:sz w:val="16"/>
                <w:szCs w:val="16"/>
                <w:lang w:val="es-MX"/>
              </w:rPr>
              <w:t xml:space="preserve"> </w:t>
            </w:r>
            <w:r w:rsidRPr="004521C9">
              <w:rPr>
                <w:sz w:val="16"/>
                <w:szCs w:val="16"/>
                <w:lang w:val="es-MX"/>
              </w:rPr>
              <w:t>tipo</w:t>
            </w:r>
            <w:r w:rsidRPr="004521C9">
              <w:rPr>
                <w:spacing w:val="2"/>
                <w:sz w:val="16"/>
                <w:szCs w:val="16"/>
                <w:lang w:val="es-MX"/>
              </w:rPr>
              <w:t xml:space="preserve"> </w:t>
            </w:r>
            <w:r w:rsidRPr="004521C9">
              <w:rPr>
                <w:sz w:val="16"/>
                <w:szCs w:val="16"/>
                <w:lang w:val="es-MX"/>
              </w:rPr>
              <w:t>ancla</w:t>
            </w:r>
            <w:r w:rsidRPr="004521C9">
              <w:rPr>
                <w:spacing w:val="1"/>
                <w:sz w:val="16"/>
                <w:szCs w:val="16"/>
                <w:lang w:val="es-MX"/>
              </w:rPr>
              <w:t xml:space="preserve"> </w:t>
            </w:r>
            <w:r w:rsidRPr="004521C9">
              <w:rPr>
                <w:sz w:val="16"/>
                <w:szCs w:val="16"/>
                <w:lang w:val="es-MX"/>
              </w:rPr>
              <w:t>metálica</w:t>
            </w:r>
            <w:r w:rsidRPr="004521C9">
              <w:rPr>
                <w:spacing w:val="2"/>
                <w:sz w:val="16"/>
                <w:szCs w:val="16"/>
                <w:lang w:val="es-MX"/>
              </w:rPr>
              <w:t xml:space="preserve"> </w:t>
            </w:r>
            <w:r w:rsidRPr="004521C9">
              <w:rPr>
                <w:sz w:val="16"/>
                <w:szCs w:val="16"/>
                <w:lang w:val="es-MX"/>
              </w:rPr>
              <w:t>o</w:t>
            </w:r>
            <w:r w:rsidRPr="004521C9">
              <w:rPr>
                <w:spacing w:val="2"/>
                <w:sz w:val="16"/>
                <w:szCs w:val="16"/>
                <w:lang w:val="es-MX"/>
              </w:rPr>
              <w:t xml:space="preserve"> </w:t>
            </w:r>
            <w:r w:rsidRPr="004521C9">
              <w:rPr>
                <w:sz w:val="16"/>
                <w:szCs w:val="16"/>
                <w:lang w:val="es-MX"/>
              </w:rPr>
              <w:t>bioabsorbible</w:t>
            </w:r>
          </w:p>
          <w:p w:rsidR="00060361" w:rsidRPr="004521C9" w:rsidRDefault="00060361" w:rsidP="006A75B4">
            <w:pPr>
              <w:pStyle w:val="TableParagraph"/>
              <w:spacing w:before="9"/>
              <w:ind w:left="23"/>
              <w:rPr>
                <w:sz w:val="16"/>
                <w:szCs w:val="16"/>
              </w:rPr>
            </w:pPr>
            <w:r w:rsidRPr="004521C9">
              <w:rPr>
                <w:sz w:val="16"/>
                <w:szCs w:val="16"/>
              </w:rPr>
              <w:t>entre</w:t>
            </w:r>
            <w:r w:rsidRPr="004521C9">
              <w:rPr>
                <w:spacing w:val="-1"/>
                <w:sz w:val="16"/>
                <w:szCs w:val="16"/>
              </w:rPr>
              <w:t xml:space="preserve"> </w:t>
            </w:r>
            <w:r w:rsidRPr="004521C9">
              <w:rPr>
                <w:sz w:val="16"/>
                <w:szCs w:val="16"/>
              </w:rPr>
              <w:t>1.7</w:t>
            </w:r>
            <w:r w:rsidRPr="004521C9">
              <w:rPr>
                <w:spacing w:val="2"/>
                <w:sz w:val="16"/>
                <w:szCs w:val="16"/>
              </w:rPr>
              <w:t xml:space="preserve"> </w:t>
            </w:r>
            <w:r w:rsidRPr="004521C9">
              <w:rPr>
                <w:sz w:val="16"/>
                <w:szCs w:val="16"/>
              </w:rPr>
              <w:t>a</w:t>
            </w:r>
            <w:r w:rsidRPr="004521C9">
              <w:rPr>
                <w:spacing w:val="2"/>
                <w:sz w:val="16"/>
                <w:szCs w:val="16"/>
              </w:rPr>
              <w:t xml:space="preserve"> </w:t>
            </w:r>
            <w:r w:rsidRPr="004521C9">
              <w:rPr>
                <w:sz w:val="16"/>
                <w:szCs w:val="16"/>
              </w:rPr>
              <w:t>3.7</w:t>
            </w:r>
            <w:r w:rsidRPr="004521C9">
              <w:rPr>
                <w:spacing w:val="1"/>
                <w:sz w:val="16"/>
                <w:szCs w:val="16"/>
              </w:rPr>
              <w:t xml:space="preserve"> </w:t>
            </w:r>
            <w:r w:rsidRPr="004521C9">
              <w:rPr>
                <w:sz w:val="16"/>
                <w:szCs w:val="16"/>
              </w:rPr>
              <w:t>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2"/>
              <w:rPr>
                <w:b/>
                <w:sz w:val="16"/>
                <w:szCs w:val="16"/>
              </w:rPr>
            </w:pPr>
          </w:p>
          <w:p w:rsidR="00060361" w:rsidRPr="004521C9" w:rsidRDefault="00060361" w:rsidP="006A75B4">
            <w:pPr>
              <w:pStyle w:val="TableParagraph"/>
              <w:ind w:left="14"/>
              <w:rPr>
                <w:sz w:val="16"/>
                <w:szCs w:val="16"/>
              </w:rPr>
            </w:pPr>
            <w:r w:rsidRPr="004521C9">
              <w:rPr>
                <w:w w:val="101"/>
                <w:sz w:val="16"/>
                <w:szCs w:val="16"/>
              </w:rPr>
              <w:t>5</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Punta de</w:t>
            </w:r>
            <w:r w:rsidRPr="004521C9">
              <w:rPr>
                <w:spacing w:val="-2"/>
                <w:sz w:val="16"/>
                <w:szCs w:val="16"/>
                <w:lang w:val="es-MX"/>
              </w:rPr>
              <w:t xml:space="preserve"> </w:t>
            </w:r>
            <w:r w:rsidRPr="004521C9">
              <w:rPr>
                <w:sz w:val="16"/>
                <w:szCs w:val="16"/>
                <w:lang w:val="es-MX"/>
              </w:rPr>
              <w:t>rasurador</w:t>
            </w:r>
            <w:r w:rsidRPr="004521C9">
              <w:rPr>
                <w:spacing w:val="3"/>
                <w:sz w:val="16"/>
                <w:szCs w:val="16"/>
                <w:lang w:val="es-MX"/>
              </w:rPr>
              <w:t xml:space="preserve"> </w:t>
            </w:r>
            <w:r w:rsidRPr="004521C9">
              <w:rPr>
                <w:sz w:val="16"/>
                <w:szCs w:val="16"/>
                <w:lang w:val="es-MX"/>
              </w:rPr>
              <w:t>agresiva o</w:t>
            </w:r>
            <w:r w:rsidRPr="004521C9">
              <w:rPr>
                <w:spacing w:val="1"/>
                <w:sz w:val="16"/>
                <w:szCs w:val="16"/>
                <w:lang w:val="es-MX"/>
              </w:rPr>
              <w:t xml:space="preserve"> </w:t>
            </w:r>
            <w:r w:rsidRPr="004521C9">
              <w:rPr>
                <w:sz w:val="16"/>
                <w:szCs w:val="16"/>
                <w:lang w:val="es-MX"/>
              </w:rPr>
              <w:t>semiagresiva para</w:t>
            </w:r>
            <w:r w:rsidRPr="004521C9">
              <w:rPr>
                <w:spacing w:val="1"/>
                <w:sz w:val="16"/>
                <w:szCs w:val="16"/>
                <w:lang w:val="es-MX"/>
              </w:rPr>
              <w:t xml:space="preserve"> </w:t>
            </w:r>
            <w:r w:rsidRPr="004521C9">
              <w:rPr>
                <w:sz w:val="16"/>
                <w:szCs w:val="16"/>
                <w:lang w:val="es-MX"/>
              </w:rPr>
              <w:t>aplicaciones</w:t>
            </w:r>
            <w:r w:rsidRPr="004521C9">
              <w:rPr>
                <w:spacing w:val="1"/>
                <w:sz w:val="16"/>
                <w:szCs w:val="16"/>
                <w:lang w:val="es-MX"/>
              </w:rPr>
              <w:t xml:space="preserve"> </w:t>
            </w:r>
            <w:r w:rsidRPr="004521C9">
              <w:rPr>
                <w:sz w:val="16"/>
                <w:szCs w:val="16"/>
                <w:lang w:val="es-MX"/>
              </w:rPr>
              <w:t>en</w:t>
            </w:r>
            <w:r w:rsidRPr="004521C9">
              <w:rPr>
                <w:spacing w:val="1"/>
                <w:sz w:val="16"/>
                <w:szCs w:val="16"/>
                <w:lang w:val="es-MX"/>
              </w:rPr>
              <w:t xml:space="preserve"> </w:t>
            </w:r>
            <w:r w:rsidRPr="004521C9">
              <w:rPr>
                <w:sz w:val="16"/>
                <w:szCs w:val="16"/>
                <w:lang w:val="es-MX"/>
              </w:rPr>
              <w:t>resección de</w:t>
            </w:r>
            <w:r w:rsidRPr="004521C9">
              <w:rPr>
                <w:spacing w:val="-1"/>
                <w:sz w:val="16"/>
                <w:szCs w:val="16"/>
                <w:lang w:val="es-MX"/>
              </w:rPr>
              <w:t xml:space="preserve"> </w:t>
            </w:r>
            <w:r w:rsidRPr="004521C9">
              <w:rPr>
                <w:sz w:val="16"/>
                <w:szCs w:val="16"/>
                <w:lang w:val="es-MX"/>
              </w:rPr>
              <w:t>tejido</w:t>
            </w:r>
            <w:r w:rsidRPr="004521C9">
              <w:rPr>
                <w:spacing w:val="1"/>
                <w:sz w:val="16"/>
                <w:szCs w:val="16"/>
                <w:lang w:val="es-MX"/>
              </w:rPr>
              <w:t xml:space="preserve"> </w:t>
            </w:r>
            <w:r w:rsidRPr="004521C9">
              <w:rPr>
                <w:sz w:val="16"/>
                <w:szCs w:val="16"/>
                <w:lang w:val="es-MX"/>
              </w:rPr>
              <w:t>blando desde</w:t>
            </w:r>
            <w:r w:rsidRPr="004521C9">
              <w:rPr>
                <w:spacing w:val="-1"/>
                <w:sz w:val="16"/>
                <w:szCs w:val="16"/>
                <w:lang w:val="es-MX"/>
              </w:rPr>
              <w:t xml:space="preserve"> </w:t>
            </w:r>
            <w:r w:rsidRPr="004521C9">
              <w:rPr>
                <w:sz w:val="16"/>
                <w:szCs w:val="16"/>
                <w:lang w:val="es-MX"/>
              </w:rPr>
              <w:t>2mm</w:t>
            </w:r>
            <w:r w:rsidRPr="004521C9">
              <w:rPr>
                <w:spacing w:val="4"/>
                <w:sz w:val="16"/>
                <w:szCs w:val="16"/>
                <w:lang w:val="es-MX"/>
              </w:rPr>
              <w:t xml:space="preserve"> </w:t>
            </w:r>
            <w:r w:rsidRPr="004521C9">
              <w:rPr>
                <w:sz w:val="16"/>
                <w:szCs w:val="16"/>
                <w:lang w:val="es-MX"/>
              </w:rPr>
              <w:t>hasta</w:t>
            </w:r>
            <w:r w:rsidRPr="004521C9">
              <w:rPr>
                <w:spacing w:val="1"/>
                <w:sz w:val="16"/>
                <w:szCs w:val="16"/>
                <w:lang w:val="es-MX"/>
              </w:rPr>
              <w:t xml:space="preserve"> </w:t>
            </w:r>
            <w:r w:rsidRPr="004521C9">
              <w:rPr>
                <w:sz w:val="16"/>
                <w:szCs w:val="16"/>
                <w:lang w:val="es-MX"/>
              </w:rPr>
              <w:t>4.0</w:t>
            </w:r>
            <w:r w:rsidRPr="004521C9">
              <w:rPr>
                <w:spacing w:val="1"/>
                <w:sz w:val="16"/>
                <w:szCs w:val="16"/>
                <w:lang w:val="es-MX"/>
              </w:rPr>
              <w:t xml:space="preserve"> </w:t>
            </w:r>
            <w:r w:rsidRPr="004521C9">
              <w:rPr>
                <w:sz w:val="16"/>
                <w:szCs w:val="16"/>
                <w:lang w:val="es-MX"/>
              </w:rPr>
              <w:t>mm</w:t>
            </w:r>
            <w:r w:rsidRPr="004521C9">
              <w:rPr>
                <w:spacing w:val="4"/>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Fresa</w:t>
            </w:r>
            <w:r w:rsidRPr="004521C9">
              <w:rPr>
                <w:spacing w:val="1"/>
                <w:sz w:val="16"/>
                <w:szCs w:val="16"/>
                <w:lang w:val="es-MX"/>
              </w:rPr>
              <w:t xml:space="preserve"> </w:t>
            </w:r>
            <w:r w:rsidRPr="004521C9">
              <w:rPr>
                <w:sz w:val="16"/>
                <w:szCs w:val="16"/>
                <w:lang w:val="es-MX"/>
              </w:rPr>
              <w:t>ovalada para</w:t>
            </w:r>
            <w:r w:rsidRPr="004521C9">
              <w:rPr>
                <w:spacing w:val="1"/>
                <w:sz w:val="16"/>
                <w:szCs w:val="16"/>
                <w:lang w:val="es-MX"/>
              </w:rPr>
              <w:t xml:space="preserve"> </w:t>
            </w:r>
            <w:r w:rsidRPr="004521C9">
              <w:rPr>
                <w:sz w:val="16"/>
                <w:szCs w:val="16"/>
                <w:lang w:val="es-MX"/>
              </w:rPr>
              <w:t>resección</w:t>
            </w:r>
            <w:r w:rsidRPr="004521C9">
              <w:rPr>
                <w:spacing w:val="1"/>
                <w:sz w:val="16"/>
                <w:szCs w:val="16"/>
                <w:lang w:val="es-MX"/>
              </w:rPr>
              <w:t xml:space="preserve"> </w:t>
            </w:r>
            <w:r w:rsidRPr="004521C9">
              <w:rPr>
                <w:sz w:val="16"/>
                <w:szCs w:val="16"/>
                <w:lang w:val="es-MX"/>
              </w:rPr>
              <w:t>agresiva de</w:t>
            </w:r>
            <w:r w:rsidRPr="004521C9">
              <w:rPr>
                <w:spacing w:val="-1"/>
                <w:sz w:val="16"/>
                <w:szCs w:val="16"/>
                <w:lang w:val="es-MX"/>
              </w:rPr>
              <w:t xml:space="preserve"> </w:t>
            </w:r>
            <w:r w:rsidRPr="004521C9">
              <w:rPr>
                <w:sz w:val="16"/>
                <w:szCs w:val="16"/>
                <w:lang w:val="es-MX"/>
              </w:rPr>
              <w:t>hueso</w:t>
            </w:r>
          </w:p>
          <w:p w:rsidR="00060361" w:rsidRPr="004521C9" w:rsidRDefault="00060361" w:rsidP="006A75B4">
            <w:pPr>
              <w:pStyle w:val="TableParagraph"/>
              <w:ind w:left="23"/>
              <w:rPr>
                <w:sz w:val="16"/>
                <w:szCs w:val="16"/>
              </w:rPr>
            </w:pPr>
            <w:r w:rsidRPr="004521C9">
              <w:rPr>
                <w:sz w:val="16"/>
                <w:szCs w:val="16"/>
              </w:rPr>
              <w:t>desde 2</w:t>
            </w:r>
            <w:r w:rsidRPr="004521C9">
              <w:rPr>
                <w:spacing w:val="2"/>
                <w:sz w:val="16"/>
                <w:szCs w:val="16"/>
              </w:rPr>
              <w:t xml:space="preserve"> </w:t>
            </w:r>
            <w:r w:rsidRPr="004521C9">
              <w:rPr>
                <w:sz w:val="16"/>
                <w:szCs w:val="16"/>
              </w:rPr>
              <w:t>mm.</w:t>
            </w:r>
          </w:p>
        </w:tc>
      </w:tr>
      <w:tr w:rsidR="00060361" w:rsidRPr="004521C9" w:rsidTr="006A75B4">
        <w:trPr>
          <w:trHeight w:val="113"/>
          <w:jc w:val="center"/>
        </w:trPr>
        <w:tc>
          <w:tcPr>
            <w:tcW w:w="1101" w:type="dxa"/>
            <w:vAlign w:val="center"/>
          </w:tcPr>
          <w:p w:rsidR="00060361" w:rsidRPr="004521C9" w:rsidRDefault="00060361" w:rsidP="006A75B4">
            <w:pPr>
              <w:pStyle w:val="TableParagraph"/>
              <w:spacing w:before="59"/>
              <w:ind w:left="14"/>
              <w:rPr>
                <w:sz w:val="16"/>
                <w:szCs w:val="16"/>
              </w:rPr>
            </w:pPr>
            <w:r w:rsidRPr="004521C9">
              <w:rPr>
                <w:w w:val="101"/>
                <w:sz w:val="16"/>
                <w:szCs w:val="16"/>
              </w:rPr>
              <w:t>6</w:t>
            </w:r>
          </w:p>
        </w:tc>
        <w:tc>
          <w:tcPr>
            <w:tcW w:w="9548" w:type="dxa"/>
            <w:vAlign w:val="center"/>
          </w:tcPr>
          <w:p w:rsidR="00060361" w:rsidRPr="004521C9" w:rsidRDefault="00060361" w:rsidP="006A75B4">
            <w:pPr>
              <w:pStyle w:val="TableParagraph"/>
              <w:spacing w:before="4"/>
              <w:ind w:left="23"/>
              <w:rPr>
                <w:sz w:val="16"/>
                <w:szCs w:val="16"/>
                <w:lang w:val="es-MX"/>
              </w:rPr>
            </w:pPr>
            <w:r w:rsidRPr="004521C9">
              <w:rPr>
                <w:sz w:val="16"/>
                <w:szCs w:val="16"/>
                <w:lang w:val="es-MX"/>
              </w:rPr>
              <w:t>Sonda o</w:t>
            </w:r>
            <w:r w:rsidRPr="004521C9">
              <w:rPr>
                <w:spacing w:val="1"/>
                <w:sz w:val="16"/>
                <w:szCs w:val="16"/>
                <w:lang w:val="es-MX"/>
              </w:rPr>
              <w:t xml:space="preserve"> </w:t>
            </w:r>
            <w:r w:rsidRPr="004521C9">
              <w:rPr>
                <w:sz w:val="16"/>
                <w:szCs w:val="16"/>
                <w:lang w:val="es-MX"/>
              </w:rPr>
              <w:t>punta</w:t>
            </w:r>
            <w:r w:rsidRPr="004521C9">
              <w:rPr>
                <w:spacing w:val="1"/>
                <w:sz w:val="16"/>
                <w:szCs w:val="16"/>
                <w:lang w:val="es-MX"/>
              </w:rPr>
              <w:t xml:space="preserve"> </w:t>
            </w:r>
            <w:r w:rsidRPr="004521C9">
              <w:rPr>
                <w:sz w:val="16"/>
                <w:szCs w:val="16"/>
                <w:lang w:val="es-MX"/>
              </w:rPr>
              <w:t>de</w:t>
            </w:r>
            <w:r w:rsidRPr="004521C9">
              <w:rPr>
                <w:spacing w:val="-1"/>
                <w:sz w:val="16"/>
                <w:szCs w:val="16"/>
                <w:lang w:val="es-MX"/>
              </w:rPr>
              <w:t xml:space="preserve"> </w:t>
            </w:r>
            <w:r w:rsidRPr="004521C9">
              <w:rPr>
                <w:sz w:val="16"/>
                <w:szCs w:val="16"/>
                <w:lang w:val="es-MX"/>
              </w:rPr>
              <w:t>radiofrecuencia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plasma</w:t>
            </w:r>
            <w:r w:rsidRPr="004521C9">
              <w:rPr>
                <w:spacing w:val="1"/>
                <w:sz w:val="16"/>
                <w:szCs w:val="16"/>
                <w:lang w:val="es-MX"/>
              </w:rPr>
              <w:t xml:space="preserve"> </w:t>
            </w:r>
            <w:r w:rsidRPr="004521C9">
              <w:rPr>
                <w:sz w:val="16"/>
                <w:szCs w:val="16"/>
                <w:lang w:val="es-MX"/>
              </w:rPr>
              <w:t>monopolar</w:t>
            </w:r>
            <w:r w:rsidRPr="004521C9">
              <w:rPr>
                <w:spacing w:val="3"/>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bipolar</w:t>
            </w:r>
            <w:r w:rsidRPr="004521C9">
              <w:rPr>
                <w:spacing w:val="3"/>
                <w:sz w:val="16"/>
                <w:szCs w:val="16"/>
                <w:lang w:val="es-MX"/>
              </w:rPr>
              <w:t xml:space="preserve"> </w:t>
            </w:r>
            <w:r w:rsidRPr="004521C9">
              <w:rPr>
                <w:sz w:val="16"/>
                <w:szCs w:val="16"/>
                <w:lang w:val="es-MX"/>
              </w:rPr>
              <w:t>angulada</w:t>
            </w:r>
            <w:r w:rsidRPr="004521C9">
              <w:rPr>
                <w:spacing w:val="1"/>
                <w:sz w:val="16"/>
                <w:szCs w:val="16"/>
                <w:lang w:val="es-MX"/>
              </w:rPr>
              <w:t xml:space="preserve"> </w:t>
            </w:r>
            <w:r w:rsidRPr="004521C9">
              <w:rPr>
                <w:sz w:val="16"/>
                <w:szCs w:val="16"/>
                <w:lang w:val="es-MX"/>
              </w:rPr>
              <w:t>o</w:t>
            </w:r>
            <w:r w:rsidRPr="004521C9">
              <w:rPr>
                <w:spacing w:val="1"/>
                <w:sz w:val="16"/>
                <w:szCs w:val="16"/>
                <w:lang w:val="es-MX"/>
              </w:rPr>
              <w:t xml:space="preserve"> </w:t>
            </w:r>
            <w:r w:rsidRPr="004521C9">
              <w:rPr>
                <w:sz w:val="16"/>
                <w:szCs w:val="16"/>
                <w:lang w:val="es-MX"/>
              </w:rPr>
              <w:t>recta u</w:t>
            </w:r>
            <w:r w:rsidRPr="004521C9">
              <w:rPr>
                <w:spacing w:val="1"/>
                <w:sz w:val="16"/>
                <w:szCs w:val="16"/>
                <w:lang w:val="es-MX"/>
              </w:rPr>
              <w:t xml:space="preserve"> </w:t>
            </w:r>
            <w:r w:rsidRPr="004521C9">
              <w:rPr>
                <w:sz w:val="16"/>
                <w:szCs w:val="16"/>
                <w:lang w:val="es-MX"/>
              </w:rPr>
              <w:t>oval,</w:t>
            </w:r>
          </w:p>
          <w:p w:rsidR="00060361" w:rsidRPr="004521C9" w:rsidRDefault="00060361" w:rsidP="006A75B4">
            <w:pPr>
              <w:pStyle w:val="TableParagraph"/>
              <w:spacing w:before="9"/>
              <w:ind w:left="23"/>
              <w:rPr>
                <w:sz w:val="16"/>
                <w:szCs w:val="16"/>
              </w:rPr>
            </w:pPr>
            <w:r w:rsidRPr="004521C9">
              <w:rPr>
                <w:sz w:val="16"/>
                <w:szCs w:val="16"/>
              </w:rPr>
              <w:t>para</w:t>
            </w:r>
            <w:r w:rsidRPr="004521C9">
              <w:rPr>
                <w:spacing w:val="-1"/>
                <w:sz w:val="16"/>
                <w:szCs w:val="16"/>
              </w:rPr>
              <w:t xml:space="preserve"> </w:t>
            </w:r>
            <w:r w:rsidRPr="004521C9">
              <w:rPr>
                <w:sz w:val="16"/>
                <w:szCs w:val="16"/>
              </w:rPr>
              <w:t>pequeñas articulaciones.</w:t>
            </w:r>
          </w:p>
        </w:tc>
      </w:tr>
    </w:tbl>
    <w:p w:rsidR="00060361" w:rsidRPr="004521C9" w:rsidRDefault="00060361" w:rsidP="00060361">
      <w:pPr>
        <w:pStyle w:val="Textoindependiente"/>
        <w:jc w:val="both"/>
        <w:rPr>
          <w:rFonts w:ascii="Arial" w:hAnsi="Arial" w:cs="Arial"/>
          <w:sz w:val="20"/>
          <w:lang w:val="es-MX"/>
        </w:rPr>
      </w:pPr>
    </w:p>
    <w:p w:rsidR="00A8694C" w:rsidRDefault="00A8694C" w:rsidP="00060361">
      <w:pPr>
        <w:tabs>
          <w:tab w:val="left" w:pos="924"/>
        </w:tabs>
        <w:jc w:val="center"/>
        <w:rPr>
          <w:rFonts w:ascii="Arial" w:hAnsi="Arial" w:cs="Arial"/>
          <w:b/>
        </w:rPr>
      </w:pPr>
    </w:p>
    <w:p w:rsidR="00A8694C" w:rsidRDefault="00A8694C" w:rsidP="00060361">
      <w:pPr>
        <w:tabs>
          <w:tab w:val="left" w:pos="924"/>
        </w:tabs>
        <w:jc w:val="center"/>
        <w:rPr>
          <w:rFonts w:ascii="Arial" w:hAnsi="Arial" w:cs="Arial"/>
          <w:b/>
        </w:rPr>
      </w:pPr>
    </w:p>
    <w:p w:rsidR="00060361" w:rsidRPr="004521C9" w:rsidRDefault="00060361" w:rsidP="00060361">
      <w:pPr>
        <w:tabs>
          <w:tab w:val="left" w:pos="924"/>
        </w:tabs>
        <w:jc w:val="center"/>
        <w:rPr>
          <w:rFonts w:ascii="Arial" w:hAnsi="Arial" w:cs="Arial"/>
          <w:b/>
        </w:rPr>
      </w:pPr>
      <w:r w:rsidRPr="004521C9">
        <w:rPr>
          <w:rFonts w:ascii="Arial" w:hAnsi="Arial" w:cs="Arial"/>
          <w:b/>
        </w:rPr>
        <w:lastRenderedPageBreak/>
        <w:t xml:space="preserve">ANEXO T3 </w:t>
      </w:r>
    </w:p>
    <w:p w:rsidR="00060361" w:rsidRPr="004521C9" w:rsidRDefault="00060361" w:rsidP="00060361">
      <w:pPr>
        <w:tabs>
          <w:tab w:val="left" w:pos="924"/>
        </w:tabs>
        <w:jc w:val="center"/>
        <w:rPr>
          <w:rFonts w:ascii="Arial" w:hAnsi="Arial" w:cs="Arial"/>
          <w:b/>
        </w:rPr>
      </w:pPr>
      <w:r w:rsidRPr="004521C9">
        <w:rPr>
          <w:rFonts w:ascii="Arial" w:hAnsi="Arial" w:cs="Arial"/>
          <w:b/>
        </w:rPr>
        <w:t>“RECEPCIÓN DE EQUIPOS”</w:t>
      </w:r>
    </w:p>
    <w:p w:rsidR="00060361" w:rsidRPr="004521C9" w:rsidRDefault="00060361" w:rsidP="00060361">
      <w:pPr>
        <w:tabs>
          <w:tab w:val="left" w:pos="924"/>
        </w:tabs>
        <w:jc w:val="both"/>
        <w:rPr>
          <w:rFonts w:ascii="Arial" w:hAnsi="Arial" w:cs="Arial"/>
          <w:sz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9"/>
        <w:gridCol w:w="5429"/>
        <w:gridCol w:w="1045"/>
        <w:gridCol w:w="237"/>
        <w:gridCol w:w="645"/>
      </w:tblGrid>
      <w:tr w:rsidR="00060361" w:rsidRPr="004521C9" w:rsidTr="006A75B4">
        <w:trPr>
          <w:trHeight w:val="275"/>
        </w:trPr>
        <w:tc>
          <w:tcPr>
            <w:tcW w:w="1522" w:type="pct"/>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PROVEEDOR:</w:t>
            </w:r>
          </w:p>
        </w:tc>
        <w:tc>
          <w:tcPr>
            <w:tcW w:w="3478" w:type="pct"/>
            <w:gridSpan w:val="4"/>
            <w:tcBorders>
              <w:top w:val="single" w:sz="4" w:space="0" w:color="auto"/>
              <w:left w:val="single" w:sz="4" w:space="0" w:color="auto"/>
              <w:bottom w:val="single" w:sz="4" w:space="0" w:color="auto"/>
              <w:right w:val="single" w:sz="4" w:space="0" w:color="auto"/>
            </w:tcBorders>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FECHA :</w:t>
            </w:r>
          </w:p>
        </w:tc>
      </w:tr>
      <w:tr w:rsidR="00060361" w:rsidRPr="004521C9" w:rsidTr="006A75B4">
        <w:trPr>
          <w:trHeight w:val="300"/>
        </w:trPr>
        <w:tc>
          <w:tcPr>
            <w:tcW w:w="1522" w:type="pct"/>
            <w:vMerge w:val="restart"/>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ind w:right="-1"/>
              <w:jc w:val="both"/>
              <w:rPr>
                <w:rFonts w:ascii="Arial" w:hAnsi="Arial" w:cs="Arial"/>
                <w:iCs/>
                <w:sz w:val="20"/>
                <w:lang w:eastAsia="es-MX"/>
              </w:rPr>
            </w:pPr>
            <w:r w:rsidRPr="004521C9">
              <w:rPr>
                <w:rFonts w:ascii="Arial" w:hAnsi="Arial" w:cs="Arial"/>
                <w:iCs/>
                <w:sz w:val="20"/>
                <w:lang w:eastAsia="es-MX"/>
              </w:rPr>
              <w:t>UNIDAD MÉDICA:</w:t>
            </w:r>
          </w:p>
        </w:tc>
      </w:tr>
      <w:tr w:rsidR="00060361" w:rsidRPr="004521C9" w:rsidTr="006A75B4">
        <w:trPr>
          <w:trHeight w:val="253"/>
        </w:trPr>
        <w:tc>
          <w:tcPr>
            <w:tcW w:w="1522"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ind w:right="-1"/>
              <w:jc w:val="both"/>
              <w:rPr>
                <w:rFonts w:ascii="Arial" w:hAnsi="Arial" w:cs="Arial"/>
                <w:i/>
                <w:iCs/>
                <w:sz w:val="20"/>
                <w:lang w:eastAsia="es-MX"/>
              </w:rPr>
            </w:pPr>
            <w:r w:rsidRPr="004521C9">
              <w:rPr>
                <w:rFonts w:ascii="Arial" w:hAnsi="Arial" w:cs="Arial"/>
                <w:iCs/>
                <w:sz w:val="20"/>
                <w:lang w:eastAsia="es-MX"/>
              </w:rPr>
              <w:t>NÚMERO DE CONTRATO:</w:t>
            </w:r>
          </w:p>
        </w:tc>
      </w:tr>
      <w:tr w:rsidR="00060361" w:rsidRPr="004521C9" w:rsidTr="006A75B4">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iCs/>
                <w:sz w:val="20"/>
                <w:lang w:eastAsia="es-MX"/>
              </w:rPr>
            </w:pPr>
            <w:r w:rsidRPr="004521C9">
              <w:rPr>
                <w:rFonts w:ascii="Arial" w:hAnsi="Arial" w:cs="Arial"/>
                <w:iCs/>
                <w:sz w:val="20"/>
                <w:lang w:eastAsia="es-MX"/>
              </w:rPr>
              <w:t>FECHA DE MANU</w:t>
            </w:r>
            <w:r w:rsidR="0087503C">
              <w:rPr>
                <w:rFonts w:ascii="Arial" w:hAnsi="Arial" w:cs="Arial"/>
                <w:iCs/>
                <w:sz w:val="20"/>
                <w:lang w:eastAsia="es-MX"/>
              </w:rPr>
              <w:t>COMPROBANTE FISCAL DIGITAL</w:t>
            </w:r>
            <w:r w:rsidRPr="004521C9">
              <w:rPr>
                <w:rFonts w:ascii="Arial" w:hAnsi="Arial" w:cs="Arial"/>
                <w:iCs/>
                <w:sz w:val="20"/>
                <w:lang w:eastAsia="es-MX"/>
              </w:rPr>
              <w:t xml:space="preserve"> DE LOS EQUIPOS:</w:t>
            </w:r>
          </w:p>
        </w:tc>
        <w:tc>
          <w:tcPr>
            <w:tcW w:w="3478" w:type="pct"/>
            <w:gridSpan w:val="4"/>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iCs/>
                <w:sz w:val="20"/>
                <w:lang w:eastAsia="es-MX"/>
              </w:rPr>
              <w:t>FECHA DE INICIO DE LA VIGENCIA:</w:t>
            </w:r>
            <w:r w:rsidRPr="004521C9">
              <w:rPr>
                <w:rFonts w:ascii="Arial" w:hAnsi="Arial" w:cs="Arial"/>
                <w:sz w:val="20"/>
                <w:lang w:eastAsia="es-MX"/>
              </w:rPr>
              <w:t> </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i/>
                <w:iCs/>
                <w:sz w:val="20"/>
                <w:lang w:eastAsia="es-MX"/>
              </w:rPr>
            </w:pPr>
            <w:r w:rsidRPr="004521C9">
              <w:rPr>
                <w:rFonts w:ascii="Arial" w:hAnsi="Arial" w:cs="Arial"/>
                <w:sz w:val="20"/>
                <w:lang w:eastAsia="es-MX"/>
              </w:rPr>
              <w:t> </w:t>
            </w:r>
          </w:p>
        </w:tc>
      </w:tr>
      <w:tr w:rsidR="00060361" w:rsidRPr="004521C9" w:rsidTr="006A75B4">
        <w:trPr>
          <w:trHeight w:val="255"/>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iCs/>
                <w:sz w:val="20"/>
                <w:lang w:eastAsia="es-MX"/>
              </w:rPr>
              <w:t>FECHA DE TÉRMINO DE LA VIGENCIA:</w:t>
            </w:r>
            <w:r w:rsidRPr="004521C9">
              <w:rPr>
                <w:rFonts w:ascii="Arial" w:hAnsi="Arial" w:cs="Arial"/>
                <w:sz w:val="20"/>
                <w:lang w:eastAsia="es-MX"/>
              </w:rPr>
              <w:t> </w:t>
            </w:r>
          </w:p>
        </w:tc>
        <w:tc>
          <w:tcPr>
            <w:tcW w:w="3478" w:type="pct"/>
            <w:gridSpan w:val="4"/>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p>
        </w:tc>
      </w:tr>
      <w:tr w:rsidR="00060361" w:rsidRPr="004521C9" w:rsidTr="006A75B4">
        <w:trPr>
          <w:trHeight w:val="289"/>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xml:space="preserve">NOMBRE GENÉRICO DEL EQUIPO: </w:t>
            </w:r>
          </w:p>
        </w:tc>
        <w:tc>
          <w:tcPr>
            <w:tcW w:w="3478" w:type="pct"/>
            <w:gridSpan w:val="4"/>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68"/>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xml:space="preserve">CLAVE DE CUADRO BÁSICO: </w:t>
            </w:r>
          </w:p>
        </w:tc>
        <w:tc>
          <w:tcPr>
            <w:tcW w:w="3478" w:type="pct"/>
            <w:gridSpan w:val="4"/>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MARCA:</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MODELO:</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NÚMERO DE SERIE:</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Las características de los equipos corresponden a las mismas que fueron establecidas en la Convocatoria, aceptadas durante la junta de aclaraciones y acorde a la propuesta, sustentadas ampliamente en la oferta técnica del licitante y aceptadas durante el proceso de evaluación de las propuestas técnicas:</w:t>
            </w:r>
          </w:p>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La marca y modelo de los equipos son  acordes a las contenidas en el contrato  y el número de serie corresponde a cada equipo.</w:t>
            </w:r>
          </w:p>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b/>
                <w:sz w:val="20"/>
                <w:lang w:eastAsia="es-MX"/>
              </w:rPr>
            </w:pPr>
          </w:p>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Se levantó Acta Informativa</w:t>
            </w:r>
            <w:r w:rsidRPr="004521C9">
              <w:rPr>
                <w:rFonts w:ascii="Arial" w:hAnsi="Arial" w:cs="Arial"/>
                <w:sz w:val="20"/>
                <w:lang w:eastAsia="es-MX"/>
              </w:rPr>
              <w:t>, señale el motivo:</w:t>
            </w: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1-</w:t>
            </w:r>
            <w:r w:rsidRPr="004521C9">
              <w:rPr>
                <w:rFonts w:ascii="Arial" w:hAnsi="Arial" w:cs="Arial"/>
                <w:sz w:val="20"/>
                <w:lang w:eastAsia="es-MX"/>
              </w:rPr>
              <w:t>Existe diferencia de los datos de la lista de cotejo de la recepción o éstos no correspondan a los contenidos en el contrato.</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2-</w:t>
            </w:r>
            <w:r w:rsidRPr="004521C9">
              <w:rPr>
                <w:rFonts w:ascii="Arial" w:hAnsi="Arial" w:cs="Arial"/>
                <w:sz w:val="20"/>
                <w:lang w:eastAsia="es-MX"/>
              </w:rPr>
              <w:t>No se encuentran en plena capacidad de funcionamiento.</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3-</w:t>
            </w:r>
            <w:r w:rsidRPr="004521C9">
              <w:rPr>
                <w:rFonts w:ascii="Arial" w:hAnsi="Arial" w:cs="Arial"/>
                <w:sz w:val="20"/>
                <w:lang w:eastAsia="es-MX"/>
              </w:rPr>
              <w:t>Las acciones de adecuación no se encuentran dentro de lo solicitado.</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4-</w:t>
            </w:r>
            <w:r w:rsidRPr="004521C9">
              <w:rPr>
                <w:rFonts w:ascii="Arial" w:hAnsi="Arial" w:cs="Arial"/>
                <w:sz w:val="20"/>
                <w:lang w:eastAsia="es-MX"/>
              </w:rPr>
              <w:t>Se identificó riesgo potencial para los usuarios y los pacientes.</w:t>
            </w:r>
          </w:p>
        </w:tc>
        <w:tc>
          <w:tcPr>
            <w:tcW w:w="305" w:type="pct"/>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ind w:right="-1"/>
              <w:jc w:val="both"/>
              <w:rPr>
                <w:rFonts w:ascii="Arial" w:hAnsi="Arial" w:cs="Arial"/>
                <w:sz w:val="20"/>
                <w:lang w:eastAsia="es-MX"/>
              </w:rPr>
            </w:pP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rsidR="00060361" w:rsidRPr="004521C9" w:rsidRDefault="00060361" w:rsidP="006A75B4">
            <w:pPr>
              <w:ind w:right="-1"/>
              <w:jc w:val="both"/>
              <w:rPr>
                <w:rFonts w:ascii="Arial" w:hAnsi="Arial" w:cs="Arial"/>
                <w:sz w:val="20"/>
                <w:lang w:eastAsia="es-MX"/>
              </w:rPr>
            </w:pPr>
            <w:r w:rsidRPr="004521C9">
              <w:rPr>
                <w:rFonts w:ascii="Arial" w:hAnsi="Arial" w:cs="Arial"/>
                <w:b/>
                <w:sz w:val="20"/>
                <w:lang w:eastAsia="es-MX"/>
              </w:rPr>
              <w:t>5-</w:t>
            </w:r>
            <w:r w:rsidRPr="004521C9">
              <w:rPr>
                <w:rFonts w:ascii="Arial" w:hAnsi="Arial" w:cs="Arial"/>
                <w:sz w:val="20"/>
                <w:lang w:eastAsia="es-MX"/>
              </w:rPr>
              <w:t>Otro, especifique:</w:t>
            </w:r>
          </w:p>
        </w:tc>
      </w:tr>
      <w:tr w:rsidR="00060361" w:rsidRPr="004521C9" w:rsidTr="006A75B4">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CARACTERÍSTICAS TECNOLÓGICAS DE RELEVANCIA Y/O OBSERVACIÓN (S):</w:t>
            </w:r>
          </w:p>
        </w:tc>
      </w:tr>
      <w:tr w:rsidR="00060361" w:rsidRPr="004521C9" w:rsidTr="006A75B4">
        <w:trPr>
          <w:trHeight w:val="364"/>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Se recibió empacado de origen:</w:t>
            </w:r>
          </w:p>
        </w:tc>
        <w:tc>
          <w:tcPr>
            <w:tcW w:w="494" w:type="pct"/>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NO</w:t>
            </w:r>
          </w:p>
        </w:tc>
      </w:tr>
      <w:tr w:rsidR="00060361" w:rsidRPr="004521C9" w:rsidTr="006A75B4">
        <w:trPr>
          <w:trHeight w:val="364"/>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r>
      <w:tr w:rsidR="00060361" w:rsidRPr="004521C9" w:rsidTr="006A75B4">
        <w:trPr>
          <w:trHeight w:val="364"/>
        </w:trPr>
        <w:tc>
          <w:tcPr>
            <w:tcW w:w="4089" w:type="pct"/>
            <w:gridSpan w:val="2"/>
            <w:vMerge w:val="restar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Se instaló por técnico especializado:</w:t>
            </w:r>
          </w:p>
          <w:p w:rsidR="00060361" w:rsidRPr="004521C9" w:rsidRDefault="00060361" w:rsidP="006A75B4">
            <w:pPr>
              <w:ind w:right="-1"/>
              <w:jc w:val="both"/>
              <w:rPr>
                <w:rFonts w:ascii="Arial" w:hAnsi="Arial" w:cs="Arial"/>
                <w:sz w:val="20"/>
                <w:lang w:eastAsia="es-MX"/>
              </w:rPr>
            </w:pPr>
          </w:p>
        </w:tc>
        <w:tc>
          <w:tcPr>
            <w:tcW w:w="494" w:type="pct"/>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NO</w:t>
            </w:r>
          </w:p>
        </w:tc>
      </w:tr>
      <w:tr w:rsidR="00060361" w:rsidRPr="004521C9" w:rsidTr="006A75B4">
        <w:trPr>
          <w:trHeight w:val="244"/>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r>
      <w:tr w:rsidR="00060361" w:rsidRPr="004521C9" w:rsidTr="006A75B4">
        <w:trPr>
          <w:trHeight w:val="364"/>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Incluye accesorios:</w:t>
            </w:r>
          </w:p>
        </w:tc>
        <w:tc>
          <w:tcPr>
            <w:tcW w:w="494" w:type="pct"/>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ind w:right="-1"/>
              <w:jc w:val="both"/>
              <w:rPr>
                <w:rFonts w:ascii="Arial" w:hAnsi="Arial" w:cs="Arial"/>
                <w:sz w:val="20"/>
                <w:lang w:eastAsia="es-MX"/>
              </w:rPr>
            </w:pPr>
            <w:r w:rsidRPr="004521C9">
              <w:rPr>
                <w:rFonts w:ascii="Arial" w:hAnsi="Arial" w:cs="Arial"/>
                <w:sz w:val="20"/>
                <w:lang w:eastAsia="es-MX"/>
              </w:rPr>
              <w:t>NO</w:t>
            </w:r>
          </w:p>
        </w:tc>
      </w:tr>
      <w:tr w:rsidR="00060361" w:rsidRPr="004521C9" w:rsidTr="006A75B4">
        <w:trPr>
          <w:trHeight w:val="281"/>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p>
        </w:tc>
      </w:tr>
    </w:tbl>
    <w:p w:rsidR="00060361" w:rsidRPr="004521C9" w:rsidRDefault="00060361" w:rsidP="00060361">
      <w:pPr>
        <w:tabs>
          <w:tab w:val="left" w:pos="924"/>
        </w:tabs>
        <w:jc w:val="both"/>
        <w:rPr>
          <w:rFonts w:ascii="Arial" w:hAnsi="Arial" w:cs="Arial"/>
          <w:sz w:val="20"/>
        </w:rPr>
      </w:pPr>
    </w:p>
    <w:tbl>
      <w:tblPr>
        <w:tblStyle w:val="Tablaconcuadrcula"/>
        <w:tblpPr w:leftFromText="141" w:rightFromText="141" w:vertAnchor="text" w:horzAnchor="margin"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3379"/>
        <w:gridCol w:w="3411"/>
      </w:tblGrid>
      <w:tr w:rsidR="00060361" w:rsidRPr="004521C9" w:rsidTr="006A75B4">
        <w:tc>
          <w:tcPr>
            <w:tcW w:w="3506" w:type="dxa"/>
          </w:tcPr>
          <w:p w:rsidR="00060361" w:rsidRPr="004521C9" w:rsidRDefault="00060361" w:rsidP="006A75B4">
            <w:pPr>
              <w:jc w:val="both"/>
              <w:rPr>
                <w:rFonts w:ascii="Arial" w:hAnsi="Arial" w:cs="Arial"/>
                <w:sz w:val="20"/>
                <w:lang w:eastAsia="es-MX"/>
              </w:rPr>
            </w:pP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______________________________</w:t>
            </w:r>
          </w:p>
          <w:p w:rsidR="00060361" w:rsidRPr="004521C9" w:rsidRDefault="00060361" w:rsidP="006A75B4">
            <w:pPr>
              <w:jc w:val="both"/>
              <w:rPr>
                <w:rFonts w:ascii="Arial" w:hAnsi="Arial" w:cs="Arial"/>
              </w:rPr>
            </w:pPr>
            <w:r w:rsidRPr="004521C9">
              <w:rPr>
                <w:rFonts w:ascii="Arial" w:hAnsi="Arial" w:cs="Arial"/>
                <w:sz w:val="20"/>
                <w:lang w:eastAsia="es-MX"/>
              </w:rPr>
              <w:t xml:space="preserve">Jefe de la División de Traumatología </w:t>
            </w:r>
          </w:p>
        </w:tc>
        <w:tc>
          <w:tcPr>
            <w:tcW w:w="3379" w:type="dxa"/>
          </w:tcPr>
          <w:p w:rsidR="00060361" w:rsidRPr="004521C9" w:rsidRDefault="00060361" w:rsidP="006A75B4">
            <w:pPr>
              <w:jc w:val="both"/>
              <w:rPr>
                <w:rFonts w:ascii="Arial" w:hAnsi="Arial" w:cs="Arial"/>
                <w:sz w:val="20"/>
                <w:lang w:eastAsia="es-MX"/>
              </w:rPr>
            </w:pP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__________________________</w:t>
            </w:r>
          </w:p>
          <w:p w:rsidR="00060361" w:rsidRPr="004521C9" w:rsidRDefault="00060361" w:rsidP="006A75B4">
            <w:pPr>
              <w:jc w:val="both"/>
              <w:rPr>
                <w:rFonts w:ascii="Arial" w:hAnsi="Arial" w:cs="Arial"/>
              </w:rPr>
            </w:pPr>
            <w:r w:rsidRPr="004521C9">
              <w:rPr>
                <w:rFonts w:ascii="Arial" w:hAnsi="Arial" w:cs="Arial"/>
                <w:sz w:val="20"/>
                <w:lang w:eastAsia="es-MX"/>
              </w:rPr>
              <w:t>Jefe de conservación de la unidad</w:t>
            </w:r>
          </w:p>
        </w:tc>
        <w:tc>
          <w:tcPr>
            <w:tcW w:w="3411" w:type="dxa"/>
          </w:tcPr>
          <w:p w:rsidR="00060361" w:rsidRPr="004521C9" w:rsidRDefault="00060361" w:rsidP="006A75B4">
            <w:pPr>
              <w:jc w:val="both"/>
              <w:rPr>
                <w:rFonts w:ascii="Arial" w:hAnsi="Arial" w:cs="Arial"/>
                <w:sz w:val="20"/>
                <w:lang w:eastAsia="es-MX"/>
              </w:rPr>
            </w:pP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___________________________</w:t>
            </w:r>
          </w:p>
          <w:p w:rsidR="00060361" w:rsidRPr="004521C9" w:rsidRDefault="00060361" w:rsidP="006A75B4">
            <w:pPr>
              <w:jc w:val="both"/>
              <w:rPr>
                <w:rFonts w:ascii="Arial" w:hAnsi="Arial" w:cs="Arial"/>
              </w:rPr>
            </w:pPr>
            <w:r w:rsidRPr="004521C9">
              <w:rPr>
                <w:rFonts w:ascii="Arial" w:hAnsi="Arial" w:cs="Arial"/>
                <w:sz w:val="20"/>
                <w:lang w:eastAsia="es-MX"/>
              </w:rPr>
              <w:t>Supervisor por parte del proveedor</w:t>
            </w:r>
          </w:p>
        </w:tc>
      </w:tr>
    </w:tbl>
    <w:p w:rsidR="00060361" w:rsidRPr="004521C9" w:rsidRDefault="00060361" w:rsidP="00060361">
      <w:pPr>
        <w:tabs>
          <w:tab w:val="left" w:pos="924"/>
        </w:tabs>
        <w:jc w:val="both"/>
        <w:rPr>
          <w:rFonts w:ascii="Arial" w:hAnsi="Arial" w:cs="Arial"/>
          <w:sz w:val="20"/>
        </w:rPr>
      </w:pPr>
    </w:p>
    <w:p w:rsidR="00060361" w:rsidRPr="004521C9" w:rsidRDefault="00060361" w:rsidP="00060361">
      <w:pPr>
        <w:tabs>
          <w:tab w:val="left" w:pos="924"/>
        </w:tabs>
        <w:jc w:val="both"/>
        <w:rPr>
          <w:rFonts w:ascii="Arial" w:hAnsi="Arial" w:cs="Arial"/>
          <w:sz w:val="20"/>
        </w:rPr>
      </w:pPr>
    </w:p>
    <w:p w:rsidR="00060361" w:rsidRPr="004521C9" w:rsidRDefault="00060361" w:rsidP="00060361">
      <w:pPr>
        <w:tabs>
          <w:tab w:val="left" w:pos="924"/>
        </w:tabs>
        <w:jc w:val="both"/>
        <w:rPr>
          <w:rFonts w:ascii="Arial" w:hAnsi="Arial" w:cs="Arial"/>
          <w:sz w:val="20"/>
        </w:rPr>
      </w:pPr>
    </w:p>
    <w:p w:rsidR="00060361" w:rsidRPr="004521C9" w:rsidRDefault="00060361" w:rsidP="00060361">
      <w:pPr>
        <w:pStyle w:val="Ttulo1"/>
        <w:jc w:val="center"/>
        <w:rPr>
          <w:rFonts w:cs="Arial"/>
          <w:sz w:val="20"/>
          <w:szCs w:val="20"/>
        </w:rPr>
      </w:pPr>
      <w:bookmarkStart w:id="11" w:name="_Toc22641671"/>
      <w:r w:rsidRPr="004521C9">
        <w:rPr>
          <w:rFonts w:cs="Arial"/>
          <w:sz w:val="22"/>
          <w:szCs w:val="20"/>
        </w:rPr>
        <w:t>ANEXO T4</w:t>
      </w:r>
    </w:p>
    <w:p w:rsidR="00060361" w:rsidRPr="004521C9" w:rsidRDefault="00060361" w:rsidP="00060361">
      <w:pPr>
        <w:pStyle w:val="Ttulo1"/>
        <w:jc w:val="center"/>
        <w:rPr>
          <w:rFonts w:cs="Arial"/>
          <w:sz w:val="20"/>
          <w:szCs w:val="20"/>
        </w:rPr>
      </w:pPr>
      <w:r w:rsidRPr="004521C9">
        <w:rPr>
          <w:rFonts w:cs="Arial"/>
          <w:sz w:val="22"/>
          <w:szCs w:val="20"/>
        </w:rPr>
        <w:t>“CONTROL SEMANAL DE DOTACIÓN DE BIENES DE CONSUMO COMPLEMENTARIOS”</w:t>
      </w:r>
      <w:bookmarkEnd w:id="11"/>
    </w:p>
    <w:p w:rsidR="00060361" w:rsidRPr="004521C9" w:rsidRDefault="00060361" w:rsidP="00060361">
      <w:pPr>
        <w:jc w:val="both"/>
        <w:rPr>
          <w:rFonts w:ascii="Arial" w:hAnsi="Arial" w:cs="Arial"/>
        </w:rPr>
      </w:pPr>
    </w:p>
    <w:tbl>
      <w:tblPr>
        <w:tblStyle w:val="Tablaconcuadrcula"/>
        <w:tblW w:w="9464" w:type="dxa"/>
        <w:tblLook w:val="04A0" w:firstRow="1" w:lastRow="0" w:firstColumn="1" w:lastColumn="0" w:noHBand="0" w:noVBand="1"/>
      </w:tblPr>
      <w:tblGrid>
        <w:gridCol w:w="1951"/>
        <w:gridCol w:w="1041"/>
        <w:gridCol w:w="2993"/>
        <w:gridCol w:w="3479"/>
      </w:tblGrid>
      <w:tr w:rsidR="00060361" w:rsidRPr="004521C9" w:rsidTr="006A75B4">
        <w:tc>
          <w:tcPr>
            <w:tcW w:w="1951" w:type="dxa"/>
          </w:tcPr>
          <w:p w:rsidR="00060361" w:rsidRPr="004521C9" w:rsidRDefault="00060361" w:rsidP="006A75B4">
            <w:pPr>
              <w:jc w:val="both"/>
              <w:rPr>
                <w:rFonts w:ascii="Arial" w:hAnsi="Arial" w:cs="Arial"/>
              </w:rPr>
            </w:pPr>
            <w:r w:rsidRPr="004521C9">
              <w:rPr>
                <w:rFonts w:ascii="Arial" w:hAnsi="Arial" w:cs="Arial"/>
                <w:sz w:val="20"/>
              </w:rPr>
              <w:t>UNIDAD MÉDICA</w:t>
            </w:r>
          </w:p>
        </w:tc>
        <w:tc>
          <w:tcPr>
            <w:tcW w:w="7513" w:type="dxa"/>
            <w:gridSpan w:val="3"/>
          </w:tcPr>
          <w:p w:rsidR="00060361" w:rsidRPr="004521C9" w:rsidRDefault="00060361" w:rsidP="006A75B4">
            <w:pPr>
              <w:jc w:val="both"/>
              <w:rPr>
                <w:rFonts w:ascii="Arial" w:hAnsi="Arial" w:cs="Arial"/>
              </w:rPr>
            </w:pPr>
          </w:p>
        </w:tc>
      </w:tr>
      <w:tr w:rsidR="00060361" w:rsidRPr="004521C9" w:rsidTr="006A75B4">
        <w:tc>
          <w:tcPr>
            <w:tcW w:w="1951" w:type="dxa"/>
          </w:tcPr>
          <w:p w:rsidR="00060361" w:rsidRPr="004521C9" w:rsidRDefault="00060361" w:rsidP="006A75B4">
            <w:pPr>
              <w:jc w:val="both"/>
              <w:rPr>
                <w:rFonts w:ascii="Arial" w:hAnsi="Arial" w:cs="Arial"/>
              </w:rPr>
            </w:pPr>
            <w:r w:rsidRPr="004521C9">
              <w:rPr>
                <w:rFonts w:ascii="Arial" w:hAnsi="Arial" w:cs="Arial"/>
                <w:sz w:val="20"/>
              </w:rPr>
              <w:t>PROVEEDOR:</w:t>
            </w:r>
          </w:p>
        </w:tc>
        <w:tc>
          <w:tcPr>
            <w:tcW w:w="7513" w:type="dxa"/>
            <w:gridSpan w:val="3"/>
          </w:tcPr>
          <w:p w:rsidR="00060361" w:rsidRPr="004521C9" w:rsidRDefault="00060361" w:rsidP="006A75B4">
            <w:pPr>
              <w:jc w:val="both"/>
              <w:rPr>
                <w:rFonts w:ascii="Arial" w:hAnsi="Arial" w:cs="Arial"/>
              </w:rPr>
            </w:pPr>
          </w:p>
        </w:tc>
      </w:tr>
      <w:tr w:rsidR="00060361" w:rsidRPr="004521C9" w:rsidTr="006A75B4">
        <w:tc>
          <w:tcPr>
            <w:tcW w:w="1951" w:type="dxa"/>
          </w:tcPr>
          <w:p w:rsidR="00060361" w:rsidRPr="004521C9" w:rsidRDefault="00060361" w:rsidP="006A75B4">
            <w:pPr>
              <w:jc w:val="both"/>
              <w:rPr>
                <w:rFonts w:ascii="Arial" w:hAnsi="Arial" w:cs="Arial"/>
              </w:rPr>
            </w:pPr>
            <w:r w:rsidRPr="004521C9">
              <w:rPr>
                <w:rFonts w:ascii="Arial" w:hAnsi="Arial" w:cs="Arial"/>
                <w:sz w:val="20"/>
              </w:rPr>
              <w:t>CONTRATO:</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trHeight w:val="147"/>
        </w:trPr>
        <w:tc>
          <w:tcPr>
            <w:tcW w:w="2992" w:type="dxa"/>
            <w:gridSpan w:val="2"/>
          </w:tcPr>
          <w:p w:rsidR="00060361" w:rsidRPr="004521C9" w:rsidRDefault="00060361" w:rsidP="006A75B4">
            <w:pPr>
              <w:jc w:val="both"/>
              <w:rPr>
                <w:rFonts w:ascii="Arial" w:hAnsi="Arial" w:cs="Arial"/>
                <w:sz w:val="20"/>
              </w:rPr>
            </w:pPr>
            <w:r w:rsidRPr="004521C9">
              <w:rPr>
                <w:rFonts w:ascii="Arial" w:hAnsi="Arial" w:cs="Arial"/>
                <w:sz w:val="20"/>
              </w:rPr>
              <w:t>SEMANA:</w:t>
            </w:r>
          </w:p>
        </w:tc>
        <w:tc>
          <w:tcPr>
            <w:tcW w:w="2993" w:type="dxa"/>
          </w:tcPr>
          <w:p w:rsidR="00060361" w:rsidRPr="004521C9" w:rsidRDefault="00060361" w:rsidP="006A75B4">
            <w:pPr>
              <w:jc w:val="both"/>
              <w:rPr>
                <w:rFonts w:ascii="Arial" w:hAnsi="Arial" w:cs="Arial"/>
                <w:sz w:val="20"/>
              </w:rPr>
            </w:pPr>
            <w:r w:rsidRPr="004521C9">
              <w:rPr>
                <w:rFonts w:ascii="Arial" w:hAnsi="Arial" w:cs="Arial"/>
                <w:sz w:val="20"/>
              </w:rPr>
              <w:t>MES:</w:t>
            </w:r>
          </w:p>
        </w:tc>
        <w:tc>
          <w:tcPr>
            <w:tcW w:w="3479" w:type="dxa"/>
          </w:tcPr>
          <w:p w:rsidR="00060361" w:rsidRPr="004521C9" w:rsidRDefault="00060361" w:rsidP="006A75B4">
            <w:pPr>
              <w:jc w:val="both"/>
              <w:rPr>
                <w:rFonts w:ascii="Arial" w:hAnsi="Arial" w:cs="Arial"/>
                <w:sz w:val="20"/>
              </w:rPr>
            </w:pPr>
            <w:r w:rsidRPr="004521C9">
              <w:rPr>
                <w:rFonts w:ascii="Arial" w:hAnsi="Arial" w:cs="Arial"/>
                <w:sz w:val="20"/>
              </w:rPr>
              <w:t>AÑO:</w:t>
            </w:r>
          </w:p>
        </w:tc>
      </w:tr>
    </w:tbl>
    <w:p w:rsidR="00060361" w:rsidRPr="004521C9" w:rsidRDefault="00060361" w:rsidP="00060361">
      <w:pPr>
        <w:jc w:val="both"/>
        <w:rPr>
          <w:rFonts w:ascii="Arial" w:hAnsi="Arial" w:cs="Arial"/>
        </w:rPr>
      </w:pPr>
    </w:p>
    <w:tbl>
      <w:tblPr>
        <w:tblW w:w="5277" w:type="pct"/>
        <w:tblCellMar>
          <w:left w:w="70" w:type="dxa"/>
          <w:right w:w="70" w:type="dxa"/>
        </w:tblCellMar>
        <w:tblLook w:val="04A0" w:firstRow="1" w:lastRow="0" w:firstColumn="1" w:lastColumn="0" w:noHBand="0" w:noVBand="1"/>
      </w:tblPr>
      <w:tblGrid>
        <w:gridCol w:w="3536"/>
        <w:gridCol w:w="1352"/>
        <w:gridCol w:w="1502"/>
        <w:gridCol w:w="1502"/>
        <w:gridCol w:w="1656"/>
        <w:gridCol w:w="1611"/>
      </w:tblGrid>
      <w:tr w:rsidR="00060361" w:rsidRPr="004521C9" w:rsidTr="006A75B4">
        <w:trPr>
          <w:cantSplit/>
          <w:trHeight w:val="20"/>
        </w:trPr>
        <w:tc>
          <w:tcPr>
            <w:tcW w:w="1584" w:type="pct"/>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Especificaciones</w:t>
            </w:r>
          </w:p>
        </w:tc>
        <w:tc>
          <w:tcPr>
            <w:tcW w:w="3416" w:type="pct"/>
            <w:gridSpan w:val="5"/>
            <w:tcBorders>
              <w:top w:val="single" w:sz="4" w:space="0" w:color="auto"/>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Cantidad a entregar</w:t>
            </w:r>
          </w:p>
        </w:tc>
      </w:tr>
      <w:tr w:rsidR="00060361" w:rsidRPr="004521C9" w:rsidTr="006A75B4">
        <w:trPr>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Clave de procedimiento y del  BCC</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Lunes</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Martes</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Miércoles</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Jueves</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Viernes</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06"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67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42"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c>
          <w:tcPr>
            <w:tcW w:w="723" w:type="pct"/>
            <w:tcBorders>
              <w:top w:val="nil"/>
              <w:left w:val="nil"/>
              <w:bottom w:val="single" w:sz="4" w:space="0" w:color="auto"/>
              <w:right w:val="single" w:sz="4" w:space="0" w:color="auto"/>
            </w:tcBorders>
            <w:vAlign w:val="center"/>
          </w:tcPr>
          <w:p w:rsidR="00060361" w:rsidRPr="004521C9" w:rsidRDefault="00060361" w:rsidP="006A75B4">
            <w:pPr>
              <w:jc w:val="both"/>
              <w:rPr>
                <w:rFonts w:ascii="Arial" w:hAnsi="Arial" w:cs="Arial"/>
                <w:sz w:val="20"/>
              </w:rPr>
            </w:pPr>
          </w:p>
        </w:tc>
      </w:tr>
      <w:tr w:rsidR="00060361" w:rsidRPr="004521C9" w:rsidTr="006A75B4">
        <w:trPr>
          <w:cantSplit/>
          <w:trHeight w:val="20"/>
        </w:trPr>
        <w:tc>
          <w:tcPr>
            <w:tcW w:w="1584" w:type="pct"/>
            <w:tcBorders>
              <w:top w:val="nil"/>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06"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7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42"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23" w:type="pct"/>
            <w:tcBorders>
              <w:top w:val="nil"/>
              <w:left w:val="nil"/>
              <w:bottom w:val="single" w:sz="4" w:space="0" w:color="auto"/>
              <w:right w:val="single" w:sz="4" w:space="0" w:color="auto"/>
            </w:tcBorders>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r>
    </w:tbl>
    <w:p w:rsidR="00060361" w:rsidRPr="004521C9" w:rsidRDefault="00060361" w:rsidP="00060361">
      <w:pPr>
        <w:jc w:val="both"/>
        <w:rPr>
          <w:rFonts w:ascii="Arial" w:hAnsi="Arial" w:cs="Arial"/>
          <w:sz w:val="20"/>
        </w:rPr>
      </w:pPr>
    </w:p>
    <w:tbl>
      <w:tblPr>
        <w:tblStyle w:val="Tablaconcuadrcula"/>
        <w:tblpPr w:leftFromText="141" w:rightFromText="141" w:vertAnchor="text" w:horzAnchor="margin" w:tblpY="5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263"/>
      </w:tblGrid>
      <w:tr w:rsidR="00060361" w:rsidRPr="004521C9" w:rsidTr="006A75B4">
        <w:tc>
          <w:tcPr>
            <w:tcW w:w="2529" w:type="pct"/>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rPr>
            </w:pPr>
            <w:r w:rsidRPr="004521C9">
              <w:rPr>
                <w:rFonts w:ascii="Arial" w:hAnsi="Arial" w:cs="Arial"/>
                <w:sz w:val="20"/>
              </w:rPr>
              <w:t>____________________________________________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Jefe de la División de Traumatología</w:t>
            </w:r>
          </w:p>
        </w:tc>
        <w:tc>
          <w:tcPr>
            <w:tcW w:w="2471" w:type="pct"/>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r w:rsidRPr="004521C9">
              <w:rPr>
                <w:rFonts w:ascii="Arial" w:hAnsi="Arial" w:cs="Arial"/>
                <w:sz w:val="20"/>
              </w:rPr>
              <w:t>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Técnico responsable de la entrega</w:t>
            </w: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p w:rsidR="00060361" w:rsidRPr="004521C9" w:rsidRDefault="00060361" w:rsidP="00060361">
      <w:pPr>
        <w:ind w:right="-1"/>
        <w:jc w:val="both"/>
        <w:rPr>
          <w:rFonts w:ascii="Arial" w:hAnsi="Arial" w:cs="Arial"/>
          <w:sz w:val="20"/>
        </w:rPr>
      </w:pPr>
    </w:p>
    <w:p w:rsidR="00060361" w:rsidRPr="004521C9" w:rsidRDefault="00060361" w:rsidP="00060361">
      <w:pPr>
        <w:pStyle w:val="Textoindependiente"/>
        <w:rPr>
          <w:rFonts w:ascii="Arial" w:hAnsi="Arial" w:cs="Arial"/>
        </w:rPr>
      </w:pPr>
      <w:r w:rsidRPr="004521C9">
        <w:rPr>
          <w:rFonts w:ascii="Arial" w:hAnsi="Arial" w:cs="Arial"/>
        </w:rPr>
        <w:t>NOTA: Este formato deberá ser llenado o elaborado por el técnico para su control interno de los bienes de consumo y en relación a la programación de SMI de PMI</w:t>
      </w:r>
    </w:p>
    <w:p w:rsidR="00A8694C" w:rsidRDefault="00A8694C" w:rsidP="00060361">
      <w:pPr>
        <w:pStyle w:val="Ttulo1"/>
        <w:jc w:val="center"/>
        <w:rPr>
          <w:rFonts w:cs="Arial"/>
          <w:sz w:val="20"/>
          <w:szCs w:val="20"/>
        </w:rPr>
      </w:pPr>
      <w:bookmarkStart w:id="12" w:name="_Toc22641672"/>
    </w:p>
    <w:p w:rsidR="00060361" w:rsidRPr="004521C9" w:rsidRDefault="00060361" w:rsidP="00060361">
      <w:pPr>
        <w:pStyle w:val="Ttulo1"/>
        <w:jc w:val="center"/>
        <w:rPr>
          <w:rFonts w:cs="Arial"/>
          <w:sz w:val="20"/>
          <w:szCs w:val="20"/>
        </w:rPr>
      </w:pPr>
      <w:r w:rsidRPr="004521C9">
        <w:rPr>
          <w:rFonts w:cs="Arial"/>
          <w:sz w:val="20"/>
          <w:szCs w:val="20"/>
        </w:rPr>
        <w:t xml:space="preserve">ANEXO T5 </w:t>
      </w:r>
    </w:p>
    <w:p w:rsidR="00060361" w:rsidRPr="004521C9" w:rsidRDefault="00060361" w:rsidP="00060361">
      <w:pPr>
        <w:pStyle w:val="Ttulo1"/>
        <w:jc w:val="center"/>
        <w:rPr>
          <w:rFonts w:cs="Arial"/>
          <w:sz w:val="20"/>
          <w:szCs w:val="20"/>
        </w:rPr>
      </w:pPr>
      <w:r w:rsidRPr="004521C9">
        <w:rPr>
          <w:rFonts w:cs="Arial"/>
          <w:sz w:val="20"/>
          <w:szCs w:val="20"/>
        </w:rPr>
        <w:t>“CONTROL DE ENTREGA RECEPCIÓN DE BIENES DE CONSUMO BÁSICOS”</w:t>
      </w:r>
      <w:bookmarkEnd w:id="12"/>
    </w:p>
    <w:p w:rsidR="00060361" w:rsidRPr="004521C9" w:rsidRDefault="00060361" w:rsidP="00060361">
      <w:pPr>
        <w:jc w:val="both"/>
        <w:rPr>
          <w:rFonts w:ascii="Arial" w:hAnsi="Arial" w:cs="Arial"/>
        </w:rPr>
      </w:pPr>
    </w:p>
    <w:tbl>
      <w:tblPr>
        <w:tblStyle w:val="Tablaconcuadrcula"/>
        <w:tblW w:w="9464" w:type="dxa"/>
        <w:jc w:val="center"/>
        <w:tblLook w:val="04A0" w:firstRow="1" w:lastRow="0" w:firstColumn="1" w:lastColumn="0" w:noHBand="0" w:noVBand="1"/>
      </w:tblPr>
      <w:tblGrid>
        <w:gridCol w:w="1951"/>
        <w:gridCol w:w="1041"/>
        <w:gridCol w:w="2993"/>
        <w:gridCol w:w="3479"/>
      </w:tblGrid>
      <w:tr w:rsidR="00060361" w:rsidRPr="004521C9" w:rsidTr="006A75B4">
        <w:trPr>
          <w:jc w:val="center"/>
        </w:trPr>
        <w:tc>
          <w:tcPr>
            <w:tcW w:w="1951" w:type="dxa"/>
          </w:tcPr>
          <w:p w:rsidR="00060361" w:rsidRPr="004521C9" w:rsidRDefault="00060361" w:rsidP="006A75B4">
            <w:pPr>
              <w:jc w:val="both"/>
              <w:rPr>
                <w:rFonts w:ascii="Arial" w:hAnsi="Arial" w:cs="Arial"/>
              </w:rPr>
            </w:pPr>
            <w:r w:rsidRPr="004521C9">
              <w:rPr>
                <w:rFonts w:ascii="Arial" w:hAnsi="Arial" w:cs="Arial"/>
                <w:sz w:val="20"/>
              </w:rPr>
              <w:t>UNIDAD MÉDICA</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jc w:val="center"/>
        </w:trPr>
        <w:tc>
          <w:tcPr>
            <w:tcW w:w="1951" w:type="dxa"/>
          </w:tcPr>
          <w:p w:rsidR="00060361" w:rsidRPr="004521C9" w:rsidRDefault="00060361" w:rsidP="006A75B4">
            <w:pPr>
              <w:jc w:val="both"/>
              <w:rPr>
                <w:rFonts w:ascii="Arial" w:hAnsi="Arial" w:cs="Arial"/>
              </w:rPr>
            </w:pPr>
            <w:r w:rsidRPr="004521C9">
              <w:rPr>
                <w:rFonts w:ascii="Arial" w:hAnsi="Arial" w:cs="Arial"/>
                <w:sz w:val="20"/>
              </w:rPr>
              <w:t>PROVEEDOR:</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jc w:val="center"/>
        </w:trPr>
        <w:tc>
          <w:tcPr>
            <w:tcW w:w="1951" w:type="dxa"/>
          </w:tcPr>
          <w:p w:rsidR="00060361" w:rsidRPr="004521C9" w:rsidRDefault="00060361" w:rsidP="006A75B4">
            <w:pPr>
              <w:jc w:val="both"/>
              <w:rPr>
                <w:rFonts w:ascii="Arial" w:hAnsi="Arial" w:cs="Arial"/>
              </w:rPr>
            </w:pPr>
            <w:r w:rsidRPr="004521C9">
              <w:rPr>
                <w:rFonts w:ascii="Arial" w:hAnsi="Arial" w:cs="Arial"/>
                <w:sz w:val="20"/>
              </w:rPr>
              <w:t>NO. DE CONTRATO:</w:t>
            </w:r>
          </w:p>
        </w:tc>
        <w:tc>
          <w:tcPr>
            <w:tcW w:w="7513" w:type="dxa"/>
            <w:gridSpan w:val="3"/>
          </w:tcPr>
          <w:p w:rsidR="00060361" w:rsidRPr="004521C9" w:rsidRDefault="00060361" w:rsidP="006A75B4">
            <w:pPr>
              <w:jc w:val="both"/>
              <w:rPr>
                <w:rFonts w:ascii="Arial" w:hAnsi="Arial" w:cs="Arial"/>
              </w:rPr>
            </w:pPr>
          </w:p>
        </w:tc>
      </w:tr>
      <w:tr w:rsidR="00060361" w:rsidRPr="004521C9" w:rsidTr="006A75B4">
        <w:trPr>
          <w:trHeight w:val="147"/>
          <w:jc w:val="center"/>
        </w:trPr>
        <w:tc>
          <w:tcPr>
            <w:tcW w:w="2992" w:type="dxa"/>
            <w:gridSpan w:val="2"/>
          </w:tcPr>
          <w:p w:rsidR="00060361" w:rsidRPr="004521C9" w:rsidRDefault="00060361" w:rsidP="006A75B4">
            <w:pPr>
              <w:jc w:val="both"/>
              <w:rPr>
                <w:rFonts w:ascii="Arial" w:hAnsi="Arial" w:cs="Arial"/>
                <w:sz w:val="20"/>
              </w:rPr>
            </w:pPr>
            <w:r w:rsidRPr="004521C9">
              <w:rPr>
                <w:rFonts w:ascii="Arial" w:hAnsi="Arial" w:cs="Arial"/>
                <w:sz w:val="20"/>
              </w:rPr>
              <w:t>SEMANA:</w:t>
            </w:r>
          </w:p>
        </w:tc>
        <w:tc>
          <w:tcPr>
            <w:tcW w:w="2993" w:type="dxa"/>
          </w:tcPr>
          <w:p w:rsidR="00060361" w:rsidRPr="004521C9" w:rsidRDefault="00060361" w:rsidP="006A75B4">
            <w:pPr>
              <w:jc w:val="both"/>
              <w:rPr>
                <w:rFonts w:ascii="Arial" w:hAnsi="Arial" w:cs="Arial"/>
                <w:sz w:val="20"/>
              </w:rPr>
            </w:pPr>
            <w:r w:rsidRPr="004521C9">
              <w:rPr>
                <w:rFonts w:ascii="Arial" w:hAnsi="Arial" w:cs="Arial"/>
                <w:sz w:val="20"/>
              </w:rPr>
              <w:t>MES:</w:t>
            </w:r>
          </w:p>
        </w:tc>
        <w:tc>
          <w:tcPr>
            <w:tcW w:w="3479" w:type="dxa"/>
          </w:tcPr>
          <w:p w:rsidR="00060361" w:rsidRPr="004521C9" w:rsidRDefault="00060361" w:rsidP="006A75B4">
            <w:pPr>
              <w:jc w:val="both"/>
              <w:rPr>
                <w:rFonts w:ascii="Arial" w:hAnsi="Arial" w:cs="Arial"/>
                <w:sz w:val="20"/>
              </w:rPr>
            </w:pPr>
            <w:r w:rsidRPr="004521C9">
              <w:rPr>
                <w:rFonts w:ascii="Arial" w:hAnsi="Arial" w:cs="Arial"/>
                <w:sz w:val="20"/>
              </w:rPr>
              <w:t>AÑO:</w:t>
            </w:r>
          </w:p>
        </w:tc>
      </w:tr>
    </w:tbl>
    <w:p w:rsidR="00060361" w:rsidRPr="004521C9" w:rsidRDefault="00060361" w:rsidP="00060361">
      <w:pPr>
        <w:jc w:val="both"/>
        <w:rPr>
          <w:rFonts w:ascii="Arial" w:hAnsi="Arial" w:cs="Arial"/>
        </w:rPr>
      </w:pP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939"/>
        <w:gridCol w:w="1129"/>
        <w:gridCol w:w="2144"/>
        <w:gridCol w:w="1431"/>
        <w:gridCol w:w="1643"/>
        <w:gridCol w:w="2150"/>
      </w:tblGrid>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Clave de procedimiento</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Fecha*</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Cantidad</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Nombre del Técnico</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Firma</w:t>
            </w:r>
          </w:p>
        </w:tc>
        <w:tc>
          <w:tcPr>
            <w:tcW w:w="738"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Responsable de la Unidad</w:t>
            </w:r>
          </w:p>
        </w:tc>
        <w:tc>
          <w:tcPr>
            <w:tcW w:w="966"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Firma</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b/>
                <w:bCs/>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422"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507"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96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643" w:type="pct"/>
            <w:tcBorders>
              <w:top w:val="single" w:sz="4" w:space="0" w:color="auto"/>
              <w:left w:val="single" w:sz="4" w:space="0" w:color="auto"/>
              <w:bottom w:val="single" w:sz="4" w:space="0" w:color="auto"/>
              <w:right w:val="single" w:sz="4" w:space="0" w:color="auto"/>
            </w:tcBorders>
            <w:hideMark/>
          </w:tcPr>
          <w:p w:rsidR="00060361" w:rsidRPr="004521C9" w:rsidRDefault="00060361" w:rsidP="006A75B4">
            <w:pPr>
              <w:jc w:val="both"/>
              <w:rPr>
                <w:rFonts w:ascii="Arial" w:hAnsi="Arial" w:cs="Arial"/>
                <w:sz w:val="20"/>
                <w:lang w:eastAsia="es-MX"/>
              </w:rPr>
            </w:pPr>
            <w:r w:rsidRPr="004521C9">
              <w:rPr>
                <w:rFonts w:ascii="Arial" w:hAnsi="Arial" w:cs="Arial"/>
                <w:sz w:val="20"/>
              </w:rPr>
              <w:t> </w:t>
            </w:r>
          </w:p>
        </w:tc>
        <w:tc>
          <w:tcPr>
            <w:tcW w:w="738"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66" w:type="pct"/>
            <w:tcBorders>
              <w:top w:val="single" w:sz="4" w:space="0" w:color="auto"/>
              <w:left w:val="single" w:sz="4" w:space="0" w:color="auto"/>
              <w:bottom w:val="single" w:sz="4" w:space="0" w:color="auto"/>
              <w:right w:val="single" w:sz="4" w:space="0" w:color="auto"/>
            </w:tcBorders>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61"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422"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507"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96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643" w:type="pct"/>
            <w:tcBorders>
              <w:top w:val="single" w:sz="4" w:space="0" w:color="auto"/>
              <w:left w:val="single" w:sz="4" w:space="0" w:color="auto"/>
              <w:bottom w:val="single" w:sz="4" w:space="0" w:color="auto"/>
              <w:right w:val="single" w:sz="4" w:space="0" w:color="auto"/>
            </w:tcBorders>
          </w:tcPr>
          <w:p w:rsidR="00060361" w:rsidRPr="004521C9" w:rsidRDefault="00060361" w:rsidP="006A75B4">
            <w:pPr>
              <w:jc w:val="both"/>
              <w:rPr>
                <w:rFonts w:ascii="Arial" w:hAnsi="Arial" w:cs="Arial"/>
                <w:sz w:val="20"/>
              </w:rPr>
            </w:pPr>
          </w:p>
        </w:tc>
        <w:tc>
          <w:tcPr>
            <w:tcW w:w="738"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c>
          <w:tcPr>
            <w:tcW w:w="966" w:type="pct"/>
            <w:tcBorders>
              <w:top w:val="single" w:sz="4" w:space="0" w:color="auto"/>
              <w:left w:val="single" w:sz="4" w:space="0" w:color="auto"/>
              <w:bottom w:val="single" w:sz="4" w:space="0" w:color="auto"/>
              <w:right w:val="single" w:sz="4" w:space="0" w:color="auto"/>
            </w:tcBorders>
            <w:noWrap/>
          </w:tcPr>
          <w:p w:rsidR="00060361" w:rsidRPr="004521C9" w:rsidRDefault="00060361" w:rsidP="006A75B4">
            <w:pPr>
              <w:jc w:val="both"/>
              <w:rPr>
                <w:rFonts w:ascii="Arial" w:hAnsi="Arial" w:cs="Arial"/>
                <w:sz w:val="20"/>
                <w:lang w:eastAsia="es-MX"/>
              </w:rPr>
            </w:pPr>
          </w:p>
        </w:tc>
      </w:tr>
    </w:tbl>
    <w:p w:rsidR="00060361" w:rsidRPr="004521C9" w:rsidRDefault="00060361" w:rsidP="00060361">
      <w:pPr>
        <w:jc w:val="both"/>
        <w:rPr>
          <w:rFonts w:ascii="Arial" w:hAnsi="Arial" w:cs="Arial"/>
          <w:sz w:val="20"/>
        </w:rPr>
      </w:pPr>
    </w:p>
    <w:p w:rsidR="00060361" w:rsidRPr="004521C9" w:rsidRDefault="00060361" w:rsidP="00060361">
      <w:pPr>
        <w:jc w:val="both"/>
        <w:rPr>
          <w:rFonts w:ascii="Arial" w:hAnsi="Arial" w:cs="Arial"/>
          <w:sz w:val="20"/>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4777"/>
      </w:tblGrid>
      <w:tr w:rsidR="00060361" w:rsidRPr="004521C9" w:rsidTr="006A75B4">
        <w:tc>
          <w:tcPr>
            <w:tcW w:w="4786" w:type="dxa"/>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rPr>
            </w:pPr>
            <w:r w:rsidRPr="004521C9">
              <w:rPr>
                <w:rFonts w:ascii="Arial" w:hAnsi="Arial" w:cs="Arial"/>
                <w:sz w:val="20"/>
              </w:rPr>
              <w:t>____________________________________________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Jefe la División de Traumatología</w:t>
            </w:r>
          </w:p>
        </w:tc>
        <w:tc>
          <w:tcPr>
            <w:tcW w:w="4678" w:type="dxa"/>
          </w:tcPr>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p>
          <w:p w:rsidR="00060361" w:rsidRPr="004521C9" w:rsidRDefault="00060361" w:rsidP="006A75B4">
            <w:pPr>
              <w:jc w:val="both"/>
              <w:rPr>
                <w:rFonts w:ascii="Arial" w:hAnsi="Arial" w:cs="Arial"/>
                <w:sz w:val="20"/>
              </w:rPr>
            </w:pPr>
            <w:r w:rsidRPr="004521C9">
              <w:rPr>
                <w:rFonts w:ascii="Arial" w:hAnsi="Arial" w:cs="Arial"/>
                <w:sz w:val="20"/>
              </w:rPr>
              <w:t>_________________________________________</w:t>
            </w:r>
          </w:p>
          <w:p w:rsidR="00060361" w:rsidRPr="004521C9" w:rsidRDefault="00060361" w:rsidP="006A75B4">
            <w:pPr>
              <w:jc w:val="both"/>
              <w:rPr>
                <w:rFonts w:ascii="Arial" w:hAnsi="Arial" w:cs="Arial"/>
                <w:sz w:val="20"/>
              </w:rPr>
            </w:pPr>
            <w:r w:rsidRPr="004521C9">
              <w:rPr>
                <w:rFonts w:ascii="Arial" w:hAnsi="Arial" w:cs="Arial"/>
                <w:sz w:val="20"/>
              </w:rPr>
              <w:t>Nombre y Firma del Técnico responsable de la entrega</w:t>
            </w:r>
          </w:p>
        </w:tc>
      </w:tr>
    </w:tbl>
    <w:p w:rsidR="00060361" w:rsidRPr="004521C9" w:rsidRDefault="00060361" w:rsidP="00060361">
      <w:pPr>
        <w:pStyle w:val="Ttulo1"/>
        <w:numPr>
          <w:ilvl w:val="0"/>
          <w:numId w:val="0"/>
        </w:numPr>
        <w:spacing w:before="0" w:after="0"/>
        <w:jc w:val="center"/>
        <w:rPr>
          <w:rFonts w:cs="Arial"/>
          <w:sz w:val="28"/>
          <w:szCs w:val="20"/>
        </w:rPr>
      </w:pPr>
      <w:bookmarkStart w:id="13" w:name="_Toc22641674"/>
    </w:p>
    <w:p w:rsidR="00060361" w:rsidRPr="00A8694C" w:rsidRDefault="00060361" w:rsidP="00060361">
      <w:pPr>
        <w:pStyle w:val="Ttulo1"/>
        <w:numPr>
          <w:ilvl w:val="0"/>
          <w:numId w:val="0"/>
        </w:numPr>
        <w:spacing w:before="0" w:after="0"/>
        <w:jc w:val="center"/>
        <w:rPr>
          <w:rFonts w:cs="Arial"/>
          <w:sz w:val="24"/>
          <w:szCs w:val="24"/>
        </w:rPr>
      </w:pPr>
      <w:r w:rsidRPr="00A8694C">
        <w:rPr>
          <w:rFonts w:cs="Arial"/>
          <w:sz w:val="24"/>
          <w:szCs w:val="24"/>
        </w:rPr>
        <w:t>ANEXO T6</w:t>
      </w:r>
    </w:p>
    <w:p w:rsidR="00060361" w:rsidRPr="00A8694C" w:rsidRDefault="00060361" w:rsidP="00060361">
      <w:pPr>
        <w:pStyle w:val="Ttulo1"/>
        <w:numPr>
          <w:ilvl w:val="0"/>
          <w:numId w:val="0"/>
        </w:numPr>
        <w:jc w:val="center"/>
        <w:rPr>
          <w:rFonts w:cs="Arial"/>
          <w:sz w:val="24"/>
          <w:szCs w:val="24"/>
        </w:rPr>
      </w:pPr>
      <w:r w:rsidRPr="00A8694C">
        <w:rPr>
          <w:rFonts w:cs="Arial"/>
          <w:sz w:val="24"/>
          <w:szCs w:val="24"/>
        </w:rPr>
        <w:t>“REPORTE MENSUAL DE PROCEDIMIENTOS Y BIENES DE CONSUMO UTILIZADOS”</w:t>
      </w:r>
      <w:bookmarkEnd w:id="13"/>
    </w:p>
    <w:p w:rsidR="00060361" w:rsidRPr="004521C9" w:rsidRDefault="00060361" w:rsidP="00060361">
      <w:pPr>
        <w:jc w:val="both"/>
        <w:rPr>
          <w:rFonts w:ascii="Arial" w:hAnsi="Arial" w:cs="Arial"/>
        </w:rPr>
      </w:pPr>
    </w:p>
    <w:tbl>
      <w:tblPr>
        <w:tblW w:w="1029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142"/>
        <w:gridCol w:w="289"/>
        <w:gridCol w:w="5477"/>
        <w:gridCol w:w="332"/>
        <w:gridCol w:w="661"/>
        <w:gridCol w:w="1134"/>
        <w:gridCol w:w="1217"/>
      </w:tblGrid>
      <w:tr w:rsidR="00060361" w:rsidRPr="004521C9" w:rsidTr="006A75B4">
        <w:trPr>
          <w:trHeight w:val="20"/>
          <w:jc w:val="center"/>
        </w:trPr>
        <w:tc>
          <w:tcPr>
            <w:tcW w:w="7278" w:type="dxa"/>
            <w:gridSpan w:val="5"/>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sz w:val="20"/>
                <w:lang w:eastAsia="es-MX"/>
              </w:rPr>
              <w:t>UNIDAD MÉDICA:</w:t>
            </w:r>
          </w:p>
        </w:tc>
        <w:tc>
          <w:tcPr>
            <w:tcW w:w="3012" w:type="dxa"/>
            <w:gridSpan w:val="3"/>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sz w:val="20"/>
                <w:lang w:eastAsia="es-MX"/>
              </w:rPr>
              <w:t>NÚMERO</w:t>
            </w:r>
            <w:r w:rsidRPr="004521C9">
              <w:rPr>
                <w:rFonts w:ascii="Arial" w:hAnsi="Arial" w:cs="Arial"/>
                <w:bCs/>
                <w:sz w:val="20"/>
                <w:lang w:eastAsia="es-MX"/>
              </w:rPr>
              <w:t xml:space="preserve"> DE CONTRATO:</w:t>
            </w:r>
          </w:p>
        </w:tc>
      </w:tr>
      <w:tr w:rsidR="00060361" w:rsidRPr="004521C9" w:rsidTr="006A75B4">
        <w:trPr>
          <w:trHeight w:val="20"/>
          <w:jc w:val="center"/>
        </w:trPr>
        <w:tc>
          <w:tcPr>
            <w:tcW w:w="7278" w:type="dxa"/>
            <w:gridSpan w:val="5"/>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w:t>
            </w:r>
          </w:p>
        </w:tc>
        <w:tc>
          <w:tcPr>
            <w:tcW w:w="3012"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w:t>
            </w:r>
          </w:p>
        </w:tc>
      </w:tr>
      <w:tr w:rsidR="00060361" w:rsidRPr="004521C9" w:rsidTr="006A75B4">
        <w:trPr>
          <w:trHeight w:val="20"/>
          <w:jc w:val="center"/>
        </w:trPr>
        <w:tc>
          <w:tcPr>
            <w:tcW w:w="1038"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xml:space="preserve">PERÍODO: </w:t>
            </w:r>
          </w:p>
        </w:tc>
        <w:tc>
          <w:tcPr>
            <w:tcW w:w="9252" w:type="dxa"/>
            <w:gridSpan w:val="7"/>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xml:space="preserve">del                                                             al                                                                        </w:t>
            </w:r>
          </w:p>
        </w:tc>
      </w:tr>
      <w:tr w:rsidR="00060361" w:rsidRPr="004521C9" w:rsidTr="006A75B4">
        <w:trPr>
          <w:trHeight w:val="20"/>
          <w:jc w:val="center"/>
        </w:trPr>
        <w:tc>
          <w:tcPr>
            <w:tcW w:w="1180"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PROVEEDOR</w:t>
            </w:r>
          </w:p>
        </w:tc>
        <w:tc>
          <w:tcPr>
            <w:tcW w:w="9110" w:type="dxa"/>
            <w:gridSpan w:val="6"/>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0290" w:type="dxa"/>
            <w:gridSpan w:val="8"/>
            <w:tcBorders>
              <w:top w:val="single" w:sz="4" w:space="0" w:color="auto"/>
              <w:left w:val="nil"/>
              <w:bottom w:val="single" w:sz="4" w:space="0" w:color="auto"/>
              <w:right w:val="nil"/>
            </w:tcBorders>
            <w:noWrap/>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Total de procedimientos realizados por mes</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Clave CPIM</w:t>
            </w:r>
          </w:p>
        </w:tc>
        <w:tc>
          <w:tcPr>
            <w:tcW w:w="547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Precio Unitario</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Importe</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64"/>
          <w:jc w:val="center"/>
        </w:trPr>
        <w:tc>
          <w:tcPr>
            <w:tcW w:w="7939" w:type="dxa"/>
            <w:gridSpan w:val="6"/>
            <w:tcBorders>
              <w:top w:val="single" w:sz="4" w:space="0" w:color="auto"/>
              <w:left w:val="nil"/>
              <w:bottom w:val="nil"/>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SUBTOTAL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939" w:type="dxa"/>
            <w:gridSpan w:val="6"/>
            <w:tcBorders>
              <w:top w:val="nil"/>
              <w:left w:val="nil"/>
              <w:bottom w:val="nil"/>
              <w:right w:val="single" w:sz="4" w:space="0" w:color="auto"/>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IVA</w:t>
            </w: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939" w:type="dxa"/>
            <w:gridSpan w:val="6"/>
            <w:tcBorders>
              <w:top w:val="nil"/>
              <w:left w:val="nil"/>
              <w:bottom w:val="nil"/>
              <w:right w:val="single" w:sz="4" w:space="0" w:color="auto"/>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TOTAL</w:t>
            </w: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0290" w:type="dxa"/>
            <w:gridSpan w:val="8"/>
            <w:tcBorders>
              <w:top w:val="nil"/>
              <w:left w:val="nil"/>
              <w:bottom w:val="single" w:sz="4" w:space="0" w:color="auto"/>
              <w:right w:val="nil"/>
            </w:tcBorders>
            <w:noWrap/>
            <w:vAlign w:val="center"/>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Total de Bienes de Consumo  Complementarios utilizados por mes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Clave CPIM</w:t>
            </w:r>
          </w:p>
        </w:tc>
        <w:tc>
          <w:tcPr>
            <w:tcW w:w="547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Precio Unitario</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Importe</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547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993" w:type="dxa"/>
            <w:gridSpan w:val="2"/>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1469" w:type="dxa"/>
            <w:gridSpan w:val="3"/>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547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939" w:type="dxa"/>
            <w:gridSpan w:val="6"/>
            <w:tcBorders>
              <w:top w:val="single" w:sz="4" w:space="0" w:color="auto"/>
              <w:left w:val="nil"/>
              <w:bottom w:val="nil"/>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SUBTOTAL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trHeight w:val="20"/>
          <w:jc w:val="center"/>
        </w:trPr>
        <w:tc>
          <w:tcPr>
            <w:tcW w:w="7939" w:type="dxa"/>
            <w:gridSpan w:val="6"/>
            <w:tcBorders>
              <w:top w:val="nil"/>
              <w:left w:val="nil"/>
              <w:bottom w:val="nil"/>
              <w:right w:val="single" w:sz="4" w:space="0" w:color="auto"/>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IVA</w:t>
            </w:r>
          </w:p>
        </w:tc>
        <w:tc>
          <w:tcPr>
            <w:tcW w:w="1134"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7939" w:type="dxa"/>
            <w:gridSpan w:val="6"/>
            <w:tcBorders>
              <w:top w:val="nil"/>
              <w:left w:val="nil"/>
              <w:bottom w:val="nil"/>
              <w:right w:val="nil"/>
            </w:tcBorders>
            <w:noWrap/>
            <w:vAlign w:val="bottom"/>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TOTAL</w:t>
            </w:r>
          </w:p>
        </w:tc>
        <w:tc>
          <w:tcPr>
            <w:tcW w:w="1134" w:type="dxa"/>
            <w:tcBorders>
              <w:top w:val="single" w:sz="4" w:space="0" w:color="auto"/>
              <w:left w:val="nil"/>
              <w:bottom w:val="single" w:sz="4" w:space="0" w:color="auto"/>
              <w:right w:val="single" w:sz="4" w:space="0" w:color="auto"/>
            </w:tcBorders>
            <w:noWrap/>
            <w:vAlign w:val="bottom"/>
          </w:tcPr>
          <w:p w:rsidR="00060361" w:rsidRPr="004521C9" w:rsidRDefault="00060361" w:rsidP="006A75B4">
            <w:pPr>
              <w:jc w:val="both"/>
              <w:rPr>
                <w:rFonts w:ascii="Arial" w:hAnsi="Arial" w:cs="Arial"/>
                <w:bCs/>
                <w:sz w:val="20"/>
                <w:lang w:eastAsia="es-MX"/>
              </w:rPr>
            </w:pPr>
          </w:p>
        </w:tc>
        <w:tc>
          <w:tcPr>
            <w:tcW w:w="1217" w:type="dxa"/>
            <w:tcBorders>
              <w:top w:val="single" w:sz="4" w:space="0" w:color="auto"/>
              <w:left w:val="single" w:sz="4" w:space="0" w:color="auto"/>
              <w:bottom w:val="single" w:sz="4" w:space="0" w:color="auto"/>
              <w:right w:val="single" w:sz="4" w:space="0" w:color="auto"/>
            </w:tcBorders>
            <w:noWrap/>
            <w:vAlign w:val="bottom"/>
          </w:tcPr>
          <w:p w:rsidR="00060361" w:rsidRPr="004521C9" w:rsidRDefault="00060361" w:rsidP="006A75B4">
            <w:pPr>
              <w:jc w:val="both"/>
              <w:rPr>
                <w:rFonts w:ascii="Arial" w:hAnsi="Arial" w:cs="Arial"/>
                <w:sz w:val="20"/>
                <w:lang w:eastAsia="es-MX"/>
              </w:rPr>
            </w:pPr>
          </w:p>
        </w:tc>
      </w:tr>
      <w:tr w:rsidR="00060361" w:rsidRPr="004521C9" w:rsidTr="006A75B4">
        <w:trPr>
          <w:trHeight w:val="20"/>
          <w:jc w:val="center"/>
        </w:trPr>
        <w:tc>
          <w:tcPr>
            <w:tcW w:w="10290" w:type="dxa"/>
            <w:gridSpan w:val="8"/>
            <w:tcBorders>
              <w:top w:val="nil"/>
              <w:left w:val="nil"/>
              <w:bottom w:val="nil"/>
              <w:right w:val="nil"/>
            </w:tcBorders>
            <w:noWrap/>
            <w:vAlign w:val="bottom"/>
            <w:hideMark/>
          </w:tcPr>
          <w:tbl>
            <w:tblPr>
              <w:tblStyle w:val="Tablaconcuadrcula"/>
              <w:tblpPr w:leftFromText="141" w:rightFromText="141" w:vertAnchor="text" w:horzAnchor="margin" w:tblpY="-3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7"/>
              <w:gridCol w:w="5068"/>
            </w:tblGrid>
            <w:tr w:rsidR="00060361" w:rsidRPr="004521C9" w:rsidTr="006A75B4">
              <w:tc>
                <w:tcPr>
                  <w:tcW w:w="5067"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Director de la Unidad Médica</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c>
                <w:tcPr>
                  <w:tcW w:w="5068"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xml:space="preserve">Jefe de  la División de Traumatología </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r>
            <w:tr w:rsidR="00060361" w:rsidRPr="004521C9" w:rsidTr="006A75B4">
              <w:tc>
                <w:tcPr>
                  <w:tcW w:w="5067"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Administrador  de la Unidad Médica</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c>
                <w:tcPr>
                  <w:tcW w:w="5068" w:type="dxa"/>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Técnico asistente del proveedor</w:t>
                  </w:r>
                </w:p>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Nombre y Firma</w:t>
                  </w:r>
                </w:p>
              </w:tc>
            </w:tr>
          </w:tbl>
          <w:p w:rsidR="00060361" w:rsidRPr="004521C9" w:rsidRDefault="00060361" w:rsidP="006A75B4">
            <w:pPr>
              <w:jc w:val="both"/>
              <w:rPr>
                <w:rFonts w:ascii="Arial" w:hAnsi="Arial" w:cs="Arial"/>
                <w:sz w:val="20"/>
                <w:lang w:eastAsia="es-MX"/>
              </w:rPr>
            </w:pPr>
          </w:p>
        </w:tc>
      </w:tr>
    </w:tbl>
    <w:p w:rsidR="00060361" w:rsidRPr="004521C9" w:rsidRDefault="00060361" w:rsidP="00060361">
      <w:pPr>
        <w:pStyle w:val="Ttulo1"/>
        <w:numPr>
          <w:ilvl w:val="0"/>
          <w:numId w:val="0"/>
        </w:numPr>
        <w:jc w:val="center"/>
        <w:rPr>
          <w:rFonts w:cs="Arial"/>
          <w:sz w:val="24"/>
          <w:szCs w:val="20"/>
        </w:rPr>
      </w:pPr>
      <w:bookmarkStart w:id="14" w:name="_Toc22641677"/>
      <w:r w:rsidRPr="004521C9">
        <w:rPr>
          <w:rFonts w:cs="Arial"/>
          <w:sz w:val="24"/>
          <w:szCs w:val="20"/>
        </w:rPr>
        <w:lastRenderedPageBreak/>
        <w:t xml:space="preserve">ANEXO T7 </w:t>
      </w:r>
    </w:p>
    <w:p w:rsidR="00060361" w:rsidRPr="004521C9" w:rsidRDefault="00060361" w:rsidP="00060361">
      <w:pPr>
        <w:pStyle w:val="Ttulo1"/>
        <w:numPr>
          <w:ilvl w:val="0"/>
          <w:numId w:val="0"/>
        </w:numPr>
        <w:jc w:val="center"/>
        <w:rPr>
          <w:rFonts w:cs="Arial"/>
          <w:sz w:val="24"/>
          <w:szCs w:val="20"/>
        </w:rPr>
      </w:pPr>
      <w:r w:rsidRPr="004521C9">
        <w:rPr>
          <w:rFonts w:cs="Arial"/>
          <w:sz w:val="24"/>
          <w:szCs w:val="20"/>
        </w:rPr>
        <w:t>“REPORTE DE INCIDENCIAS”</w:t>
      </w:r>
      <w:bookmarkEnd w:id="14"/>
    </w:p>
    <w:tbl>
      <w:tblPr>
        <w:tblStyle w:val="Tablaconcuadrcula"/>
        <w:tblpPr w:leftFromText="141" w:rightFromText="141" w:vertAnchor="text" w:tblpXSpec="center" w:tblpY="1"/>
        <w:tblOverlap w:val="never"/>
        <w:tblW w:w="9747" w:type="dxa"/>
        <w:tblLayout w:type="fixed"/>
        <w:tblLook w:val="04A0" w:firstRow="1" w:lastRow="0" w:firstColumn="1" w:lastColumn="0" w:noHBand="0" w:noVBand="1"/>
      </w:tblPr>
      <w:tblGrid>
        <w:gridCol w:w="1202"/>
        <w:gridCol w:w="10"/>
        <w:gridCol w:w="1148"/>
        <w:gridCol w:w="257"/>
        <w:gridCol w:w="652"/>
        <w:gridCol w:w="624"/>
        <w:gridCol w:w="794"/>
        <w:gridCol w:w="99"/>
        <w:gridCol w:w="241"/>
        <w:gridCol w:w="85"/>
        <w:gridCol w:w="223"/>
        <w:gridCol w:w="344"/>
        <w:gridCol w:w="1418"/>
        <w:gridCol w:w="1063"/>
        <w:gridCol w:w="1545"/>
        <w:gridCol w:w="42"/>
      </w:tblGrid>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 xml:space="preserve">REPORTE DE INCIDENCIAS </w:t>
            </w:r>
          </w:p>
        </w:tc>
      </w:tr>
      <w:tr w:rsidR="00060361" w:rsidRPr="004521C9" w:rsidTr="006A75B4">
        <w:trPr>
          <w:gridAfter w:val="1"/>
          <w:wAfter w:w="42" w:type="dxa"/>
          <w:trHeight w:val="300"/>
        </w:trPr>
        <w:tc>
          <w:tcPr>
            <w:tcW w:w="1202"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Proveedor:</w:t>
            </w:r>
          </w:p>
        </w:tc>
        <w:tc>
          <w:tcPr>
            <w:tcW w:w="8503" w:type="dxa"/>
            <w:gridSpan w:val="14"/>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Domicilio:</w:t>
            </w:r>
          </w:p>
        </w:tc>
        <w:tc>
          <w:tcPr>
            <w:tcW w:w="5885" w:type="dxa"/>
            <w:gridSpan w:val="11"/>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2608"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C.P.</w:t>
            </w:r>
          </w:p>
        </w:tc>
      </w:tr>
      <w:tr w:rsidR="00060361" w:rsidRPr="004521C9" w:rsidTr="006A75B4">
        <w:trPr>
          <w:gridAfter w:val="1"/>
          <w:wAfter w:w="42" w:type="dxa"/>
          <w:trHeight w:val="313"/>
        </w:trPr>
        <w:tc>
          <w:tcPr>
            <w:tcW w:w="1202" w:type="dxa"/>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Teléfono:</w:t>
            </w:r>
          </w:p>
        </w:tc>
        <w:tc>
          <w:tcPr>
            <w:tcW w:w="8503" w:type="dxa"/>
            <w:gridSpan w:val="14"/>
            <w:noWrap/>
          </w:tcPr>
          <w:p w:rsidR="00060361" w:rsidRPr="004521C9" w:rsidRDefault="00060361" w:rsidP="006A75B4">
            <w:pPr>
              <w:jc w:val="both"/>
              <w:rPr>
                <w:rFonts w:ascii="Arial" w:hAnsi="Arial" w:cs="Arial"/>
                <w:bCs/>
                <w:sz w:val="20"/>
                <w:lang w:eastAsia="es-MX"/>
              </w:rPr>
            </w:pPr>
          </w:p>
        </w:tc>
      </w:tr>
      <w:tr w:rsidR="00060361" w:rsidRPr="004521C9" w:rsidTr="006A75B4">
        <w:trPr>
          <w:gridAfter w:val="1"/>
          <w:wAfter w:w="42" w:type="dxa"/>
          <w:trHeight w:val="300"/>
        </w:trPr>
        <w:tc>
          <w:tcPr>
            <w:tcW w:w="5112" w:type="dxa"/>
            <w:gridSpan w:val="10"/>
            <w:noWrap/>
            <w:hideMark/>
          </w:tcPr>
          <w:p w:rsidR="00060361" w:rsidRPr="004521C9" w:rsidRDefault="00060361" w:rsidP="006A75B4">
            <w:pPr>
              <w:jc w:val="both"/>
              <w:rPr>
                <w:rFonts w:ascii="Arial" w:hAnsi="Arial" w:cs="Arial"/>
                <w:bCs/>
                <w:sz w:val="20"/>
                <w:lang w:eastAsia="es-MX"/>
              </w:rPr>
            </w:pPr>
            <w:r w:rsidRPr="004521C9">
              <w:rPr>
                <w:rFonts w:ascii="Arial" w:hAnsi="Arial" w:cs="Arial"/>
                <w:sz w:val="20"/>
                <w:lang w:eastAsia="es-MX"/>
              </w:rPr>
              <w:t>Unidad Médica:</w:t>
            </w:r>
          </w:p>
        </w:tc>
        <w:tc>
          <w:tcPr>
            <w:tcW w:w="1985" w:type="dxa"/>
            <w:gridSpan w:val="3"/>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Número de contrato:</w:t>
            </w:r>
          </w:p>
        </w:tc>
        <w:tc>
          <w:tcPr>
            <w:tcW w:w="2608"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Folio de reporte:</w:t>
            </w:r>
          </w:p>
        </w:tc>
      </w:tr>
      <w:tr w:rsidR="00060361" w:rsidRPr="004521C9" w:rsidTr="006A75B4">
        <w:trPr>
          <w:gridAfter w:val="1"/>
          <w:wAfter w:w="42" w:type="dxa"/>
          <w:trHeight w:val="64"/>
        </w:trPr>
        <w:tc>
          <w:tcPr>
            <w:tcW w:w="5112" w:type="dxa"/>
            <w:gridSpan w:val="10"/>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1985" w:type="dxa"/>
            <w:gridSpan w:val="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2608" w:type="dxa"/>
            <w:gridSpan w:val="2"/>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139"/>
        </w:trPr>
        <w:tc>
          <w:tcPr>
            <w:tcW w:w="4687" w:type="dxa"/>
            <w:gridSpan w:val="7"/>
            <w:noWrap/>
            <w:hideMark/>
          </w:tcPr>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Fecha del reporte:</w:t>
            </w:r>
          </w:p>
        </w:tc>
        <w:tc>
          <w:tcPr>
            <w:tcW w:w="5018" w:type="dxa"/>
            <w:gridSpan w:val="8"/>
            <w:noWrap/>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Hora del reporte:</w:t>
            </w:r>
          </w:p>
        </w:tc>
      </w:tr>
      <w:tr w:rsidR="00060361" w:rsidRPr="004521C9" w:rsidTr="006A75B4">
        <w:trPr>
          <w:gridAfter w:val="1"/>
          <w:wAfter w:w="42" w:type="dxa"/>
          <w:trHeight w:val="262"/>
        </w:trPr>
        <w:tc>
          <w:tcPr>
            <w:tcW w:w="3269" w:type="dxa"/>
            <w:gridSpan w:val="5"/>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 (s) de la persona que reporta:</w:t>
            </w:r>
          </w:p>
        </w:tc>
        <w:tc>
          <w:tcPr>
            <w:tcW w:w="6436" w:type="dxa"/>
            <w:gridSpan w:val="10"/>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Cs/>
                <w:sz w:val="20"/>
                <w:lang w:eastAsia="es-MX"/>
              </w:rPr>
            </w:pPr>
            <w:r w:rsidRPr="004521C9">
              <w:rPr>
                <w:rFonts w:ascii="Arial" w:hAnsi="Arial" w:cs="Arial"/>
                <w:b/>
                <w:bCs/>
                <w:sz w:val="20"/>
                <w:lang w:eastAsia="es-MX"/>
              </w:rPr>
              <w:t>Falla reportada de</w:t>
            </w:r>
            <w:r w:rsidRPr="004521C9">
              <w:rPr>
                <w:rFonts w:ascii="Arial" w:hAnsi="Arial" w:cs="Arial"/>
                <w:bCs/>
                <w:sz w:val="20"/>
                <w:lang w:eastAsia="es-MX"/>
              </w:rPr>
              <w:t>:</w:t>
            </w:r>
          </w:p>
        </w:tc>
      </w:tr>
      <w:tr w:rsidR="00060361" w:rsidRPr="004521C9" w:rsidTr="006A75B4">
        <w:trPr>
          <w:gridAfter w:val="1"/>
          <w:wAfter w:w="42" w:type="dxa"/>
          <w:trHeight w:val="300"/>
        </w:trPr>
        <w:tc>
          <w:tcPr>
            <w:tcW w:w="2360" w:type="dxa"/>
            <w:gridSpan w:val="3"/>
            <w:vMerge w:val="restart"/>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Equipo médico:</w:t>
            </w:r>
          </w:p>
        </w:tc>
        <w:tc>
          <w:tcPr>
            <w:tcW w:w="3319" w:type="dxa"/>
            <w:gridSpan w:val="9"/>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w:t>
            </w:r>
          </w:p>
        </w:tc>
        <w:tc>
          <w:tcPr>
            <w:tcW w:w="1418"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Serie</w:t>
            </w:r>
          </w:p>
        </w:tc>
        <w:tc>
          <w:tcPr>
            <w:tcW w:w="1063"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Marca</w:t>
            </w:r>
          </w:p>
        </w:tc>
        <w:tc>
          <w:tcPr>
            <w:tcW w:w="1545"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Modelo</w:t>
            </w:r>
          </w:p>
        </w:tc>
      </w:tr>
      <w:tr w:rsidR="00060361" w:rsidRPr="004521C9" w:rsidTr="006A75B4">
        <w:trPr>
          <w:gridAfter w:val="1"/>
          <w:wAfter w:w="42" w:type="dxa"/>
          <w:trHeight w:val="64"/>
        </w:trPr>
        <w:tc>
          <w:tcPr>
            <w:tcW w:w="2360" w:type="dxa"/>
            <w:gridSpan w:val="3"/>
            <w:vMerge/>
            <w:hideMark/>
          </w:tcPr>
          <w:p w:rsidR="00060361" w:rsidRPr="004521C9" w:rsidRDefault="00060361" w:rsidP="006A75B4">
            <w:pPr>
              <w:jc w:val="both"/>
              <w:rPr>
                <w:rFonts w:ascii="Arial" w:hAnsi="Arial" w:cs="Arial"/>
                <w:bCs/>
                <w:sz w:val="20"/>
                <w:lang w:eastAsia="es-MX"/>
              </w:rPr>
            </w:pPr>
          </w:p>
        </w:tc>
        <w:tc>
          <w:tcPr>
            <w:tcW w:w="3319" w:type="dxa"/>
            <w:gridSpan w:val="9"/>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418"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063"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c>
          <w:tcPr>
            <w:tcW w:w="1545" w:type="dxa"/>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269"/>
        </w:trPr>
        <w:tc>
          <w:tcPr>
            <w:tcW w:w="2360" w:type="dxa"/>
            <w:gridSpan w:val="3"/>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 de la falla:</w:t>
            </w:r>
          </w:p>
        </w:tc>
        <w:tc>
          <w:tcPr>
            <w:tcW w:w="7345" w:type="dxa"/>
            <w:gridSpan w:val="1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300"/>
        </w:trPr>
        <w:tc>
          <w:tcPr>
            <w:tcW w:w="2360" w:type="dxa"/>
            <w:gridSpan w:val="3"/>
            <w:vMerge w:val="restart"/>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Instrumental:</w:t>
            </w:r>
          </w:p>
        </w:tc>
        <w:tc>
          <w:tcPr>
            <w:tcW w:w="4737" w:type="dxa"/>
            <w:gridSpan w:val="10"/>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w:t>
            </w:r>
          </w:p>
        </w:tc>
        <w:tc>
          <w:tcPr>
            <w:tcW w:w="2608"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Marca</w:t>
            </w:r>
          </w:p>
        </w:tc>
      </w:tr>
      <w:tr w:rsidR="00060361" w:rsidRPr="004521C9" w:rsidTr="006A75B4">
        <w:trPr>
          <w:gridAfter w:val="1"/>
          <w:wAfter w:w="42" w:type="dxa"/>
          <w:trHeight w:val="390"/>
        </w:trPr>
        <w:tc>
          <w:tcPr>
            <w:tcW w:w="2360" w:type="dxa"/>
            <w:gridSpan w:val="3"/>
            <w:vMerge/>
            <w:hideMark/>
          </w:tcPr>
          <w:p w:rsidR="00060361" w:rsidRPr="004521C9" w:rsidRDefault="00060361" w:rsidP="006A75B4">
            <w:pPr>
              <w:jc w:val="both"/>
              <w:rPr>
                <w:rFonts w:ascii="Arial" w:hAnsi="Arial" w:cs="Arial"/>
                <w:bCs/>
                <w:sz w:val="20"/>
                <w:lang w:eastAsia="es-MX"/>
              </w:rPr>
            </w:pPr>
          </w:p>
        </w:tc>
        <w:tc>
          <w:tcPr>
            <w:tcW w:w="4737" w:type="dxa"/>
            <w:gridSpan w:val="10"/>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c>
          <w:tcPr>
            <w:tcW w:w="2608" w:type="dxa"/>
            <w:gridSpan w:val="2"/>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239"/>
        </w:trPr>
        <w:tc>
          <w:tcPr>
            <w:tcW w:w="2360" w:type="dxa"/>
            <w:gridSpan w:val="3"/>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Descripción de la falla:</w:t>
            </w:r>
          </w:p>
        </w:tc>
        <w:tc>
          <w:tcPr>
            <w:tcW w:w="7345" w:type="dxa"/>
            <w:gridSpan w:val="1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 </w:t>
            </w:r>
          </w:p>
        </w:tc>
      </w:tr>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Cierre de reporte</w:t>
            </w:r>
          </w:p>
        </w:tc>
      </w:tr>
      <w:tr w:rsidR="00060361" w:rsidRPr="004521C9" w:rsidTr="006A75B4">
        <w:trPr>
          <w:gridAfter w:val="1"/>
          <w:wAfter w:w="42" w:type="dxa"/>
          <w:trHeight w:val="139"/>
        </w:trPr>
        <w:tc>
          <w:tcPr>
            <w:tcW w:w="4687" w:type="dxa"/>
            <w:gridSpan w:val="7"/>
            <w:noWrap/>
            <w:hideMark/>
          </w:tcPr>
          <w:p w:rsidR="00060361" w:rsidRPr="004521C9" w:rsidRDefault="00060361" w:rsidP="006A75B4">
            <w:pPr>
              <w:jc w:val="both"/>
              <w:rPr>
                <w:rFonts w:ascii="Arial" w:hAnsi="Arial" w:cs="Arial"/>
                <w:sz w:val="20"/>
                <w:lang w:eastAsia="es-MX"/>
              </w:rPr>
            </w:pPr>
            <w:r w:rsidRPr="004521C9">
              <w:rPr>
                <w:rFonts w:ascii="Arial" w:hAnsi="Arial" w:cs="Arial"/>
                <w:bCs/>
                <w:sz w:val="20"/>
                <w:lang w:eastAsia="es-MX"/>
              </w:rPr>
              <w:t>Fecha del  cierre  del reporte:</w:t>
            </w:r>
          </w:p>
        </w:tc>
        <w:tc>
          <w:tcPr>
            <w:tcW w:w="5018" w:type="dxa"/>
            <w:gridSpan w:val="8"/>
            <w:noWrap/>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Hora del  cierre del reporte:</w:t>
            </w:r>
          </w:p>
        </w:tc>
      </w:tr>
      <w:tr w:rsidR="00060361" w:rsidRPr="004521C9" w:rsidTr="006A75B4">
        <w:trPr>
          <w:gridAfter w:val="1"/>
          <w:wAfter w:w="42" w:type="dxa"/>
          <w:trHeight w:val="300"/>
        </w:trPr>
        <w:tc>
          <w:tcPr>
            <w:tcW w:w="9705" w:type="dxa"/>
            <w:gridSpan w:val="15"/>
            <w:noWrap/>
            <w:hideMark/>
          </w:tcPr>
          <w:p w:rsidR="00060361" w:rsidRPr="004521C9" w:rsidRDefault="00060361" w:rsidP="006A75B4">
            <w:pPr>
              <w:jc w:val="both"/>
              <w:rPr>
                <w:rFonts w:ascii="Arial" w:hAnsi="Arial" w:cs="Arial"/>
                <w:b/>
                <w:bCs/>
                <w:sz w:val="20"/>
                <w:lang w:eastAsia="es-MX"/>
              </w:rPr>
            </w:pPr>
            <w:r w:rsidRPr="004521C9">
              <w:rPr>
                <w:rFonts w:ascii="Arial" w:hAnsi="Arial" w:cs="Arial"/>
                <w:bCs/>
                <w:sz w:val="20"/>
                <w:lang w:eastAsia="es-MX"/>
              </w:rPr>
              <w:t xml:space="preserve">                      </w:t>
            </w:r>
            <w:r w:rsidRPr="004521C9">
              <w:rPr>
                <w:rFonts w:ascii="Arial" w:hAnsi="Arial" w:cs="Arial"/>
                <w:b/>
                <w:bCs/>
                <w:sz w:val="20"/>
                <w:lang w:eastAsia="es-MX"/>
              </w:rPr>
              <w:t xml:space="preserve">Por parte del   Instituto firman de conformidad para el cierre de la incidencia </w:t>
            </w:r>
          </w:p>
        </w:tc>
      </w:tr>
      <w:tr w:rsidR="00060361" w:rsidRPr="004521C9" w:rsidTr="006A75B4">
        <w:trPr>
          <w:gridAfter w:val="1"/>
          <w:wAfter w:w="42" w:type="dxa"/>
          <w:trHeight w:val="300"/>
        </w:trPr>
        <w:tc>
          <w:tcPr>
            <w:tcW w:w="5335" w:type="dxa"/>
            <w:gridSpan w:val="11"/>
            <w:noWrap/>
            <w:hideMark/>
          </w:tcPr>
          <w:p w:rsidR="00060361" w:rsidRPr="004521C9" w:rsidRDefault="00060361" w:rsidP="006A75B4">
            <w:pPr>
              <w:jc w:val="both"/>
              <w:rPr>
                <w:rFonts w:ascii="Arial" w:hAnsi="Arial" w:cs="Arial"/>
                <w:sz w:val="20"/>
              </w:rPr>
            </w:pPr>
            <w:r w:rsidRPr="004521C9">
              <w:rPr>
                <w:rFonts w:ascii="Arial" w:hAnsi="Arial" w:cs="Arial"/>
                <w:bCs/>
                <w:sz w:val="20"/>
                <w:lang w:eastAsia="es-MX"/>
              </w:rPr>
              <w:t xml:space="preserve">Nombre(s) </w:t>
            </w:r>
            <w:r w:rsidRPr="004521C9">
              <w:rPr>
                <w:rFonts w:ascii="Arial" w:hAnsi="Arial" w:cs="Arial"/>
                <w:sz w:val="20"/>
              </w:rPr>
              <w:t>el Director, Administrador, Jefe de Servicio, Coordinador Clínico de la Unidad</w:t>
            </w:r>
          </w:p>
        </w:tc>
        <w:tc>
          <w:tcPr>
            <w:tcW w:w="4370" w:type="dxa"/>
            <w:gridSpan w:val="4"/>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Matrícula:</w:t>
            </w:r>
          </w:p>
        </w:tc>
        <w:tc>
          <w:tcPr>
            <w:tcW w:w="8493" w:type="dxa"/>
            <w:gridSpan w:val="1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Cargo:</w:t>
            </w:r>
          </w:p>
        </w:tc>
        <w:tc>
          <w:tcPr>
            <w:tcW w:w="8493" w:type="dxa"/>
            <w:gridSpan w:val="1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1212" w:type="dxa"/>
            <w:gridSpan w:val="2"/>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Firma:</w:t>
            </w:r>
          </w:p>
        </w:tc>
        <w:tc>
          <w:tcPr>
            <w:tcW w:w="8493" w:type="dxa"/>
            <w:gridSpan w:val="13"/>
            <w:noWrap/>
            <w:hideMark/>
          </w:tcPr>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p w:rsidR="00060361" w:rsidRPr="004521C9" w:rsidRDefault="00060361" w:rsidP="006A75B4">
            <w:pPr>
              <w:jc w:val="both"/>
              <w:rPr>
                <w:rFonts w:ascii="Arial" w:hAnsi="Arial" w:cs="Arial"/>
                <w:sz w:val="20"/>
                <w:lang w:eastAsia="es-MX"/>
              </w:rPr>
            </w:pPr>
            <w:r w:rsidRPr="004521C9">
              <w:rPr>
                <w:rFonts w:ascii="Arial" w:hAnsi="Arial" w:cs="Arial"/>
                <w:sz w:val="20"/>
                <w:lang w:eastAsia="es-MX"/>
              </w:rPr>
              <w:t> </w:t>
            </w: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
                <w:bCs/>
                <w:sz w:val="20"/>
                <w:lang w:eastAsia="es-MX"/>
              </w:rPr>
            </w:pPr>
            <w:r w:rsidRPr="004521C9">
              <w:rPr>
                <w:rFonts w:ascii="Arial" w:hAnsi="Arial" w:cs="Arial"/>
                <w:b/>
                <w:bCs/>
                <w:sz w:val="20"/>
                <w:lang w:eastAsia="es-MX"/>
              </w:rPr>
              <w:t>REPORTES ANTERIORES</w:t>
            </w:r>
          </w:p>
        </w:tc>
        <w:tc>
          <w:tcPr>
            <w:tcW w:w="1276" w:type="dxa"/>
            <w:gridSpan w:val="2"/>
            <w:noWrap/>
            <w:hideMark/>
          </w:tcPr>
          <w:p w:rsidR="00060361" w:rsidRPr="004521C9" w:rsidRDefault="00060361" w:rsidP="006A75B4">
            <w:pPr>
              <w:jc w:val="both"/>
              <w:rPr>
                <w:rFonts w:ascii="Arial" w:hAnsi="Arial" w:cs="Arial"/>
                <w:b/>
                <w:sz w:val="20"/>
                <w:lang w:eastAsia="es-MX"/>
              </w:rPr>
            </w:pPr>
            <w:r w:rsidRPr="004521C9">
              <w:rPr>
                <w:rFonts w:ascii="Arial" w:hAnsi="Arial" w:cs="Arial"/>
                <w:b/>
                <w:bCs/>
                <w:sz w:val="20"/>
                <w:lang w:eastAsia="es-MX"/>
              </w:rPr>
              <w:t>FOLIO</w:t>
            </w:r>
          </w:p>
        </w:tc>
        <w:tc>
          <w:tcPr>
            <w:tcW w:w="1134" w:type="dxa"/>
            <w:gridSpan w:val="3"/>
            <w:noWrap/>
            <w:hideMark/>
          </w:tcPr>
          <w:p w:rsidR="00060361" w:rsidRPr="004521C9" w:rsidRDefault="00060361" w:rsidP="006A75B4">
            <w:pPr>
              <w:jc w:val="both"/>
              <w:rPr>
                <w:rFonts w:ascii="Arial" w:hAnsi="Arial" w:cs="Arial"/>
                <w:b/>
                <w:sz w:val="20"/>
                <w:lang w:eastAsia="es-MX"/>
              </w:rPr>
            </w:pPr>
            <w:r w:rsidRPr="004521C9">
              <w:rPr>
                <w:rFonts w:ascii="Arial" w:hAnsi="Arial" w:cs="Arial"/>
                <w:b/>
                <w:sz w:val="20"/>
                <w:lang w:eastAsia="es-MX"/>
              </w:rPr>
              <w:t>FECHA</w:t>
            </w:r>
          </w:p>
        </w:tc>
        <w:tc>
          <w:tcPr>
            <w:tcW w:w="4678" w:type="dxa"/>
            <w:gridSpan w:val="6"/>
            <w:hideMark/>
          </w:tcPr>
          <w:p w:rsidR="00060361" w:rsidRPr="004521C9" w:rsidRDefault="00060361" w:rsidP="006A75B4">
            <w:pPr>
              <w:jc w:val="both"/>
              <w:rPr>
                <w:rFonts w:ascii="Arial" w:hAnsi="Arial" w:cs="Arial"/>
                <w:b/>
                <w:sz w:val="20"/>
                <w:lang w:eastAsia="es-MX"/>
              </w:rPr>
            </w:pPr>
            <w:r w:rsidRPr="004521C9">
              <w:rPr>
                <w:rFonts w:ascii="Arial" w:hAnsi="Arial" w:cs="Arial"/>
                <w:b/>
                <w:sz w:val="20"/>
                <w:lang w:eastAsia="es-MX"/>
              </w:rPr>
              <w:t>MOTIVOS (resumén)</w:t>
            </w: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PRIMER REPORTE:</w:t>
            </w:r>
          </w:p>
        </w:tc>
        <w:tc>
          <w:tcPr>
            <w:tcW w:w="1276" w:type="dxa"/>
            <w:gridSpan w:val="2"/>
            <w:noWrap/>
          </w:tcPr>
          <w:p w:rsidR="00060361" w:rsidRPr="004521C9" w:rsidRDefault="00060361" w:rsidP="006A75B4">
            <w:pPr>
              <w:jc w:val="both"/>
              <w:rPr>
                <w:rFonts w:ascii="Arial" w:hAnsi="Arial" w:cs="Arial"/>
                <w:bCs/>
                <w:sz w:val="20"/>
                <w:lang w:eastAsia="es-MX"/>
              </w:rPr>
            </w:pPr>
          </w:p>
        </w:tc>
        <w:tc>
          <w:tcPr>
            <w:tcW w:w="1134" w:type="dxa"/>
            <w:gridSpan w:val="3"/>
            <w:noWrap/>
          </w:tcPr>
          <w:p w:rsidR="00060361" w:rsidRPr="004521C9" w:rsidRDefault="00060361" w:rsidP="006A75B4">
            <w:pPr>
              <w:jc w:val="both"/>
              <w:rPr>
                <w:rFonts w:ascii="Arial" w:hAnsi="Arial" w:cs="Arial"/>
                <w:sz w:val="20"/>
                <w:lang w:eastAsia="es-MX"/>
              </w:rPr>
            </w:pPr>
          </w:p>
        </w:tc>
        <w:tc>
          <w:tcPr>
            <w:tcW w:w="4678" w:type="dxa"/>
            <w:gridSpan w:val="6"/>
          </w:tcPr>
          <w:p w:rsidR="00060361" w:rsidRPr="004521C9" w:rsidRDefault="00060361" w:rsidP="006A75B4">
            <w:pPr>
              <w:jc w:val="both"/>
              <w:rPr>
                <w:rFonts w:ascii="Arial" w:hAnsi="Arial" w:cs="Arial"/>
                <w:sz w:val="20"/>
                <w:lang w:eastAsia="es-MX"/>
              </w:rPr>
            </w:pP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SEGUNDO REPORTE:</w:t>
            </w:r>
          </w:p>
        </w:tc>
        <w:tc>
          <w:tcPr>
            <w:tcW w:w="1276" w:type="dxa"/>
            <w:gridSpan w:val="2"/>
            <w:noWrap/>
          </w:tcPr>
          <w:p w:rsidR="00060361" w:rsidRPr="004521C9" w:rsidRDefault="00060361" w:rsidP="006A75B4">
            <w:pPr>
              <w:jc w:val="both"/>
              <w:rPr>
                <w:rFonts w:ascii="Arial" w:hAnsi="Arial" w:cs="Arial"/>
                <w:bCs/>
                <w:sz w:val="20"/>
                <w:lang w:eastAsia="es-MX"/>
              </w:rPr>
            </w:pPr>
          </w:p>
        </w:tc>
        <w:tc>
          <w:tcPr>
            <w:tcW w:w="1134" w:type="dxa"/>
            <w:gridSpan w:val="3"/>
            <w:noWrap/>
          </w:tcPr>
          <w:p w:rsidR="00060361" w:rsidRPr="004521C9" w:rsidRDefault="00060361" w:rsidP="006A75B4">
            <w:pPr>
              <w:jc w:val="both"/>
              <w:rPr>
                <w:rFonts w:ascii="Arial" w:hAnsi="Arial" w:cs="Arial"/>
                <w:sz w:val="20"/>
                <w:lang w:eastAsia="es-MX"/>
              </w:rPr>
            </w:pPr>
          </w:p>
        </w:tc>
        <w:tc>
          <w:tcPr>
            <w:tcW w:w="4678" w:type="dxa"/>
            <w:gridSpan w:val="6"/>
          </w:tcPr>
          <w:p w:rsidR="00060361" w:rsidRPr="004521C9" w:rsidRDefault="00060361" w:rsidP="006A75B4">
            <w:pPr>
              <w:jc w:val="both"/>
              <w:rPr>
                <w:rFonts w:ascii="Arial" w:hAnsi="Arial" w:cs="Arial"/>
                <w:sz w:val="20"/>
                <w:lang w:eastAsia="es-MX"/>
              </w:rPr>
            </w:pPr>
          </w:p>
        </w:tc>
      </w:tr>
      <w:tr w:rsidR="00060361" w:rsidRPr="004521C9" w:rsidTr="006A75B4">
        <w:trPr>
          <w:gridAfter w:val="1"/>
          <w:wAfter w:w="42" w:type="dxa"/>
          <w:trHeight w:val="300"/>
        </w:trPr>
        <w:tc>
          <w:tcPr>
            <w:tcW w:w="2617" w:type="dxa"/>
            <w:gridSpan w:val="4"/>
            <w:noWrap/>
            <w:hideMark/>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TERCER REPORTE:</w:t>
            </w:r>
          </w:p>
        </w:tc>
        <w:tc>
          <w:tcPr>
            <w:tcW w:w="1276" w:type="dxa"/>
            <w:gridSpan w:val="2"/>
            <w:noWrap/>
          </w:tcPr>
          <w:p w:rsidR="00060361" w:rsidRPr="004521C9" w:rsidRDefault="00060361" w:rsidP="006A75B4">
            <w:pPr>
              <w:jc w:val="both"/>
              <w:rPr>
                <w:rFonts w:ascii="Arial" w:hAnsi="Arial" w:cs="Arial"/>
                <w:bCs/>
                <w:sz w:val="20"/>
                <w:lang w:eastAsia="es-MX"/>
              </w:rPr>
            </w:pPr>
          </w:p>
        </w:tc>
        <w:tc>
          <w:tcPr>
            <w:tcW w:w="1134" w:type="dxa"/>
            <w:gridSpan w:val="3"/>
            <w:noWrap/>
          </w:tcPr>
          <w:p w:rsidR="00060361" w:rsidRPr="004521C9" w:rsidRDefault="00060361" w:rsidP="006A75B4">
            <w:pPr>
              <w:jc w:val="both"/>
              <w:rPr>
                <w:rFonts w:ascii="Arial" w:hAnsi="Arial" w:cs="Arial"/>
                <w:sz w:val="20"/>
                <w:lang w:eastAsia="es-MX"/>
              </w:rPr>
            </w:pPr>
          </w:p>
        </w:tc>
        <w:tc>
          <w:tcPr>
            <w:tcW w:w="4678" w:type="dxa"/>
            <w:gridSpan w:val="6"/>
          </w:tcPr>
          <w:p w:rsidR="00060361" w:rsidRPr="004521C9" w:rsidRDefault="00060361" w:rsidP="006A75B4">
            <w:pPr>
              <w:jc w:val="both"/>
              <w:rPr>
                <w:rFonts w:ascii="Arial" w:hAnsi="Arial" w:cs="Arial"/>
                <w:sz w:val="20"/>
                <w:lang w:eastAsia="es-MX"/>
              </w:rPr>
            </w:pPr>
          </w:p>
        </w:tc>
      </w:tr>
      <w:tr w:rsidR="00060361" w:rsidRPr="004521C9" w:rsidTr="006A75B4">
        <w:trPr>
          <w:gridAfter w:val="1"/>
          <w:wAfter w:w="42" w:type="dxa"/>
          <w:trHeight w:val="300"/>
        </w:trPr>
        <w:tc>
          <w:tcPr>
            <w:tcW w:w="9705" w:type="dxa"/>
            <w:gridSpan w:val="15"/>
            <w:noWrap/>
          </w:tcPr>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COMENTARIOS/OBSERVACIONES:</w:t>
            </w: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p>
        </w:tc>
      </w:tr>
      <w:tr w:rsidR="00060361" w:rsidRPr="004521C9" w:rsidTr="006A75B4">
        <w:tc>
          <w:tcPr>
            <w:tcW w:w="4786" w:type="dxa"/>
            <w:gridSpan w:val="8"/>
            <w:tcBorders>
              <w:top w:val="single" w:sz="4" w:space="0" w:color="auto"/>
              <w:left w:val="nil"/>
              <w:bottom w:val="nil"/>
              <w:right w:val="nil"/>
            </w:tcBorders>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w:t>
            </w: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NOMBRE Y FIRMA DEL PERSONAL QUE REPORTA INCIDENCIA</w:t>
            </w:r>
          </w:p>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rPr>
            </w:pPr>
          </w:p>
        </w:tc>
        <w:tc>
          <w:tcPr>
            <w:tcW w:w="4961" w:type="dxa"/>
            <w:gridSpan w:val="8"/>
            <w:tcBorders>
              <w:top w:val="single" w:sz="4" w:space="0" w:color="auto"/>
              <w:left w:val="nil"/>
              <w:bottom w:val="nil"/>
              <w:right w:val="nil"/>
            </w:tcBorders>
          </w:tcPr>
          <w:p w:rsidR="00060361" w:rsidRPr="004521C9" w:rsidRDefault="00060361" w:rsidP="006A75B4">
            <w:pPr>
              <w:jc w:val="both"/>
              <w:rPr>
                <w:rFonts w:ascii="Arial" w:hAnsi="Arial" w:cs="Arial"/>
                <w:bCs/>
                <w:sz w:val="20"/>
                <w:lang w:eastAsia="es-MX"/>
              </w:rPr>
            </w:pPr>
          </w:p>
          <w:p w:rsidR="00060361" w:rsidRPr="004521C9" w:rsidRDefault="00060361" w:rsidP="006A75B4">
            <w:pPr>
              <w:jc w:val="both"/>
              <w:rPr>
                <w:rFonts w:ascii="Arial" w:hAnsi="Arial" w:cs="Arial"/>
                <w:bCs/>
                <w:sz w:val="20"/>
                <w:lang w:eastAsia="es-MX"/>
              </w:rPr>
            </w:pPr>
            <w:r w:rsidRPr="004521C9">
              <w:rPr>
                <w:rFonts w:ascii="Arial" w:hAnsi="Arial" w:cs="Arial"/>
                <w:bCs/>
                <w:sz w:val="20"/>
                <w:lang w:eastAsia="es-MX"/>
              </w:rPr>
              <w:t>_______________________________________</w:t>
            </w:r>
          </w:p>
          <w:p w:rsidR="00060361" w:rsidRPr="004521C9" w:rsidRDefault="00060361" w:rsidP="006A75B4">
            <w:pPr>
              <w:jc w:val="both"/>
              <w:rPr>
                <w:rFonts w:ascii="Arial" w:hAnsi="Arial" w:cs="Arial"/>
              </w:rPr>
            </w:pPr>
            <w:r w:rsidRPr="004521C9">
              <w:rPr>
                <w:rFonts w:ascii="Arial" w:hAnsi="Arial" w:cs="Arial"/>
                <w:bCs/>
                <w:sz w:val="20"/>
                <w:lang w:eastAsia="es-MX"/>
              </w:rPr>
              <w:t xml:space="preserve"> NOMBRE Y FIRMA DEL TÉCNICO ASIGNADO PROVEEDOR</w:t>
            </w:r>
          </w:p>
        </w:tc>
      </w:tr>
    </w:tbl>
    <w:p w:rsidR="00060361" w:rsidRPr="004521C9" w:rsidRDefault="00060361" w:rsidP="00060361">
      <w:pPr>
        <w:tabs>
          <w:tab w:val="left" w:pos="924"/>
        </w:tabs>
        <w:jc w:val="both"/>
        <w:rPr>
          <w:rFonts w:ascii="Arial" w:hAnsi="Arial" w:cs="Arial"/>
          <w:sz w:val="20"/>
        </w:rPr>
      </w:pPr>
    </w:p>
    <w:p w:rsidR="00060361" w:rsidRPr="004521C9" w:rsidRDefault="00060361" w:rsidP="00060361">
      <w:pPr>
        <w:pStyle w:val="Textoindependiente"/>
        <w:rPr>
          <w:rFonts w:ascii="Arial" w:hAnsi="Arial" w:cs="Arial"/>
        </w:rPr>
        <w:sectPr w:rsidR="00060361" w:rsidRPr="004521C9" w:rsidSect="006A75B4">
          <w:headerReference w:type="even" r:id="rId11"/>
          <w:headerReference w:type="default" r:id="rId12"/>
          <w:footerReference w:type="default" r:id="rId13"/>
          <w:footnotePr>
            <w:pos w:val="beneathText"/>
          </w:footnotePr>
          <w:pgSz w:w="12240" w:h="15840" w:code="1"/>
          <w:pgMar w:top="-1805" w:right="900" w:bottom="851" w:left="907" w:header="709" w:footer="271" w:gutter="0"/>
          <w:cols w:space="720"/>
          <w:docGrid w:linePitch="360"/>
        </w:sectPr>
      </w:pPr>
    </w:p>
    <w:p w:rsidR="00060361" w:rsidRPr="004521C9" w:rsidRDefault="00060361" w:rsidP="00060361">
      <w:pPr>
        <w:pStyle w:val="Ttulo1"/>
        <w:numPr>
          <w:ilvl w:val="0"/>
          <w:numId w:val="0"/>
        </w:numPr>
        <w:jc w:val="center"/>
        <w:rPr>
          <w:rFonts w:cs="Arial"/>
          <w:sz w:val="22"/>
          <w:szCs w:val="20"/>
        </w:rPr>
      </w:pPr>
      <w:bookmarkStart w:id="15" w:name="_Toc22641694"/>
      <w:r w:rsidRPr="004521C9">
        <w:rPr>
          <w:rFonts w:cs="Arial"/>
          <w:sz w:val="22"/>
          <w:szCs w:val="20"/>
        </w:rPr>
        <w:lastRenderedPageBreak/>
        <w:t>ANEXO T8</w:t>
      </w:r>
    </w:p>
    <w:bookmarkEnd w:id="15"/>
    <w:p w:rsidR="00060361" w:rsidRPr="004521C9" w:rsidRDefault="00060361" w:rsidP="00060361">
      <w:pPr>
        <w:pStyle w:val="Ttulo1"/>
        <w:numPr>
          <w:ilvl w:val="0"/>
          <w:numId w:val="0"/>
        </w:numPr>
        <w:jc w:val="center"/>
        <w:rPr>
          <w:rFonts w:cs="Arial"/>
          <w:sz w:val="22"/>
          <w:szCs w:val="20"/>
        </w:rPr>
      </w:pPr>
      <w:r w:rsidRPr="004521C9">
        <w:rPr>
          <w:rFonts w:cs="Arial"/>
          <w:sz w:val="22"/>
          <w:szCs w:val="20"/>
        </w:rPr>
        <w:t>“REGISTRO DE LA PRODUCTIVIDAD Y DE LOS BIENES DE CONSUMO COMPLEMENTARIOS”</w:t>
      </w:r>
    </w:p>
    <w:tbl>
      <w:tblPr>
        <w:tblpPr w:leftFromText="141" w:rightFromText="141" w:vertAnchor="text" w:horzAnchor="margin" w:tblpXSpec="center" w:tblpY="427"/>
        <w:tblW w:w="5000" w:type="pct"/>
        <w:tblCellMar>
          <w:left w:w="70" w:type="dxa"/>
          <w:right w:w="70" w:type="dxa"/>
        </w:tblCellMar>
        <w:tblLook w:val="04A0" w:firstRow="1" w:lastRow="0" w:firstColumn="1" w:lastColumn="0" w:noHBand="0" w:noVBand="1"/>
      </w:tblPr>
      <w:tblGrid>
        <w:gridCol w:w="430"/>
        <w:gridCol w:w="430"/>
        <w:gridCol w:w="737"/>
        <w:gridCol w:w="609"/>
        <w:gridCol w:w="638"/>
        <w:gridCol w:w="658"/>
        <w:gridCol w:w="558"/>
        <w:gridCol w:w="604"/>
        <w:gridCol w:w="661"/>
        <w:gridCol w:w="932"/>
        <w:gridCol w:w="732"/>
        <w:gridCol w:w="858"/>
        <w:gridCol w:w="789"/>
        <w:gridCol w:w="430"/>
        <w:gridCol w:w="728"/>
        <w:gridCol w:w="609"/>
        <w:gridCol w:w="732"/>
        <w:gridCol w:w="609"/>
        <w:gridCol w:w="430"/>
        <w:gridCol w:w="778"/>
        <w:gridCol w:w="430"/>
        <w:gridCol w:w="430"/>
        <w:gridCol w:w="466"/>
      </w:tblGrid>
      <w:tr w:rsidR="00060361" w:rsidRPr="004521C9" w:rsidTr="006A75B4">
        <w:trPr>
          <w:cantSplit/>
          <w:trHeight w:val="2131"/>
        </w:trPr>
        <w:tc>
          <w:tcPr>
            <w:tcW w:w="137" w:type="pct"/>
            <w:tcBorders>
              <w:top w:val="single" w:sz="4" w:space="0" w:color="auto"/>
              <w:left w:val="single" w:sz="4" w:space="0" w:color="auto"/>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FOLIOS</w:t>
            </w:r>
          </w:p>
        </w:tc>
        <w:tc>
          <w:tcPr>
            <w:tcW w:w="1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DEL</w:t>
            </w:r>
          </w:p>
        </w:tc>
        <w:tc>
          <w:tcPr>
            <w:tcW w:w="265"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 xml:space="preserve">Delegación </w:t>
            </w:r>
          </w:p>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(nombre)</w:t>
            </w:r>
          </w:p>
        </w:tc>
        <w:tc>
          <w:tcPr>
            <w:tcW w:w="2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Unidad Médica</w:t>
            </w:r>
          </w:p>
        </w:tc>
        <w:tc>
          <w:tcPr>
            <w:tcW w:w="23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Ciudad</w:t>
            </w:r>
          </w:p>
        </w:tc>
        <w:tc>
          <w:tcPr>
            <w:tcW w:w="237"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Fecha del Evento</w:t>
            </w:r>
          </w:p>
        </w:tc>
        <w:tc>
          <w:tcPr>
            <w:tcW w:w="202"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Unidad Tratante</w:t>
            </w:r>
          </w:p>
        </w:tc>
        <w:tc>
          <w:tcPr>
            <w:tcW w:w="218"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Clave presupuestal</w:t>
            </w:r>
          </w:p>
        </w:tc>
        <w:tc>
          <w:tcPr>
            <w:tcW w:w="238"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Nombre del médico</w:t>
            </w:r>
          </w:p>
        </w:tc>
        <w:tc>
          <w:tcPr>
            <w:tcW w:w="33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Apellido paterno ( del médico)</w:t>
            </w:r>
          </w:p>
        </w:tc>
        <w:tc>
          <w:tcPr>
            <w:tcW w:w="26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Apellido materno ( del médico</w:t>
            </w:r>
          </w:p>
        </w:tc>
        <w:tc>
          <w:tcPr>
            <w:tcW w:w="307"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Matricula del Médico</w:t>
            </w:r>
          </w:p>
        </w:tc>
        <w:tc>
          <w:tcPr>
            <w:tcW w:w="28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Nombre del Paciente</w:t>
            </w:r>
          </w:p>
        </w:tc>
        <w:tc>
          <w:tcPr>
            <w:tcW w:w="156"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NSS</w:t>
            </w:r>
          </w:p>
        </w:tc>
        <w:tc>
          <w:tcPr>
            <w:tcW w:w="26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Agregado del NSS</w:t>
            </w:r>
          </w:p>
        </w:tc>
        <w:tc>
          <w:tcPr>
            <w:tcW w:w="2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Días de incapacidad</w:t>
            </w:r>
          </w:p>
        </w:tc>
        <w:tc>
          <w:tcPr>
            <w:tcW w:w="263"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Procedimiento</w:t>
            </w:r>
          </w:p>
        </w:tc>
        <w:tc>
          <w:tcPr>
            <w:tcW w:w="220"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Clave (del procedimiento).</w:t>
            </w:r>
          </w:p>
        </w:tc>
        <w:tc>
          <w:tcPr>
            <w:tcW w:w="134" w:type="pct"/>
            <w:tcBorders>
              <w:top w:val="single" w:sz="4" w:space="0" w:color="auto"/>
              <w:left w:val="single" w:sz="4" w:space="0" w:color="auto"/>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Mes</w:t>
            </w:r>
          </w:p>
        </w:tc>
        <w:tc>
          <w:tcPr>
            <w:tcW w:w="279" w:type="pct"/>
            <w:tcBorders>
              <w:top w:val="single" w:sz="4" w:space="0" w:color="auto"/>
              <w:left w:val="single" w:sz="4" w:space="0" w:color="auto"/>
              <w:bottom w:val="single" w:sz="4" w:space="0" w:color="auto"/>
              <w:right w:val="single" w:sz="4" w:space="0" w:color="auto"/>
            </w:tcBorders>
            <w:shd w:val="clear" w:color="auto" w:fill="D9D9D9"/>
            <w:textDirection w:val="tbRl"/>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Bienes</w:t>
            </w:r>
            <w:r w:rsidRPr="004521C9">
              <w:rPr>
                <w:rFonts w:ascii="Arial" w:hAnsi="Arial" w:cs="Arial"/>
                <w:bCs/>
                <w:szCs w:val="16"/>
                <w:lang w:eastAsia="es-MX"/>
              </w:rPr>
              <w:t xml:space="preserve"> de consumo </w:t>
            </w:r>
            <w:r w:rsidRPr="004521C9">
              <w:rPr>
                <w:rFonts w:ascii="Arial" w:hAnsi="Arial" w:cs="Arial"/>
                <w:b/>
                <w:bCs/>
                <w:szCs w:val="16"/>
                <w:lang w:eastAsia="es-MX"/>
              </w:rPr>
              <w:t xml:space="preserve">complementarios </w:t>
            </w:r>
          </w:p>
        </w:tc>
        <w:tc>
          <w:tcPr>
            <w:tcW w:w="121" w:type="pct"/>
            <w:tcBorders>
              <w:top w:val="single" w:sz="4" w:space="0" w:color="auto"/>
              <w:left w:val="single" w:sz="4" w:space="0" w:color="auto"/>
              <w:bottom w:val="single" w:sz="4" w:space="0" w:color="auto"/>
              <w:right w:val="single" w:sz="4" w:space="0" w:color="auto"/>
            </w:tcBorders>
            <w:shd w:val="clear" w:color="auto" w:fill="D9D9D9"/>
            <w:textDirection w:val="tbRl"/>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Clave del BCC</w:t>
            </w:r>
          </w:p>
        </w:tc>
        <w:tc>
          <w:tcPr>
            <w:tcW w:w="121" w:type="pct"/>
            <w:tcBorders>
              <w:top w:val="single" w:sz="4" w:space="0" w:color="auto"/>
              <w:left w:val="single" w:sz="4" w:space="0" w:color="auto"/>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Año</w:t>
            </w:r>
          </w:p>
        </w:tc>
        <w:tc>
          <w:tcPr>
            <w:tcW w:w="172" w:type="pct"/>
            <w:tcBorders>
              <w:top w:val="single" w:sz="4" w:space="0" w:color="auto"/>
              <w:left w:val="nil"/>
              <w:bottom w:val="single" w:sz="4" w:space="0" w:color="auto"/>
              <w:right w:val="single" w:sz="4" w:space="0" w:color="auto"/>
            </w:tcBorders>
            <w:shd w:val="clear" w:color="auto" w:fill="D9D9D9"/>
            <w:noWrap/>
            <w:textDirection w:val="tbRl"/>
            <w:hideMark/>
          </w:tcPr>
          <w:p w:rsidR="00060361" w:rsidRPr="004521C9" w:rsidRDefault="00060361" w:rsidP="006A75B4">
            <w:pPr>
              <w:ind w:left="113" w:right="113"/>
              <w:jc w:val="both"/>
              <w:rPr>
                <w:rFonts w:ascii="Arial" w:hAnsi="Arial" w:cs="Arial"/>
                <w:b/>
                <w:bCs/>
                <w:szCs w:val="16"/>
                <w:lang w:eastAsia="es-MX"/>
              </w:rPr>
            </w:pPr>
            <w:r w:rsidRPr="004521C9">
              <w:rPr>
                <w:rFonts w:ascii="Arial" w:hAnsi="Arial" w:cs="Arial"/>
                <w:b/>
                <w:bCs/>
                <w:szCs w:val="16"/>
                <w:lang w:eastAsia="es-MX"/>
              </w:rPr>
              <w:t>Precio</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r w:rsidR="00060361" w:rsidRPr="004521C9" w:rsidTr="006A75B4">
        <w:trPr>
          <w:trHeight w:val="225"/>
        </w:trPr>
        <w:tc>
          <w:tcPr>
            <w:tcW w:w="137" w:type="pct"/>
            <w:tcBorders>
              <w:top w:val="nil"/>
              <w:left w:val="single" w:sz="4" w:space="0" w:color="auto"/>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5"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0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1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3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8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56"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20"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34"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279"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nil"/>
            </w:tcBorders>
          </w:tcPr>
          <w:p w:rsidR="00060361" w:rsidRPr="004521C9" w:rsidRDefault="00060361" w:rsidP="006A75B4">
            <w:pPr>
              <w:jc w:val="both"/>
              <w:rPr>
                <w:rFonts w:ascii="Arial" w:hAnsi="Arial" w:cs="Arial"/>
                <w:szCs w:val="16"/>
                <w:lang w:eastAsia="es-MX"/>
              </w:rPr>
            </w:pPr>
          </w:p>
        </w:tc>
        <w:tc>
          <w:tcPr>
            <w:tcW w:w="121"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c>
          <w:tcPr>
            <w:tcW w:w="172" w:type="pct"/>
            <w:tcBorders>
              <w:top w:val="nil"/>
              <w:left w:val="nil"/>
              <w:bottom w:val="single" w:sz="4" w:space="0" w:color="auto"/>
              <w:right w:val="single" w:sz="4" w:space="0" w:color="auto"/>
            </w:tcBorders>
            <w:shd w:val="clear" w:color="auto" w:fill="auto"/>
            <w:noWrap/>
            <w:vAlign w:val="bottom"/>
            <w:hideMark/>
          </w:tcPr>
          <w:p w:rsidR="00060361" w:rsidRPr="004521C9" w:rsidRDefault="00060361" w:rsidP="006A75B4">
            <w:pPr>
              <w:jc w:val="both"/>
              <w:rPr>
                <w:rFonts w:ascii="Arial" w:hAnsi="Arial" w:cs="Arial"/>
                <w:szCs w:val="16"/>
                <w:lang w:eastAsia="es-MX"/>
              </w:rPr>
            </w:pPr>
            <w:r w:rsidRPr="004521C9">
              <w:rPr>
                <w:rFonts w:ascii="Arial" w:hAnsi="Arial" w:cs="Arial"/>
                <w:szCs w:val="16"/>
                <w:lang w:eastAsia="es-MX"/>
              </w:rPr>
              <w:t> </w:t>
            </w:r>
          </w:p>
        </w:tc>
      </w:tr>
    </w:tbl>
    <w:p w:rsidR="00060361" w:rsidRPr="004521C9" w:rsidRDefault="00060361" w:rsidP="00060361">
      <w:pPr>
        <w:tabs>
          <w:tab w:val="left" w:pos="10134"/>
        </w:tabs>
        <w:jc w:val="both"/>
        <w:rPr>
          <w:rFonts w:ascii="Arial" w:hAnsi="Arial" w:cs="Arial"/>
          <w:sz w:val="20"/>
        </w:rPr>
      </w:pPr>
      <w:r w:rsidRPr="004521C9">
        <w:rPr>
          <w:rFonts w:ascii="Arial" w:hAnsi="Arial" w:cs="Arial"/>
          <w:sz w:val="20"/>
        </w:rPr>
        <w:tab/>
      </w:r>
    </w:p>
    <w:p w:rsidR="00060361" w:rsidRPr="004521C9" w:rsidRDefault="00060361" w:rsidP="00060361">
      <w:pPr>
        <w:rPr>
          <w:rFonts w:ascii="Arial" w:hAnsi="Arial" w:cs="Arial"/>
          <w:sz w:val="20"/>
        </w:rPr>
      </w:pPr>
    </w:p>
    <w:p w:rsidR="00060361" w:rsidRPr="004521C9" w:rsidRDefault="00060361" w:rsidP="00060361">
      <w:pPr>
        <w:rPr>
          <w:rFonts w:ascii="Arial" w:hAnsi="Arial" w:cs="Arial"/>
          <w:sz w:val="20"/>
        </w:rPr>
      </w:pPr>
    </w:p>
    <w:p w:rsidR="00060361" w:rsidRPr="004521C9" w:rsidRDefault="00060361" w:rsidP="00060361">
      <w:pPr>
        <w:rPr>
          <w:rFonts w:ascii="Arial" w:hAnsi="Arial" w:cs="Arial"/>
          <w:sz w:val="20"/>
        </w:rPr>
      </w:pPr>
    </w:p>
    <w:p w:rsidR="00060361" w:rsidRPr="004521C9" w:rsidRDefault="00060361" w:rsidP="00BB238B">
      <w:pPr>
        <w:tabs>
          <w:tab w:val="left" w:pos="924"/>
        </w:tabs>
        <w:rPr>
          <w:rFonts w:ascii="Arial" w:hAnsi="Arial" w:cs="Arial"/>
          <w:sz w:val="20"/>
        </w:rPr>
      </w:pPr>
    </w:p>
    <w:sectPr w:rsidR="00060361" w:rsidRPr="004521C9" w:rsidSect="000953C2">
      <w:headerReference w:type="even" r:id="rId14"/>
      <w:headerReference w:type="default" r:id="rId15"/>
      <w:footerReference w:type="default" r:id="rId16"/>
      <w:footnotePr>
        <w:pos w:val="beneathText"/>
      </w:footnotePr>
      <w:pgSz w:w="15840" w:h="12240" w:orient="landscape" w:code="1"/>
      <w:pgMar w:top="907" w:right="851" w:bottom="902" w:left="851"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A7" w:rsidRDefault="00A250A7">
      <w:r>
        <w:separator/>
      </w:r>
    </w:p>
  </w:endnote>
  <w:endnote w:type="continuationSeparator" w:id="0">
    <w:p w:rsidR="00A250A7" w:rsidRDefault="00A2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Montserrat Medium">
    <w:altName w:val="Calibri"/>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23" w:rsidRDefault="00876B23" w:rsidP="006A75B4">
    <w:pPr>
      <w:pStyle w:val="Piedepgina"/>
      <w:jc w:val="right"/>
    </w:pPr>
    <w:r>
      <w:rPr>
        <w:rFonts w:ascii="Montserrat" w:hAnsi="Montserrat"/>
        <w:b/>
        <w:noProof/>
        <w:sz w:val="16"/>
        <w:szCs w:val="16"/>
        <w:lang w:val="es-MX" w:eastAsia="es-MX"/>
      </w:rPr>
      <mc:AlternateContent>
        <mc:Choice Requires="wpg">
          <w:drawing>
            <wp:anchor distT="0" distB="0" distL="114300" distR="114300" simplePos="0" relativeHeight="251662336" behindDoc="1" locked="0" layoutInCell="1" allowOverlap="1" wp14:anchorId="065FA390" wp14:editId="1E1280F7">
              <wp:simplePos x="0" y="0"/>
              <wp:positionH relativeFrom="column">
                <wp:posOffset>222250</wp:posOffset>
              </wp:positionH>
              <wp:positionV relativeFrom="paragraph">
                <wp:posOffset>-635</wp:posOffset>
              </wp:positionV>
              <wp:extent cx="5832475" cy="587375"/>
              <wp:effectExtent l="0" t="0" r="0" b="3175"/>
              <wp:wrapNone/>
              <wp:docPr id="10" name="10 Grupo"/>
              <wp:cNvGraphicFramePr/>
              <a:graphic xmlns:a="http://schemas.openxmlformats.org/drawingml/2006/main">
                <a:graphicData uri="http://schemas.microsoft.com/office/word/2010/wordprocessingGroup">
                  <wpg:wgp>
                    <wpg:cNvGrpSpPr/>
                    <wpg:grpSpPr>
                      <a:xfrm>
                        <a:off x="0" y="0"/>
                        <a:ext cx="5832475" cy="587375"/>
                        <a:chOff x="0" y="-17671"/>
                        <a:chExt cx="5833068" cy="628022"/>
                      </a:xfrm>
                    </wpg:grpSpPr>
                    <pic:pic xmlns:pic="http://schemas.openxmlformats.org/drawingml/2006/picture">
                      <pic:nvPicPr>
                        <pic:cNvPr id="11" name="Imagen 291"/>
                        <pic:cNvPicPr>
                          <a:picLocks noChangeAspect="1"/>
                        </pic:cNvPicPr>
                      </pic:nvPicPr>
                      <pic:blipFill rotWithShape="1">
                        <a:blip r:embed="rId1" cstate="email">
                          <a:extLst>
                            <a:ext uri="{28A0092B-C50C-407E-A947-70E740481C1C}">
                              <a14:useLocalDpi xmlns:a14="http://schemas.microsoft.com/office/drawing/2010/main" val="0"/>
                            </a:ext>
                          </a:extLst>
                        </a:blip>
                        <a:srcRect b="23287"/>
                        <a:stretch/>
                      </pic:blipFill>
                      <pic:spPr bwMode="auto">
                        <a:xfrm>
                          <a:off x="0" y="-17671"/>
                          <a:ext cx="5833068" cy="628022"/>
                        </a:xfrm>
                        <a:prstGeom prst="rect">
                          <a:avLst/>
                        </a:prstGeom>
                        <a:ln>
                          <a:noFill/>
                        </a:ln>
                        <a:extLst>
                          <a:ext uri="{53640926-AAD7-44D8-BBD7-CCE9431645EC}">
                            <a14:shadowObscured xmlns:a14="http://schemas.microsoft.com/office/drawing/2010/main"/>
                          </a:ext>
                        </a:extLst>
                      </pic:spPr>
                    </pic:pic>
                    <wps:wsp>
                      <wps:cNvPr id="12" name="Cuadro de texto 2"/>
                      <wps:cNvSpPr txBox="1">
                        <a:spLocks noChangeArrowheads="1"/>
                      </wps:cNvSpPr>
                      <wps:spPr bwMode="auto">
                        <a:xfrm>
                          <a:off x="346668" y="0"/>
                          <a:ext cx="3938270" cy="274955"/>
                        </a:xfrm>
                        <a:prstGeom prst="rect">
                          <a:avLst/>
                        </a:prstGeom>
                        <a:solidFill>
                          <a:srgbClr val="FFFFFF"/>
                        </a:solidFill>
                        <a:ln w="9525">
                          <a:noFill/>
                          <a:miter lim="800000"/>
                          <a:headEnd/>
                          <a:tailEnd/>
                        </a:ln>
                      </wps:spPr>
                      <wps:txbx>
                        <w:txbxContent>
                          <w:p w:rsidR="00876B23" w:rsidRPr="007F1247" w:rsidRDefault="00876B23" w:rsidP="006A75B4">
                            <w:pPr>
                              <w:rPr>
                                <w:rFonts w:ascii="Montserrat" w:hAnsi="Montserrat"/>
                                <w:b/>
                                <w:color w:val="B79A5E"/>
                                <w:sz w:val="10"/>
                                <w:szCs w:val="10"/>
                                <w:lang w:val="es-MX"/>
                              </w:rPr>
                            </w:pPr>
                            <w:r w:rsidRPr="007F1247">
                              <w:rPr>
                                <w:rFonts w:ascii="Montserrat" w:hAnsi="Montserrat"/>
                                <w:b/>
                                <w:bCs/>
                                <w:color w:val="B79A5E"/>
                                <w:sz w:val="10"/>
                                <w:szCs w:val="10"/>
                                <w:lang w:val="es-MX"/>
                              </w:rPr>
                              <w:t>Diagonal Defensores de la República, esquina 6 Poniente, Sin Número, Colonia Amor, C.P. 72140, Puebla, Puebla.</w:t>
                            </w:r>
                          </w:p>
                          <w:p w:rsidR="00876B23" w:rsidRPr="001B45F5" w:rsidRDefault="00876B23" w:rsidP="006A75B4">
                            <w:pPr>
                              <w:rPr>
                                <w:rFonts w:ascii="Montserrat" w:hAnsi="Montserrat"/>
                                <w:b/>
                                <w:color w:val="B79A5E"/>
                                <w:sz w:val="12"/>
                                <w:szCs w:val="12"/>
                              </w:rPr>
                            </w:pPr>
                            <w:r w:rsidRPr="0069293C">
                              <w:rPr>
                                <w:rFonts w:ascii="Montserrat" w:hAnsi="Montserrat"/>
                                <w:b/>
                                <w:bCs/>
                                <w:color w:val="B79A5E"/>
                                <w:sz w:val="12"/>
                                <w:szCs w:val="12"/>
                                <w:lang w:val="es-MX"/>
                              </w:rPr>
                              <w:t>Teléfono: (</w:t>
                            </w:r>
                            <w:r>
                              <w:rPr>
                                <w:rFonts w:ascii="Montserrat" w:hAnsi="Montserrat"/>
                                <w:b/>
                                <w:bCs/>
                                <w:color w:val="B79A5E"/>
                                <w:sz w:val="12"/>
                                <w:szCs w:val="12"/>
                                <w:lang w:val="es-MX"/>
                              </w:rPr>
                              <w:t xml:space="preserve">222) 249 30 99 </w:t>
                            </w:r>
                            <w:r w:rsidRPr="0069293C">
                              <w:rPr>
                                <w:rFonts w:ascii="Montserrat" w:hAnsi="Montserrat"/>
                                <w:b/>
                                <w:bCs/>
                                <w:color w:val="B79A5E"/>
                                <w:sz w:val="12"/>
                                <w:szCs w:val="12"/>
                                <w:lang w:val="es-MX"/>
                              </w:rPr>
                              <w:t xml:space="preserve">Ext. </w:t>
                            </w:r>
                            <w:r>
                              <w:rPr>
                                <w:rFonts w:ascii="Montserrat" w:hAnsi="Montserrat"/>
                                <w:b/>
                                <w:bCs/>
                                <w:color w:val="B79A5E"/>
                                <w:sz w:val="12"/>
                                <w:szCs w:val="12"/>
                                <w:lang w:val="es-MX"/>
                              </w:rPr>
                              <w:t xml:space="preserve">151  </w:t>
                            </w:r>
                            <w:r w:rsidRPr="001B45F5">
                              <w:rPr>
                                <w:rFonts w:ascii="Montserrat" w:hAnsi="Montserrat"/>
                                <w:b/>
                                <w:color w:val="B79A5E"/>
                                <w:sz w:val="12"/>
                                <w:szCs w:val="12"/>
                              </w:rPr>
                              <w:t>www.</w:t>
                            </w:r>
                            <w:r>
                              <w:rPr>
                                <w:rFonts w:ascii="Montserrat" w:hAnsi="Montserrat"/>
                                <w:b/>
                                <w:color w:val="B79A5E"/>
                                <w:sz w:val="12"/>
                                <w:szCs w:val="12"/>
                              </w:rPr>
                              <w:t>imss.gob.mx</w:t>
                            </w:r>
                          </w:p>
                          <w:p w:rsidR="00876B23" w:rsidRPr="00984A99" w:rsidRDefault="00876B23" w:rsidP="006A75B4"/>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10 Grupo" o:spid="_x0000_s1029" style="position:absolute;left:0;text-align:left;margin-left:17.5pt;margin-top:-.05pt;width:459.25pt;height:46.25pt;z-index:-251654144;mso-height-relative:margin" coordorigin=",-176" coordsize="58330,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91" o:spid="_x0000_s1030" type="#_x0000_t75" style="position:absolute;top:-176;width:58330;height:6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cfi7EAAAA2wAAAA8AAABkcnMvZG93bnJldi54bWxEj0FrwkAQhe+F/odlCl6KbsyhlJhVRAzt&#10;KUXNweOQHZNodjbsrhr/fbcg9DbDe/O+N/lqNL24kfOdZQXzWQKCuLa640ZBdSimnyB8QNbYWyYF&#10;D/KwWr6+5Jhpe+cd3fahETGEfYYK2hCGTEpft2TQz+xAHLWTdQZDXF0jtcN7DDe9TJPkQxrsOBJa&#10;HGjTUn3ZX03kFufiaJpyxLQsft6rszttv5xSk7dxvQARaAz/5uf1t4715/D3Sxx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cfi7EAAAA2wAAAA8AAAAAAAAAAAAAAAAA&#10;nwIAAGRycy9kb3ducmV2LnhtbFBLBQYAAAAABAAEAPcAAACQAwAAAAA=&#10;">
                <v:imagedata r:id="rId2" o:title="" cropbottom="15261f"/>
                <v:path arrowok="t"/>
              </v:shape>
              <v:shapetype id="_x0000_t202" coordsize="21600,21600" o:spt="202" path="m,l,21600r21600,l21600,xe">
                <v:stroke joinstyle="miter"/>
                <v:path gradientshapeok="t" o:connecttype="rect"/>
              </v:shapetype>
              <v:shape id="_x0000_s1031" type="#_x0000_t202" style="position:absolute;left:3466;width:39383;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876B23" w:rsidRPr="007F1247" w:rsidRDefault="00876B23" w:rsidP="006A75B4">
                      <w:pPr>
                        <w:rPr>
                          <w:rFonts w:ascii="Montserrat" w:hAnsi="Montserrat"/>
                          <w:b/>
                          <w:color w:val="B79A5E"/>
                          <w:sz w:val="10"/>
                          <w:szCs w:val="10"/>
                          <w:lang w:val="es-MX"/>
                        </w:rPr>
                      </w:pPr>
                      <w:r w:rsidRPr="007F1247">
                        <w:rPr>
                          <w:rFonts w:ascii="Montserrat" w:hAnsi="Montserrat"/>
                          <w:b/>
                          <w:bCs/>
                          <w:color w:val="B79A5E"/>
                          <w:sz w:val="10"/>
                          <w:szCs w:val="10"/>
                          <w:lang w:val="es-MX"/>
                        </w:rPr>
                        <w:t>Diagonal Defensores de la República, esquina 6 Poniente, Sin Número, Colonia Amor, C.P. 72140, Puebla, Puebla.</w:t>
                      </w:r>
                    </w:p>
                    <w:p w:rsidR="00876B23" w:rsidRPr="001B45F5" w:rsidRDefault="00876B23" w:rsidP="006A75B4">
                      <w:pPr>
                        <w:rPr>
                          <w:rFonts w:ascii="Montserrat" w:hAnsi="Montserrat"/>
                          <w:b/>
                          <w:color w:val="B79A5E"/>
                          <w:sz w:val="12"/>
                          <w:szCs w:val="12"/>
                        </w:rPr>
                      </w:pPr>
                      <w:r w:rsidRPr="0069293C">
                        <w:rPr>
                          <w:rFonts w:ascii="Montserrat" w:hAnsi="Montserrat"/>
                          <w:b/>
                          <w:bCs/>
                          <w:color w:val="B79A5E"/>
                          <w:sz w:val="12"/>
                          <w:szCs w:val="12"/>
                          <w:lang w:val="es-MX"/>
                        </w:rPr>
                        <w:t>Teléfono: (</w:t>
                      </w:r>
                      <w:r>
                        <w:rPr>
                          <w:rFonts w:ascii="Montserrat" w:hAnsi="Montserrat"/>
                          <w:b/>
                          <w:bCs/>
                          <w:color w:val="B79A5E"/>
                          <w:sz w:val="12"/>
                          <w:szCs w:val="12"/>
                          <w:lang w:val="es-MX"/>
                        </w:rPr>
                        <w:t xml:space="preserve">222) 249 30 99 </w:t>
                      </w:r>
                      <w:r w:rsidRPr="0069293C">
                        <w:rPr>
                          <w:rFonts w:ascii="Montserrat" w:hAnsi="Montserrat"/>
                          <w:b/>
                          <w:bCs/>
                          <w:color w:val="B79A5E"/>
                          <w:sz w:val="12"/>
                          <w:szCs w:val="12"/>
                          <w:lang w:val="es-MX"/>
                        </w:rPr>
                        <w:t xml:space="preserve">Ext. </w:t>
                      </w:r>
                      <w:r>
                        <w:rPr>
                          <w:rFonts w:ascii="Montserrat" w:hAnsi="Montserrat"/>
                          <w:b/>
                          <w:bCs/>
                          <w:color w:val="B79A5E"/>
                          <w:sz w:val="12"/>
                          <w:szCs w:val="12"/>
                          <w:lang w:val="es-MX"/>
                        </w:rPr>
                        <w:t xml:space="preserve">151  </w:t>
                      </w:r>
                      <w:r w:rsidRPr="001B45F5">
                        <w:rPr>
                          <w:rFonts w:ascii="Montserrat" w:hAnsi="Montserrat"/>
                          <w:b/>
                          <w:color w:val="B79A5E"/>
                          <w:sz w:val="12"/>
                          <w:szCs w:val="12"/>
                        </w:rPr>
                        <w:t>www.</w:t>
                      </w:r>
                      <w:r>
                        <w:rPr>
                          <w:rFonts w:ascii="Montserrat" w:hAnsi="Montserrat"/>
                          <w:b/>
                          <w:color w:val="B79A5E"/>
                          <w:sz w:val="12"/>
                          <w:szCs w:val="12"/>
                        </w:rPr>
                        <w:t>imss.gob.mx</w:t>
                      </w:r>
                    </w:p>
                    <w:p w:rsidR="00876B23" w:rsidRPr="00984A99" w:rsidRDefault="00876B23" w:rsidP="006A75B4"/>
                  </w:txbxContent>
                </v:textbox>
              </v:shape>
            </v:group>
          </w:pict>
        </mc:Fallback>
      </mc:AlternateContent>
    </w:r>
    <w:r>
      <w:t xml:space="preserve">Página </w:t>
    </w:r>
    <w:r>
      <w:rPr>
        <w:b/>
        <w:bCs/>
        <w:szCs w:val="24"/>
      </w:rPr>
      <w:fldChar w:fldCharType="begin"/>
    </w:r>
    <w:r>
      <w:rPr>
        <w:b/>
        <w:bCs/>
      </w:rPr>
      <w:instrText>PAGE</w:instrText>
    </w:r>
    <w:r>
      <w:rPr>
        <w:b/>
        <w:bCs/>
        <w:szCs w:val="24"/>
      </w:rPr>
      <w:fldChar w:fldCharType="separate"/>
    </w:r>
    <w:r w:rsidR="009869FD">
      <w:rPr>
        <w:b/>
        <w:bCs/>
        <w:noProof/>
      </w:rPr>
      <w:t>40</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869FD">
      <w:rPr>
        <w:b/>
        <w:bCs/>
        <w:noProof/>
      </w:rPr>
      <w:t>77</w:t>
    </w:r>
    <w:r>
      <w:rPr>
        <w:b/>
        <w:bCs/>
        <w:szCs w:val="24"/>
      </w:rPr>
      <w:fldChar w:fldCharType="end"/>
    </w:r>
  </w:p>
  <w:p w:rsidR="00876B23" w:rsidRDefault="00876B23"/>
  <w:p w:rsidR="00876B23" w:rsidRDefault="00876B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23" w:rsidRDefault="00876B23">
    <w:pPr>
      <w:pStyle w:val="Piedepgina"/>
      <w:jc w:val="right"/>
    </w:pPr>
    <w:r>
      <w:t xml:space="preserve">Página </w:t>
    </w:r>
    <w:r>
      <w:rPr>
        <w:b/>
        <w:bCs/>
        <w:szCs w:val="24"/>
      </w:rPr>
      <w:fldChar w:fldCharType="begin"/>
    </w:r>
    <w:r>
      <w:rPr>
        <w:b/>
        <w:bCs/>
      </w:rPr>
      <w:instrText>PAGE</w:instrText>
    </w:r>
    <w:r>
      <w:rPr>
        <w:b/>
        <w:bCs/>
        <w:szCs w:val="24"/>
      </w:rPr>
      <w:fldChar w:fldCharType="separate"/>
    </w:r>
    <w:r w:rsidR="009869FD">
      <w:rPr>
        <w:b/>
        <w:bCs/>
        <w:noProof/>
      </w:rPr>
      <w:t>77</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869FD">
      <w:rPr>
        <w:b/>
        <w:bCs/>
        <w:noProof/>
      </w:rPr>
      <w:t>77</w:t>
    </w:r>
    <w:r>
      <w:rPr>
        <w:b/>
        <w:bCs/>
        <w:szCs w:val="24"/>
      </w:rPr>
      <w:fldChar w:fldCharType="end"/>
    </w:r>
  </w:p>
  <w:p w:rsidR="00876B23" w:rsidRDefault="00876B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A7" w:rsidRDefault="00A250A7">
      <w:r>
        <w:separator/>
      </w:r>
    </w:p>
  </w:footnote>
  <w:footnote w:type="continuationSeparator" w:id="0">
    <w:p w:rsidR="00A250A7" w:rsidRDefault="00A2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23" w:rsidRDefault="00876B23">
    <w:pPr>
      <w:pStyle w:val="Encabezado"/>
    </w:pPr>
  </w:p>
  <w:p w:rsidR="00876B23" w:rsidRDefault="00876B23"/>
  <w:p w:rsidR="00876B23" w:rsidRDefault="00876B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23" w:rsidRDefault="00876B23">
    <w:pPr>
      <w:pStyle w:val="Encabezado"/>
    </w:pPr>
    <w:r>
      <w:rPr>
        <w:noProof/>
        <w:lang w:val="es-MX" w:eastAsia="es-MX"/>
      </w:rPr>
      <mc:AlternateContent>
        <mc:Choice Requires="wps">
          <w:drawing>
            <wp:anchor distT="0" distB="0" distL="114300" distR="114300" simplePos="0" relativeHeight="251660288" behindDoc="0" locked="0" layoutInCell="1" allowOverlap="1" wp14:anchorId="1909E1AD" wp14:editId="2B2378F9">
              <wp:simplePos x="0" y="0"/>
              <wp:positionH relativeFrom="column">
                <wp:posOffset>2958465</wp:posOffset>
              </wp:positionH>
              <wp:positionV relativeFrom="paragraph">
                <wp:posOffset>63500</wp:posOffset>
              </wp:positionV>
              <wp:extent cx="3605530" cy="498475"/>
              <wp:effectExtent l="0" t="0" r="13970" b="15875"/>
              <wp:wrapSquare wrapText="bothSides"/>
              <wp:docPr id="6" name="Text Box 2"/>
              <wp:cNvGraphicFramePr/>
              <a:graphic xmlns:a="http://schemas.openxmlformats.org/drawingml/2006/main">
                <a:graphicData uri="http://schemas.microsoft.com/office/word/2010/wordprocessingShape">
                  <wps:wsp>
                    <wps:cNvSpPr txBox="1"/>
                    <wps:spPr>
                      <a:xfrm>
                        <a:off x="0" y="0"/>
                        <a:ext cx="3605530" cy="498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876B23" w:rsidRPr="0069293C" w:rsidRDefault="00876B23" w:rsidP="006A75B4">
                          <w:pPr>
                            <w:jc w:val="right"/>
                            <w:rPr>
                              <w:rFonts w:ascii="Montserrat Medium" w:hAnsi="Montserrat Medium"/>
                              <w:b/>
                              <w:bCs/>
                              <w:sz w:val="14"/>
                              <w:szCs w:val="14"/>
                              <w:lang w:val="es-MX"/>
                            </w:rPr>
                          </w:pPr>
                          <w:r>
                            <w:rPr>
                              <w:rFonts w:ascii="Montserrat Medium" w:hAnsi="Montserrat Medium"/>
                              <w:b/>
                              <w:bCs/>
                              <w:sz w:val="14"/>
                              <w:szCs w:val="14"/>
                              <w:lang w:val="es-MX"/>
                            </w:rPr>
                            <w:t>UMAE HOSPITAL DE TRAUMATOLOGÍA Y ORTOPEDIA EN PUEBLA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32.95pt;margin-top:5pt;width:283.9pt;height:3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" filled="f" stroked="f">
              <v:textbox inset="0,0,0,0">
                <w:txbxContent>
                  <w:p w:rsidR="00876B23" w:rsidRPr="0069293C" w:rsidRDefault="00876B23" w:rsidP="006A75B4">
                    <w:pPr>
                      <w:jc w:val="right"/>
                      <w:rPr>
                        <w:rFonts w:ascii="Montserrat Medium" w:hAnsi="Montserrat Medium"/>
                        <w:b/>
                        <w:bCs/>
                        <w:sz w:val="14"/>
                        <w:szCs w:val="14"/>
                        <w:lang w:val="es-MX"/>
                      </w:rPr>
                    </w:pPr>
                    <w:r>
                      <w:rPr>
                        <w:rFonts w:ascii="Montserrat Medium" w:hAnsi="Montserrat Medium"/>
                        <w:b/>
                        <w:bCs/>
                        <w:sz w:val="14"/>
                        <w:szCs w:val="14"/>
                        <w:lang w:val="es-MX"/>
                      </w:rPr>
                      <w:t>UMAE HOSPITAL DE TRAUMATOLOGÍA Y ORTOPEDIA EN PUEBLA</w:t>
                    </w:r>
                  </w:p>
                </w:txbxContent>
              </v:textbox>
              <w10:wrap type="square"/>
            </v:shape>
          </w:pict>
        </mc:Fallback>
      </mc:AlternateContent>
    </w:r>
  </w:p>
  <w:p w:rsidR="00876B23" w:rsidRDefault="00876B23">
    <w:pPr>
      <w:pStyle w:val="Encabezado"/>
    </w:pPr>
  </w:p>
  <w:p w:rsidR="00876B23" w:rsidRDefault="00876B23">
    <w:pPr>
      <w:pStyle w:val="Encabezado"/>
    </w:pPr>
    <w:r>
      <w:rPr>
        <w:noProof/>
        <w:lang w:val="es-MX" w:eastAsia="es-MX"/>
      </w:rPr>
      <w:drawing>
        <wp:anchor distT="0" distB="0" distL="114300" distR="114300" simplePos="0" relativeHeight="251661312" behindDoc="0" locked="0" layoutInCell="1" allowOverlap="1" wp14:anchorId="0AE4BB1B" wp14:editId="03EABBB3">
          <wp:simplePos x="0" y="0"/>
          <wp:positionH relativeFrom="column">
            <wp:posOffset>249555</wp:posOffset>
          </wp:positionH>
          <wp:positionV relativeFrom="paragraph">
            <wp:posOffset>-316230</wp:posOffset>
          </wp:positionV>
          <wp:extent cx="2858770" cy="6286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85877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6B23" w:rsidRDefault="00876B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23" w:rsidRDefault="00876B23">
    <w:pPr>
      <w:pStyle w:val="Encabezado"/>
    </w:pPr>
  </w:p>
  <w:p w:rsidR="00876B23" w:rsidRDefault="00876B2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23" w:rsidRDefault="00876B23">
    <w:pPr>
      <w:pStyle w:val="Encabezado"/>
    </w:pPr>
    <w:r>
      <w:rPr>
        <w:noProof/>
        <w:lang w:val="es-MX" w:eastAsia="es-MX"/>
      </w:rPr>
      <mc:AlternateContent>
        <mc:Choice Requires="wps">
          <w:drawing>
            <wp:anchor distT="45720" distB="45720" distL="114300" distR="114300" simplePos="0" relativeHeight="251657216" behindDoc="0" locked="0" layoutInCell="1" allowOverlap="1" wp14:anchorId="142DB496" wp14:editId="38758CCC">
              <wp:simplePos x="0" y="0"/>
              <wp:positionH relativeFrom="column">
                <wp:posOffset>2589530</wp:posOffset>
              </wp:positionH>
              <wp:positionV relativeFrom="paragraph">
                <wp:posOffset>75565</wp:posOffset>
              </wp:positionV>
              <wp:extent cx="3131820" cy="871220"/>
              <wp:effectExtent l="0" t="0" r="11430" b="2413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871220"/>
                      </a:xfrm>
                      <a:prstGeom prst="rect">
                        <a:avLst/>
                      </a:prstGeom>
                      <a:solidFill>
                        <a:srgbClr val="FFFFFF"/>
                      </a:solidFill>
                      <a:ln w="9525">
                        <a:solidFill>
                          <a:srgbClr val="000000"/>
                        </a:solidFill>
                        <a:miter lim="800000"/>
                        <a:headEnd/>
                        <a:tailEnd/>
                      </a:ln>
                    </wps:spPr>
                    <wps:txbx>
                      <w:txbxContent>
                        <w:p w:rsidR="00876B23" w:rsidRDefault="00876B23" w:rsidP="001F2572">
                          <w:pPr>
                            <w:jc w:val="center"/>
                            <w:rPr>
                              <w:rFonts w:ascii="Arial" w:hAnsi="Arial" w:cs="Arial"/>
                              <w:b/>
                              <w:sz w:val="18"/>
                              <w:lang w:val="es-MX"/>
                            </w:rPr>
                          </w:pPr>
                          <w:r>
                            <w:rPr>
                              <w:rFonts w:ascii="Arial" w:hAnsi="Arial" w:cs="Arial"/>
                              <w:b/>
                              <w:sz w:val="18"/>
                              <w:lang w:val="es-MX"/>
                            </w:rPr>
                            <w:t xml:space="preserve">PROYECTO DE CONVOCATORIA </w:t>
                          </w:r>
                        </w:p>
                        <w:p w:rsidR="00876B23" w:rsidRDefault="00876B23" w:rsidP="001F2572">
                          <w:pPr>
                            <w:jc w:val="center"/>
                            <w:rPr>
                              <w:rFonts w:ascii="Arial" w:hAnsi="Arial" w:cs="Arial"/>
                              <w:b/>
                              <w:sz w:val="18"/>
                              <w:lang w:val="es-MX"/>
                            </w:rPr>
                          </w:pPr>
                          <w:r>
                            <w:rPr>
                              <w:rFonts w:ascii="Arial" w:hAnsi="Arial" w:cs="Arial"/>
                              <w:b/>
                              <w:sz w:val="18"/>
                              <w:lang w:val="es-MX"/>
                            </w:rPr>
                            <w:t>INVITACIÓN A CUANDO MENOS TRES PERSONAS</w:t>
                          </w:r>
                        </w:p>
                        <w:p w:rsidR="00876B23" w:rsidRPr="004E1F70" w:rsidRDefault="00876B23" w:rsidP="00D4583C">
                          <w:pPr>
                            <w:jc w:val="center"/>
                            <w:rPr>
                              <w:rFonts w:ascii="Arial" w:hAnsi="Arial" w:cs="Arial"/>
                              <w:b/>
                              <w:sz w:val="18"/>
                              <w:lang w:val="es-MX"/>
                            </w:rPr>
                          </w:pPr>
                          <w:r>
                            <w:rPr>
                              <w:rFonts w:ascii="Arial" w:hAnsi="Arial" w:cs="Arial"/>
                              <w:b/>
                              <w:sz w:val="18"/>
                              <w:lang w:val="es-MX"/>
                            </w:rPr>
                            <w:t>IA-050GYR091-E73</w:t>
                          </w:r>
                          <w:r w:rsidRPr="004E1F70">
                            <w:rPr>
                              <w:rFonts w:ascii="Arial" w:hAnsi="Arial" w:cs="Arial"/>
                              <w:b/>
                              <w:sz w:val="18"/>
                              <w:lang w:val="es-MX"/>
                            </w:rPr>
                            <w:t>-20</w:t>
                          </w:r>
                          <w:r>
                            <w:rPr>
                              <w:rFonts w:ascii="Arial" w:hAnsi="Arial" w:cs="Arial"/>
                              <w:b/>
                              <w:sz w:val="18"/>
                              <w:lang w:val="es-MX"/>
                            </w:rPr>
                            <w:t>22</w:t>
                          </w:r>
                        </w:p>
                        <w:p w:rsidR="00876B23" w:rsidRDefault="00876B23"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p w:rsidR="00876B23" w:rsidRPr="004512FE" w:rsidRDefault="00876B23" w:rsidP="001F2572">
                          <w:pPr>
                            <w:jc w:val="center"/>
                            <w:rPr>
                              <w:rFonts w:ascii="Arial" w:hAnsi="Arial" w:cs="Arial"/>
                              <w:b/>
                              <w:sz w:val="18"/>
                              <w:lang w:val="es-MX"/>
                            </w:rPr>
                          </w:pPr>
                          <w:r>
                            <w:rPr>
                              <w:rFonts w:ascii="Arial" w:hAnsi="Arial" w:cs="Arial"/>
                              <w:b/>
                              <w:sz w:val="18"/>
                              <w:lang w:val="es-MX"/>
                            </w:rPr>
                            <w:t>PROCEDIMEINTO 1102813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03.9pt;margin-top:5.95pt;width:246.6pt;height:68.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">
              <v:textbox>
                <w:txbxContent>
                  <w:p w:rsidR="00876B23" w:rsidRDefault="00876B23" w:rsidP="001F2572">
                    <w:pPr>
                      <w:jc w:val="center"/>
                      <w:rPr>
                        <w:rFonts w:ascii="Arial" w:hAnsi="Arial" w:cs="Arial"/>
                        <w:b/>
                        <w:sz w:val="18"/>
                        <w:lang w:val="es-MX"/>
                      </w:rPr>
                    </w:pPr>
                    <w:r>
                      <w:rPr>
                        <w:rFonts w:ascii="Arial" w:hAnsi="Arial" w:cs="Arial"/>
                        <w:b/>
                        <w:sz w:val="18"/>
                        <w:lang w:val="es-MX"/>
                      </w:rPr>
                      <w:t xml:space="preserve">PROYECTO DE CONVOCATORIA </w:t>
                    </w:r>
                  </w:p>
                  <w:p w:rsidR="00876B23" w:rsidRDefault="00876B23" w:rsidP="001F2572">
                    <w:pPr>
                      <w:jc w:val="center"/>
                      <w:rPr>
                        <w:rFonts w:ascii="Arial" w:hAnsi="Arial" w:cs="Arial"/>
                        <w:b/>
                        <w:sz w:val="18"/>
                        <w:lang w:val="es-MX"/>
                      </w:rPr>
                    </w:pPr>
                    <w:r>
                      <w:rPr>
                        <w:rFonts w:ascii="Arial" w:hAnsi="Arial" w:cs="Arial"/>
                        <w:b/>
                        <w:sz w:val="18"/>
                        <w:lang w:val="es-MX"/>
                      </w:rPr>
                      <w:t>INVITACIÓN A CUANDO MENOS TRES PERSONAS</w:t>
                    </w:r>
                  </w:p>
                  <w:p w:rsidR="00876B23" w:rsidRPr="004E1F70" w:rsidRDefault="00876B23" w:rsidP="00D4583C">
                    <w:pPr>
                      <w:jc w:val="center"/>
                      <w:rPr>
                        <w:rFonts w:ascii="Arial" w:hAnsi="Arial" w:cs="Arial"/>
                        <w:b/>
                        <w:sz w:val="18"/>
                        <w:lang w:val="es-MX"/>
                      </w:rPr>
                    </w:pPr>
                    <w:r>
                      <w:rPr>
                        <w:rFonts w:ascii="Arial" w:hAnsi="Arial" w:cs="Arial"/>
                        <w:b/>
                        <w:sz w:val="18"/>
                        <w:lang w:val="es-MX"/>
                      </w:rPr>
                      <w:t>IA-050GYR091-E73</w:t>
                    </w:r>
                    <w:r w:rsidRPr="004E1F70">
                      <w:rPr>
                        <w:rFonts w:ascii="Arial" w:hAnsi="Arial" w:cs="Arial"/>
                        <w:b/>
                        <w:sz w:val="18"/>
                        <w:lang w:val="es-MX"/>
                      </w:rPr>
                      <w:t>-20</w:t>
                    </w:r>
                    <w:r>
                      <w:rPr>
                        <w:rFonts w:ascii="Arial" w:hAnsi="Arial" w:cs="Arial"/>
                        <w:b/>
                        <w:sz w:val="18"/>
                        <w:lang w:val="es-MX"/>
                      </w:rPr>
                      <w:t>22</w:t>
                    </w:r>
                  </w:p>
                  <w:p w:rsidR="00876B23" w:rsidRDefault="00876B23" w:rsidP="001F2572">
                    <w:pPr>
                      <w:jc w:val="center"/>
                      <w:rPr>
                        <w:rFonts w:ascii="Arial" w:hAnsi="Arial" w:cs="Arial"/>
                        <w:b/>
                        <w:sz w:val="18"/>
                        <w:lang w:val="es-MX"/>
                      </w:rPr>
                    </w:pPr>
                    <w:r>
                      <w:rPr>
                        <w:rFonts w:ascii="Arial" w:hAnsi="Arial" w:cs="Arial"/>
                        <w:b/>
                        <w:sz w:val="18"/>
                        <w:lang w:val="es-MX"/>
                      </w:rPr>
                      <w:t>SERVICIO MEDICO INTEGRAL DE PROCEDIMIENTOS DE MINIMA INVASION-ARTROSCOPIA</w:t>
                    </w:r>
                  </w:p>
                  <w:p w:rsidR="00876B23" w:rsidRPr="004512FE" w:rsidRDefault="00876B23" w:rsidP="001F2572">
                    <w:pPr>
                      <w:jc w:val="center"/>
                      <w:rPr>
                        <w:rFonts w:ascii="Arial" w:hAnsi="Arial" w:cs="Arial"/>
                        <w:b/>
                        <w:sz w:val="18"/>
                        <w:lang w:val="es-MX"/>
                      </w:rPr>
                    </w:pPr>
                    <w:r>
                      <w:rPr>
                        <w:rFonts w:ascii="Arial" w:hAnsi="Arial" w:cs="Arial"/>
                        <w:b/>
                        <w:sz w:val="18"/>
                        <w:lang w:val="es-MX"/>
                      </w:rPr>
                      <w:t>PROCEDIMEINTO 1102813</w:t>
                    </w:r>
                  </w:p>
                </w:txbxContent>
              </v:textbox>
              <w10:wrap type="square"/>
            </v:shape>
          </w:pict>
        </mc:Fallback>
      </mc:AlternateContent>
    </w:r>
    <w:r>
      <w:rPr>
        <w:noProof/>
        <w:lang w:val="es-MX" w:eastAsia="es-MX"/>
      </w:rPr>
      <w:drawing>
        <wp:anchor distT="0" distB="0" distL="114300" distR="114300" simplePos="0" relativeHeight="251658240" behindDoc="1" locked="0" layoutInCell="1" allowOverlap="1" wp14:anchorId="10A751B1" wp14:editId="7DF5B622">
          <wp:simplePos x="0" y="0"/>
          <wp:positionH relativeFrom="column">
            <wp:posOffset>-412115</wp:posOffset>
          </wp:positionH>
          <wp:positionV relativeFrom="paragraph">
            <wp:posOffset>-450215</wp:posOffset>
          </wp:positionV>
          <wp:extent cx="7465060" cy="6849110"/>
          <wp:effectExtent l="0" t="0" r="2540" b="889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6849110"/>
                  </a:xfrm>
                  <a:prstGeom prst="rect">
                    <a:avLst/>
                  </a:prstGeom>
                  <a:noFill/>
                </pic:spPr>
              </pic:pic>
            </a:graphicData>
          </a:graphic>
          <wp14:sizeRelH relativeFrom="margin">
            <wp14:pctWidth>0</wp14:pctWidth>
          </wp14:sizeRelH>
          <wp14:sizeRelV relativeFrom="margin">
            <wp14:pctHeight>0</wp14:pctHeight>
          </wp14:sizeRelV>
        </wp:anchor>
      </w:drawing>
    </w:r>
  </w:p>
  <w:p w:rsidR="00876B23" w:rsidRDefault="00876B23">
    <w:pPr>
      <w:pStyle w:val="Encabezado"/>
    </w:pPr>
  </w:p>
  <w:p w:rsidR="00876B23" w:rsidRDefault="00876B23">
    <w:pPr>
      <w:pStyle w:val="Encabezado"/>
    </w:pPr>
  </w:p>
  <w:p w:rsidR="00876B23" w:rsidRDefault="00876B23">
    <w:pPr>
      <w:pStyle w:val="Encabezado"/>
    </w:pPr>
  </w:p>
  <w:p w:rsidR="00876B23" w:rsidRDefault="00876B23">
    <w:pPr>
      <w:pStyle w:val="Encabezado"/>
    </w:pPr>
  </w:p>
  <w:p w:rsidR="00876B23" w:rsidRDefault="00876B23">
    <w:pPr>
      <w:pStyle w:val="Encabezado"/>
    </w:pPr>
  </w:p>
  <w:p w:rsidR="00876B23" w:rsidRDefault="00876B23">
    <w:pPr>
      <w:pStyle w:val="Encabezado"/>
    </w:pPr>
  </w:p>
  <w:p w:rsidR="00876B23" w:rsidRDefault="00876B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21E769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3FB8C412"/>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2"/>
    <w:multiLevelType w:val="singleLevel"/>
    <w:tmpl w:val="695455E2"/>
    <w:lvl w:ilvl="0">
      <w:start w:val="1"/>
      <w:numFmt w:val="bullet"/>
      <w:pStyle w:val="Listaconvietas3"/>
      <w:lvlText w:val=""/>
      <w:lvlJc w:val="left"/>
      <w:pPr>
        <w:tabs>
          <w:tab w:val="num" w:pos="926"/>
        </w:tabs>
        <w:ind w:left="926" w:hanging="360"/>
      </w:pPr>
      <w:rPr>
        <w:rFonts w:ascii="Symbol" w:hAnsi="Symbol" w:hint="default"/>
      </w:rPr>
    </w:lvl>
  </w:abstractNum>
  <w:abstractNum w:abstractNumId="3">
    <w:nsid w:val="FFFFFF83"/>
    <w:multiLevelType w:val="singleLevel"/>
    <w:tmpl w:val="E9E44EF0"/>
    <w:lvl w:ilvl="0">
      <w:start w:val="1"/>
      <w:numFmt w:val="bullet"/>
      <w:pStyle w:val="Listaconvietas2"/>
      <w:lvlText w:val=""/>
      <w:lvlJc w:val="left"/>
      <w:pPr>
        <w:tabs>
          <w:tab w:val="num" w:pos="643"/>
        </w:tabs>
        <w:ind w:left="643" w:hanging="360"/>
      </w:pPr>
      <w:rPr>
        <w:rFonts w:ascii="Symbol" w:hAnsi="Symbol" w:hint="default"/>
      </w:rPr>
    </w:lvl>
  </w:abstractNum>
  <w:abstractNum w:abstractNumId="4">
    <w:nsid w:val="FFFFFF89"/>
    <w:multiLevelType w:val="singleLevel"/>
    <w:tmpl w:val="8CAC3DFA"/>
    <w:lvl w:ilvl="0">
      <w:start w:val="1"/>
      <w:numFmt w:val="bullet"/>
      <w:pStyle w:val="Listaconvietas"/>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6">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9">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2">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3">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4">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1146"/>
        </w:tabs>
        <w:ind w:left="1146"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ED882BD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40">
    <w:nsid w:val="05136669"/>
    <w:multiLevelType w:val="hybridMultilevel"/>
    <w:tmpl w:val="2A346DC4"/>
    <w:lvl w:ilvl="0" w:tplc="080A0013">
      <w:start w:val="1"/>
      <w:numFmt w:val="upperRoman"/>
      <w:lvlText w:val="%1."/>
      <w:lvlJc w:val="right"/>
      <w:pPr>
        <w:tabs>
          <w:tab w:val="num" w:pos="2345"/>
        </w:tabs>
        <w:ind w:left="2325" w:hanging="340"/>
      </w:pPr>
      <w:rPr>
        <w:rFonts w:hint="default"/>
        <w:b/>
        <w:i w:val="0"/>
        <w:color w:val="auto"/>
        <w:sz w:val="16"/>
      </w:rPr>
    </w:lvl>
    <w:lvl w:ilvl="1" w:tplc="0C0A0003">
      <w:start w:val="1"/>
      <w:numFmt w:val="bullet"/>
      <w:lvlText w:val="o"/>
      <w:lvlJc w:val="left"/>
      <w:pPr>
        <w:tabs>
          <w:tab w:val="num" w:pos="3425"/>
        </w:tabs>
        <w:ind w:left="3425" w:hanging="360"/>
      </w:pPr>
      <w:rPr>
        <w:rFonts w:ascii="Courier New" w:hAnsi="Courier New" w:cs="Times New Roman" w:hint="default"/>
      </w:rPr>
    </w:lvl>
    <w:lvl w:ilvl="2" w:tplc="0C0A0005">
      <w:start w:val="1"/>
      <w:numFmt w:val="bullet"/>
      <w:lvlText w:val=""/>
      <w:lvlJc w:val="left"/>
      <w:pPr>
        <w:tabs>
          <w:tab w:val="num" w:pos="4145"/>
        </w:tabs>
        <w:ind w:left="4145" w:hanging="360"/>
      </w:pPr>
      <w:rPr>
        <w:rFonts w:ascii="Wingdings" w:hAnsi="Wingdings" w:hint="default"/>
      </w:rPr>
    </w:lvl>
    <w:lvl w:ilvl="3" w:tplc="0C0A0001">
      <w:start w:val="1"/>
      <w:numFmt w:val="bullet"/>
      <w:lvlText w:val=""/>
      <w:lvlJc w:val="left"/>
      <w:pPr>
        <w:tabs>
          <w:tab w:val="num" w:pos="4865"/>
        </w:tabs>
        <w:ind w:left="4865" w:hanging="360"/>
      </w:pPr>
      <w:rPr>
        <w:rFonts w:ascii="Symbol" w:hAnsi="Symbol" w:hint="default"/>
      </w:rPr>
    </w:lvl>
    <w:lvl w:ilvl="4" w:tplc="0C0A0003">
      <w:start w:val="1"/>
      <w:numFmt w:val="bullet"/>
      <w:lvlText w:val="o"/>
      <w:lvlJc w:val="left"/>
      <w:pPr>
        <w:tabs>
          <w:tab w:val="num" w:pos="5585"/>
        </w:tabs>
        <w:ind w:left="5585" w:hanging="360"/>
      </w:pPr>
      <w:rPr>
        <w:rFonts w:ascii="Courier New" w:hAnsi="Courier New" w:cs="Times New Roman" w:hint="default"/>
      </w:rPr>
    </w:lvl>
    <w:lvl w:ilvl="5" w:tplc="0C0A0005">
      <w:start w:val="1"/>
      <w:numFmt w:val="bullet"/>
      <w:lvlText w:val=""/>
      <w:lvlJc w:val="left"/>
      <w:pPr>
        <w:tabs>
          <w:tab w:val="num" w:pos="6305"/>
        </w:tabs>
        <w:ind w:left="6305" w:hanging="360"/>
      </w:pPr>
      <w:rPr>
        <w:rFonts w:ascii="Wingdings" w:hAnsi="Wingdings" w:hint="default"/>
      </w:rPr>
    </w:lvl>
    <w:lvl w:ilvl="6" w:tplc="0C0A0001">
      <w:start w:val="1"/>
      <w:numFmt w:val="bullet"/>
      <w:lvlText w:val=""/>
      <w:lvlJc w:val="left"/>
      <w:pPr>
        <w:tabs>
          <w:tab w:val="num" w:pos="7025"/>
        </w:tabs>
        <w:ind w:left="7025" w:hanging="360"/>
      </w:pPr>
      <w:rPr>
        <w:rFonts w:ascii="Symbol" w:hAnsi="Symbol" w:hint="default"/>
      </w:rPr>
    </w:lvl>
    <w:lvl w:ilvl="7" w:tplc="0C0A0003">
      <w:start w:val="1"/>
      <w:numFmt w:val="bullet"/>
      <w:lvlText w:val="o"/>
      <w:lvlJc w:val="left"/>
      <w:pPr>
        <w:tabs>
          <w:tab w:val="num" w:pos="7745"/>
        </w:tabs>
        <w:ind w:left="7745" w:hanging="360"/>
      </w:pPr>
      <w:rPr>
        <w:rFonts w:ascii="Courier New" w:hAnsi="Courier New" w:cs="Times New Roman" w:hint="default"/>
      </w:rPr>
    </w:lvl>
    <w:lvl w:ilvl="8" w:tplc="0C0A0005">
      <w:start w:val="1"/>
      <w:numFmt w:val="bullet"/>
      <w:lvlText w:val=""/>
      <w:lvlJc w:val="left"/>
      <w:pPr>
        <w:tabs>
          <w:tab w:val="num" w:pos="8465"/>
        </w:tabs>
        <w:ind w:left="8465" w:hanging="360"/>
      </w:pPr>
      <w:rPr>
        <w:rFonts w:ascii="Wingdings" w:hAnsi="Wingdings" w:hint="default"/>
      </w:rPr>
    </w:lvl>
  </w:abstractNum>
  <w:abstractNum w:abstractNumId="41">
    <w:nsid w:val="075E46BB"/>
    <w:multiLevelType w:val="hybridMultilevel"/>
    <w:tmpl w:val="77E88B34"/>
    <w:lvl w:ilvl="0" w:tplc="DC9C1060">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08142199"/>
    <w:multiLevelType w:val="hybridMultilevel"/>
    <w:tmpl w:val="61A8BEBC"/>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3">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4">
    <w:nsid w:val="0FDD3F53"/>
    <w:multiLevelType w:val="hybridMultilevel"/>
    <w:tmpl w:val="C010E09A"/>
    <w:lvl w:ilvl="0" w:tplc="697AD054">
      <w:start w:val="1"/>
      <w:numFmt w:val="upperRoman"/>
      <w:lvlText w:val="%1."/>
      <w:lvlJc w:val="left"/>
      <w:pPr>
        <w:ind w:left="3555" w:hanging="72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45">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6">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14500680"/>
    <w:multiLevelType w:val="hybridMultilevel"/>
    <w:tmpl w:val="AB7C660C"/>
    <w:lvl w:ilvl="0" w:tplc="1C76518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8">
    <w:nsid w:val="156D1B59"/>
    <w:multiLevelType w:val="hybridMultilevel"/>
    <w:tmpl w:val="53DCAB4E"/>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9">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0">
    <w:nsid w:val="2A2E5D21"/>
    <w:multiLevelType w:val="multilevel"/>
    <w:tmpl w:val="3A588D5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2B7609DD"/>
    <w:multiLevelType w:val="multilevel"/>
    <w:tmpl w:val="1AE66D64"/>
    <w:lvl w:ilvl="0">
      <w:start w:val="10"/>
      <w:numFmt w:val="decimal"/>
      <w:lvlText w:val="%1"/>
      <w:lvlJc w:val="left"/>
      <w:pPr>
        <w:ind w:left="375" w:hanging="375"/>
      </w:pPr>
      <w:rPr>
        <w:rFonts w:hint="default"/>
        <w:b w:val="0"/>
      </w:rPr>
    </w:lvl>
    <w:lvl w:ilvl="1">
      <w:start w:val="1"/>
      <w:numFmt w:val="decimal"/>
      <w:lvlText w:val="%1.%2"/>
      <w:lvlJc w:val="left"/>
      <w:pPr>
        <w:ind w:left="801" w:hanging="37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2">
    <w:nsid w:val="2E361164"/>
    <w:multiLevelType w:val="hybridMultilevel"/>
    <w:tmpl w:val="DFBA77B8"/>
    <w:name w:val="WW8Num1422"/>
    <w:lvl w:ilvl="0" w:tplc="7D907846">
      <w:start w:val="1"/>
      <w:numFmt w:val="decimal"/>
      <w:lvlText w:val="%1."/>
      <w:lvlJc w:val="left"/>
      <w:pPr>
        <w:tabs>
          <w:tab w:val="num" w:pos="720"/>
        </w:tabs>
        <w:ind w:left="720" w:hanging="360"/>
      </w:pPr>
      <w:rPr>
        <w:rFonts w:cs="Times New Roman"/>
        <w:b/>
        <w:bCs/>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53">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4">
    <w:nsid w:val="2FEE0A60"/>
    <w:multiLevelType w:val="hybridMultilevel"/>
    <w:tmpl w:val="5584FC84"/>
    <w:lvl w:ilvl="0" w:tplc="744E5EC0">
      <w:start w:val="1"/>
      <w:numFmt w:val="lowerLetter"/>
      <w:lvlText w:val="%1)"/>
      <w:lvlJc w:val="left"/>
      <w:pPr>
        <w:ind w:left="632" w:hanging="360"/>
      </w:pPr>
      <w:rPr>
        <w:rFonts w:cs="Times New Roman" w:hint="default"/>
        <w:b/>
      </w:rPr>
    </w:lvl>
    <w:lvl w:ilvl="1" w:tplc="080A0019" w:tentative="1">
      <w:start w:val="1"/>
      <w:numFmt w:val="lowerLetter"/>
      <w:lvlText w:val="%2."/>
      <w:lvlJc w:val="left"/>
      <w:pPr>
        <w:ind w:left="1352" w:hanging="360"/>
      </w:pPr>
      <w:rPr>
        <w:rFonts w:cs="Times New Roman"/>
      </w:rPr>
    </w:lvl>
    <w:lvl w:ilvl="2" w:tplc="080A001B" w:tentative="1">
      <w:start w:val="1"/>
      <w:numFmt w:val="lowerRoman"/>
      <w:lvlText w:val="%3."/>
      <w:lvlJc w:val="right"/>
      <w:pPr>
        <w:ind w:left="2072" w:hanging="180"/>
      </w:pPr>
      <w:rPr>
        <w:rFonts w:cs="Times New Roman"/>
      </w:rPr>
    </w:lvl>
    <w:lvl w:ilvl="3" w:tplc="080A000F" w:tentative="1">
      <w:start w:val="1"/>
      <w:numFmt w:val="decimal"/>
      <w:lvlText w:val="%4."/>
      <w:lvlJc w:val="left"/>
      <w:pPr>
        <w:ind w:left="2792" w:hanging="360"/>
      </w:pPr>
      <w:rPr>
        <w:rFonts w:cs="Times New Roman"/>
      </w:rPr>
    </w:lvl>
    <w:lvl w:ilvl="4" w:tplc="080A0019" w:tentative="1">
      <w:start w:val="1"/>
      <w:numFmt w:val="lowerLetter"/>
      <w:lvlText w:val="%5."/>
      <w:lvlJc w:val="left"/>
      <w:pPr>
        <w:ind w:left="3512" w:hanging="360"/>
      </w:pPr>
      <w:rPr>
        <w:rFonts w:cs="Times New Roman"/>
      </w:rPr>
    </w:lvl>
    <w:lvl w:ilvl="5" w:tplc="080A001B" w:tentative="1">
      <w:start w:val="1"/>
      <w:numFmt w:val="lowerRoman"/>
      <w:lvlText w:val="%6."/>
      <w:lvlJc w:val="right"/>
      <w:pPr>
        <w:ind w:left="4232" w:hanging="180"/>
      </w:pPr>
      <w:rPr>
        <w:rFonts w:cs="Times New Roman"/>
      </w:rPr>
    </w:lvl>
    <w:lvl w:ilvl="6" w:tplc="080A000F" w:tentative="1">
      <w:start w:val="1"/>
      <w:numFmt w:val="decimal"/>
      <w:lvlText w:val="%7."/>
      <w:lvlJc w:val="left"/>
      <w:pPr>
        <w:ind w:left="4952" w:hanging="360"/>
      </w:pPr>
      <w:rPr>
        <w:rFonts w:cs="Times New Roman"/>
      </w:rPr>
    </w:lvl>
    <w:lvl w:ilvl="7" w:tplc="080A0019" w:tentative="1">
      <w:start w:val="1"/>
      <w:numFmt w:val="lowerLetter"/>
      <w:lvlText w:val="%8."/>
      <w:lvlJc w:val="left"/>
      <w:pPr>
        <w:ind w:left="5672" w:hanging="360"/>
      </w:pPr>
      <w:rPr>
        <w:rFonts w:cs="Times New Roman"/>
      </w:rPr>
    </w:lvl>
    <w:lvl w:ilvl="8" w:tplc="080A001B" w:tentative="1">
      <w:start w:val="1"/>
      <w:numFmt w:val="lowerRoman"/>
      <w:lvlText w:val="%9."/>
      <w:lvlJc w:val="right"/>
      <w:pPr>
        <w:ind w:left="6392" w:hanging="180"/>
      </w:pPr>
      <w:rPr>
        <w:rFonts w:cs="Times New Roman"/>
      </w:rPr>
    </w:lvl>
  </w:abstractNum>
  <w:abstractNum w:abstractNumId="55">
    <w:nsid w:val="39F80F5C"/>
    <w:multiLevelType w:val="multilevel"/>
    <w:tmpl w:val="04B63084"/>
    <w:lvl w:ilvl="0">
      <w:start w:val="1"/>
      <w:numFmt w:val="decimal"/>
      <w:lvlText w:val="%1."/>
      <w:lvlJc w:val="left"/>
      <w:pPr>
        <w:ind w:left="502" w:hanging="360"/>
      </w:pPr>
      <w:rPr>
        <w:lang w:val="es-ES"/>
      </w:r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rPr>
        <w:b w:val="0"/>
      </w:rPr>
    </w:lvl>
    <w:lvl w:ilvl="3">
      <w:start w:val="1"/>
      <w:numFmt w:val="lowerLetter"/>
      <w:lvlText w:val="%4)"/>
      <w:lvlJc w:val="left"/>
      <w:pPr>
        <w:ind w:left="1728" w:hanging="648"/>
      </w:pPr>
      <w:rPr>
        <w:b w:val="0"/>
      </w:r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lowerLetter"/>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3A644C48"/>
    <w:multiLevelType w:val="hybridMultilevel"/>
    <w:tmpl w:val="6BF876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7">
    <w:nsid w:val="3B5A38B5"/>
    <w:multiLevelType w:val="hybridMultilevel"/>
    <w:tmpl w:val="A65EEEB8"/>
    <w:lvl w:ilvl="0" w:tplc="A142D292">
      <w:start w:val="1"/>
      <w:numFmt w:val="lowerLetter"/>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0">
    <w:nsid w:val="40F64CEE"/>
    <w:multiLevelType w:val="hybridMultilevel"/>
    <w:tmpl w:val="602E5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3">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5">
    <w:nsid w:val="51BA1FEB"/>
    <w:multiLevelType w:val="hybridMultilevel"/>
    <w:tmpl w:val="44B8B616"/>
    <w:name w:val="WW8Num822"/>
    <w:lvl w:ilvl="0" w:tplc="080A0001">
      <w:start w:val="1"/>
      <w:numFmt w:val="bullet"/>
      <w:lvlText w:val=""/>
      <w:lvlJc w:val="left"/>
      <w:pPr>
        <w:ind w:left="1713" w:hanging="360"/>
      </w:pPr>
      <w:rPr>
        <w:rFonts w:ascii="Symbol" w:hAnsi="Symbol"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6">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7">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8">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00E1C3A"/>
    <w:multiLevelType w:val="hybridMultilevel"/>
    <w:tmpl w:val="3DA2BD62"/>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71">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2">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CDF4F01"/>
    <w:multiLevelType w:val="hybridMultilevel"/>
    <w:tmpl w:val="CC94CE72"/>
    <w:lvl w:ilvl="0" w:tplc="6E4CD8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61"/>
  </w:num>
  <w:num w:numId="4">
    <w:abstractNumId w:val="53"/>
  </w:num>
  <w:num w:numId="5">
    <w:abstractNumId w:val="28"/>
  </w:num>
  <w:num w:numId="6">
    <w:abstractNumId w:val="48"/>
  </w:num>
  <w:num w:numId="7">
    <w:abstractNumId w:val="46"/>
  </w:num>
  <w:num w:numId="8">
    <w:abstractNumId w:val="69"/>
  </w:num>
  <w:num w:numId="9">
    <w:abstractNumId w:val="25"/>
  </w:num>
  <w:num w:numId="10">
    <w:abstractNumId w:val="33"/>
  </w:num>
  <w:num w:numId="11">
    <w:abstractNumId w:val="36"/>
  </w:num>
  <w:num w:numId="12">
    <w:abstractNumId w:val="32"/>
  </w:num>
  <w:num w:numId="13">
    <w:abstractNumId w:val="56"/>
  </w:num>
  <w:num w:numId="14">
    <w:abstractNumId w:val="49"/>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num>
  <w:num w:numId="18">
    <w:abstractNumId w:val="59"/>
  </w:num>
  <w:num w:numId="19">
    <w:abstractNumId w:val="68"/>
  </w:num>
  <w:num w:numId="20">
    <w:abstractNumId w:val="60"/>
  </w:num>
  <w:num w:numId="21">
    <w:abstractNumId w:val="17"/>
  </w:num>
  <w:num w:numId="22">
    <w:abstractNumId w:val="63"/>
  </w:num>
  <w:num w:numId="23">
    <w:abstractNumId w:val="45"/>
  </w:num>
  <w:num w:numId="24">
    <w:abstractNumId w:val="71"/>
  </w:num>
  <w:num w:numId="25">
    <w:abstractNumId w:val="67"/>
  </w:num>
  <w:num w:numId="26">
    <w:abstractNumId w:val="43"/>
  </w:num>
  <w:num w:numId="27">
    <w:abstractNumId w:val="66"/>
  </w:num>
  <w:num w:numId="28">
    <w:abstractNumId w:val="64"/>
  </w:num>
  <w:num w:numId="29">
    <w:abstractNumId w:val="4"/>
  </w:num>
  <w:num w:numId="30">
    <w:abstractNumId w:val="73"/>
  </w:num>
  <w:num w:numId="31">
    <w:abstractNumId w:val="54"/>
  </w:num>
  <w:num w:numId="32">
    <w:abstractNumId w:val="41"/>
  </w:num>
  <w:num w:numId="33">
    <w:abstractNumId w:val="21"/>
  </w:num>
  <w:num w:numId="34">
    <w:abstractNumId w:val="3"/>
  </w:num>
  <w:num w:numId="35">
    <w:abstractNumId w:val="2"/>
  </w:num>
  <w:num w:numId="36">
    <w:abstractNumId w:val="1"/>
  </w:num>
  <w:num w:numId="37">
    <w:abstractNumId w:val="0"/>
  </w:num>
  <w:num w:numId="38">
    <w:abstractNumId w:val="42"/>
  </w:num>
  <w:num w:numId="39">
    <w:abstractNumId w:val="50"/>
  </w:num>
  <w:num w:numId="40">
    <w:abstractNumId w:val="51"/>
  </w:num>
  <w:num w:numId="41">
    <w:abstractNumId w:val="44"/>
  </w:num>
  <w:num w:numId="42">
    <w:abstractNumId w:val="70"/>
  </w:num>
  <w:num w:numId="43">
    <w:abstractNumId w:val="55"/>
  </w:num>
  <w:num w:numId="44">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2A7"/>
    <w:rsid w:val="00006AA3"/>
    <w:rsid w:val="00006F7A"/>
    <w:rsid w:val="0000726F"/>
    <w:rsid w:val="00010A57"/>
    <w:rsid w:val="0001278A"/>
    <w:rsid w:val="00013E24"/>
    <w:rsid w:val="00014D2A"/>
    <w:rsid w:val="000179AA"/>
    <w:rsid w:val="0002079B"/>
    <w:rsid w:val="000239A9"/>
    <w:rsid w:val="00023C60"/>
    <w:rsid w:val="00024758"/>
    <w:rsid w:val="000251CB"/>
    <w:rsid w:val="000260CB"/>
    <w:rsid w:val="00026148"/>
    <w:rsid w:val="00026526"/>
    <w:rsid w:val="00026764"/>
    <w:rsid w:val="000269C0"/>
    <w:rsid w:val="00026B8C"/>
    <w:rsid w:val="00027849"/>
    <w:rsid w:val="000278E0"/>
    <w:rsid w:val="00027ADD"/>
    <w:rsid w:val="0003099D"/>
    <w:rsid w:val="00030C6E"/>
    <w:rsid w:val="00031A1F"/>
    <w:rsid w:val="00031AC7"/>
    <w:rsid w:val="00031B4B"/>
    <w:rsid w:val="00035621"/>
    <w:rsid w:val="00036672"/>
    <w:rsid w:val="00037A79"/>
    <w:rsid w:val="0004378F"/>
    <w:rsid w:val="00044B97"/>
    <w:rsid w:val="000470EE"/>
    <w:rsid w:val="0004715B"/>
    <w:rsid w:val="00047706"/>
    <w:rsid w:val="00050050"/>
    <w:rsid w:val="000509FE"/>
    <w:rsid w:val="000513EF"/>
    <w:rsid w:val="000529ED"/>
    <w:rsid w:val="00055784"/>
    <w:rsid w:val="000557E3"/>
    <w:rsid w:val="00055B07"/>
    <w:rsid w:val="00055D5E"/>
    <w:rsid w:val="00055D9D"/>
    <w:rsid w:val="00055EE6"/>
    <w:rsid w:val="00057312"/>
    <w:rsid w:val="00060361"/>
    <w:rsid w:val="0006233A"/>
    <w:rsid w:val="00070D96"/>
    <w:rsid w:val="000758DA"/>
    <w:rsid w:val="000763A5"/>
    <w:rsid w:val="00076913"/>
    <w:rsid w:val="000773A5"/>
    <w:rsid w:val="00080637"/>
    <w:rsid w:val="00080D04"/>
    <w:rsid w:val="0008319F"/>
    <w:rsid w:val="000906BB"/>
    <w:rsid w:val="0009099C"/>
    <w:rsid w:val="000912F1"/>
    <w:rsid w:val="0009307C"/>
    <w:rsid w:val="000953C2"/>
    <w:rsid w:val="000A079A"/>
    <w:rsid w:val="000A0B1E"/>
    <w:rsid w:val="000A1ECA"/>
    <w:rsid w:val="000A28EF"/>
    <w:rsid w:val="000A3BC2"/>
    <w:rsid w:val="000A4C1E"/>
    <w:rsid w:val="000A6A4A"/>
    <w:rsid w:val="000B22E5"/>
    <w:rsid w:val="000B2AE6"/>
    <w:rsid w:val="000B64A9"/>
    <w:rsid w:val="000C29AE"/>
    <w:rsid w:val="000D0090"/>
    <w:rsid w:val="000D0825"/>
    <w:rsid w:val="000D101F"/>
    <w:rsid w:val="000D1C1D"/>
    <w:rsid w:val="000D1E8E"/>
    <w:rsid w:val="000D250B"/>
    <w:rsid w:val="000D6CEA"/>
    <w:rsid w:val="000E0C11"/>
    <w:rsid w:val="000E0ECD"/>
    <w:rsid w:val="000E2BCA"/>
    <w:rsid w:val="000E3113"/>
    <w:rsid w:val="000E390E"/>
    <w:rsid w:val="000E4169"/>
    <w:rsid w:val="000E6B37"/>
    <w:rsid w:val="000E72F7"/>
    <w:rsid w:val="000F0D68"/>
    <w:rsid w:val="000F1985"/>
    <w:rsid w:val="000F1E60"/>
    <w:rsid w:val="000F2D49"/>
    <w:rsid w:val="000F3726"/>
    <w:rsid w:val="000F48AD"/>
    <w:rsid w:val="000F6BF4"/>
    <w:rsid w:val="001013AF"/>
    <w:rsid w:val="001016A0"/>
    <w:rsid w:val="00104EB8"/>
    <w:rsid w:val="00105E1B"/>
    <w:rsid w:val="00106FA9"/>
    <w:rsid w:val="001074F5"/>
    <w:rsid w:val="00110FF3"/>
    <w:rsid w:val="001110AF"/>
    <w:rsid w:val="00112281"/>
    <w:rsid w:val="00114067"/>
    <w:rsid w:val="001142E1"/>
    <w:rsid w:val="00114A2A"/>
    <w:rsid w:val="001152C0"/>
    <w:rsid w:val="001158FD"/>
    <w:rsid w:val="00115B00"/>
    <w:rsid w:val="00115BFB"/>
    <w:rsid w:val="001161F3"/>
    <w:rsid w:val="001222F6"/>
    <w:rsid w:val="0012370D"/>
    <w:rsid w:val="00126B23"/>
    <w:rsid w:val="00133F34"/>
    <w:rsid w:val="00136AFE"/>
    <w:rsid w:val="00137707"/>
    <w:rsid w:val="00141854"/>
    <w:rsid w:val="0014335F"/>
    <w:rsid w:val="00143BA7"/>
    <w:rsid w:val="00145FE9"/>
    <w:rsid w:val="001473B5"/>
    <w:rsid w:val="00151DA0"/>
    <w:rsid w:val="0015698A"/>
    <w:rsid w:val="001579D0"/>
    <w:rsid w:val="00157BA4"/>
    <w:rsid w:val="001601B7"/>
    <w:rsid w:val="0016219C"/>
    <w:rsid w:val="00162404"/>
    <w:rsid w:val="00162CD0"/>
    <w:rsid w:val="001647F2"/>
    <w:rsid w:val="00164EE7"/>
    <w:rsid w:val="00166510"/>
    <w:rsid w:val="00167553"/>
    <w:rsid w:val="00172062"/>
    <w:rsid w:val="00173052"/>
    <w:rsid w:val="00176010"/>
    <w:rsid w:val="00180A16"/>
    <w:rsid w:val="00180BCF"/>
    <w:rsid w:val="001817C0"/>
    <w:rsid w:val="00181852"/>
    <w:rsid w:val="00182924"/>
    <w:rsid w:val="0018440D"/>
    <w:rsid w:val="00192DD6"/>
    <w:rsid w:val="001933ED"/>
    <w:rsid w:val="00193945"/>
    <w:rsid w:val="00194188"/>
    <w:rsid w:val="001942BC"/>
    <w:rsid w:val="00197CF3"/>
    <w:rsid w:val="001A059E"/>
    <w:rsid w:val="001A2EE4"/>
    <w:rsid w:val="001A35D8"/>
    <w:rsid w:val="001A3B21"/>
    <w:rsid w:val="001A4788"/>
    <w:rsid w:val="001A6501"/>
    <w:rsid w:val="001B2F01"/>
    <w:rsid w:val="001B2FF9"/>
    <w:rsid w:val="001B4FF2"/>
    <w:rsid w:val="001B7D8F"/>
    <w:rsid w:val="001C1CEC"/>
    <w:rsid w:val="001C20AB"/>
    <w:rsid w:val="001C49E8"/>
    <w:rsid w:val="001C4E56"/>
    <w:rsid w:val="001C546F"/>
    <w:rsid w:val="001D1155"/>
    <w:rsid w:val="001D1314"/>
    <w:rsid w:val="001D64B8"/>
    <w:rsid w:val="001E2029"/>
    <w:rsid w:val="001E220C"/>
    <w:rsid w:val="001E2354"/>
    <w:rsid w:val="001E2F11"/>
    <w:rsid w:val="001E3DF1"/>
    <w:rsid w:val="001E66D4"/>
    <w:rsid w:val="001F0D59"/>
    <w:rsid w:val="001F255D"/>
    <w:rsid w:val="001F2572"/>
    <w:rsid w:val="001F2C37"/>
    <w:rsid w:val="001F3F16"/>
    <w:rsid w:val="001F4652"/>
    <w:rsid w:val="001F4BB4"/>
    <w:rsid w:val="001F5DA2"/>
    <w:rsid w:val="0020682A"/>
    <w:rsid w:val="002101C4"/>
    <w:rsid w:val="002200CE"/>
    <w:rsid w:val="00220E99"/>
    <w:rsid w:val="0022115B"/>
    <w:rsid w:val="00223084"/>
    <w:rsid w:val="00223743"/>
    <w:rsid w:val="002250A3"/>
    <w:rsid w:val="00232BAF"/>
    <w:rsid w:val="00232BEF"/>
    <w:rsid w:val="00232D78"/>
    <w:rsid w:val="0023377A"/>
    <w:rsid w:val="00234D10"/>
    <w:rsid w:val="00234FAF"/>
    <w:rsid w:val="002350F5"/>
    <w:rsid w:val="00241569"/>
    <w:rsid w:val="00241CA2"/>
    <w:rsid w:val="00242466"/>
    <w:rsid w:val="00243E88"/>
    <w:rsid w:val="00244042"/>
    <w:rsid w:val="00244635"/>
    <w:rsid w:val="002448CC"/>
    <w:rsid w:val="002450FA"/>
    <w:rsid w:val="00245752"/>
    <w:rsid w:val="00245EEF"/>
    <w:rsid w:val="00247B47"/>
    <w:rsid w:val="002526D0"/>
    <w:rsid w:val="0025382D"/>
    <w:rsid w:val="00253E14"/>
    <w:rsid w:val="002648E7"/>
    <w:rsid w:val="00272BEE"/>
    <w:rsid w:val="0027531E"/>
    <w:rsid w:val="002756C9"/>
    <w:rsid w:val="00275A99"/>
    <w:rsid w:val="00276725"/>
    <w:rsid w:val="00277684"/>
    <w:rsid w:val="00281AE2"/>
    <w:rsid w:val="00284269"/>
    <w:rsid w:val="00284681"/>
    <w:rsid w:val="00284B0F"/>
    <w:rsid w:val="002859F6"/>
    <w:rsid w:val="00285FF9"/>
    <w:rsid w:val="00286BBC"/>
    <w:rsid w:val="00291E74"/>
    <w:rsid w:val="00292BCA"/>
    <w:rsid w:val="00293B6F"/>
    <w:rsid w:val="00293D6D"/>
    <w:rsid w:val="0029482F"/>
    <w:rsid w:val="00294B4F"/>
    <w:rsid w:val="002A1C15"/>
    <w:rsid w:val="002A1CD4"/>
    <w:rsid w:val="002A22A9"/>
    <w:rsid w:val="002A263B"/>
    <w:rsid w:val="002A2BD5"/>
    <w:rsid w:val="002A2F40"/>
    <w:rsid w:val="002B03D3"/>
    <w:rsid w:val="002B4BAD"/>
    <w:rsid w:val="002B7A14"/>
    <w:rsid w:val="002B7A7C"/>
    <w:rsid w:val="002B7D5E"/>
    <w:rsid w:val="002C3877"/>
    <w:rsid w:val="002C4523"/>
    <w:rsid w:val="002C4845"/>
    <w:rsid w:val="002C49DC"/>
    <w:rsid w:val="002C5217"/>
    <w:rsid w:val="002C6338"/>
    <w:rsid w:val="002D1178"/>
    <w:rsid w:val="002D20E3"/>
    <w:rsid w:val="002D4F8F"/>
    <w:rsid w:val="002D59D1"/>
    <w:rsid w:val="002D68CE"/>
    <w:rsid w:val="002D7E18"/>
    <w:rsid w:val="002D7F29"/>
    <w:rsid w:val="002D7FFA"/>
    <w:rsid w:val="002E339A"/>
    <w:rsid w:val="002E3C0F"/>
    <w:rsid w:val="002E48E7"/>
    <w:rsid w:val="002E51D5"/>
    <w:rsid w:val="002E77B6"/>
    <w:rsid w:val="002F3E18"/>
    <w:rsid w:val="002F4670"/>
    <w:rsid w:val="002F5C97"/>
    <w:rsid w:val="002F741E"/>
    <w:rsid w:val="0030030F"/>
    <w:rsid w:val="00304B9E"/>
    <w:rsid w:val="00304BDD"/>
    <w:rsid w:val="0030559F"/>
    <w:rsid w:val="003100C9"/>
    <w:rsid w:val="00310C9A"/>
    <w:rsid w:val="00311C05"/>
    <w:rsid w:val="003166EA"/>
    <w:rsid w:val="00320549"/>
    <w:rsid w:val="0032329B"/>
    <w:rsid w:val="00325A49"/>
    <w:rsid w:val="00325C00"/>
    <w:rsid w:val="00327029"/>
    <w:rsid w:val="003275A4"/>
    <w:rsid w:val="0032760E"/>
    <w:rsid w:val="00330858"/>
    <w:rsid w:val="00330D08"/>
    <w:rsid w:val="00330FF6"/>
    <w:rsid w:val="003336FF"/>
    <w:rsid w:val="0033388A"/>
    <w:rsid w:val="00333D3D"/>
    <w:rsid w:val="00335588"/>
    <w:rsid w:val="00335991"/>
    <w:rsid w:val="00336A3E"/>
    <w:rsid w:val="0034258D"/>
    <w:rsid w:val="00344424"/>
    <w:rsid w:val="00347CA2"/>
    <w:rsid w:val="00350A38"/>
    <w:rsid w:val="00350E6C"/>
    <w:rsid w:val="00352AB3"/>
    <w:rsid w:val="003549DB"/>
    <w:rsid w:val="00356414"/>
    <w:rsid w:val="0035726C"/>
    <w:rsid w:val="00357D1D"/>
    <w:rsid w:val="00360912"/>
    <w:rsid w:val="00362783"/>
    <w:rsid w:val="00362DE8"/>
    <w:rsid w:val="00363305"/>
    <w:rsid w:val="00365A48"/>
    <w:rsid w:val="00365EF8"/>
    <w:rsid w:val="003661F3"/>
    <w:rsid w:val="00367ED1"/>
    <w:rsid w:val="00370732"/>
    <w:rsid w:val="003738E4"/>
    <w:rsid w:val="00376ADD"/>
    <w:rsid w:val="00376D47"/>
    <w:rsid w:val="0038002C"/>
    <w:rsid w:val="00382F70"/>
    <w:rsid w:val="00383EF0"/>
    <w:rsid w:val="003845A4"/>
    <w:rsid w:val="00386031"/>
    <w:rsid w:val="003867FA"/>
    <w:rsid w:val="00387079"/>
    <w:rsid w:val="003909B3"/>
    <w:rsid w:val="00396069"/>
    <w:rsid w:val="0039739A"/>
    <w:rsid w:val="003A03B5"/>
    <w:rsid w:val="003A247E"/>
    <w:rsid w:val="003A3B3B"/>
    <w:rsid w:val="003A68E2"/>
    <w:rsid w:val="003A6D01"/>
    <w:rsid w:val="003A732D"/>
    <w:rsid w:val="003B22E1"/>
    <w:rsid w:val="003B28D9"/>
    <w:rsid w:val="003B3D61"/>
    <w:rsid w:val="003B3DE2"/>
    <w:rsid w:val="003B4261"/>
    <w:rsid w:val="003B440B"/>
    <w:rsid w:val="003B50AE"/>
    <w:rsid w:val="003C047F"/>
    <w:rsid w:val="003C08F0"/>
    <w:rsid w:val="003C23C4"/>
    <w:rsid w:val="003C2E91"/>
    <w:rsid w:val="003C3EDE"/>
    <w:rsid w:val="003C4BBA"/>
    <w:rsid w:val="003C5710"/>
    <w:rsid w:val="003C6B80"/>
    <w:rsid w:val="003C7127"/>
    <w:rsid w:val="003D28C1"/>
    <w:rsid w:val="003D2E5A"/>
    <w:rsid w:val="003D7710"/>
    <w:rsid w:val="003E1349"/>
    <w:rsid w:val="003E280E"/>
    <w:rsid w:val="003E5055"/>
    <w:rsid w:val="003E7547"/>
    <w:rsid w:val="003E7CBC"/>
    <w:rsid w:val="003F0502"/>
    <w:rsid w:val="003F3222"/>
    <w:rsid w:val="003F5A66"/>
    <w:rsid w:val="003F7CBE"/>
    <w:rsid w:val="00400FAE"/>
    <w:rsid w:val="0040101A"/>
    <w:rsid w:val="0040169E"/>
    <w:rsid w:val="00401F2B"/>
    <w:rsid w:val="00404BA2"/>
    <w:rsid w:val="00407F61"/>
    <w:rsid w:val="00410BF7"/>
    <w:rsid w:val="004128F0"/>
    <w:rsid w:val="00412E06"/>
    <w:rsid w:val="004139C7"/>
    <w:rsid w:val="00417412"/>
    <w:rsid w:val="00420055"/>
    <w:rsid w:val="004218EB"/>
    <w:rsid w:val="00422347"/>
    <w:rsid w:val="00425148"/>
    <w:rsid w:val="00426672"/>
    <w:rsid w:val="00426CF5"/>
    <w:rsid w:val="00430E84"/>
    <w:rsid w:val="00430F7A"/>
    <w:rsid w:val="0043100F"/>
    <w:rsid w:val="00431C8D"/>
    <w:rsid w:val="00442791"/>
    <w:rsid w:val="00442F46"/>
    <w:rsid w:val="00442F9C"/>
    <w:rsid w:val="00443939"/>
    <w:rsid w:val="00444DC1"/>
    <w:rsid w:val="00445164"/>
    <w:rsid w:val="0044557D"/>
    <w:rsid w:val="0044559B"/>
    <w:rsid w:val="00445882"/>
    <w:rsid w:val="00446A32"/>
    <w:rsid w:val="00446C8D"/>
    <w:rsid w:val="00446CD7"/>
    <w:rsid w:val="0044726C"/>
    <w:rsid w:val="004521C9"/>
    <w:rsid w:val="004525AE"/>
    <w:rsid w:val="004543C2"/>
    <w:rsid w:val="004562B6"/>
    <w:rsid w:val="004607A9"/>
    <w:rsid w:val="00461E3B"/>
    <w:rsid w:val="004627D7"/>
    <w:rsid w:val="00462882"/>
    <w:rsid w:val="00463BCD"/>
    <w:rsid w:val="00465069"/>
    <w:rsid w:val="00466A19"/>
    <w:rsid w:val="00471F39"/>
    <w:rsid w:val="00472013"/>
    <w:rsid w:val="00472C68"/>
    <w:rsid w:val="00475897"/>
    <w:rsid w:val="0048015C"/>
    <w:rsid w:val="00481899"/>
    <w:rsid w:val="00483569"/>
    <w:rsid w:val="004841EF"/>
    <w:rsid w:val="00485F3D"/>
    <w:rsid w:val="004860E2"/>
    <w:rsid w:val="00486BA3"/>
    <w:rsid w:val="00491932"/>
    <w:rsid w:val="004919E7"/>
    <w:rsid w:val="0049463A"/>
    <w:rsid w:val="004946C7"/>
    <w:rsid w:val="004953B0"/>
    <w:rsid w:val="00496549"/>
    <w:rsid w:val="004977AC"/>
    <w:rsid w:val="004A0C1B"/>
    <w:rsid w:val="004A0D44"/>
    <w:rsid w:val="004A1238"/>
    <w:rsid w:val="004A319B"/>
    <w:rsid w:val="004A561B"/>
    <w:rsid w:val="004A6B83"/>
    <w:rsid w:val="004B2F68"/>
    <w:rsid w:val="004B7C4E"/>
    <w:rsid w:val="004C0503"/>
    <w:rsid w:val="004C09C2"/>
    <w:rsid w:val="004C0B32"/>
    <w:rsid w:val="004C21D8"/>
    <w:rsid w:val="004C25E1"/>
    <w:rsid w:val="004C4D74"/>
    <w:rsid w:val="004C552D"/>
    <w:rsid w:val="004C6730"/>
    <w:rsid w:val="004C6AFD"/>
    <w:rsid w:val="004C6FD4"/>
    <w:rsid w:val="004C74C6"/>
    <w:rsid w:val="004D24B8"/>
    <w:rsid w:val="004D2E4F"/>
    <w:rsid w:val="004D3BB7"/>
    <w:rsid w:val="004D4430"/>
    <w:rsid w:val="004D49A0"/>
    <w:rsid w:val="004E1384"/>
    <w:rsid w:val="004E19B5"/>
    <w:rsid w:val="004E1F70"/>
    <w:rsid w:val="004E2BC7"/>
    <w:rsid w:val="004E315D"/>
    <w:rsid w:val="004E438B"/>
    <w:rsid w:val="004E5039"/>
    <w:rsid w:val="004E672B"/>
    <w:rsid w:val="004E6751"/>
    <w:rsid w:val="004F2F42"/>
    <w:rsid w:val="004F4F29"/>
    <w:rsid w:val="004F6B17"/>
    <w:rsid w:val="00503001"/>
    <w:rsid w:val="0050312D"/>
    <w:rsid w:val="0050464A"/>
    <w:rsid w:val="005053FF"/>
    <w:rsid w:val="00505893"/>
    <w:rsid w:val="00507E14"/>
    <w:rsid w:val="00510494"/>
    <w:rsid w:val="005161BF"/>
    <w:rsid w:val="00520173"/>
    <w:rsid w:val="005206FA"/>
    <w:rsid w:val="0052073A"/>
    <w:rsid w:val="00521A7B"/>
    <w:rsid w:val="0052383E"/>
    <w:rsid w:val="005249D3"/>
    <w:rsid w:val="00525224"/>
    <w:rsid w:val="0052672C"/>
    <w:rsid w:val="005312FA"/>
    <w:rsid w:val="00533E1F"/>
    <w:rsid w:val="005355EC"/>
    <w:rsid w:val="005362D9"/>
    <w:rsid w:val="0054736F"/>
    <w:rsid w:val="005476E8"/>
    <w:rsid w:val="00551B57"/>
    <w:rsid w:val="0055299B"/>
    <w:rsid w:val="005534A3"/>
    <w:rsid w:val="005538A9"/>
    <w:rsid w:val="00553B4E"/>
    <w:rsid w:val="0055447E"/>
    <w:rsid w:val="00556135"/>
    <w:rsid w:val="00556B28"/>
    <w:rsid w:val="00560805"/>
    <w:rsid w:val="0056159C"/>
    <w:rsid w:val="00562DC2"/>
    <w:rsid w:val="00564149"/>
    <w:rsid w:val="0057017B"/>
    <w:rsid w:val="005733C9"/>
    <w:rsid w:val="00573D34"/>
    <w:rsid w:val="00574905"/>
    <w:rsid w:val="00575973"/>
    <w:rsid w:val="00576A58"/>
    <w:rsid w:val="00576A9A"/>
    <w:rsid w:val="00577089"/>
    <w:rsid w:val="00581900"/>
    <w:rsid w:val="00582E5C"/>
    <w:rsid w:val="0058304F"/>
    <w:rsid w:val="005849AE"/>
    <w:rsid w:val="00590985"/>
    <w:rsid w:val="00591893"/>
    <w:rsid w:val="00592B85"/>
    <w:rsid w:val="005946A7"/>
    <w:rsid w:val="00594F7F"/>
    <w:rsid w:val="005955E3"/>
    <w:rsid w:val="005960EB"/>
    <w:rsid w:val="00597F3C"/>
    <w:rsid w:val="005A076D"/>
    <w:rsid w:val="005A1167"/>
    <w:rsid w:val="005A22D0"/>
    <w:rsid w:val="005A323F"/>
    <w:rsid w:val="005A3764"/>
    <w:rsid w:val="005A4AB1"/>
    <w:rsid w:val="005B212D"/>
    <w:rsid w:val="005B268D"/>
    <w:rsid w:val="005B3D20"/>
    <w:rsid w:val="005B58F7"/>
    <w:rsid w:val="005B77CE"/>
    <w:rsid w:val="005C590F"/>
    <w:rsid w:val="005C601E"/>
    <w:rsid w:val="005C7F19"/>
    <w:rsid w:val="005D164A"/>
    <w:rsid w:val="005D2168"/>
    <w:rsid w:val="005D2D6A"/>
    <w:rsid w:val="005D72BF"/>
    <w:rsid w:val="005E0D06"/>
    <w:rsid w:val="005E1DD4"/>
    <w:rsid w:val="005E219E"/>
    <w:rsid w:val="005E28D8"/>
    <w:rsid w:val="005E693D"/>
    <w:rsid w:val="005E7470"/>
    <w:rsid w:val="005E78B8"/>
    <w:rsid w:val="005F1FD8"/>
    <w:rsid w:val="005F2713"/>
    <w:rsid w:val="005F295F"/>
    <w:rsid w:val="005F2C84"/>
    <w:rsid w:val="005F7116"/>
    <w:rsid w:val="00600E89"/>
    <w:rsid w:val="006017D0"/>
    <w:rsid w:val="00605353"/>
    <w:rsid w:val="0060798D"/>
    <w:rsid w:val="00610F8C"/>
    <w:rsid w:val="006127B6"/>
    <w:rsid w:val="006141E2"/>
    <w:rsid w:val="00617253"/>
    <w:rsid w:val="0061787A"/>
    <w:rsid w:val="006229A5"/>
    <w:rsid w:val="00626097"/>
    <w:rsid w:val="00626440"/>
    <w:rsid w:val="006275F6"/>
    <w:rsid w:val="00634780"/>
    <w:rsid w:val="00636D28"/>
    <w:rsid w:val="00636FC6"/>
    <w:rsid w:val="006374B2"/>
    <w:rsid w:val="00640D42"/>
    <w:rsid w:val="0064166D"/>
    <w:rsid w:val="00641F3A"/>
    <w:rsid w:val="00645A90"/>
    <w:rsid w:val="0065197D"/>
    <w:rsid w:val="0065658E"/>
    <w:rsid w:val="00666FFC"/>
    <w:rsid w:val="00667797"/>
    <w:rsid w:val="00671930"/>
    <w:rsid w:val="00672ABD"/>
    <w:rsid w:val="00672F8F"/>
    <w:rsid w:val="00673EEF"/>
    <w:rsid w:val="00675E76"/>
    <w:rsid w:val="00677B71"/>
    <w:rsid w:val="00677FD8"/>
    <w:rsid w:val="00682E5F"/>
    <w:rsid w:val="006830E7"/>
    <w:rsid w:val="006832B8"/>
    <w:rsid w:val="00683C97"/>
    <w:rsid w:val="006854F5"/>
    <w:rsid w:val="00685F85"/>
    <w:rsid w:val="0068629F"/>
    <w:rsid w:val="00686FEC"/>
    <w:rsid w:val="006930E2"/>
    <w:rsid w:val="00697298"/>
    <w:rsid w:val="006A2698"/>
    <w:rsid w:val="006A2F35"/>
    <w:rsid w:val="006A3433"/>
    <w:rsid w:val="006A37FC"/>
    <w:rsid w:val="006A4D1A"/>
    <w:rsid w:val="006A4FD2"/>
    <w:rsid w:val="006A730F"/>
    <w:rsid w:val="006A75B4"/>
    <w:rsid w:val="006B1324"/>
    <w:rsid w:val="006B2809"/>
    <w:rsid w:val="006B2FB1"/>
    <w:rsid w:val="006B502C"/>
    <w:rsid w:val="006B59C7"/>
    <w:rsid w:val="006B5EA8"/>
    <w:rsid w:val="006B6025"/>
    <w:rsid w:val="006C0692"/>
    <w:rsid w:val="006C3779"/>
    <w:rsid w:val="006C3873"/>
    <w:rsid w:val="006C3E1E"/>
    <w:rsid w:val="006C3EB1"/>
    <w:rsid w:val="006C6B66"/>
    <w:rsid w:val="006C6E2D"/>
    <w:rsid w:val="006C75E4"/>
    <w:rsid w:val="006D092F"/>
    <w:rsid w:val="006D3335"/>
    <w:rsid w:val="006E1CFE"/>
    <w:rsid w:val="006E1F8A"/>
    <w:rsid w:val="006E3AC3"/>
    <w:rsid w:val="006E4AF2"/>
    <w:rsid w:val="006E5BFF"/>
    <w:rsid w:val="006F633E"/>
    <w:rsid w:val="006F6D77"/>
    <w:rsid w:val="006F6F28"/>
    <w:rsid w:val="006F7BB6"/>
    <w:rsid w:val="00700F0D"/>
    <w:rsid w:val="00701630"/>
    <w:rsid w:val="00703E73"/>
    <w:rsid w:val="00711A99"/>
    <w:rsid w:val="00711B42"/>
    <w:rsid w:val="00712AA4"/>
    <w:rsid w:val="007136C9"/>
    <w:rsid w:val="007139BD"/>
    <w:rsid w:val="0071475A"/>
    <w:rsid w:val="00716359"/>
    <w:rsid w:val="00720736"/>
    <w:rsid w:val="00720A15"/>
    <w:rsid w:val="00720F09"/>
    <w:rsid w:val="00721814"/>
    <w:rsid w:val="00724DED"/>
    <w:rsid w:val="00727010"/>
    <w:rsid w:val="00730206"/>
    <w:rsid w:val="007322B5"/>
    <w:rsid w:val="00733996"/>
    <w:rsid w:val="007344C3"/>
    <w:rsid w:val="007370FA"/>
    <w:rsid w:val="00737F48"/>
    <w:rsid w:val="007420C7"/>
    <w:rsid w:val="0074249C"/>
    <w:rsid w:val="007424CA"/>
    <w:rsid w:val="0074253B"/>
    <w:rsid w:val="00742AA1"/>
    <w:rsid w:val="00742FAF"/>
    <w:rsid w:val="007430C6"/>
    <w:rsid w:val="0074322E"/>
    <w:rsid w:val="00743AF3"/>
    <w:rsid w:val="00745BB7"/>
    <w:rsid w:val="00745EF5"/>
    <w:rsid w:val="00752AB8"/>
    <w:rsid w:val="00753A55"/>
    <w:rsid w:val="00756C84"/>
    <w:rsid w:val="007573EC"/>
    <w:rsid w:val="00774265"/>
    <w:rsid w:val="007743C2"/>
    <w:rsid w:val="00774DAA"/>
    <w:rsid w:val="007772E9"/>
    <w:rsid w:val="007854C8"/>
    <w:rsid w:val="00785BD9"/>
    <w:rsid w:val="00791B03"/>
    <w:rsid w:val="0079303A"/>
    <w:rsid w:val="00794F17"/>
    <w:rsid w:val="007A33C3"/>
    <w:rsid w:val="007A4C80"/>
    <w:rsid w:val="007B0134"/>
    <w:rsid w:val="007C02F8"/>
    <w:rsid w:val="007C0B29"/>
    <w:rsid w:val="007C0B3A"/>
    <w:rsid w:val="007C1E4A"/>
    <w:rsid w:val="007C2217"/>
    <w:rsid w:val="007C4038"/>
    <w:rsid w:val="007C5768"/>
    <w:rsid w:val="007C63C4"/>
    <w:rsid w:val="007C7127"/>
    <w:rsid w:val="007C72FF"/>
    <w:rsid w:val="007D0B25"/>
    <w:rsid w:val="007D17D7"/>
    <w:rsid w:val="007D2A48"/>
    <w:rsid w:val="007D786D"/>
    <w:rsid w:val="007D7938"/>
    <w:rsid w:val="007D7F01"/>
    <w:rsid w:val="007E09CB"/>
    <w:rsid w:val="007E31F2"/>
    <w:rsid w:val="007E4125"/>
    <w:rsid w:val="007E4420"/>
    <w:rsid w:val="007E5135"/>
    <w:rsid w:val="007E5E62"/>
    <w:rsid w:val="007E690B"/>
    <w:rsid w:val="007F036F"/>
    <w:rsid w:val="007F0DD6"/>
    <w:rsid w:val="007F10CC"/>
    <w:rsid w:val="007F1762"/>
    <w:rsid w:val="007F7177"/>
    <w:rsid w:val="00801636"/>
    <w:rsid w:val="00802493"/>
    <w:rsid w:val="008026D3"/>
    <w:rsid w:val="00803AF0"/>
    <w:rsid w:val="008040F8"/>
    <w:rsid w:val="00807B85"/>
    <w:rsid w:val="0081216E"/>
    <w:rsid w:val="00813402"/>
    <w:rsid w:val="00816155"/>
    <w:rsid w:val="00816386"/>
    <w:rsid w:val="008220E4"/>
    <w:rsid w:val="00823EF8"/>
    <w:rsid w:val="00825139"/>
    <w:rsid w:val="00825671"/>
    <w:rsid w:val="008257AE"/>
    <w:rsid w:val="008257D2"/>
    <w:rsid w:val="00825A0D"/>
    <w:rsid w:val="00826044"/>
    <w:rsid w:val="00830A92"/>
    <w:rsid w:val="00831FFE"/>
    <w:rsid w:val="0083370F"/>
    <w:rsid w:val="00834C5F"/>
    <w:rsid w:val="00835E2B"/>
    <w:rsid w:val="008401EB"/>
    <w:rsid w:val="00841D82"/>
    <w:rsid w:val="00842555"/>
    <w:rsid w:val="008463AB"/>
    <w:rsid w:val="00846461"/>
    <w:rsid w:val="008476F8"/>
    <w:rsid w:val="00847E83"/>
    <w:rsid w:val="00851CB1"/>
    <w:rsid w:val="00851EBA"/>
    <w:rsid w:val="0085283A"/>
    <w:rsid w:val="00853D3A"/>
    <w:rsid w:val="008547E7"/>
    <w:rsid w:val="00862379"/>
    <w:rsid w:val="008654E8"/>
    <w:rsid w:val="00872747"/>
    <w:rsid w:val="008734DD"/>
    <w:rsid w:val="008740E8"/>
    <w:rsid w:val="00874306"/>
    <w:rsid w:val="0087503C"/>
    <w:rsid w:val="008768C3"/>
    <w:rsid w:val="00876B23"/>
    <w:rsid w:val="00882700"/>
    <w:rsid w:val="00883696"/>
    <w:rsid w:val="00884F3E"/>
    <w:rsid w:val="00885134"/>
    <w:rsid w:val="00885AF6"/>
    <w:rsid w:val="008903B0"/>
    <w:rsid w:val="00890DF5"/>
    <w:rsid w:val="008910AF"/>
    <w:rsid w:val="0089208D"/>
    <w:rsid w:val="00892D7A"/>
    <w:rsid w:val="00893386"/>
    <w:rsid w:val="00893AA6"/>
    <w:rsid w:val="008958D2"/>
    <w:rsid w:val="008A1534"/>
    <w:rsid w:val="008A2E5F"/>
    <w:rsid w:val="008A5294"/>
    <w:rsid w:val="008A6008"/>
    <w:rsid w:val="008A6DB4"/>
    <w:rsid w:val="008A7DAF"/>
    <w:rsid w:val="008B0135"/>
    <w:rsid w:val="008B0B48"/>
    <w:rsid w:val="008B42FF"/>
    <w:rsid w:val="008B5C22"/>
    <w:rsid w:val="008B6AA9"/>
    <w:rsid w:val="008B7045"/>
    <w:rsid w:val="008B793C"/>
    <w:rsid w:val="008C1A66"/>
    <w:rsid w:val="008C718D"/>
    <w:rsid w:val="008D2F46"/>
    <w:rsid w:val="008D4D62"/>
    <w:rsid w:val="008D4E35"/>
    <w:rsid w:val="008D73AC"/>
    <w:rsid w:val="008E25A3"/>
    <w:rsid w:val="008E70C9"/>
    <w:rsid w:val="008E77F4"/>
    <w:rsid w:val="008E78B1"/>
    <w:rsid w:val="008F1337"/>
    <w:rsid w:val="00901917"/>
    <w:rsid w:val="00903F98"/>
    <w:rsid w:val="00904981"/>
    <w:rsid w:val="00910D9A"/>
    <w:rsid w:val="009122EB"/>
    <w:rsid w:val="00912866"/>
    <w:rsid w:val="00915DA9"/>
    <w:rsid w:val="00915F60"/>
    <w:rsid w:val="0091672D"/>
    <w:rsid w:val="00917381"/>
    <w:rsid w:val="0091742D"/>
    <w:rsid w:val="0092118D"/>
    <w:rsid w:val="00921C27"/>
    <w:rsid w:val="0092498B"/>
    <w:rsid w:val="00924F47"/>
    <w:rsid w:val="00927D2B"/>
    <w:rsid w:val="0093297D"/>
    <w:rsid w:val="00933BE3"/>
    <w:rsid w:val="00934001"/>
    <w:rsid w:val="0093403B"/>
    <w:rsid w:val="009353C0"/>
    <w:rsid w:val="0093743A"/>
    <w:rsid w:val="009376D5"/>
    <w:rsid w:val="00940B8F"/>
    <w:rsid w:val="00943AE8"/>
    <w:rsid w:val="0094480D"/>
    <w:rsid w:val="009461D6"/>
    <w:rsid w:val="0094665C"/>
    <w:rsid w:val="009477A2"/>
    <w:rsid w:val="00950529"/>
    <w:rsid w:val="009538A9"/>
    <w:rsid w:val="0096137F"/>
    <w:rsid w:val="0096229A"/>
    <w:rsid w:val="0096242B"/>
    <w:rsid w:val="00962754"/>
    <w:rsid w:val="0096530A"/>
    <w:rsid w:val="00974731"/>
    <w:rsid w:val="00975292"/>
    <w:rsid w:val="00975D91"/>
    <w:rsid w:val="00975DC8"/>
    <w:rsid w:val="009778AA"/>
    <w:rsid w:val="00982D2B"/>
    <w:rsid w:val="00983F21"/>
    <w:rsid w:val="00984BCF"/>
    <w:rsid w:val="00986900"/>
    <w:rsid w:val="009869FD"/>
    <w:rsid w:val="009877D3"/>
    <w:rsid w:val="00990A57"/>
    <w:rsid w:val="0099130A"/>
    <w:rsid w:val="009937CF"/>
    <w:rsid w:val="0099540E"/>
    <w:rsid w:val="00995543"/>
    <w:rsid w:val="00997855"/>
    <w:rsid w:val="009A1589"/>
    <w:rsid w:val="009A4BB7"/>
    <w:rsid w:val="009A5477"/>
    <w:rsid w:val="009A62E7"/>
    <w:rsid w:val="009A673C"/>
    <w:rsid w:val="009B213B"/>
    <w:rsid w:val="009B282A"/>
    <w:rsid w:val="009B2878"/>
    <w:rsid w:val="009B31C9"/>
    <w:rsid w:val="009B40D4"/>
    <w:rsid w:val="009B4DE7"/>
    <w:rsid w:val="009B5794"/>
    <w:rsid w:val="009B5BF6"/>
    <w:rsid w:val="009C0607"/>
    <w:rsid w:val="009C1241"/>
    <w:rsid w:val="009C1D0D"/>
    <w:rsid w:val="009C1D22"/>
    <w:rsid w:val="009C2413"/>
    <w:rsid w:val="009C3794"/>
    <w:rsid w:val="009C6589"/>
    <w:rsid w:val="009C7C4F"/>
    <w:rsid w:val="009D1133"/>
    <w:rsid w:val="009D2E8B"/>
    <w:rsid w:val="009D6A21"/>
    <w:rsid w:val="009E0765"/>
    <w:rsid w:val="009E0CA3"/>
    <w:rsid w:val="009E3068"/>
    <w:rsid w:val="009E3787"/>
    <w:rsid w:val="009E484C"/>
    <w:rsid w:val="009E5AB0"/>
    <w:rsid w:val="009F4A94"/>
    <w:rsid w:val="009F7164"/>
    <w:rsid w:val="009F7CB7"/>
    <w:rsid w:val="00A037F1"/>
    <w:rsid w:val="00A03C15"/>
    <w:rsid w:val="00A03C73"/>
    <w:rsid w:val="00A05487"/>
    <w:rsid w:val="00A05D15"/>
    <w:rsid w:val="00A0622B"/>
    <w:rsid w:val="00A06A1F"/>
    <w:rsid w:val="00A07C8B"/>
    <w:rsid w:val="00A11A32"/>
    <w:rsid w:val="00A12417"/>
    <w:rsid w:val="00A14EF5"/>
    <w:rsid w:val="00A16203"/>
    <w:rsid w:val="00A21705"/>
    <w:rsid w:val="00A21CD2"/>
    <w:rsid w:val="00A22D2F"/>
    <w:rsid w:val="00A24D37"/>
    <w:rsid w:val="00A250A7"/>
    <w:rsid w:val="00A25799"/>
    <w:rsid w:val="00A25BDA"/>
    <w:rsid w:val="00A315BE"/>
    <w:rsid w:val="00A325FE"/>
    <w:rsid w:val="00A34C6F"/>
    <w:rsid w:val="00A35CE4"/>
    <w:rsid w:val="00A41EA8"/>
    <w:rsid w:val="00A42751"/>
    <w:rsid w:val="00A430E2"/>
    <w:rsid w:val="00A4429B"/>
    <w:rsid w:val="00A4435E"/>
    <w:rsid w:val="00A46A14"/>
    <w:rsid w:val="00A511AB"/>
    <w:rsid w:val="00A51DBA"/>
    <w:rsid w:val="00A521C8"/>
    <w:rsid w:val="00A52BFF"/>
    <w:rsid w:val="00A533AF"/>
    <w:rsid w:val="00A540F3"/>
    <w:rsid w:val="00A5555D"/>
    <w:rsid w:val="00A60FBF"/>
    <w:rsid w:val="00A65BF5"/>
    <w:rsid w:val="00A65DCA"/>
    <w:rsid w:val="00A675CC"/>
    <w:rsid w:val="00A80579"/>
    <w:rsid w:val="00A84EC8"/>
    <w:rsid w:val="00A8506F"/>
    <w:rsid w:val="00A853FD"/>
    <w:rsid w:val="00A863A3"/>
    <w:rsid w:val="00A8694C"/>
    <w:rsid w:val="00A8725B"/>
    <w:rsid w:val="00A876CC"/>
    <w:rsid w:val="00A906A5"/>
    <w:rsid w:val="00A909E0"/>
    <w:rsid w:val="00A90D71"/>
    <w:rsid w:val="00A91DE0"/>
    <w:rsid w:val="00A930C0"/>
    <w:rsid w:val="00A93863"/>
    <w:rsid w:val="00A944D5"/>
    <w:rsid w:val="00A957DE"/>
    <w:rsid w:val="00A96812"/>
    <w:rsid w:val="00A96E87"/>
    <w:rsid w:val="00AA0BF0"/>
    <w:rsid w:val="00AA1823"/>
    <w:rsid w:val="00AA30D8"/>
    <w:rsid w:val="00AA4183"/>
    <w:rsid w:val="00AA428E"/>
    <w:rsid w:val="00AA5BFB"/>
    <w:rsid w:val="00AA7148"/>
    <w:rsid w:val="00AB00E8"/>
    <w:rsid w:val="00AB0561"/>
    <w:rsid w:val="00AB10D1"/>
    <w:rsid w:val="00AB275E"/>
    <w:rsid w:val="00AB2BA7"/>
    <w:rsid w:val="00AB6A4A"/>
    <w:rsid w:val="00AB7B5A"/>
    <w:rsid w:val="00AC31ED"/>
    <w:rsid w:val="00AC330F"/>
    <w:rsid w:val="00AD0F1F"/>
    <w:rsid w:val="00AD447A"/>
    <w:rsid w:val="00AD4C45"/>
    <w:rsid w:val="00AD7D20"/>
    <w:rsid w:val="00AE1729"/>
    <w:rsid w:val="00AE27E6"/>
    <w:rsid w:val="00AE590D"/>
    <w:rsid w:val="00AE5B4A"/>
    <w:rsid w:val="00AE5D89"/>
    <w:rsid w:val="00AE6D25"/>
    <w:rsid w:val="00AF10F6"/>
    <w:rsid w:val="00AF1457"/>
    <w:rsid w:val="00AF3E34"/>
    <w:rsid w:val="00AF7439"/>
    <w:rsid w:val="00B02E5D"/>
    <w:rsid w:val="00B061D5"/>
    <w:rsid w:val="00B064EE"/>
    <w:rsid w:val="00B066C1"/>
    <w:rsid w:val="00B067D5"/>
    <w:rsid w:val="00B06835"/>
    <w:rsid w:val="00B078D2"/>
    <w:rsid w:val="00B116EE"/>
    <w:rsid w:val="00B11BF3"/>
    <w:rsid w:val="00B12F78"/>
    <w:rsid w:val="00B147F8"/>
    <w:rsid w:val="00B149E8"/>
    <w:rsid w:val="00B153A5"/>
    <w:rsid w:val="00B154B5"/>
    <w:rsid w:val="00B17689"/>
    <w:rsid w:val="00B17D41"/>
    <w:rsid w:val="00B2186A"/>
    <w:rsid w:val="00B24190"/>
    <w:rsid w:val="00B248AA"/>
    <w:rsid w:val="00B302E0"/>
    <w:rsid w:val="00B31BC4"/>
    <w:rsid w:val="00B326F1"/>
    <w:rsid w:val="00B33241"/>
    <w:rsid w:val="00B415F6"/>
    <w:rsid w:val="00B41C95"/>
    <w:rsid w:val="00B41D15"/>
    <w:rsid w:val="00B4277F"/>
    <w:rsid w:val="00B4386F"/>
    <w:rsid w:val="00B43BEB"/>
    <w:rsid w:val="00B44E58"/>
    <w:rsid w:val="00B45B8B"/>
    <w:rsid w:val="00B5162B"/>
    <w:rsid w:val="00B51941"/>
    <w:rsid w:val="00B54073"/>
    <w:rsid w:val="00B55172"/>
    <w:rsid w:val="00B56787"/>
    <w:rsid w:val="00B57108"/>
    <w:rsid w:val="00B57774"/>
    <w:rsid w:val="00B579B1"/>
    <w:rsid w:val="00B70334"/>
    <w:rsid w:val="00B72AF5"/>
    <w:rsid w:val="00B738C0"/>
    <w:rsid w:val="00B745D2"/>
    <w:rsid w:val="00B77693"/>
    <w:rsid w:val="00B82DA5"/>
    <w:rsid w:val="00B832A7"/>
    <w:rsid w:val="00B843E4"/>
    <w:rsid w:val="00B90CE4"/>
    <w:rsid w:val="00B9252F"/>
    <w:rsid w:val="00B9343D"/>
    <w:rsid w:val="00B93AE2"/>
    <w:rsid w:val="00B954A5"/>
    <w:rsid w:val="00B955C4"/>
    <w:rsid w:val="00B97BB0"/>
    <w:rsid w:val="00B97E34"/>
    <w:rsid w:val="00BA03C3"/>
    <w:rsid w:val="00BA2B79"/>
    <w:rsid w:val="00BA4BB8"/>
    <w:rsid w:val="00BA7297"/>
    <w:rsid w:val="00BB1046"/>
    <w:rsid w:val="00BB238A"/>
    <w:rsid w:val="00BB238B"/>
    <w:rsid w:val="00BB3BE0"/>
    <w:rsid w:val="00BB4AB5"/>
    <w:rsid w:val="00BB5805"/>
    <w:rsid w:val="00BB63D5"/>
    <w:rsid w:val="00BB6F3E"/>
    <w:rsid w:val="00BB7225"/>
    <w:rsid w:val="00BC1CE7"/>
    <w:rsid w:val="00BC1D9C"/>
    <w:rsid w:val="00BC235E"/>
    <w:rsid w:val="00BC33FB"/>
    <w:rsid w:val="00BC3D30"/>
    <w:rsid w:val="00BC3F5B"/>
    <w:rsid w:val="00BC49F4"/>
    <w:rsid w:val="00BC53A3"/>
    <w:rsid w:val="00BC6855"/>
    <w:rsid w:val="00BC6B77"/>
    <w:rsid w:val="00BC70B7"/>
    <w:rsid w:val="00BD0410"/>
    <w:rsid w:val="00BD0F88"/>
    <w:rsid w:val="00BD11F6"/>
    <w:rsid w:val="00BD15E7"/>
    <w:rsid w:val="00BD5290"/>
    <w:rsid w:val="00BD6071"/>
    <w:rsid w:val="00BD7E64"/>
    <w:rsid w:val="00BE0B42"/>
    <w:rsid w:val="00BE2B97"/>
    <w:rsid w:val="00BE2DB0"/>
    <w:rsid w:val="00BE6BF2"/>
    <w:rsid w:val="00BE6FCA"/>
    <w:rsid w:val="00BE71CF"/>
    <w:rsid w:val="00BE7845"/>
    <w:rsid w:val="00BE7C52"/>
    <w:rsid w:val="00BE7D08"/>
    <w:rsid w:val="00BF00C2"/>
    <w:rsid w:val="00BF16BF"/>
    <w:rsid w:val="00BF3758"/>
    <w:rsid w:val="00BF3E55"/>
    <w:rsid w:val="00BF57E9"/>
    <w:rsid w:val="00BF7201"/>
    <w:rsid w:val="00C04E34"/>
    <w:rsid w:val="00C0521F"/>
    <w:rsid w:val="00C10D28"/>
    <w:rsid w:val="00C13706"/>
    <w:rsid w:val="00C14240"/>
    <w:rsid w:val="00C1462F"/>
    <w:rsid w:val="00C15E04"/>
    <w:rsid w:val="00C209C8"/>
    <w:rsid w:val="00C21FB7"/>
    <w:rsid w:val="00C228DD"/>
    <w:rsid w:val="00C2444F"/>
    <w:rsid w:val="00C2489F"/>
    <w:rsid w:val="00C24A33"/>
    <w:rsid w:val="00C25AAB"/>
    <w:rsid w:val="00C262F1"/>
    <w:rsid w:val="00C27FB7"/>
    <w:rsid w:val="00C32293"/>
    <w:rsid w:val="00C332CE"/>
    <w:rsid w:val="00C339BB"/>
    <w:rsid w:val="00C34711"/>
    <w:rsid w:val="00C35551"/>
    <w:rsid w:val="00C35AB4"/>
    <w:rsid w:val="00C374DC"/>
    <w:rsid w:val="00C42160"/>
    <w:rsid w:val="00C42458"/>
    <w:rsid w:val="00C45E3D"/>
    <w:rsid w:val="00C46B58"/>
    <w:rsid w:val="00C4744C"/>
    <w:rsid w:val="00C47D47"/>
    <w:rsid w:val="00C51B0E"/>
    <w:rsid w:val="00C57133"/>
    <w:rsid w:val="00C63A96"/>
    <w:rsid w:val="00C7018D"/>
    <w:rsid w:val="00C71118"/>
    <w:rsid w:val="00C713FD"/>
    <w:rsid w:val="00C71F55"/>
    <w:rsid w:val="00C72D20"/>
    <w:rsid w:val="00C753B1"/>
    <w:rsid w:val="00C75614"/>
    <w:rsid w:val="00C80D2D"/>
    <w:rsid w:val="00C8417E"/>
    <w:rsid w:val="00C87AE2"/>
    <w:rsid w:val="00C91BC2"/>
    <w:rsid w:val="00C93774"/>
    <w:rsid w:val="00C94197"/>
    <w:rsid w:val="00C94579"/>
    <w:rsid w:val="00CA6ABD"/>
    <w:rsid w:val="00CA6DE3"/>
    <w:rsid w:val="00CB00FF"/>
    <w:rsid w:val="00CB3F16"/>
    <w:rsid w:val="00CB4976"/>
    <w:rsid w:val="00CB4C66"/>
    <w:rsid w:val="00CC05CB"/>
    <w:rsid w:val="00CC0E80"/>
    <w:rsid w:val="00CC136F"/>
    <w:rsid w:val="00CC30CC"/>
    <w:rsid w:val="00CC447C"/>
    <w:rsid w:val="00CC5D40"/>
    <w:rsid w:val="00CC70CE"/>
    <w:rsid w:val="00CC781D"/>
    <w:rsid w:val="00CD1A13"/>
    <w:rsid w:val="00CD3290"/>
    <w:rsid w:val="00CD37E8"/>
    <w:rsid w:val="00CD4212"/>
    <w:rsid w:val="00CD507B"/>
    <w:rsid w:val="00CD582A"/>
    <w:rsid w:val="00CD7363"/>
    <w:rsid w:val="00CE095E"/>
    <w:rsid w:val="00CE167E"/>
    <w:rsid w:val="00CE61C2"/>
    <w:rsid w:val="00CE716F"/>
    <w:rsid w:val="00CF0A09"/>
    <w:rsid w:val="00CF6817"/>
    <w:rsid w:val="00CF795F"/>
    <w:rsid w:val="00D0094D"/>
    <w:rsid w:val="00D00BCC"/>
    <w:rsid w:val="00D031DC"/>
    <w:rsid w:val="00D0383F"/>
    <w:rsid w:val="00D048DA"/>
    <w:rsid w:val="00D06772"/>
    <w:rsid w:val="00D071A9"/>
    <w:rsid w:val="00D079EC"/>
    <w:rsid w:val="00D103FA"/>
    <w:rsid w:val="00D11906"/>
    <w:rsid w:val="00D11C46"/>
    <w:rsid w:val="00D11F34"/>
    <w:rsid w:val="00D1432E"/>
    <w:rsid w:val="00D15CA8"/>
    <w:rsid w:val="00D17FBD"/>
    <w:rsid w:val="00D21005"/>
    <w:rsid w:val="00D21077"/>
    <w:rsid w:val="00D21E56"/>
    <w:rsid w:val="00D22310"/>
    <w:rsid w:val="00D224DB"/>
    <w:rsid w:val="00D22711"/>
    <w:rsid w:val="00D240BC"/>
    <w:rsid w:val="00D24603"/>
    <w:rsid w:val="00D2492B"/>
    <w:rsid w:val="00D25AFE"/>
    <w:rsid w:val="00D2638A"/>
    <w:rsid w:val="00D2792E"/>
    <w:rsid w:val="00D27D0B"/>
    <w:rsid w:val="00D27D42"/>
    <w:rsid w:val="00D33D10"/>
    <w:rsid w:val="00D34150"/>
    <w:rsid w:val="00D34166"/>
    <w:rsid w:val="00D375C4"/>
    <w:rsid w:val="00D377EE"/>
    <w:rsid w:val="00D37E26"/>
    <w:rsid w:val="00D43BC7"/>
    <w:rsid w:val="00D4583C"/>
    <w:rsid w:val="00D47DDF"/>
    <w:rsid w:val="00D51CD8"/>
    <w:rsid w:val="00D61248"/>
    <w:rsid w:val="00D61626"/>
    <w:rsid w:val="00D62169"/>
    <w:rsid w:val="00D63391"/>
    <w:rsid w:val="00D663AF"/>
    <w:rsid w:val="00D66B57"/>
    <w:rsid w:val="00D66F69"/>
    <w:rsid w:val="00D67E53"/>
    <w:rsid w:val="00D706A9"/>
    <w:rsid w:val="00D7116A"/>
    <w:rsid w:val="00D71E38"/>
    <w:rsid w:val="00D72C50"/>
    <w:rsid w:val="00D74ADC"/>
    <w:rsid w:val="00D80303"/>
    <w:rsid w:val="00D825D5"/>
    <w:rsid w:val="00D86C8B"/>
    <w:rsid w:val="00D916BB"/>
    <w:rsid w:val="00D931C9"/>
    <w:rsid w:val="00D9320A"/>
    <w:rsid w:val="00D9363D"/>
    <w:rsid w:val="00D94DCF"/>
    <w:rsid w:val="00D95D0B"/>
    <w:rsid w:val="00D97D88"/>
    <w:rsid w:val="00DA18D3"/>
    <w:rsid w:val="00DA204F"/>
    <w:rsid w:val="00DA280F"/>
    <w:rsid w:val="00DA548D"/>
    <w:rsid w:val="00DB1D9E"/>
    <w:rsid w:val="00DB2710"/>
    <w:rsid w:val="00DB291C"/>
    <w:rsid w:val="00DB7423"/>
    <w:rsid w:val="00DC0665"/>
    <w:rsid w:val="00DC2B17"/>
    <w:rsid w:val="00DC3586"/>
    <w:rsid w:val="00DC35CE"/>
    <w:rsid w:val="00DC3F8D"/>
    <w:rsid w:val="00DC627A"/>
    <w:rsid w:val="00DC72D3"/>
    <w:rsid w:val="00DC79FE"/>
    <w:rsid w:val="00DD048A"/>
    <w:rsid w:val="00DD0D00"/>
    <w:rsid w:val="00DD5C0A"/>
    <w:rsid w:val="00DD6243"/>
    <w:rsid w:val="00DD6362"/>
    <w:rsid w:val="00DD660E"/>
    <w:rsid w:val="00DD7142"/>
    <w:rsid w:val="00DD7256"/>
    <w:rsid w:val="00DD7EF1"/>
    <w:rsid w:val="00DE2169"/>
    <w:rsid w:val="00DE3DB7"/>
    <w:rsid w:val="00DE4A9A"/>
    <w:rsid w:val="00DE5AD4"/>
    <w:rsid w:val="00DE6B51"/>
    <w:rsid w:val="00DE7E80"/>
    <w:rsid w:val="00DF181C"/>
    <w:rsid w:val="00DF3DD5"/>
    <w:rsid w:val="00DF40FE"/>
    <w:rsid w:val="00DF6A69"/>
    <w:rsid w:val="00E00F5D"/>
    <w:rsid w:val="00E04FAB"/>
    <w:rsid w:val="00E05E5C"/>
    <w:rsid w:val="00E10A5E"/>
    <w:rsid w:val="00E11893"/>
    <w:rsid w:val="00E11CF1"/>
    <w:rsid w:val="00E12076"/>
    <w:rsid w:val="00E145B5"/>
    <w:rsid w:val="00E1503B"/>
    <w:rsid w:val="00E15BD9"/>
    <w:rsid w:val="00E16DF7"/>
    <w:rsid w:val="00E20956"/>
    <w:rsid w:val="00E214A0"/>
    <w:rsid w:val="00E235A9"/>
    <w:rsid w:val="00E246F8"/>
    <w:rsid w:val="00E255A5"/>
    <w:rsid w:val="00E25B9B"/>
    <w:rsid w:val="00E27BB6"/>
    <w:rsid w:val="00E27D1A"/>
    <w:rsid w:val="00E3023D"/>
    <w:rsid w:val="00E302D7"/>
    <w:rsid w:val="00E31DD7"/>
    <w:rsid w:val="00E323B8"/>
    <w:rsid w:val="00E32B28"/>
    <w:rsid w:val="00E34ECF"/>
    <w:rsid w:val="00E40272"/>
    <w:rsid w:val="00E40AD3"/>
    <w:rsid w:val="00E40BE6"/>
    <w:rsid w:val="00E41F73"/>
    <w:rsid w:val="00E44A39"/>
    <w:rsid w:val="00E45EB6"/>
    <w:rsid w:val="00E46F67"/>
    <w:rsid w:val="00E5534D"/>
    <w:rsid w:val="00E56CDA"/>
    <w:rsid w:val="00E575AF"/>
    <w:rsid w:val="00E57A5A"/>
    <w:rsid w:val="00E57C90"/>
    <w:rsid w:val="00E609B1"/>
    <w:rsid w:val="00E60ABF"/>
    <w:rsid w:val="00E61D1B"/>
    <w:rsid w:val="00E65EC4"/>
    <w:rsid w:val="00E66067"/>
    <w:rsid w:val="00E6631C"/>
    <w:rsid w:val="00E70044"/>
    <w:rsid w:val="00E72C8F"/>
    <w:rsid w:val="00E73073"/>
    <w:rsid w:val="00E73FAA"/>
    <w:rsid w:val="00E770AD"/>
    <w:rsid w:val="00E83FCF"/>
    <w:rsid w:val="00E86EAD"/>
    <w:rsid w:val="00E87497"/>
    <w:rsid w:val="00E910EB"/>
    <w:rsid w:val="00E9216E"/>
    <w:rsid w:val="00E9244A"/>
    <w:rsid w:val="00E94136"/>
    <w:rsid w:val="00E9419F"/>
    <w:rsid w:val="00E944F9"/>
    <w:rsid w:val="00EA2E43"/>
    <w:rsid w:val="00EA364C"/>
    <w:rsid w:val="00EB40CC"/>
    <w:rsid w:val="00EB5147"/>
    <w:rsid w:val="00EC3A18"/>
    <w:rsid w:val="00EC6656"/>
    <w:rsid w:val="00ED1454"/>
    <w:rsid w:val="00ED23B6"/>
    <w:rsid w:val="00ED4AF2"/>
    <w:rsid w:val="00ED6A5F"/>
    <w:rsid w:val="00EE101B"/>
    <w:rsid w:val="00EE2142"/>
    <w:rsid w:val="00EE23D8"/>
    <w:rsid w:val="00EE342D"/>
    <w:rsid w:val="00EE5A23"/>
    <w:rsid w:val="00EE6133"/>
    <w:rsid w:val="00EE6FFD"/>
    <w:rsid w:val="00EE71A2"/>
    <w:rsid w:val="00EF1967"/>
    <w:rsid w:val="00EF2BD8"/>
    <w:rsid w:val="00EF4B3E"/>
    <w:rsid w:val="00EF5110"/>
    <w:rsid w:val="00EF61AE"/>
    <w:rsid w:val="00EF6A72"/>
    <w:rsid w:val="00EF7973"/>
    <w:rsid w:val="00F010A9"/>
    <w:rsid w:val="00F013C0"/>
    <w:rsid w:val="00F029AB"/>
    <w:rsid w:val="00F02ACF"/>
    <w:rsid w:val="00F03C7C"/>
    <w:rsid w:val="00F03E5C"/>
    <w:rsid w:val="00F06325"/>
    <w:rsid w:val="00F06CA1"/>
    <w:rsid w:val="00F0701E"/>
    <w:rsid w:val="00F109BF"/>
    <w:rsid w:val="00F10DA8"/>
    <w:rsid w:val="00F120EC"/>
    <w:rsid w:val="00F129DE"/>
    <w:rsid w:val="00F15DB9"/>
    <w:rsid w:val="00F2098C"/>
    <w:rsid w:val="00F24A16"/>
    <w:rsid w:val="00F250BF"/>
    <w:rsid w:val="00F3069B"/>
    <w:rsid w:val="00F315FB"/>
    <w:rsid w:val="00F31FA4"/>
    <w:rsid w:val="00F34A6C"/>
    <w:rsid w:val="00F37952"/>
    <w:rsid w:val="00F41999"/>
    <w:rsid w:val="00F4227F"/>
    <w:rsid w:val="00F42691"/>
    <w:rsid w:val="00F42F3F"/>
    <w:rsid w:val="00F446CA"/>
    <w:rsid w:val="00F4591C"/>
    <w:rsid w:val="00F4639D"/>
    <w:rsid w:val="00F4697A"/>
    <w:rsid w:val="00F512BB"/>
    <w:rsid w:val="00F53715"/>
    <w:rsid w:val="00F55A2A"/>
    <w:rsid w:val="00F56D50"/>
    <w:rsid w:val="00F65372"/>
    <w:rsid w:val="00F658B5"/>
    <w:rsid w:val="00F6673D"/>
    <w:rsid w:val="00F73E50"/>
    <w:rsid w:val="00F82C36"/>
    <w:rsid w:val="00F837A2"/>
    <w:rsid w:val="00F84263"/>
    <w:rsid w:val="00F85729"/>
    <w:rsid w:val="00F90E30"/>
    <w:rsid w:val="00F92689"/>
    <w:rsid w:val="00F933C1"/>
    <w:rsid w:val="00F94973"/>
    <w:rsid w:val="00F97444"/>
    <w:rsid w:val="00FA139B"/>
    <w:rsid w:val="00FA17B5"/>
    <w:rsid w:val="00FA4C9A"/>
    <w:rsid w:val="00FA4ECF"/>
    <w:rsid w:val="00FA51F9"/>
    <w:rsid w:val="00FA5602"/>
    <w:rsid w:val="00FA6A39"/>
    <w:rsid w:val="00FB0665"/>
    <w:rsid w:val="00FB16C1"/>
    <w:rsid w:val="00FB2F50"/>
    <w:rsid w:val="00FB3972"/>
    <w:rsid w:val="00FB5A23"/>
    <w:rsid w:val="00FB6787"/>
    <w:rsid w:val="00FB72E2"/>
    <w:rsid w:val="00FC2915"/>
    <w:rsid w:val="00FC35C2"/>
    <w:rsid w:val="00FC40AE"/>
    <w:rsid w:val="00FD21F6"/>
    <w:rsid w:val="00FD2903"/>
    <w:rsid w:val="00FD33FE"/>
    <w:rsid w:val="00FD368B"/>
    <w:rsid w:val="00FE10C6"/>
    <w:rsid w:val="00FE136D"/>
    <w:rsid w:val="00FE3124"/>
    <w:rsid w:val="00FE353E"/>
    <w:rsid w:val="00FE4FAF"/>
    <w:rsid w:val="00FE61BE"/>
    <w:rsid w:val="00FE781A"/>
    <w:rsid w:val="00FF13AB"/>
    <w:rsid w:val="00FF196F"/>
    <w:rsid w:val="00FF2B27"/>
    <w:rsid w:val="00FF414C"/>
    <w:rsid w:val="00FF51B8"/>
    <w:rsid w:val="00FF54E7"/>
    <w:rsid w:val="00FF5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29"/>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34"/>
      </w:numPr>
      <w:contextualSpacing/>
    </w:pPr>
  </w:style>
  <w:style w:type="paragraph" w:styleId="Listaconvietas3">
    <w:name w:val="List Bullet 3"/>
    <w:basedOn w:val="Normal"/>
    <w:unhideWhenUsed/>
    <w:rsid w:val="00060361"/>
    <w:pPr>
      <w:numPr>
        <w:numId w:val="35"/>
      </w:numPr>
      <w:contextualSpacing/>
    </w:pPr>
  </w:style>
  <w:style w:type="paragraph" w:styleId="Listaconvietas4">
    <w:name w:val="List Bullet 4"/>
    <w:basedOn w:val="Normal"/>
    <w:unhideWhenUsed/>
    <w:rsid w:val="00060361"/>
    <w:pPr>
      <w:numPr>
        <w:numId w:val="36"/>
      </w:numPr>
      <w:contextualSpacing/>
    </w:pPr>
  </w:style>
  <w:style w:type="paragraph" w:styleId="Listaconvietas5">
    <w:name w:val="List Bullet 5"/>
    <w:basedOn w:val="Normal"/>
    <w:unhideWhenUsed/>
    <w:rsid w:val="00060361"/>
    <w:pPr>
      <w:numPr>
        <w:numId w:val="37"/>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9" w:unhideWhenUsed="0" w:qFormat="1"/>
    <w:lsdException w:name="heading 8" w:semiHidden="0" w:uiPriority="99" w:unhideWhenUsed="0" w:qFormat="1"/>
    <w:lsdException w:name="heading 9" w:semiHidden="0" w:uiPriority="9"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67" w:unhideWhenUsed="0"/>
    <w:lsdException w:name="No Spacing" w:semiHidden="0" w:uiPriority="1" w:unhideWhenUsed="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uiPriority w:val="99"/>
    <w:rsid w:val="000B64A9"/>
    <w:pPr>
      <w:tabs>
        <w:tab w:val="center" w:pos="4252"/>
        <w:tab w:val="right" w:pos="8504"/>
      </w:tabs>
    </w:pPr>
  </w:style>
  <w:style w:type="character" w:customStyle="1" w:styleId="PiedepginaCar">
    <w:name w:val="Pie de página Car"/>
    <w:link w:val="Piedepgina"/>
    <w:uiPriority w:val="99"/>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
    <w:name w:val="Puesto"/>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uiPriority w:val="99"/>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4"/>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0509FE"/>
    <w:pPr>
      <w:suppressAutoHyphens w:val="0"/>
    </w:pPr>
    <w:rPr>
      <w:noProof/>
      <w:sz w:val="20"/>
      <w:lang w:eastAsia="es-ES"/>
    </w:rPr>
  </w:style>
  <w:style w:type="character" w:customStyle="1" w:styleId="TextocomentarioCar">
    <w:name w:val="Texto comentario Car"/>
    <w:link w:val="Textocomentario"/>
    <w:uiPriority w:val="99"/>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29"/>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34"/>
      </w:numPr>
      <w:contextualSpacing/>
    </w:pPr>
  </w:style>
  <w:style w:type="paragraph" w:styleId="Listaconvietas3">
    <w:name w:val="List Bullet 3"/>
    <w:basedOn w:val="Normal"/>
    <w:unhideWhenUsed/>
    <w:rsid w:val="00060361"/>
    <w:pPr>
      <w:numPr>
        <w:numId w:val="35"/>
      </w:numPr>
      <w:contextualSpacing/>
    </w:pPr>
  </w:style>
  <w:style w:type="paragraph" w:styleId="Listaconvietas4">
    <w:name w:val="List Bullet 4"/>
    <w:basedOn w:val="Normal"/>
    <w:unhideWhenUsed/>
    <w:rsid w:val="00060361"/>
    <w:pPr>
      <w:numPr>
        <w:numId w:val="36"/>
      </w:numPr>
      <w:contextualSpacing/>
    </w:pPr>
  </w:style>
  <w:style w:type="paragraph" w:styleId="Listaconvietas5">
    <w:name w:val="List Bullet 5"/>
    <w:basedOn w:val="Normal"/>
    <w:unhideWhenUsed/>
    <w:rsid w:val="00060361"/>
    <w:pPr>
      <w:numPr>
        <w:numId w:val="37"/>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59">
      <w:bodyDiv w:val="1"/>
      <w:marLeft w:val="0"/>
      <w:marRight w:val="0"/>
      <w:marTop w:val="0"/>
      <w:marBottom w:val="0"/>
      <w:divBdr>
        <w:top w:val="none" w:sz="0" w:space="0" w:color="auto"/>
        <w:left w:val="none" w:sz="0" w:space="0" w:color="auto"/>
        <w:bottom w:val="none" w:sz="0" w:space="0" w:color="auto"/>
        <w:right w:val="none" w:sz="0" w:space="0" w:color="auto"/>
      </w:divBdr>
    </w:div>
    <w:div w:id="35588373">
      <w:bodyDiv w:val="1"/>
      <w:marLeft w:val="0"/>
      <w:marRight w:val="0"/>
      <w:marTop w:val="0"/>
      <w:marBottom w:val="0"/>
      <w:divBdr>
        <w:top w:val="none" w:sz="0" w:space="0" w:color="auto"/>
        <w:left w:val="none" w:sz="0" w:space="0" w:color="auto"/>
        <w:bottom w:val="none" w:sz="0" w:space="0" w:color="auto"/>
        <w:right w:val="none" w:sz="0" w:space="0" w:color="auto"/>
      </w:divBdr>
    </w:div>
    <w:div w:id="73094901">
      <w:bodyDiv w:val="1"/>
      <w:marLeft w:val="0"/>
      <w:marRight w:val="0"/>
      <w:marTop w:val="0"/>
      <w:marBottom w:val="0"/>
      <w:divBdr>
        <w:top w:val="none" w:sz="0" w:space="0" w:color="auto"/>
        <w:left w:val="none" w:sz="0" w:space="0" w:color="auto"/>
        <w:bottom w:val="none" w:sz="0" w:space="0" w:color="auto"/>
        <w:right w:val="none" w:sz="0" w:space="0" w:color="auto"/>
      </w:divBdr>
    </w:div>
    <w:div w:id="75707866">
      <w:bodyDiv w:val="1"/>
      <w:marLeft w:val="0"/>
      <w:marRight w:val="0"/>
      <w:marTop w:val="0"/>
      <w:marBottom w:val="0"/>
      <w:divBdr>
        <w:top w:val="none" w:sz="0" w:space="0" w:color="auto"/>
        <w:left w:val="none" w:sz="0" w:space="0" w:color="auto"/>
        <w:bottom w:val="none" w:sz="0" w:space="0" w:color="auto"/>
        <w:right w:val="none" w:sz="0" w:space="0" w:color="auto"/>
      </w:divBdr>
    </w:div>
    <w:div w:id="161703833">
      <w:bodyDiv w:val="1"/>
      <w:marLeft w:val="0"/>
      <w:marRight w:val="0"/>
      <w:marTop w:val="0"/>
      <w:marBottom w:val="0"/>
      <w:divBdr>
        <w:top w:val="none" w:sz="0" w:space="0" w:color="auto"/>
        <w:left w:val="none" w:sz="0" w:space="0" w:color="auto"/>
        <w:bottom w:val="none" w:sz="0" w:space="0" w:color="auto"/>
        <w:right w:val="none" w:sz="0" w:space="0" w:color="auto"/>
      </w:divBdr>
    </w:div>
    <w:div w:id="168258864">
      <w:bodyDiv w:val="1"/>
      <w:marLeft w:val="0"/>
      <w:marRight w:val="0"/>
      <w:marTop w:val="0"/>
      <w:marBottom w:val="0"/>
      <w:divBdr>
        <w:top w:val="none" w:sz="0" w:space="0" w:color="auto"/>
        <w:left w:val="none" w:sz="0" w:space="0" w:color="auto"/>
        <w:bottom w:val="none" w:sz="0" w:space="0" w:color="auto"/>
        <w:right w:val="none" w:sz="0" w:space="0" w:color="auto"/>
      </w:divBdr>
    </w:div>
    <w:div w:id="182205994">
      <w:bodyDiv w:val="1"/>
      <w:marLeft w:val="0"/>
      <w:marRight w:val="0"/>
      <w:marTop w:val="0"/>
      <w:marBottom w:val="0"/>
      <w:divBdr>
        <w:top w:val="none" w:sz="0" w:space="0" w:color="auto"/>
        <w:left w:val="none" w:sz="0" w:space="0" w:color="auto"/>
        <w:bottom w:val="none" w:sz="0" w:space="0" w:color="auto"/>
        <w:right w:val="none" w:sz="0" w:space="0" w:color="auto"/>
      </w:divBdr>
    </w:div>
    <w:div w:id="228812630">
      <w:bodyDiv w:val="1"/>
      <w:marLeft w:val="0"/>
      <w:marRight w:val="0"/>
      <w:marTop w:val="0"/>
      <w:marBottom w:val="0"/>
      <w:divBdr>
        <w:top w:val="none" w:sz="0" w:space="0" w:color="auto"/>
        <w:left w:val="none" w:sz="0" w:space="0" w:color="auto"/>
        <w:bottom w:val="none" w:sz="0" w:space="0" w:color="auto"/>
        <w:right w:val="none" w:sz="0" w:space="0" w:color="auto"/>
      </w:divBdr>
    </w:div>
    <w:div w:id="297734760">
      <w:bodyDiv w:val="1"/>
      <w:marLeft w:val="0"/>
      <w:marRight w:val="0"/>
      <w:marTop w:val="0"/>
      <w:marBottom w:val="0"/>
      <w:divBdr>
        <w:top w:val="none" w:sz="0" w:space="0" w:color="auto"/>
        <w:left w:val="none" w:sz="0" w:space="0" w:color="auto"/>
        <w:bottom w:val="none" w:sz="0" w:space="0" w:color="auto"/>
        <w:right w:val="none" w:sz="0" w:space="0" w:color="auto"/>
      </w:divBdr>
    </w:div>
    <w:div w:id="330764482">
      <w:bodyDiv w:val="1"/>
      <w:marLeft w:val="0"/>
      <w:marRight w:val="0"/>
      <w:marTop w:val="0"/>
      <w:marBottom w:val="0"/>
      <w:divBdr>
        <w:top w:val="none" w:sz="0" w:space="0" w:color="auto"/>
        <w:left w:val="none" w:sz="0" w:space="0" w:color="auto"/>
        <w:bottom w:val="none" w:sz="0" w:space="0" w:color="auto"/>
        <w:right w:val="none" w:sz="0" w:space="0" w:color="auto"/>
      </w:divBdr>
    </w:div>
    <w:div w:id="348144681">
      <w:bodyDiv w:val="1"/>
      <w:marLeft w:val="0"/>
      <w:marRight w:val="0"/>
      <w:marTop w:val="0"/>
      <w:marBottom w:val="0"/>
      <w:divBdr>
        <w:top w:val="none" w:sz="0" w:space="0" w:color="auto"/>
        <w:left w:val="none" w:sz="0" w:space="0" w:color="auto"/>
        <w:bottom w:val="none" w:sz="0" w:space="0" w:color="auto"/>
        <w:right w:val="none" w:sz="0" w:space="0" w:color="auto"/>
      </w:divBdr>
    </w:div>
    <w:div w:id="378551321">
      <w:bodyDiv w:val="1"/>
      <w:marLeft w:val="0"/>
      <w:marRight w:val="0"/>
      <w:marTop w:val="0"/>
      <w:marBottom w:val="0"/>
      <w:divBdr>
        <w:top w:val="none" w:sz="0" w:space="0" w:color="auto"/>
        <w:left w:val="none" w:sz="0" w:space="0" w:color="auto"/>
        <w:bottom w:val="none" w:sz="0" w:space="0" w:color="auto"/>
        <w:right w:val="none" w:sz="0" w:space="0" w:color="auto"/>
      </w:divBdr>
    </w:div>
    <w:div w:id="391738916">
      <w:bodyDiv w:val="1"/>
      <w:marLeft w:val="0"/>
      <w:marRight w:val="0"/>
      <w:marTop w:val="0"/>
      <w:marBottom w:val="0"/>
      <w:divBdr>
        <w:top w:val="none" w:sz="0" w:space="0" w:color="auto"/>
        <w:left w:val="none" w:sz="0" w:space="0" w:color="auto"/>
        <w:bottom w:val="none" w:sz="0" w:space="0" w:color="auto"/>
        <w:right w:val="none" w:sz="0" w:space="0" w:color="auto"/>
      </w:divBdr>
    </w:div>
    <w:div w:id="395203279">
      <w:bodyDiv w:val="1"/>
      <w:marLeft w:val="0"/>
      <w:marRight w:val="0"/>
      <w:marTop w:val="0"/>
      <w:marBottom w:val="0"/>
      <w:divBdr>
        <w:top w:val="none" w:sz="0" w:space="0" w:color="auto"/>
        <w:left w:val="none" w:sz="0" w:space="0" w:color="auto"/>
        <w:bottom w:val="none" w:sz="0" w:space="0" w:color="auto"/>
        <w:right w:val="none" w:sz="0" w:space="0" w:color="auto"/>
      </w:divBdr>
    </w:div>
    <w:div w:id="396056991">
      <w:bodyDiv w:val="1"/>
      <w:marLeft w:val="0"/>
      <w:marRight w:val="0"/>
      <w:marTop w:val="0"/>
      <w:marBottom w:val="0"/>
      <w:divBdr>
        <w:top w:val="none" w:sz="0" w:space="0" w:color="auto"/>
        <w:left w:val="none" w:sz="0" w:space="0" w:color="auto"/>
        <w:bottom w:val="none" w:sz="0" w:space="0" w:color="auto"/>
        <w:right w:val="none" w:sz="0" w:space="0" w:color="auto"/>
      </w:divBdr>
    </w:div>
    <w:div w:id="434398179">
      <w:bodyDiv w:val="1"/>
      <w:marLeft w:val="0"/>
      <w:marRight w:val="0"/>
      <w:marTop w:val="0"/>
      <w:marBottom w:val="0"/>
      <w:divBdr>
        <w:top w:val="none" w:sz="0" w:space="0" w:color="auto"/>
        <w:left w:val="none" w:sz="0" w:space="0" w:color="auto"/>
        <w:bottom w:val="none" w:sz="0" w:space="0" w:color="auto"/>
        <w:right w:val="none" w:sz="0" w:space="0" w:color="auto"/>
      </w:divBdr>
    </w:div>
    <w:div w:id="550725763">
      <w:bodyDiv w:val="1"/>
      <w:marLeft w:val="0"/>
      <w:marRight w:val="0"/>
      <w:marTop w:val="0"/>
      <w:marBottom w:val="0"/>
      <w:divBdr>
        <w:top w:val="none" w:sz="0" w:space="0" w:color="auto"/>
        <w:left w:val="none" w:sz="0" w:space="0" w:color="auto"/>
        <w:bottom w:val="none" w:sz="0" w:space="0" w:color="auto"/>
        <w:right w:val="none" w:sz="0" w:space="0" w:color="auto"/>
      </w:divBdr>
    </w:div>
    <w:div w:id="555815935">
      <w:bodyDiv w:val="1"/>
      <w:marLeft w:val="0"/>
      <w:marRight w:val="0"/>
      <w:marTop w:val="0"/>
      <w:marBottom w:val="0"/>
      <w:divBdr>
        <w:top w:val="none" w:sz="0" w:space="0" w:color="auto"/>
        <w:left w:val="none" w:sz="0" w:space="0" w:color="auto"/>
        <w:bottom w:val="none" w:sz="0" w:space="0" w:color="auto"/>
        <w:right w:val="none" w:sz="0" w:space="0" w:color="auto"/>
      </w:divBdr>
    </w:div>
    <w:div w:id="578293461">
      <w:bodyDiv w:val="1"/>
      <w:marLeft w:val="0"/>
      <w:marRight w:val="0"/>
      <w:marTop w:val="0"/>
      <w:marBottom w:val="0"/>
      <w:divBdr>
        <w:top w:val="none" w:sz="0" w:space="0" w:color="auto"/>
        <w:left w:val="none" w:sz="0" w:space="0" w:color="auto"/>
        <w:bottom w:val="none" w:sz="0" w:space="0" w:color="auto"/>
        <w:right w:val="none" w:sz="0" w:space="0" w:color="auto"/>
      </w:divBdr>
    </w:div>
    <w:div w:id="581135932">
      <w:bodyDiv w:val="1"/>
      <w:marLeft w:val="0"/>
      <w:marRight w:val="0"/>
      <w:marTop w:val="0"/>
      <w:marBottom w:val="0"/>
      <w:divBdr>
        <w:top w:val="none" w:sz="0" w:space="0" w:color="auto"/>
        <w:left w:val="none" w:sz="0" w:space="0" w:color="auto"/>
        <w:bottom w:val="none" w:sz="0" w:space="0" w:color="auto"/>
        <w:right w:val="none" w:sz="0" w:space="0" w:color="auto"/>
      </w:divBdr>
    </w:div>
    <w:div w:id="589584515">
      <w:bodyDiv w:val="1"/>
      <w:marLeft w:val="0"/>
      <w:marRight w:val="0"/>
      <w:marTop w:val="0"/>
      <w:marBottom w:val="0"/>
      <w:divBdr>
        <w:top w:val="none" w:sz="0" w:space="0" w:color="auto"/>
        <w:left w:val="none" w:sz="0" w:space="0" w:color="auto"/>
        <w:bottom w:val="none" w:sz="0" w:space="0" w:color="auto"/>
        <w:right w:val="none" w:sz="0" w:space="0" w:color="auto"/>
      </w:divBdr>
    </w:div>
    <w:div w:id="598298213">
      <w:bodyDiv w:val="1"/>
      <w:marLeft w:val="0"/>
      <w:marRight w:val="0"/>
      <w:marTop w:val="0"/>
      <w:marBottom w:val="0"/>
      <w:divBdr>
        <w:top w:val="none" w:sz="0" w:space="0" w:color="auto"/>
        <w:left w:val="none" w:sz="0" w:space="0" w:color="auto"/>
        <w:bottom w:val="none" w:sz="0" w:space="0" w:color="auto"/>
        <w:right w:val="none" w:sz="0" w:space="0" w:color="auto"/>
      </w:divBdr>
    </w:div>
    <w:div w:id="633755552">
      <w:bodyDiv w:val="1"/>
      <w:marLeft w:val="0"/>
      <w:marRight w:val="0"/>
      <w:marTop w:val="0"/>
      <w:marBottom w:val="0"/>
      <w:divBdr>
        <w:top w:val="none" w:sz="0" w:space="0" w:color="auto"/>
        <w:left w:val="none" w:sz="0" w:space="0" w:color="auto"/>
        <w:bottom w:val="none" w:sz="0" w:space="0" w:color="auto"/>
        <w:right w:val="none" w:sz="0" w:space="0" w:color="auto"/>
      </w:divBdr>
    </w:div>
    <w:div w:id="652217245">
      <w:bodyDiv w:val="1"/>
      <w:marLeft w:val="0"/>
      <w:marRight w:val="0"/>
      <w:marTop w:val="0"/>
      <w:marBottom w:val="0"/>
      <w:divBdr>
        <w:top w:val="none" w:sz="0" w:space="0" w:color="auto"/>
        <w:left w:val="none" w:sz="0" w:space="0" w:color="auto"/>
        <w:bottom w:val="none" w:sz="0" w:space="0" w:color="auto"/>
        <w:right w:val="none" w:sz="0" w:space="0" w:color="auto"/>
      </w:divBdr>
    </w:div>
    <w:div w:id="710423312">
      <w:bodyDiv w:val="1"/>
      <w:marLeft w:val="0"/>
      <w:marRight w:val="0"/>
      <w:marTop w:val="0"/>
      <w:marBottom w:val="0"/>
      <w:divBdr>
        <w:top w:val="none" w:sz="0" w:space="0" w:color="auto"/>
        <w:left w:val="none" w:sz="0" w:space="0" w:color="auto"/>
        <w:bottom w:val="none" w:sz="0" w:space="0" w:color="auto"/>
        <w:right w:val="none" w:sz="0" w:space="0" w:color="auto"/>
      </w:divBdr>
    </w:div>
    <w:div w:id="740710139">
      <w:bodyDiv w:val="1"/>
      <w:marLeft w:val="0"/>
      <w:marRight w:val="0"/>
      <w:marTop w:val="0"/>
      <w:marBottom w:val="0"/>
      <w:divBdr>
        <w:top w:val="none" w:sz="0" w:space="0" w:color="auto"/>
        <w:left w:val="none" w:sz="0" w:space="0" w:color="auto"/>
        <w:bottom w:val="none" w:sz="0" w:space="0" w:color="auto"/>
        <w:right w:val="none" w:sz="0" w:space="0" w:color="auto"/>
      </w:divBdr>
    </w:div>
    <w:div w:id="757948519">
      <w:bodyDiv w:val="1"/>
      <w:marLeft w:val="0"/>
      <w:marRight w:val="0"/>
      <w:marTop w:val="0"/>
      <w:marBottom w:val="0"/>
      <w:divBdr>
        <w:top w:val="none" w:sz="0" w:space="0" w:color="auto"/>
        <w:left w:val="none" w:sz="0" w:space="0" w:color="auto"/>
        <w:bottom w:val="none" w:sz="0" w:space="0" w:color="auto"/>
        <w:right w:val="none" w:sz="0" w:space="0" w:color="auto"/>
      </w:divBdr>
    </w:div>
    <w:div w:id="842013814">
      <w:bodyDiv w:val="1"/>
      <w:marLeft w:val="0"/>
      <w:marRight w:val="0"/>
      <w:marTop w:val="0"/>
      <w:marBottom w:val="0"/>
      <w:divBdr>
        <w:top w:val="none" w:sz="0" w:space="0" w:color="auto"/>
        <w:left w:val="none" w:sz="0" w:space="0" w:color="auto"/>
        <w:bottom w:val="none" w:sz="0" w:space="0" w:color="auto"/>
        <w:right w:val="none" w:sz="0" w:space="0" w:color="auto"/>
      </w:divBdr>
    </w:div>
    <w:div w:id="887692197">
      <w:bodyDiv w:val="1"/>
      <w:marLeft w:val="0"/>
      <w:marRight w:val="0"/>
      <w:marTop w:val="0"/>
      <w:marBottom w:val="0"/>
      <w:divBdr>
        <w:top w:val="none" w:sz="0" w:space="0" w:color="auto"/>
        <w:left w:val="none" w:sz="0" w:space="0" w:color="auto"/>
        <w:bottom w:val="none" w:sz="0" w:space="0" w:color="auto"/>
        <w:right w:val="none" w:sz="0" w:space="0" w:color="auto"/>
      </w:divBdr>
    </w:div>
    <w:div w:id="953054471">
      <w:bodyDiv w:val="1"/>
      <w:marLeft w:val="0"/>
      <w:marRight w:val="0"/>
      <w:marTop w:val="0"/>
      <w:marBottom w:val="0"/>
      <w:divBdr>
        <w:top w:val="none" w:sz="0" w:space="0" w:color="auto"/>
        <w:left w:val="none" w:sz="0" w:space="0" w:color="auto"/>
        <w:bottom w:val="none" w:sz="0" w:space="0" w:color="auto"/>
        <w:right w:val="none" w:sz="0" w:space="0" w:color="auto"/>
      </w:divBdr>
    </w:div>
    <w:div w:id="988171800">
      <w:bodyDiv w:val="1"/>
      <w:marLeft w:val="0"/>
      <w:marRight w:val="0"/>
      <w:marTop w:val="0"/>
      <w:marBottom w:val="0"/>
      <w:divBdr>
        <w:top w:val="none" w:sz="0" w:space="0" w:color="auto"/>
        <w:left w:val="none" w:sz="0" w:space="0" w:color="auto"/>
        <w:bottom w:val="none" w:sz="0" w:space="0" w:color="auto"/>
        <w:right w:val="none" w:sz="0" w:space="0" w:color="auto"/>
      </w:divBdr>
    </w:div>
    <w:div w:id="1009215939">
      <w:bodyDiv w:val="1"/>
      <w:marLeft w:val="0"/>
      <w:marRight w:val="0"/>
      <w:marTop w:val="0"/>
      <w:marBottom w:val="0"/>
      <w:divBdr>
        <w:top w:val="none" w:sz="0" w:space="0" w:color="auto"/>
        <w:left w:val="none" w:sz="0" w:space="0" w:color="auto"/>
        <w:bottom w:val="none" w:sz="0" w:space="0" w:color="auto"/>
        <w:right w:val="none" w:sz="0" w:space="0" w:color="auto"/>
      </w:divBdr>
    </w:div>
    <w:div w:id="1053773213">
      <w:bodyDiv w:val="1"/>
      <w:marLeft w:val="0"/>
      <w:marRight w:val="0"/>
      <w:marTop w:val="0"/>
      <w:marBottom w:val="0"/>
      <w:divBdr>
        <w:top w:val="none" w:sz="0" w:space="0" w:color="auto"/>
        <w:left w:val="none" w:sz="0" w:space="0" w:color="auto"/>
        <w:bottom w:val="none" w:sz="0" w:space="0" w:color="auto"/>
        <w:right w:val="none" w:sz="0" w:space="0" w:color="auto"/>
      </w:divBdr>
    </w:div>
    <w:div w:id="1076898949">
      <w:bodyDiv w:val="1"/>
      <w:marLeft w:val="0"/>
      <w:marRight w:val="0"/>
      <w:marTop w:val="0"/>
      <w:marBottom w:val="0"/>
      <w:divBdr>
        <w:top w:val="none" w:sz="0" w:space="0" w:color="auto"/>
        <w:left w:val="none" w:sz="0" w:space="0" w:color="auto"/>
        <w:bottom w:val="none" w:sz="0" w:space="0" w:color="auto"/>
        <w:right w:val="none" w:sz="0" w:space="0" w:color="auto"/>
      </w:divBdr>
    </w:div>
    <w:div w:id="1090738022">
      <w:bodyDiv w:val="1"/>
      <w:marLeft w:val="0"/>
      <w:marRight w:val="0"/>
      <w:marTop w:val="0"/>
      <w:marBottom w:val="0"/>
      <w:divBdr>
        <w:top w:val="none" w:sz="0" w:space="0" w:color="auto"/>
        <w:left w:val="none" w:sz="0" w:space="0" w:color="auto"/>
        <w:bottom w:val="none" w:sz="0" w:space="0" w:color="auto"/>
        <w:right w:val="none" w:sz="0" w:space="0" w:color="auto"/>
      </w:divBdr>
    </w:div>
    <w:div w:id="1105348892">
      <w:bodyDiv w:val="1"/>
      <w:marLeft w:val="0"/>
      <w:marRight w:val="0"/>
      <w:marTop w:val="0"/>
      <w:marBottom w:val="0"/>
      <w:divBdr>
        <w:top w:val="none" w:sz="0" w:space="0" w:color="auto"/>
        <w:left w:val="none" w:sz="0" w:space="0" w:color="auto"/>
        <w:bottom w:val="none" w:sz="0" w:space="0" w:color="auto"/>
        <w:right w:val="none" w:sz="0" w:space="0" w:color="auto"/>
      </w:divBdr>
    </w:div>
    <w:div w:id="1115251171">
      <w:bodyDiv w:val="1"/>
      <w:marLeft w:val="0"/>
      <w:marRight w:val="0"/>
      <w:marTop w:val="0"/>
      <w:marBottom w:val="0"/>
      <w:divBdr>
        <w:top w:val="none" w:sz="0" w:space="0" w:color="auto"/>
        <w:left w:val="none" w:sz="0" w:space="0" w:color="auto"/>
        <w:bottom w:val="none" w:sz="0" w:space="0" w:color="auto"/>
        <w:right w:val="none" w:sz="0" w:space="0" w:color="auto"/>
      </w:divBdr>
    </w:div>
    <w:div w:id="1152529245">
      <w:bodyDiv w:val="1"/>
      <w:marLeft w:val="0"/>
      <w:marRight w:val="0"/>
      <w:marTop w:val="0"/>
      <w:marBottom w:val="0"/>
      <w:divBdr>
        <w:top w:val="none" w:sz="0" w:space="0" w:color="auto"/>
        <w:left w:val="none" w:sz="0" w:space="0" w:color="auto"/>
        <w:bottom w:val="none" w:sz="0" w:space="0" w:color="auto"/>
        <w:right w:val="none" w:sz="0" w:space="0" w:color="auto"/>
      </w:divBdr>
    </w:div>
    <w:div w:id="1164130850">
      <w:bodyDiv w:val="1"/>
      <w:marLeft w:val="0"/>
      <w:marRight w:val="0"/>
      <w:marTop w:val="0"/>
      <w:marBottom w:val="0"/>
      <w:divBdr>
        <w:top w:val="none" w:sz="0" w:space="0" w:color="auto"/>
        <w:left w:val="none" w:sz="0" w:space="0" w:color="auto"/>
        <w:bottom w:val="none" w:sz="0" w:space="0" w:color="auto"/>
        <w:right w:val="none" w:sz="0" w:space="0" w:color="auto"/>
      </w:divBdr>
    </w:div>
    <w:div w:id="1187258735">
      <w:bodyDiv w:val="1"/>
      <w:marLeft w:val="0"/>
      <w:marRight w:val="0"/>
      <w:marTop w:val="0"/>
      <w:marBottom w:val="0"/>
      <w:divBdr>
        <w:top w:val="none" w:sz="0" w:space="0" w:color="auto"/>
        <w:left w:val="none" w:sz="0" w:space="0" w:color="auto"/>
        <w:bottom w:val="none" w:sz="0" w:space="0" w:color="auto"/>
        <w:right w:val="none" w:sz="0" w:space="0" w:color="auto"/>
      </w:divBdr>
    </w:div>
    <w:div w:id="1194224473">
      <w:bodyDiv w:val="1"/>
      <w:marLeft w:val="0"/>
      <w:marRight w:val="0"/>
      <w:marTop w:val="0"/>
      <w:marBottom w:val="0"/>
      <w:divBdr>
        <w:top w:val="none" w:sz="0" w:space="0" w:color="auto"/>
        <w:left w:val="none" w:sz="0" w:space="0" w:color="auto"/>
        <w:bottom w:val="none" w:sz="0" w:space="0" w:color="auto"/>
        <w:right w:val="none" w:sz="0" w:space="0" w:color="auto"/>
      </w:divBdr>
    </w:div>
    <w:div w:id="1226185897">
      <w:bodyDiv w:val="1"/>
      <w:marLeft w:val="0"/>
      <w:marRight w:val="0"/>
      <w:marTop w:val="0"/>
      <w:marBottom w:val="0"/>
      <w:divBdr>
        <w:top w:val="none" w:sz="0" w:space="0" w:color="auto"/>
        <w:left w:val="none" w:sz="0" w:space="0" w:color="auto"/>
        <w:bottom w:val="none" w:sz="0" w:space="0" w:color="auto"/>
        <w:right w:val="none" w:sz="0" w:space="0" w:color="auto"/>
      </w:divBdr>
    </w:div>
    <w:div w:id="1292251486">
      <w:bodyDiv w:val="1"/>
      <w:marLeft w:val="0"/>
      <w:marRight w:val="0"/>
      <w:marTop w:val="0"/>
      <w:marBottom w:val="0"/>
      <w:divBdr>
        <w:top w:val="none" w:sz="0" w:space="0" w:color="auto"/>
        <w:left w:val="none" w:sz="0" w:space="0" w:color="auto"/>
        <w:bottom w:val="none" w:sz="0" w:space="0" w:color="auto"/>
        <w:right w:val="none" w:sz="0" w:space="0" w:color="auto"/>
      </w:divBdr>
    </w:div>
    <w:div w:id="1333528416">
      <w:bodyDiv w:val="1"/>
      <w:marLeft w:val="0"/>
      <w:marRight w:val="0"/>
      <w:marTop w:val="0"/>
      <w:marBottom w:val="0"/>
      <w:divBdr>
        <w:top w:val="none" w:sz="0" w:space="0" w:color="auto"/>
        <w:left w:val="none" w:sz="0" w:space="0" w:color="auto"/>
        <w:bottom w:val="none" w:sz="0" w:space="0" w:color="auto"/>
        <w:right w:val="none" w:sz="0" w:space="0" w:color="auto"/>
      </w:divBdr>
    </w:div>
    <w:div w:id="1380089717">
      <w:bodyDiv w:val="1"/>
      <w:marLeft w:val="0"/>
      <w:marRight w:val="0"/>
      <w:marTop w:val="0"/>
      <w:marBottom w:val="0"/>
      <w:divBdr>
        <w:top w:val="none" w:sz="0" w:space="0" w:color="auto"/>
        <w:left w:val="none" w:sz="0" w:space="0" w:color="auto"/>
        <w:bottom w:val="none" w:sz="0" w:space="0" w:color="auto"/>
        <w:right w:val="none" w:sz="0" w:space="0" w:color="auto"/>
      </w:divBdr>
    </w:div>
    <w:div w:id="1442070848">
      <w:bodyDiv w:val="1"/>
      <w:marLeft w:val="0"/>
      <w:marRight w:val="0"/>
      <w:marTop w:val="0"/>
      <w:marBottom w:val="0"/>
      <w:divBdr>
        <w:top w:val="none" w:sz="0" w:space="0" w:color="auto"/>
        <w:left w:val="none" w:sz="0" w:space="0" w:color="auto"/>
        <w:bottom w:val="none" w:sz="0" w:space="0" w:color="auto"/>
        <w:right w:val="none" w:sz="0" w:space="0" w:color="auto"/>
      </w:divBdr>
    </w:div>
    <w:div w:id="1452478583">
      <w:bodyDiv w:val="1"/>
      <w:marLeft w:val="0"/>
      <w:marRight w:val="0"/>
      <w:marTop w:val="0"/>
      <w:marBottom w:val="0"/>
      <w:divBdr>
        <w:top w:val="none" w:sz="0" w:space="0" w:color="auto"/>
        <w:left w:val="none" w:sz="0" w:space="0" w:color="auto"/>
        <w:bottom w:val="none" w:sz="0" w:space="0" w:color="auto"/>
        <w:right w:val="none" w:sz="0" w:space="0" w:color="auto"/>
      </w:divBdr>
    </w:div>
    <w:div w:id="1478261250">
      <w:bodyDiv w:val="1"/>
      <w:marLeft w:val="0"/>
      <w:marRight w:val="0"/>
      <w:marTop w:val="0"/>
      <w:marBottom w:val="0"/>
      <w:divBdr>
        <w:top w:val="none" w:sz="0" w:space="0" w:color="auto"/>
        <w:left w:val="none" w:sz="0" w:space="0" w:color="auto"/>
        <w:bottom w:val="none" w:sz="0" w:space="0" w:color="auto"/>
        <w:right w:val="none" w:sz="0" w:space="0" w:color="auto"/>
      </w:divBdr>
    </w:div>
    <w:div w:id="1539270954">
      <w:bodyDiv w:val="1"/>
      <w:marLeft w:val="0"/>
      <w:marRight w:val="0"/>
      <w:marTop w:val="0"/>
      <w:marBottom w:val="0"/>
      <w:divBdr>
        <w:top w:val="none" w:sz="0" w:space="0" w:color="auto"/>
        <w:left w:val="none" w:sz="0" w:space="0" w:color="auto"/>
        <w:bottom w:val="none" w:sz="0" w:space="0" w:color="auto"/>
        <w:right w:val="none" w:sz="0" w:space="0" w:color="auto"/>
      </w:divBdr>
    </w:div>
    <w:div w:id="1558780298">
      <w:bodyDiv w:val="1"/>
      <w:marLeft w:val="0"/>
      <w:marRight w:val="0"/>
      <w:marTop w:val="0"/>
      <w:marBottom w:val="0"/>
      <w:divBdr>
        <w:top w:val="none" w:sz="0" w:space="0" w:color="auto"/>
        <w:left w:val="none" w:sz="0" w:space="0" w:color="auto"/>
        <w:bottom w:val="none" w:sz="0" w:space="0" w:color="auto"/>
        <w:right w:val="none" w:sz="0" w:space="0" w:color="auto"/>
      </w:divBdr>
    </w:div>
    <w:div w:id="1583248547">
      <w:bodyDiv w:val="1"/>
      <w:marLeft w:val="0"/>
      <w:marRight w:val="0"/>
      <w:marTop w:val="0"/>
      <w:marBottom w:val="0"/>
      <w:divBdr>
        <w:top w:val="none" w:sz="0" w:space="0" w:color="auto"/>
        <w:left w:val="none" w:sz="0" w:space="0" w:color="auto"/>
        <w:bottom w:val="none" w:sz="0" w:space="0" w:color="auto"/>
        <w:right w:val="none" w:sz="0" w:space="0" w:color="auto"/>
      </w:divBdr>
    </w:div>
    <w:div w:id="1657295547">
      <w:bodyDiv w:val="1"/>
      <w:marLeft w:val="0"/>
      <w:marRight w:val="0"/>
      <w:marTop w:val="0"/>
      <w:marBottom w:val="0"/>
      <w:divBdr>
        <w:top w:val="none" w:sz="0" w:space="0" w:color="auto"/>
        <w:left w:val="none" w:sz="0" w:space="0" w:color="auto"/>
        <w:bottom w:val="none" w:sz="0" w:space="0" w:color="auto"/>
        <w:right w:val="none" w:sz="0" w:space="0" w:color="auto"/>
      </w:divBdr>
    </w:div>
    <w:div w:id="1666517821">
      <w:bodyDiv w:val="1"/>
      <w:marLeft w:val="0"/>
      <w:marRight w:val="0"/>
      <w:marTop w:val="0"/>
      <w:marBottom w:val="0"/>
      <w:divBdr>
        <w:top w:val="none" w:sz="0" w:space="0" w:color="auto"/>
        <w:left w:val="none" w:sz="0" w:space="0" w:color="auto"/>
        <w:bottom w:val="none" w:sz="0" w:space="0" w:color="auto"/>
        <w:right w:val="none" w:sz="0" w:space="0" w:color="auto"/>
      </w:divBdr>
    </w:div>
    <w:div w:id="1699693567">
      <w:bodyDiv w:val="1"/>
      <w:marLeft w:val="0"/>
      <w:marRight w:val="0"/>
      <w:marTop w:val="0"/>
      <w:marBottom w:val="0"/>
      <w:divBdr>
        <w:top w:val="none" w:sz="0" w:space="0" w:color="auto"/>
        <w:left w:val="none" w:sz="0" w:space="0" w:color="auto"/>
        <w:bottom w:val="none" w:sz="0" w:space="0" w:color="auto"/>
        <w:right w:val="none" w:sz="0" w:space="0" w:color="auto"/>
      </w:divBdr>
    </w:div>
    <w:div w:id="1771241562">
      <w:bodyDiv w:val="1"/>
      <w:marLeft w:val="0"/>
      <w:marRight w:val="0"/>
      <w:marTop w:val="0"/>
      <w:marBottom w:val="0"/>
      <w:divBdr>
        <w:top w:val="none" w:sz="0" w:space="0" w:color="auto"/>
        <w:left w:val="none" w:sz="0" w:space="0" w:color="auto"/>
        <w:bottom w:val="none" w:sz="0" w:space="0" w:color="auto"/>
        <w:right w:val="none" w:sz="0" w:space="0" w:color="auto"/>
      </w:divBdr>
    </w:div>
    <w:div w:id="1815878197">
      <w:bodyDiv w:val="1"/>
      <w:marLeft w:val="0"/>
      <w:marRight w:val="0"/>
      <w:marTop w:val="0"/>
      <w:marBottom w:val="0"/>
      <w:divBdr>
        <w:top w:val="none" w:sz="0" w:space="0" w:color="auto"/>
        <w:left w:val="none" w:sz="0" w:space="0" w:color="auto"/>
        <w:bottom w:val="none" w:sz="0" w:space="0" w:color="auto"/>
        <w:right w:val="none" w:sz="0" w:space="0" w:color="auto"/>
      </w:divBdr>
    </w:div>
    <w:div w:id="1837918651">
      <w:bodyDiv w:val="1"/>
      <w:marLeft w:val="0"/>
      <w:marRight w:val="0"/>
      <w:marTop w:val="0"/>
      <w:marBottom w:val="0"/>
      <w:divBdr>
        <w:top w:val="none" w:sz="0" w:space="0" w:color="auto"/>
        <w:left w:val="none" w:sz="0" w:space="0" w:color="auto"/>
        <w:bottom w:val="none" w:sz="0" w:space="0" w:color="auto"/>
        <w:right w:val="none" w:sz="0" w:space="0" w:color="auto"/>
      </w:divBdr>
    </w:div>
    <w:div w:id="1848134514">
      <w:bodyDiv w:val="1"/>
      <w:marLeft w:val="0"/>
      <w:marRight w:val="0"/>
      <w:marTop w:val="0"/>
      <w:marBottom w:val="0"/>
      <w:divBdr>
        <w:top w:val="none" w:sz="0" w:space="0" w:color="auto"/>
        <w:left w:val="none" w:sz="0" w:space="0" w:color="auto"/>
        <w:bottom w:val="none" w:sz="0" w:space="0" w:color="auto"/>
        <w:right w:val="none" w:sz="0" w:space="0" w:color="auto"/>
      </w:divBdr>
    </w:div>
    <w:div w:id="1862666063">
      <w:bodyDiv w:val="1"/>
      <w:marLeft w:val="0"/>
      <w:marRight w:val="0"/>
      <w:marTop w:val="0"/>
      <w:marBottom w:val="0"/>
      <w:divBdr>
        <w:top w:val="none" w:sz="0" w:space="0" w:color="auto"/>
        <w:left w:val="none" w:sz="0" w:space="0" w:color="auto"/>
        <w:bottom w:val="none" w:sz="0" w:space="0" w:color="auto"/>
        <w:right w:val="none" w:sz="0" w:space="0" w:color="auto"/>
      </w:divBdr>
    </w:div>
    <w:div w:id="1957835800">
      <w:bodyDiv w:val="1"/>
      <w:marLeft w:val="0"/>
      <w:marRight w:val="0"/>
      <w:marTop w:val="0"/>
      <w:marBottom w:val="0"/>
      <w:divBdr>
        <w:top w:val="none" w:sz="0" w:space="0" w:color="auto"/>
        <w:left w:val="none" w:sz="0" w:space="0" w:color="auto"/>
        <w:bottom w:val="none" w:sz="0" w:space="0" w:color="auto"/>
        <w:right w:val="none" w:sz="0" w:space="0" w:color="auto"/>
      </w:divBdr>
    </w:div>
    <w:div w:id="1959950497">
      <w:bodyDiv w:val="1"/>
      <w:marLeft w:val="0"/>
      <w:marRight w:val="0"/>
      <w:marTop w:val="0"/>
      <w:marBottom w:val="0"/>
      <w:divBdr>
        <w:top w:val="none" w:sz="0" w:space="0" w:color="auto"/>
        <w:left w:val="none" w:sz="0" w:space="0" w:color="auto"/>
        <w:bottom w:val="none" w:sz="0" w:space="0" w:color="auto"/>
        <w:right w:val="none" w:sz="0" w:space="0" w:color="auto"/>
      </w:divBdr>
    </w:div>
    <w:div w:id="1990403944">
      <w:bodyDiv w:val="1"/>
      <w:marLeft w:val="0"/>
      <w:marRight w:val="0"/>
      <w:marTop w:val="0"/>
      <w:marBottom w:val="0"/>
      <w:divBdr>
        <w:top w:val="none" w:sz="0" w:space="0" w:color="auto"/>
        <w:left w:val="none" w:sz="0" w:space="0" w:color="auto"/>
        <w:bottom w:val="none" w:sz="0" w:space="0" w:color="auto"/>
        <w:right w:val="none" w:sz="0" w:space="0" w:color="auto"/>
      </w:divBdr>
    </w:div>
    <w:div w:id="2015691941">
      <w:bodyDiv w:val="1"/>
      <w:marLeft w:val="0"/>
      <w:marRight w:val="0"/>
      <w:marTop w:val="0"/>
      <w:marBottom w:val="0"/>
      <w:divBdr>
        <w:top w:val="none" w:sz="0" w:space="0" w:color="auto"/>
        <w:left w:val="none" w:sz="0" w:space="0" w:color="auto"/>
        <w:bottom w:val="none" w:sz="0" w:space="0" w:color="auto"/>
        <w:right w:val="none" w:sz="0" w:space="0" w:color="auto"/>
      </w:divBdr>
    </w:div>
    <w:div w:id="2020352192">
      <w:bodyDiv w:val="1"/>
      <w:marLeft w:val="0"/>
      <w:marRight w:val="0"/>
      <w:marTop w:val="0"/>
      <w:marBottom w:val="0"/>
      <w:divBdr>
        <w:top w:val="none" w:sz="0" w:space="0" w:color="auto"/>
        <w:left w:val="none" w:sz="0" w:space="0" w:color="auto"/>
        <w:bottom w:val="none" w:sz="0" w:space="0" w:color="auto"/>
        <w:right w:val="none" w:sz="0" w:space="0" w:color="auto"/>
      </w:divBdr>
    </w:div>
    <w:div w:id="2021160552">
      <w:bodyDiv w:val="1"/>
      <w:marLeft w:val="0"/>
      <w:marRight w:val="0"/>
      <w:marTop w:val="0"/>
      <w:marBottom w:val="0"/>
      <w:divBdr>
        <w:top w:val="none" w:sz="0" w:space="0" w:color="auto"/>
        <w:left w:val="none" w:sz="0" w:space="0" w:color="auto"/>
        <w:bottom w:val="none" w:sz="0" w:space="0" w:color="auto"/>
        <w:right w:val="none" w:sz="0" w:space="0" w:color="auto"/>
      </w:divBdr>
    </w:div>
    <w:div w:id="2056735125">
      <w:bodyDiv w:val="1"/>
      <w:marLeft w:val="0"/>
      <w:marRight w:val="0"/>
      <w:marTop w:val="0"/>
      <w:marBottom w:val="0"/>
      <w:divBdr>
        <w:top w:val="none" w:sz="0" w:space="0" w:color="auto"/>
        <w:left w:val="none" w:sz="0" w:space="0" w:color="auto"/>
        <w:bottom w:val="none" w:sz="0" w:space="0" w:color="auto"/>
        <w:right w:val="none" w:sz="0" w:space="0" w:color="auto"/>
      </w:divBdr>
    </w:div>
    <w:div w:id="2057966244">
      <w:bodyDiv w:val="1"/>
      <w:marLeft w:val="0"/>
      <w:marRight w:val="0"/>
      <w:marTop w:val="0"/>
      <w:marBottom w:val="0"/>
      <w:divBdr>
        <w:top w:val="none" w:sz="0" w:space="0" w:color="auto"/>
        <w:left w:val="none" w:sz="0" w:space="0" w:color="auto"/>
        <w:bottom w:val="none" w:sz="0" w:space="0" w:color="auto"/>
        <w:right w:val="none" w:sz="0" w:space="0" w:color="auto"/>
      </w:divBdr>
    </w:div>
    <w:div w:id="2077238798">
      <w:bodyDiv w:val="1"/>
      <w:marLeft w:val="0"/>
      <w:marRight w:val="0"/>
      <w:marTop w:val="0"/>
      <w:marBottom w:val="0"/>
      <w:divBdr>
        <w:top w:val="none" w:sz="0" w:space="0" w:color="auto"/>
        <w:left w:val="none" w:sz="0" w:space="0" w:color="auto"/>
        <w:bottom w:val="none" w:sz="0" w:space="0" w:color="auto"/>
        <w:right w:val="none" w:sz="0" w:space="0" w:color="auto"/>
      </w:divBdr>
    </w:div>
    <w:div w:id="2116823158">
      <w:bodyDiv w:val="1"/>
      <w:marLeft w:val="0"/>
      <w:marRight w:val="0"/>
      <w:marTop w:val="0"/>
      <w:marBottom w:val="0"/>
      <w:divBdr>
        <w:top w:val="none" w:sz="0" w:space="0" w:color="auto"/>
        <w:left w:val="none" w:sz="0" w:space="0" w:color="auto"/>
        <w:bottom w:val="none" w:sz="0" w:space="0" w:color="auto"/>
        <w:right w:val="none" w:sz="0" w:space="0" w:color="auto"/>
      </w:divBdr>
    </w:div>
    <w:div w:id="213512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gob.mx/sfp" TargetMode="Externa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A0F5-269F-43C1-918A-1EF4193B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77</Pages>
  <Words>33840</Words>
  <Characters>186120</Characters>
  <Application>Microsoft Office Word</Application>
  <DocSecurity>0</DocSecurity>
  <Lines>1551</Lines>
  <Paragraphs>439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219521</CharactersWithSpaces>
  <SharedDoc>false</SharedDoc>
  <HLinks>
    <vt:vector size="18" baseType="variant">
      <vt:variant>
        <vt:i4>655386</vt:i4>
      </vt:variant>
      <vt:variant>
        <vt:i4>6</vt:i4>
      </vt:variant>
      <vt:variant>
        <vt:i4>0</vt:i4>
      </vt:variant>
      <vt:variant>
        <vt:i4>5</vt:i4>
      </vt:variant>
      <vt:variant>
        <vt:lpwstr>http://www.gob.mx/sfp</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131155</vt:i4>
      </vt:variant>
      <vt:variant>
        <vt:i4>0</vt:i4>
      </vt:variant>
      <vt:variant>
        <vt:i4>0</vt:i4>
      </vt:variant>
      <vt:variant>
        <vt:i4>5</vt:i4>
      </vt:variant>
      <vt:variant>
        <vt:lpwstr>http://www.infonavit.org.mx/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Gabriela Garcia Sainos</cp:lastModifiedBy>
  <cp:revision>12</cp:revision>
  <cp:lastPrinted>2022-08-24T16:39:00Z</cp:lastPrinted>
  <dcterms:created xsi:type="dcterms:W3CDTF">2022-08-22T17:09:00Z</dcterms:created>
  <dcterms:modified xsi:type="dcterms:W3CDTF">2022-08-24T21:53:00Z</dcterms:modified>
</cp:coreProperties>
</file>