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88694" w14:textId="77777777" w:rsidR="00A10781" w:rsidRPr="00363DA8" w:rsidRDefault="00A10781" w:rsidP="00DF41FA">
      <w:pPr>
        <w:ind w:firstLine="284"/>
        <w:rPr>
          <w:rFonts w:ascii="Noto Sans" w:hAnsi="Noto Sans" w:cs="Noto Sans"/>
          <w:b/>
          <w:bCs/>
          <w:sz w:val="32"/>
          <w:szCs w:val="36"/>
        </w:rPr>
      </w:pPr>
      <w:r w:rsidRPr="00363DA8">
        <w:rPr>
          <w:rFonts w:ascii="Noto Sans" w:hAnsi="Noto Sans" w:cs="Noto Sans"/>
          <w:b/>
          <w:bCs/>
          <w:sz w:val="32"/>
          <w:szCs w:val="36"/>
        </w:rPr>
        <w:t>INSTITUTO MEXICANO DEL SEGURO SOCIAL</w:t>
      </w:r>
    </w:p>
    <w:p w14:paraId="4B888695" w14:textId="77777777" w:rsidR="00A10781" w:rsidRPr="00363DA8" w:rsidRDefault="00A10781" w:rsidP="00D9418E">
      <w:pPr>
        <w:jc w:val="center"/>
        <w:rPr>
          <w:rFonts w:ascii="Noto Sans" w:hAnsi="Noto Sans" w:cs="Noto Sans"/>
          <w:szCs w:val="24"/>
        </w:rPr>
      </w:pPr>
    </w:p>
    <w:p w14:paraId="4B888697" w14:textId="0F1A0613" w:rsidR="00A10781" w:rsidRPr="00363DA8" w:rsidRDefault="00E322F6" w:rsidP="00E322F6">
      <w:pPr>
        <w:ind w:left="0"/>
        <w:jc w:val="center"/>
        <w:rPr>
          <w:rFonts w:ascii="Noto Sans" w:hAnsi="Noto Sans" w:cs="Noto Sans"/>
          <w:szCs w:val="24"/>
        </w:rPr>
      </w:pPr>
      <w:r w:rsidRPr="00363DA8">
        <w:rPr>
          <w:rFonts w:ascii="Noto Sans" w:hAnsi="Noto Sans" w:cs="Noto Sans"/>
          <w:szCs w:val="24"/>
        </w:rPr>
        <w:t>UMAE HOSPITAL DE TRAUMATOLOGIA Y ORTOPEDIA DEL CENTRO MÉDICO NACIONAL</w:t>
      </w:r>
      <w:r w:rsidR="00A10781" w:rsidRPr="00363DA8">
        <w:rPr>
          <w:rFonts w:ascii="Noto Sans" w:hAnsi="Noto Sans" w:cs="Noto Sans"/>
          <w:szCs w:val="24"/>
        </w:rPr>
        <w:t xml:space="preserve"> “MANUEL AVILA CAMACHO</w:t>
      </w:r>
      <w:r w:rsidRPr="00363DA8">
        <w:rPr>
          <w:rFonts w:ascii="Noto Sans" w:hAnsi="Noto Sans" w:cs="Noto Sans"/>
          <w:szCs w:val="24"/>
        </w:rPr>
        <w:t>” EN PUEBLA</w:t>
      </w:r>
    </w:p>
    <w:p w14:paraId="78452723" w14:textId="77777777" w:rsidR="003D3BF3" w:rsidRPr="00363DA8" w:rsidRDefault="003D3BF3" w:rsidP="00E322F6">
      <w:pPr>
        <w:ind w:left="0"/>
        <w:jc w:val="center"/>
        <w:rPr>
          <w:rFonts w:ascii="Noto Sans" w:hAnsi="Noto Sans" w:cs="Noto Sans"/>
          <w:szCs w:val="24"/>
        </w:rPr>
      </w:pPr>
    </w:p>
    <w:p w14:paraId="4B888698" w14:textId="77777777" w:rsidR="00D9418E" w:rsidRPr="00363DA8" w:rsidRDefault="00D9418E" w:rsidP="00D9418E">
      <w:pPr>
        <w:ind w:left="0"/>
        <w:jc w:val="center"/>
        <w:rPr>
          <w:rFonts w:ascii="Noto Sans" w:hAnsi="Noto Sans" w:cs="Noto Sans"/>
          <w:szCs w:val="24"/>
        </w:rPr>
      </w:pPr>
    </w:p>
    <w:p w14:paraId="4B88869A" w14:textId="3A024258" w:rsidR="00D9418E" w:rsidRPr="00363DA8" w:rsidRDefault="00BA78CE" w:rsidP="00BA78CE">
      <w:pPr>
        <w:tabs>
          <w:tab w:val="left" w:pos="5040"/>
        </w:tabs>
        <w:ind w:left="0"/>
        <w:jc w:val="left"/>
        <w:rPr>
          <w:rFonts w:ascii="Noto Sans" w:hAnsi="Noto Sans" w:cs="Noto Sans"/>
          <w:b/>
          <w:szCs w:val="24"/>
        </w:rPr>
      </w:pPr>
      <w:r w:rsidRPr="00363DA8">
        <w:rPr>
          <w:rFonts w:ascii="Noto Sans" w:hAnsi="Noto Sans" w:cs="Noto Sans"/>
          <w:b/>
          <w:szCs w:val="24"/>
        </w:rPr>
        <w:tab/>
      </w:r>
    </w:p>
    <w:p w14:paraId="4B88869B" w14:textId="77777777" w:rsidR="00D9418E" w:rsidRPr="00363DA8" w:rsidRDefault="00D9418E" w:rsidP="00D9418E">
      <w:pPr>
        <w:ind w:left="0"/>
        <w:jc w:val="center"/>
        <w:rPr>
          <w:rFonts w:ascii="Noto Sans" w:hAnsi="Noto Sans" w:cs="Noto Sans"/>
          <w:b/>
          <w:szCs w:val="24"/>
        </w:rPr>
      </w:pPr>
    </w:p>
    <w:p w14:paraId="4B88869C" w14:textId="0C04C043" w:rsidR="00D9418E" w:rsidRPr="00363DA8" w:rsidRDefault="00B97936" w:rsidP="00D9418E">
      <w:pPr>
        <w:ind w:left="0"/>
        <w:jc w:val="center"/>
        <w:rPr>
          <w:rFonts w:ascii="Noto Sans" w:hAnsi="Noto Sans" w:cs="Noto Sans"/>
          <w:szCs w:val="24"/>
        </w:rPr>
      </w:pPr>
      <w:r w:rsidRPr="00363DA8">
        <w:rPr>
          <w:rFonts w:ascii="Noto Sans" w:hAnsi="Noto Sans" w:cs="Noto Sans"/>
          <w:szCs w:val="24"/>
        </w:rPr>
        <w:t xml:space="preserve"> </w:t>
      </w:r>
    </w:p>
    <w:p w14:paraId="621FA789" w14:textId="77777777" w:rsidR="003B3AE7" w:rsidRPr="00363DA8" w:rsidRDefault="003B3AE7" w:rsidP="00490C5C">
      <w:pPr>
        <w:spacing w:after="120"/>
        <w:ind w:left="0"/>
        <w:jc w:val="center"/>
        <w:rPr>
          <w:rFonts w:ascii="Noto Sans" w:hAnsi="Noto Sans" w:cs="Noto Sans"/>
          <w:b/>
          <w:color w:val="FF0000"/>
          <w:szCs w:val="24"/>
        </w:rPr>
      </w:pPr>
      <w:r w:rsidRPr="00363DA8">
        <w:rPr>
          <w:rFonts w:ascii="Noto Sans" w:hAnsi="Noto Sans" w:cs="Noto Sans"/>
          <w:b/>
          <w:color w:val="FF0000"/>
          <w:szCs w:val="24"/>
        </w:rPr>
        <w:t>Proyecto de mejora de accesibilidad de los servicios de salud.</w:t>
      </w:r>
    </w:p>
    <w:p w14:paraId="349F5A30" w14:textId="1527A6B3" w:rsidR="00490C5C" w:rsidRPr="00363DA8" w:rsidRDefault="002B5802" w:rsidP="00490C5C">
      <w:pPr>
        <w:spacing w:after="120"/>
        <w:ind w:left="0"/>
        <w:jc w:val="center"/>
        <w:rPr>
          <w:rFonts w:ascii="Noto Sans" w:hAnsi="Noto Sans" w:cs="Noto Sans"/>
          <w:b/>
          <w:color w:val="FF0000"/>
          <w:szCs w:val="24"/>
          <w:u w:val="single"/>
        </w:rPr>
      </w:pPr>
      <w:r w:rsidRPr="00363DA8">
        <w:rPr>
          <w:rFonts w:ascii="Noto Sans" w:hAnsi="Noto Sans" w:cs="Noto Sans"/>
          <w:b/>
          <w:color w:val="FF0000"/>
          <w:szCs w:val="24"/>
          <w:u w:val="single"/>
        </w:rPr>
        <w:t>CONVOCATORIA</w:t>
      </w:r>
    </w:p>
    <w:p w14:paraId="2C0B3239" w14:textId="77777777" w:rsidR="0001108C" w:rsidRPr="00363DA8" w:rsidRDefault="0001108C" w:rsidP="00D9418E">
      <w:pPr>
        <w:spacing w:after="120"/>
        <w:ind w:left="0"/>
        <w:jc w:val="center"/>
        <w:rPr>
          <w:rFonts w:ascii="Noto Sans" w:hAnsi="Noto Sans" w:cs="Noto Sans"/>
          <w:b/>
          <w:szCs w:val="24"/>
        </w:rPr>
      </w:pPr>
    </w:p>
    <w:p w14:paraId="1056AD4D" w14:textId="77777777" w:rsidR="009E76A0" w:rsidRPr="00363DA8" w:rsidRDefault="00B556D2" w:rsidP="00D9418E">
      <w:pPr>
        <w:spacing w:after="120"/>
        <w:ind w:left="0"/>
        <w:jc w:val="center"/>
        <w:rPr>
          <w:rFonts w:ascii="Noto Sans" w:hAnsi="Noto Sans" w:cs="Noto Sans"/>
          <w:b/>
          <w:szCs w:val="24"/>
        </w:rPr>
      </w:pPr>
      <w:r w:rsidRPr="00363DA8">
        <w:rPr>
          <w:rFonts w:ascii="Noto Sans" w:hAnsi="Noto Sans" w:cs="Noto Sans"/>
          <w:b/>
          <w:szCs w:val="24"/>
        </w:rPr>
        <w:t>LICITACIÓN</w:t>
      </w:r>
      <w:r w:rsidR="00744222" w:rsidRPr="00363DA8">
        <w:rPr>
          <w:rFonts w:ascii="Noto Sans" w:hAnsi="Noto Sans" w:cs="Noto Sans"/>
          <w:b/>
          <w:szCs w:val="24"/>
        </w:rPr>
        <w:t xml:space="preserve"> </w:t>
      </w:r>
      <w:r w:rsidR="009E76A0" w:rsidRPr="00363DA8">
        <w:rPr>
          <w:rFonts w:ascii="Noto Sans" w:hAnsi="Noto Sans" w:cs="Noto Sans"/>
          <w:b/>
          <w:szCs w:val="24"/>
        </w:rPr>
        <w:t>PÚBLICA NACIONAL</w:t>
      </w:r>
    </w:p>
    <w:p w14:paraId="4B88869E" w14:textId="465DB26A" w:rsidR="00737A04" w:rsidRPr="00363DA8" w:rsidRDefault="00744222" w:rsidP="00D9418E">
      <w:pPr>
        <w:spacing w:after="120"/>
        <w:ind w:left="0"/>
        <w:jc w:val="center"/>
        <w:rPr>
          <w:rFonts w:ascii="Noto Sans" w:hAnsi="Noto Sans" w:cs="Noto Sans"/>
          <w:b/>
          <w:szCs w:val="24"/>
        </w:rPr>
      </w:pPr>
      <w:r w:rsidRPr="00363DA8">
        <w:rPr>
          <w:rFonts w:ascii="Noto Sans" w:hAnsi="Noto Sans" w:cs="Noto Sans"/>
          <w:b/>
          <w:szCs w:val="24"/>
        </w:rPr>
        <w:t xml:space="preserve"> OBRA</w:t>
      </w:r>
      <w:r w:rsidR="00B556D2" w:rsidRPr="00363DA8">
        <w:rPr>
          <w:rFonts w:ascii="Noto Sans" w:hAnsi="Noto Sans" w:cs="Noto Sans"/>
          <w:b/>
          <w:szCs w:val="24"/>
        </w:rPr>
        <w:t xml:space="preserve"> PÚBLICA </w:t>
      </w:r>
    </w:p>
    <w:p w14:paraId="4B88869F" w14:textId="77777777" w:rsidR="00756512" w:rsidRPr="00363DA8" w:rsidRDefault="00756512" w:rsidP="00D9418E">
      <w:pPr>
        <w:spacing w:after="120"/>
        <w:ind w:left="0"/>
        <w:jc w:val="center"/>
        <w:rPr>
          <w:rFonts w:ascii="Noto Sans" w:hAnsi="Noto Sans" w:cs="Noto Sans"/>
          <w:b/>
          <w:szCs w:val="24"/>
        </w:rPr>
      </w:pPr>
    </w:p>
    <w:p w14:paraId="4B8886A4" w14:textId="55BDE648" w:rsidR="00516FB0" w:rsidRPr="00363DA8" w:rsidRDefault="00EB0FDF" w:rsidP="00A10781">
      <w:pPr>
        <w:tabs>
          <w:tab w:val="left" w:pos="6315"/>
        </w:tabs>
        <w:spacing w:after="120"/>
        <w:ind w:left="0"/>
        <w:jc w:val="center"/>
        <w:rPr>
          <w:rFonts w:ascii="Noto Sans" w:hAnsi="Noto Sans" w:cs="Noto Sans"/>
          <w:sz w:val="18"/>
          <w:szCs w:val="24"/>
        </w:rPr>
        <w:sectPr w:rsidR="00516FB0" w:rsidRPr="00363DA8" w:rsidSect="00A71B56">
          <w:headerReference w:type="default" r:id="rId8"/>
          <w:footerReference w:type="default" r:id="rId9"/>
          <w:pgSz w:w="12242" w:h="15842" w:code="1"/>
          <w:pgMar w:top="1701" w:right="1701" w:bottom="851" w:left="1701" w:header="284" w:footer="284" w:gutter="0"/>
          <w:cols w:space="720"/>
          <w:docGrid w:linePitch="360" w:charSpace="-4097"/>
        </w:sectPr>
      </w:pPr>
      <w:r w:rsidRPr="00EB0FDF">
        <w:rPr>
          <w:rFonts w:ascii="Noto Sans" w:hAnsi="Noto Sans" w:cs="Noto Sans"/>
          <w:b/>
          <w:color w:val="FF0000"/>
          <w:szCs w:val="24"/>
          <w:u w:val="single"/>
        </w:rPr>
        <w:t>LO-50-GYR-050GYR091-N-34-2025</w:t>
      </w:r>
    </w:p>
    <w:tbl>
      <w:tblPr>
        <w:tblW w:w="5000" w:type="pct"/>
        <w:tblLook w:val="04A0" w:firstRow="1" w:lastRow="0" w:firstColumn="1" w:lastColumn="0" w:noHBand="0" w:noVBand="1"/>
      </w:tblPr>
      <w:tblGrid>
        <w:gridCol w:w="8422"/>
        <w:gridCol w:w="634"/>
      </w:tblGrid>
      <w:tr w:rsidR="00E4343C" w:rsidRPr="00363DA8" w14:paraId="4B8886A6" w14:textId="77777777" w:rsidTr="00756512">
        <w:trPr>
          <w:trHeight w:val="717"/>
        </w:trPr>
        <w:tc>
          <w:tcPr>
            <w:tcW w:w="5000" w:type="pct"/>
            <w:gridSpan w:val="2"/>
            <w:shd w:val="clear" w:color="auto" w:fill="auto"/>
            <w:vAlign w:val="center"/>
          </w:tcPr>
          <w:p w14:paraId="4B8886A5" w14:textId="77777777" w:rsidR="005E45FD" w:rsidRPr="00363DA8" w:rsidRDefault="005E45FD" w:rsidP="00756512">
            <w:pPr>
              <w:pageBreakBefore/>
              <w:widowControl w:val="0"/>
              <w:suppressAutoHyphens w:val="0"/>
              <w:spacing w:before="120" w:after="120"/>
              <w:ind w:left="0"/>
              <w:jc w:val="center"/>
              <w:rPr>
                <w:rFonts w:ascii="Noto Sans" w:hAnsi="Noto Sans" w:cs="Noto Sans"/>
                <w:sz w:val="18"/>
                <w:szCs w:val="24"/>
              </w:rPr>
            </w:pPr>
            <w:r w:rsidRPr="00363DA8">
              <w:rPr>
                <w:rFonts w:ascii="Noto Sans" w:hAnsi="Noto Sans" w:cs="Noto Sans"/>
                <w:sz w:val="18"/>
                <w:szCs w:val="24"/>
                <w:u w:val="single"/>
              </w:rPr>
              <w:lastRenderedPageBreak/>
              <w:t>I N D I C E</w:t>
            </w:r>
          </w:p>
        </w:tc>
      </w:tr>
      <w:tr w:rsidR="00E4343C" w:rsidRPr="00363DA8" w14:paraId="4B8886A9" w14:textId="77777777" w:rsidTr="00756512">
        <w:tc>
          <w:tcPr>
            <w:tcW w:w="4650" w:type="pct"/>
            <w:shd w:val="clear" w:color="auto" w:fill="auto"/>
            <w:vAlign w:val="center"/>
          </w:tcPr>
          <w:p w14:paraId="4B8886A7" w14:textId="77777777" w:rsidR="005E45FD" w:rsidRPr="00363DA8" w:rsidRDefault="005E45FD" w:rsidP="00756512">
            <w:pPr>
              <w:pStyle w:val="TDC1"/>
              <w:tabs>
                <w:tab w:val="clear" w:pos="12049"/>
                <w:tab w:val="clear" w:pos="21828"/>
                <w:tab w:val="left" w:pos="2977"/>
              </w:tabs>
              <w:ind w:right="0"/>
              <w:rPr>
                <w:rFonts w:ascii="Noto Sans" w:hAnsi="Noto Sans" w:cs="Noto Sans"/>
                <w:spacing w:val="0"/>
                <w:sz w:val="18"/>
                <w:szCs w:val="24"/>
                <w:u w:val="single"/>
              </w:rPr>
            </w:pPr>
            <w:r w:rsidRPr="00363DA8">
              <w:rPr>
                <w:rFonts w:ascii="Noto Sans" w:hAnsi="Noto Sans" w:cs="Noto Sans"/>
                <w:spacing w:val="0"/>
                <w:sz w:val="18"/>
                <w:szCs w:val="24"/>
              </w:rPr>
              <w:t>Glosario de términos.</w:t>
            </w:r>
          </w:p>
        </w:tc>
        <w:tc>
          <w:tcPr>
            <w:tcW w:w="350" w:type="pct"/>
            <w:shd w:val="clear" w:color="auto" w:fill="auto"/>
            <w:vAlign w:val="center"/>
          </w:tcPr>
          <w:p w14:paraId="4B8886A8" w14:textId="77777777" w:rsidR="005E45FD" w:rsidRPr="00363DA8" w:rsidRDefault="005E45FD" w:rsidP="00756512">
            <w:pPr>
              <w:pageBreakBefore/>
              <w:spacing w:before="120" w:after="120"/>
              <w:ind w:left="0"/>
              <w:jc w:val="center"/>
              <w:rPr>
                <w:rFonts w:ascii="Noto Sans" w:hAnsi="Noto Sans" w:cs="Noto Sans"/>
                <w:sz w:val="18"/>
                <w:szCs w:val="24"/>
              </w:rPr>
            </w:pPr>
          </w:p>
        </w:tc>
      </w:tr>
      <w:tr w:rsidR="00E4343C" w:rsidRPr="00363DA8" w14:paraId="4B8886AC" w14:textId="77777777" w:rsidTr="00756512">
        <w:trPr>
          <w:trHeight w:val="20"/>
        </w:trPr>
        <w:tc>
          <w:tcPr>
            <w:tcW w:w="4650" w:type="pct"/>
            <w:shd w:val="clear" w:color="auto" w:fill="auto"/>
            <w:vAlign w:val="center"/>
          </w:tcPr>
          <w:p w14:paraId="4B8886AA" w14:textId="77777777" w:rsidR="005E45FD" w:rsidRPr="00363DA8" w:rsidRDefault="005E45FD" w:rsidP="00756512">
            <w:pPr>
              <w:pStyle w:val="TDC1"/>
              <w:numPr>
                <w:ilvl w:val="0"/>
                <w:numId w:val="1"/>
              </w:numPr>
              <w:tabs>
                <w:tab w:val="clear" w:pos="12049"/>
                <w:tab w:val="clear" w:pos="21828"/>
                <w:tab w:val="left" w:pos="567"/>
              </w:tabs>
              <w:ind w:left="0" w:right="0" w:firstLine="0"/>
              <w:rPr>
                <w:rFonts w:ascii="Noto Sans" w:hAnsi="Noto Sans" w:cs="Noto Sans"/>
                <w:spacing w:val="0"/>
                <w:sz w:val="18"/>
                <w:szCs w:val="24"/>
              </w:rPr>
            </w:pPr>
            <w:r w:rsidRPr="00363DA8">
              <w:rPr>
                <w:rFonts w:ascii="Noto Sans" w:hAnsi="Noto Sans" w:cs="Noto Sans"/>
                <w:spacing w:val="0"/>
                <w:sz w:val="18"/>
                <w:szCs w:val="24"/>
              </w:rPr>
              <w:t xml:space="preserve">INFORMACIÓN GENERAL. </w:t>
            </w:r>
          </w:p>
        </w:tc>
        <w:tc>
          <w:tcPr>
            <w:tcW w:w="350" w:type="pct"/>
            <w:shd w:val="clear" w:color="auto" w:fill="auto"/>
            <w:vAlign w:val="center"/>
          </w:tcPr>
          <w:p w14:paraId="4B8886AB"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AF" w14:textId="77777777" w:rsidTr="00756512">
        <w:tc>
          <w:tcPr>
            <w:tcW w:w="4650" w:type="pct"/>
            <w:shd w:val="clear" w:color="auto" w:fill="auto"/>
            <w:vAlign w:val="center"/>
          </w:tcPr>
          <w:p w14:paraId="4B8886AD" w14:textId="2A3F9E26" w:rsidR="00540648" w:rsidRPr="00363DA8" w:rsidRDefault="005E45FD" w:rsidP="00540648">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lang w:val="es-ES" w:eastAsia="es-ES"/>
              </w:rPr>
              <w:t>Entidad</w:t>
            </w:r>
            <w:r w:rsidRPr="00363DA8">
              <w:rPr>
                <w:rFonts w:ascii="Noto Sans" w:hAnsi="Noto Sans" w:cs="Noto Sans"/>
                <w:spacing w:val="0"/>
                <w:sz w:val="18"/>
                <w:szCs w:val="24"/>
              </w:rPr>
              <w:t xml:space="preserve"> Convocante.</w:t>
            </w:r>
          </w:p>
        </w:tc>
        <w:tc>
          <w:tcPr>
            <w:tcW w:w="350" w:type="pct"/>
            <w:shd w:val="clear" w:color="auto" w:fill="auto"/>
            <w:vAlign w:val="center"/>
          </w:tcPr>
          <w:p w14:paraId="4B8886AE"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B2" w14:textId="77777777" w:rsidTr="00756512">
        <w:tc>
          <w:tcPr>
            <w:tcW w:w="4650" w:type="pct"/>
            <w:shd w:val="clear" w:color="auto" w:fill="auto"/>
            <w:vAlign w:val="center"/>
          </w:tcPr>
          <w:p w14:paraId="542B8DD8" w14:textId="07C741BB" w:rsidR="00540648" w:rsidRPr="00363DA8" w:rsidRDefault="00540648"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rPr>
              <w:t>Investigación de Mercado</w:t>
            </w:r>
          </w:p>
          <w:p w14:paraId="4B8886B0" w14:textId="7889A929" w:rsidR="005E45FD" w:rsidRPr="00363DA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rPr>
              <w:t>Descripción general de la obra y el lugar donde se llevarán a cabo los trabajos.</w:t>
            </w:r>
          </w:p>
        </w:tc>
        <w:tc>
          <w:tcPr>
            <w:tcW w:w="350" w:type="pct"/>
            <w:shd w:val="clear" w:color="auto" w:fill="auto"/>
            <w:vAlign w:val="center"/>
          </w:tcPr>
          <w:p w14:paraId="4B8886B1"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B5" w14:textId="77777777" w:rsidTr="00756512">
        <w:tc>
          <w:tcPr>
            <w:tcW w:w="4650" w:type="pct"/>
            <w:shd w:val="clear" w:color="auto" w:fill="auto"/>
            <w:vAlign w:val="center"/>
          </w:tcPr>
          <w:p w14:paraId="4B8886B3" w14:textId="77777777" w:rsidR="005E45FD" w:rsidRPr="00363DA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lang w:val="es-ES" w:eastAsia="es-ES"/>
              </w:rPr>
              <w:t>Plazo</w:t>
            </w:r>
            <w:r w:rsidRPr="00363DA8">
              <w:rPr>
                <w:rFonts w:ascii="Noto Sans" w:hAnsi="Noto Sans" w:cs="Noto Sans"/>
                <w:spacing w:val="0"/>
                <w:sz w:val="18"/>
                <w:szCs w:val="24"/>
              </w:rPr>
              <w:t xml:space="preserve"> de ejecución de los trabajos y fecha estimada de inicio.</w:t>
            </w:r>
          </w:p>
        </w:tc>
        <w:tc>
          <w:tcPr>
            <w:tcW w:w="350" w:type="pct"/>
            <w:shd w:val="clear" w:color="auto" w:fill="auto"/>
            <w:vAlign w:val="center"/>
          </w:tcPr>
          <w:p w14:paraId="4B8886B4"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B8" w14:textId="77777777" w:rsidTr="00756512">
        <w:tc>
          <w:tcPr>
            <w:tcW w:w="4650" w:type="pct"/>
            <w:shd w:val="clear" w:color="auto" w:fill="auto"/>
            <w:vAlign w:val="center"/>
          </w:tcPr>
          <w:p w14:paraId="4B8886B6" w14:textId="77777777" w:rsidR="005E45FD" w:rsidRPr="00363DA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lang w:val="es-ES" w:eastAsia="es-ES"/>
              </w:rPr>
              <w:t>Condición</w:t>
            </w:r>
            <w:r w:rsidRPr="00363DA8">
              <w:rPr>
                <w:rFonts w:ascii="Noto Sans" w:hAnsi="Noto Sans" w:cs="Noto Sans"/>
                <w:spacing w:val="0"/>
                <w:sz w:val="18"/>
                <w:szCs w:val="24"/>
              </w:rPr>
              <w:t xml:space="preserve"> para participar en la licitación.</w:t>
            </w:r>
          </w:p>
        </w:tc>
        <w:tc>
          <w:tcPr>
            <w:tcW w:w="350" w:type="pct"/>
            <w:shd w:val="clear" w:color="auto" w:fill="auto"/>
            <w:vAlign w:val="center"/>
          </w:tcPr>
          <w:p w14:paraId="4B8886B7"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BB" w14:textId="77777777" w:rsidTr="00756512">
        <w:tc>
          <w:tcPr>
            <w:tcW w:w="4650" w:type="pct"/>
            <w:shd w:val="clear" w:color="auto" w:fill="auto"/>
            <w:vAlign w:val="center"/>
          </w:tcPr>
          <w:p w14:paraId="4B8886B9" w14:textId="77777777" w:rsidR="005E45FD" w:rsidRPr="00363DA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lang w:val="es-ES" w:eastAsia="es-ES"/>
              </w:rPr>
              <w:t>Requisitos para presentar proposiciones</w:t>
            </w:r>
            <w:r w:rsidRPr="00363DA8">
              <w:rPr>
                <w:rFonts w:ascii="Noto Sans" w:hAnsi="Noto Sans" w:cs="Noto Sans"/>
                <w:spacing w:val="0"/>
                <w:sz w:val="18"/>
                <w:szCs w:val="24"/>
              </w:rPr>
              <w:t>.</w:t>
            </w:r>
          </w:p>
        </w:tc>
        <w:tc>
          <w:tcPr>
            <w:tcW w:w="350" w:type="pct"/>
            <w:shd w:val="clear" w:color="auto" w:fill="auto"/>
            <w:vAlign w:val="center"/>
          </w:tcPr>
          <w:p w14:paraId="4B8886BA"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BE" w14:textId="77777777" w:rsidTr="00756512">
        <w:tc>
          <w:tcPr>
            <w:tcW w:w="4650" w:type="pct"/>
            <w:shd w:val="clear" w:color="auto" w:fill="auto"/>
          </w:tcPr>
          <w:p w14:paraId="2BAC452D" w14:textId="6C3926EB" w:rsidR="005E45FD" w:rsidRPr="00363DA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lang w:val="es-ES" w:eastAsia="es-ES"/>
              </w:rPr>
              <w:t>Fecha</w:t>
            </w:r>
            <w:r w:rsidRPr="00363DA8">
              <w:rPr>
                <w:rFonts w:ascii="Noto Sans" w:hAnsi="Noto Sans" w:cs="Noto Sans"/>
                <w:spacing w:val="0"/>
                <w:sz w:val="18"/>
                <w:szCs w:val="24"/>
              </w:rPr>
              <w:t>, hora y lugar de la primera junta de aclaraciones a la convocatoria.</w:t>
            </w:r>
          </w:p>
          <w:p w14:paraId="4B8886BC" w14:textId="7EEB8077" w:rsidR="00540648" w:rsidRPr="00363DA8" w:rsidRDefault="00540648" w:rsidP="00540648">
            <w:pPr>
              <w:rPr>
                <w:rFonts w:ascii="Noto Sans" w:hAnsi="Noto Sans" w:cs="Noto Sans"/>
                <w:sz w:val="24"/>
                <w:szCs w:val="24"/>
              </w:rPr>
            </w:pPr>
          </w:p>
        </w:tc>
        <w:tc>
          <w:tcPr>
            <w:tcW w:w="350" w:type="pct"/>
            <w:shd w:val="clear" w:color="auto" w:fill="auto"/>
          </w:tcPr>
          <w:p w14:paraId="4B8886BD"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C1" w14:textId="77777777" w:rsidTr="00756512">
        <w:trPr>
          <w:trHeight w:val="493"/>
        </w:trPr>
        <w:tc>
          <w:tcPr>
            <w:tcW w:w="4650" w:type="pct"/>
            <w:shd w:val="clear" w:color="auto" w:fill="auto"/>
          </w:tcPr>
          <w:p w14:paraId="4B8886BF" w14:textId="77777777" w:rsidR="005E45FD" w:rsidRPr="00363DA8" w:rsidRDefault="005E45FD" w:rsidP="00756512">
            <w:pPr>
              <w:pStyle w:val="TDC1"/>
              <w:numPr>
                <w:ilvl w:val="0"/>
                <w:numId w:val="1"/>
              </w:numPr>
              <w:tabs>
                <w:tab w:val="clear" w:pos="12049"/>
                <w:tab w:val="clear" w:pos="21828"/>
                <w:tab w:val="left" w:pos="570"/>
              </w:tabs>
              <w:ind w:left="0" w:right="0" w:firstLine="0"/>
              <w:rPr>
                <w:rFonts w:ascii="Noto Sans" w:hAnsi="Noto Sans" w:cs="Noto Sans"/>
                <w:spacing w:val="0"/>
                <w:sz w:val="18"/>
                <w:szCs w:val="24"/>
              </w:rPr>
            </w:pPr>
            <w:r w:rsidRPr="00363DA8">
              <w:rPr>
                <w:rFonts w:ascii="Noto Sans" w:hAnsi="Noto Sans" w:cs="Noto Sans"/>
                <w:spacing w:val="0"/>
                <w:sz w:val="18"/>
                <w:szCs w:val="24"/>
              </w:rPr>
              <w:t>INFORMACIÓN PARA ELABORAR LA PROPOSICIÓN.</w:t>
            </w:r>
          </w:p>
        </w:tc>
        <w:tc>
          <w:tcPr>
            <w:tcW w:w="350" w:type="pct"/>
            <w:shd w:val="clear" w:color="auto" w:fill="auto"/>
          </w:tcPr>
          <w:p w14:paraId="4B8886C0" w14:textId="77777777" w:rsidR="005E45FD" w:rsidRPr="00363DA8" w:rsidRDefault="005E45FD" w:rsidP="00756512">
            <w:pPr>
              <w:pageBreakBefore/>
              <w:spacing w:before="120" w:after="120"/>
              <w:ind w:left="0"/>
              <w:jc w:val="center"/>
              <w:rPr>
                <w:rFonts w:ascii="Noto Sans" w:hAnsi="Noto Sans" w:cs="Noto Sans"/>
                <w:sz w:val="18"/>
                <w:szCs w:val="24"/>
              </w:rPr>
            </w:pPr>
          </w:p>
        </w:tc>
      </w:tr>
      <w:tr w:rsidR="00E4343C" w:rsidRPr="00363DA8" w14:paraId="4B8886C4" w14:textId="77777777" w:rsidTr="00756512">
        <w:tc>
          <w:tcPr>
            <w:tcW w:w="4650" w:type="pct"/>
            <w:shd w:val="clear" w:color="auto" w:fill="auto"/>
          </w:tcPr>
          <w:p w14:paraId="4B8886C2" w14:textId="1E12614F" w:rsidR="005E45FD" w:rsidRPr="00363DA8" w:rsidRDefault="0015012B"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lang w:val="es-ES" w:eastAsia="es-ES"/>
              </w:rPr>
              <w:t>Disponibilidad Presupuestal</w:t>
            </w:r>
            <w:r w:rsidR="005E45FD" w:rsidRPr="00363DA8">
              <w:rPr>
                <w:rFonts w:ascii="Noto Sans" w:hAnsi="Noto Sans" w:cs="Noto Sans"/>
                <w:spacing w:val="0"/>
                <w:sz w:val="18"/>
                <w:szCs w:val="24"/>
              </w:rPr>
              <w:t>.</w:t>
            </w:r>
          </w:p>
        </w:tc>
        <w:tc>
          <w:tcPr>
            <w:tcW w:w="350" w:type="pct"/>
            <w:shd w:val="clear" w:color="auto" w:fill="auto"/>
          </w:tcPr>
          <w:p w14:paraId="4B8886C3"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C7" w14:textId="77777777" w:rsidTr="00756512">
        <w:tc>
          <w:tcPr>
            <w:tcW w:w="4650" w:type="pct"/>
            <w:shd w:val="clear" w:color="auto" w:fill="auto"/>
          </w:tcPr>
          <w:p w14:paraId="4B8886C5" w14:textId="77777777" w:rsidR="005E45FD" w:rsidRPr="00363DA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rPr>
              <w:t xml:space="preserve">Porcentaje, forma y términos del anticipo. </w:t>
            </w:r>
          </w:p>
        </w:tc>
        <w:tc>
          <w:tcPr>
            <w:tcW w:w="350" w:type="pct"/>
            <w:shd w:val="clear" w:color="auto" w:fill="auto"/>
          </w:tcPr>
          <w:p w14:paraId="4B8886C6"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CA" w14:textId="77777777" w:rsidTr="00756512">
        <w:tc>
          <w:tcPr>
            <w:tcW w:w="4650" w:type="pct"/>
            <w:shd w:val="clear" w:color="auto" w:fill="auto"/>
          </w:tcPr>
          <w:p w14:paraId="4B8886C8" w14:textId="77777777" w:rsidR="005E45FD" w:rsidRPr="00363DA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rPr>
              <w:t>Idioma y Moneda.</w:t>
            </w:r>
          </w:p>
        </w:tc>
        <w:tc>
          <w:tcPr>
            <w:tcW w:w="350" w:type="pct"/>
            <w:shd w:val="clear" w:color="auto" w:fill="auto"/>
          </w:tcPr>
          <w:p w14:paraId="4B8886C9"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CD" w14:textId="77777777" w:rsidTr="00756512">
        <w:tc>
          <w:tcPr>
            <w:tcW w:w="4650" w:type="pct"/>
            <w:shd w:val="clear" w:color="auto" w:fill="auto"/>
          </w:tcPr>
          <w:p w14:paraId="4B8886CB" w14:textId="77777777" w:rsidR="005E45FD" w:rsidRPr="00363DA8" w:rsidRDefault="005E45FD" w:rsidP="00756512">
            <w:pPr>
              <w:pStyle w:val="TDC1"/>
              <w:numPr>
                <w:ilvl w:val="1"/>
                <w:numId w:val="1"/>
              </w:numPr>
              <w:tabs>
                <w:tab w:val="clear" w:pos="12049"/>
                <w:tab w:val="clear" w:pos="21828"/>
              </w:tabs>
              <w:ind w:left="1080" w:right="0" w:hanging="540"/>
              <w:rPr>
                <w:rFonts w:ascii="Noto Sans" w:hAnsi="Noto Sans" w:cs="Noto Sans"/>
                <w:spacing w:val="0"/>
                <w:sz w:val="18"/>
                <w:szCs w:val="24"/>
              </w:rPr>
            </w:pPr>
            <w:r w:rsidRPr="00363DA8">
              <w:rPr>
                <w:rFonts w:ascii="Noto Sans" w:hAnsi="Noto Sans" w:cs="Noto Sans"/>
                <w:spacing w:val="0"/>
                <w:sz w:val="18"/>
                <w:szCs w:val="24"/>
              </w:rPr>
              <w:t>Condiciones de pago.</w:t>
            </w:r>
          </w:p>
        </w:tc>
        <w:tc>
          <w:tcPr>
            <w:tcW w:w="350" w:type="pct"/>
            <w:shd w:val="clear" w:color="auto" w:fill="auto"/>
          </w:tcPr>
          <w:p w14:paraId="4B8886CC"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D0" w14:textId="77777777" w:rsidTr="00756512">
        <w:tc>
          <w:tcPr>
            <w:tcW w:w="4650" w:type="pct"/>
            <w:shd w:val="clear" w:color="auto" w:fill="auto"/>
          </w:tcPr>
          <w:p w14:paraId="4B8886CE" w14:textId="77777777" w:rsidR="005E45FD" w:rsidRPr="00363DA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rPr>
              <w:t>No negociación.</w:t>
            </w:r>
          </w:p>
        </w:tc>
        <w:tc>
          <w:tcPr>
            <w:tcW w:w="350" w:type="pct"/>
            <w:shd w:val="clear" w:color="auto" w:fill="auto"/>
          </w:tcPr>
          <w:p w14:paraId="4B8886CF"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D3" w14:textId="77777777" w:rsidTr="00756512">
        <w:tc>
          <w:tcPr>
            <w:tcW w:w="4650" w:type="pct"/>
            <w:shd w:val="clear" w:color="auto" w:fill="auto"/>
          </w:tcPr>
          <w:p w14:paraId="4B8886D1" w14:textId="77777777" w:rsidR="005E45FD" w:rsidRPr="00363DA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rPr>
              <w:t>Información específica sobre las partes de los trabajos que se podrán subcontratar.</w:t>
            </w:r>
          </w:p>
        </w:tc>
        <w:tc>
          <w:tcPr>
            <w:tcW w:w="350" w:type="pct"/>
            <w:shd w:val="clear" w:color="auto" w:fill="auto"/>
          </w:tcPr>
          <w:p w14:paraId="4B8886D2"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D6" w14:textId="77777777" w:rsidTr="00756512">
        <w:tc>
          <w:tcPr>
            <w:tcW w:w="4650" w:type="pct"/>
            <w:shd w:val="clear" w:color="auto" w:fill="auto"/>
          </w:tcPr>
          <w:p w14:paraId="4B8886D4" w14:textId="77777777" w:rsidR="005E45FD" w:rsidRPr="00363DA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rPr>
              <w:t>Documentos que el ARC proporcionará al licitante para preparar su proposición.</w:t>
            </w:r>
          </w:p>
        </w:tc>
        <w:tc>
          <w:tcPr>
            <w:tcW w:w="350" w:type="pct"/>
            <w:shd w:val="clear" w:color="auto" w:fill="auto"/>
          </w:tcPr>
          <w:p w14:paraId="4B8886D5"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D9" w14:textId="77777777" w:rsidTr="00756512">
        <w:trPr>
          <w:trHeight w:val="80"/>
        </w:trPr>
        <w:tc>
          <w:tcPr>
            <w:tcW w:w="4650" w:type="pct"/>
            <w:shd w:val="clear" w:color="auto" w:fill="auto"/>
          </w:tcPr>
          <w:p w14:paraId="4B8886D7" w14:textId="77777777" w:rsidR="005E45FD" w:rsidRPr="00363DA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lang w:val="es-ES" w:eastAsia="es-ES"/>
              </w:rPr>
            </w:pPr>
            <w:r w:rsidRPr="00363DA8">
              <w:rPr>
                <w:rFonts w:ascii="Noto Sans" w:hAnsi="Noto Sans" w:cs="Noto Sans"/>
                <w:spacing w:val="0"/>
                <w:sz w:val="18"/>
                <w:szCs w:val="24"/>
                <w:lang w:val="es-ES" w:eastAsia="es-ES"/>
              </w:rPr>
              <w:t>Relación de materiales y equipo de instalación permanente que proporcionará el IMSS, acompañado de los programas de suministro correspondientes.</w:t>
            </w:r>
          </w:p>
        </w:tc>
        <w:tc>
          <w:tcPr>
            <w:tcW w:w="350" w:type="pct"/>
            <w:shd w:val="clear" w:color="auto" w:fill="auto"/>
          </w:tcPr>
          <w:p w14:paraId="4B8886D8"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DC" w14:textId="77777777" w:rsidTr="00756512">
        <w:trPr>
          <w:trHeight w:val="80"/>
        </w:trPr>
        <w:tc>
          <w:tcPr>
            <w:tcW w:w="4650" w:type="pct"/>
            <w:shd w:val="clear" w:color="auto" w:fill="auto"/>
          </w:tcPr>
          <w:p w14:paraId="4B8886DA" w14:textId="77777777" w:rsidR="005E45FD" w:rsidRPr="00363DA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lang w:val="es-ES" w:eastAsia="es-ES"/>
              </w:rPr>
              <w:t>Etapas</w:t>
            </w:r>
            <w:r w:rsidRPr="00363DA8">
              <w:rPr>
                <w:rFonts w:ascii="Noto Sans" w:hAnsi="Noto Sans" w:cs="Noto Sans"/>
                <w:spacing w:val="0"/>
                <w:sz w:val="18"/>
                <w:szCs w:val="24"/>
              </w:rPr>
              <w:t xml:space="preserve"> del procedimiento licitatorio.</w:t>
            </w:r>
          </w:p>
        </w:tc>
        <w:tc>
          <w:tcPr>
            <w:tcW w:w="350" w:type="pct"/>
            <w:shd w:val="clear" w:color="auto" w:fill="auto"/>
          </w:tcPr>
          <w:p w14:paraId="4B8886DB"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DF" w14:textId="77777777" w:rsidTr="00756512">
        <w:tc>
          <w:tcPr>
            <w:tcW w:w="4650" w:type="pct"/>
            <w:shd w:val="clear" w:color="auto" w:fill="auto"/>
          </w:tcPr>
          <w:p w14:paraId="4B8886DD" w14:textId="77777777" w:rsidR="005E45FD" w:rsidRPr="00363DA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lang w:val="es-ES" w:eastAsia="es-ES"/>
              </w:rPr>
              <w:t>Integración</w:t>
            </w:r>
            <w:r w:rsidRPr="00363DA8">
              <w:rPr>
                <w:rFonts w:ascii="Noto Sans" w:hAnsi="Noto Sans" w:cs="Noto Sans"/>
                <w:spacing w:val="0"/>
                <w:sz w:val="18"/>
                <w:szCs w:val="24"/>
              </w:rPr>
              <w:t xml:space="preserve"> de la proposición.</w:t>
            </w:r>
          </w:p>
        </w:tc>
        <w:tc>
          <w:tcPr>
            <w:tcW w:w="350" w:type="pct"/>
            <w:shd w:val="clear" w:color="auto" w:fill="auto"/>
          </w:tcPr>
          <w:p w14:paraId="4B8886DE"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E2" w14:textId="77777777" w:rsidTr="00756512">
        <w:tc>
          <w:tcPr>
            <w:tcW w:w="4650" w:type="pct"/>
            <w:shd w:val="clear" w:color="auto" w:fill="auto"/>
          </w:tcPr>
          <w:p w14:paraId="4B8886E0" w14:textId="77777777" w:rsidR="005E45FD" w:rsidRPr="00363DA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lang w:val="es-ES" w:eastAsia="es-ES"/>
              </w:rPr>
              <w:t>Información</w:t>
            </w:r>
            <w:r w:rsidRPr="00363DA8">
              <w:rPr>
                <w:rFonts w:ascii="Noto Sans" w:hAnsi="Noto Sans" w:cs="Noto Sans"/>
                <w:spacing w:val="0"/>
                <w:sz w:val="18"/>
                <w:szCs w:val="24"/>
              </w:rPr>
              <w:t xml:space="preserve"> para que los licitantes integren su proposición técnica y económica.</w:t>
            </w:r>
          </w:p>
        </w:tc>
        <w:tc>
          <w:tcPr>
            <w:tcW w:w="350" w:type="pct"/>
            <w:shd w:val="clear" w:color="auto" w:fill="auto"/>
          </w:tcPr>
          <w:p w14:paraId="4B8886E1"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E5" w14:textId="77777777" w:rsidTr="00756512">
        <w:tc>
          <w:tcPr>
            <w:tcW w:w="4650" w:type="pct"/>
            <w:shd w:val="clear" w:color="auto" w:fill="auto"/>
          </w:tcPr>
          <w:p w14:paraId="4B8886E3" w14:textId="77777777" w:rsidR="005E45FD" w:rsidRPr="00363DA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lang w:val="es-ES" w:eastAsia="es-ES"/>
              </w:rPr>
              <w:t>Documentación</w:t>
            </w:r>
            <w:r w:rsidRPr="00363DA8">
              <w:rPr>
                <w:rFonts w:ascii="Noto Sans" w:hAnsi="Noto Sans" w:cs="Noto Sans"/>
                <w:spacing w:val="0"/>
                <w:sz w:val="18"/>
                <w:szCs w:val="24"/>
              </w:rPr>
              <w:t xml:space="preserve"> distinta a la parte técnica y económica.</w:t>
            </w:r>
          </w:p>
        </w:tc>
        <w:tc>
          <w:tcPr>
            <w:tcW w:w="350" w:type="pct"/>
            <w:shd w:val="clear" w:color="auto" w:fill="auto"/>
          </w:tcPr>
          <w:p w14:paraId="4B8886E4"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E8" w14:textId="77777777" w:rsidTr="00756512">
        <w:trPr>
          <w:trHeight w:val="80"/>
        </w:trPr>
        <w:tc>
          <w:tcPr>
            <w:tcW w:w="4650" w:type="pct"/>
            <w:shd w:val="clear" w:color="auto" w:fill="auto"/>
          </w:tcPr>
          <w:p w14:paraId="4B8886E6" w14:textId="77777777" w:rsidR="005E45FD" w:rsidRPr="00363DA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lang w:val="es-ES" w:eastAsia="es-ES"/>
              </w:rPr>
              <w:lastRenderedPageBreak/>
              <w:t>Documentación</w:t>
            </w:r>
            <w:r w:rsidRPr="00363DA8">
              <w:rPr>
                <w:rFonts w:ascii="Noto Sans" w:hAnsi="Noto Sans" w:cs="Noto Sans"/>
                <w:spacing w:val="0"/>
                <w:sz w:val="18"/>
                <w:szCs w:val="24"/>
              </w:rPr>
              <w:t xml:space="preserve"> técnica y económica de la proposición.</w:t>
            </w:r>
          </w:p>
        </w:tc>
        <w:tc>
          <w:tcPr>
            <w:tcW w:w="350" w:type="pct"/>
            <w:shd w:val="clear" w:color="auto" w:fill="auto"/>
          </w:tcPr>
          <w:p w14:paraId="4B8886E7"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EB" w14:textId="77777777" w:rsidTr="00756512">
        <w:tc>
          <w:tcPr>
            <w:tcW w:w="4650" w:type="pct"/>
            <w:shd w:val="clear" w:color="auto" w:fill="auto"/>
          </w:tcPr>
          <w:p w14:paraId="4B8886E9" w14:textId="77777777" w:rsidR="005E45FD" w:rsidRPr="00363DA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lang w:val="es-ES" w:eastAsia="es-ES"/>
              </w:rPr>
              <w:t>Criterios</w:t>
            </w:r>
            <w:r w:rsidRPr="00363DA8">
              <w:rPr>
                <w:rFonts w:ascii="Noto Sans" w:hAnsi="Noto Sans" w:cs="Noto Sans"/>
                <w:spacing w:val="0"/>
                <w:sz w:val="18"/>
                <w:szCs w:val="24"/>
              </w:rPr>
              <w:t xml:space="preserve"> para la evaluación de las proposiciones y la adjudicación del contrato.</w:t>
            </w:r>
          </w:p>
        </w:tc>
        <w:tc>
          <w:tcPr>
            <w:tcW w:w="350" w:type="pct"/>
            <w:shd w:val="clear" w:color="auto" w:fill="auto"/>
          </w:tcPr>
          <w:p w14:paraId="4B8886EA"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EE" w14:textId="77777777" w:rsidTr="00756512">
        <w:tc>
          <w:tcPr>
            <w:tcW w:w="4650" w:type="pct"/>
            <w:shd w:val="clear" w:color="auto" w:fill="auto"/>
          </w:tcPr>
          <w:p w14:paraId="4B8886EC" w14:textId="77777777" w:rsidR="005E45FD" w:rsidRPr="00363DA8" w:rsidRDefault="005E45FD" w:rsidP="00756512">
            <w:pPr>
              <w:pStyle w:val="TDC1"/>
              <w:numPr>
                <w:ilvl w:val="1"/>
                <w:numId w:val="1"/>
              </w:numPr>
              <w:tabs>
                <w:tab w:val="clear" w:pos="12049"/>
                <w:tab w:val="clear" w:pos="21828"/>
              </w:tabs>
              <w:ind w:left="1080" w:right="0" w:hanging="540"/>
              <w:rPr>
                <w:rFonts w:ascii="Noto Sans" w:hAnsi="Noto Sans" w:cs="Noto Sans"/>
                <w:spacing w:val="0"/>
                <w:sz w:val="18"/>
                <w:szCs w:val="24"/>
              </w:rPr>
            </w:pPr>
            <w:r w:rsidRPr="00363DA8">
              <w:rPr>
                <w:rFonts w:ascii="Noto Sans" w:hAnsi="Noto Sans" w:cs="Noto Sans"/>
                <w:spacing w:val="0"/>
                <w:sz w:val="18"/>
                <w:szCs w:val="24"/>
              </w:rPr>
              <w:t>Causas expresas de desechamiento.</w:t>
            </w:r>
          </w:p>
        </w:tc>
        <w:tc>
          <w:tcPr>
            <w:tcW w:w="350" w:type="pct"/>
            <w:shd w:val="clear" w:color="auto" w:fill="auto"/>
          </w:tcPr>
          <w:p w14:paraId="4B8886ED"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F1" w14:textId="77777777" w:rsidTr="00756512">
        <w:tc>
          <w:tcPr>
            <w:tcW w:w="4650" w:type="pct"/>
            <w:shd w:val="clear" w:color="auto" w:fill="auto"/>
          </w:tcPr>
          <w:p w14:paraId="4B8886EF" w14:textId="77777777" w:rsidR="005E45FD" w:rsidRPr="00363DA8" w:rsidRDefault="005E45FD" w:rsidP="00756512">
            <w:pPr>
              <w:pStyle w:val="TDC1"/>
              <w:numPr>
                <w:ilvl w:val="1"/>
                <w:numId w:val="1"/>
              </w:numPr>
              <w:tabs>
                <w:tab w:val="clear" w:pos="12049"/>
                <w:tab w:val="clear" w:pos="21828"/>
              </w:tabs>
              <w:ind w:left="1080" w:right="0" w:hanging="540"/>
              <w:rPr>
                <w:rFonts w:ascii="Noto Sans" w:hAnsi="Noto Sans" w:cs="Noto Sans"/>
                <w:spacing w:val="0"/>
                <w:sz w:val="18"/>
                <w:szCs w:val="24"/>
              </w:rPr>
            </w:pPr>
            <w:r w:rsidRPr="00363DA8">
              <w:rPr>
                <w:rFonts w:ascii="Noto Sans" w:hAnsi="Noto Sans" w:cs="Noto Sans"/>
                <w:spacing w:val="0"/>
                <w:sz w:val="18"/>
                <w:szCs w:val="24"/>
              </w:rPr>
              <w:t>Causas por las que se podrá declarar desierta la licitación.</w:t>
            </w:r>
          </w:p>
        </w:tc>
        <w:tc>
          <w:tcPr>
            <w:tcW w:w="350" w:type="pct"/>
            <w:shd w:val="clear" w:color="auto" w:fill="auto"/>
          </w:tcPr>
          <w:p w14:paraId="4B8886F0"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F4" w14:textId="77777777" w:rsidTr="00756512">
        <w:tc>
          <w:tcPr>
            <w:tcW w:w="4650" w:type="pct"/>
            <w:shd w:val="clear" w:color="auto" w:fill="auto"/>
          </w:tcPr>
          <w:p w14:paraId="4B8886F2" w14:textId="77777777" w:rsidR="005E45FD" w:rsidRPr="00363DA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lang w:val="es-ES" w:eastAsia="es-ES"/>
              </w:rPr>
              <w:t>Causas</w:t>
            </w:r>
            <w:r w:rsidRPr="00363DA8">
              <w:rPr>
                <w:rFonts w:ascii="Noto Sans" w:hAnsi="Noto Sans" w:cs="Noto Sans"/>
                <w:spacing w:val="0"/>
                <w:sz w:val="18"/>
                <w:szCs w:val="24"/>
              </w:rPr>
              <w:t xml:space="preserve"> por las que se podrá cancelar la licitación.</w:t>
            </w:r>
          </w:p>
        </w:tc>
        <w:tc>
          <w:tcPr>
            <w:tcW w:w="350" w:type="pct"/>
            <w:shd w:val="clear" w:color="auto" w:fill="auto"/>
          </w:tcPr>
          <w:p w14:paraId="4B8886F3"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F7" w14:textId="77777777" w:rsidTr="00756512">
        <w:tc>
          <w:tcPr>
            <w:tcW w:w="4650" w:type="pct"/>
            <w:shd w:val="clear" w:color="auto" w:fill="auto"/>
          </w:tcPr>
          <w:p w14:paraId="4B8886F5" w14:textId="77777777" w:rsidR="005E45FD" w:rsidRPr="00363DA8" w:rsidRDefault="005E45FD" w:rsidP="00756512">
            <w:pPr>
              <w:pStyle w:val="TDC1"/>
              <w:numPr>
                <w:ilvl w:val="0"/>
                <w:numId w:val="1"/>
              </w:numPr>
              <w:tabs>
                <w:tab w:val="clear" w:pos="12049"/>
                <w:tab w:val="clear" w:pos="21828"/>
                <w:tab w:val="num" w:pos="567"/>
              </w:tabs>
              <w:ind w:left="567" w:right="0" w:hanging="567"/>
              <w:rPr>
                <w:rFonts w:ascii="Noto Sans" w:hAnsi="Noto Sans" w:cs="Noto Sans"/>
                <w:spacing w:val="0"/>
                <w:sz w:val="18"/>
                <w:szCs w:val="24"/>
              </w:rPr>
            </w:pPr>
            <w:r w:rsidRPr="00363DA8">
              <w:rPr>
                <w:rFonts w:ascii="Noto Sans" w:hAnsi="Noto Sans" w:cs="Noto Sans"/>
                <w:spacing w:val="0"/>
                <w:sz w:val="18"/>
                <w:szCs w:val="24"/>
              </w:rPr>
              <w:t>INFORMACIÓN PARA LA FIRMA DEL CONTRATO Y CONSTITUCIÓN DE GARANTÍAS.</w:t>
            </w:r>
          </w:p>
        </w:tc>
        <w:tc>
          <w:tcPr>
            <w:tcW w:w="350" w:type="pct"/>
            <w:shd w:val="clear" w:color="auto" w:fill="auto"/>
          </w:tcPr>
          <w:p w14:paraId="4B8886F6" w14:textId="77777777" w:rsidR="005E45FD" w:rsidRPr="00363DA8" w:rsidRDefault="005E45FD" w:rsidP="00756512">
            <w:pPr>
              <w:pageBreakBefore/>
              <w:spacing w:before="120" w:after="120"/>
              <w:ind w:left="0"/>
              <w:jc w:val="center"/>
              <w:rPr>
                <w:rFonts w:ascii="Noto Sans" w:hAnsi="Noto Sans" w:cs="Noto Sans"/>
                <w:sz w:val="18"/>
                <w:szCs w:val="24"/>
              </w:rPr>
            </w:pPr>
          </w:p>
        </w:tc>
      </w:tr>
      <w:tr w:rsidR="00E4343C" w:rsidRPr="00363DA8" w14:paraId="4B8886FA" w14:textId="77777777" w:rsidTr="00756512">
        <w:tc>
          <w:tcPr>
            <w:tcW w:w="4650" w:type="pct"/>
            <w:shd w:val="clear" w:color="auto" w:fill="auto"/>
          </w:tcPr>
          <w:p w14:paraId="4B8886F8" w14:textId="77777777" w:rsidR="005E45FD" w:rsidRPr="00363DA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lang w:val="es-ES" w:eastAsia="es-ES"/>
              </w:rPr>
              <w:t>Modelo</w:t>
            </w:r>
            <w:r w:rsidRPr="00363DA8">
              <w:rPr>
                <w:rFonts w:ascii="Noto Sans" w:hAnsi="Noto Sans" w:cs="Noto Sans"/>
                <w:spacing w:val="0"/>
                <w:sz w:val="18"/>
                <w:szCs w:val="24"/>
              </w:rPr>
              <w:t xml:space="preserve"> de contrato.</w:t>
            </w:r>
          </w:p>
        </w:tc>
        <w:tc>
          <w:tcPr>
            <w:tcW w:w="350" w:type="pct"/>
            <w:shd w:val="clear" w:color="auto" w:fill="auto"/>
          </w:tcPr>
          <w:p w14:paraId="4B8886F9"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6FD" w14:textId="77777777" w:rsidTr="00756512">
        <w:trPr>
          <w:trHeight w:val="80"/>
        </w:trPr>
        <w:tc>
          <w:tcPr>
            <w:tcW w:w="4650" w:type="pct"/>
            <w:shd w:val="clear" w:color="auto" w:fill="auto"/>
          </w:tcPr>
          <w:p w14:paraId="4B8886FB" w14:textId="77777777" w:rsidR="005E45FD" w:rsidRPr="00363DA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rPr>
              <w:t>Firma del contrato.</w:t>
            </w:r>
          </w:p>
        </w:tc>
        <w:tc>
          <w:tcPr>
            <w:tcW w:w="350" w:type="pct"/>
            <w:shd w:val="clear" w:color="auto" w:fill="auto"/>
          </w:tcPr>
          <w:p w14:paraId="4B8886FC"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700" w14:textId="77777777" w:rsidTr="00756512">
        <w:tc>
          <w:tcPr>
            <w:tcW w:w="4650" w:type="pct"/>
            <w:shd w:val="clear" w:color="auto" w:fill="auto"/>
          </w:tcPr>
          <w:p w14:paraId="4B8886FE" w14:textId="77777777" w:rsidR="005E45FD" w:rsidRPr="00363DA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rPr>
              <w:t xml:space="preserve">Porcentajes, </w:t>
            </w:r>
            <w:r w:rsidRPr="00363DA8">
              <w:rPr>
                <w:rFonts w:ascii="Noto Sans" w:hAnsi="Noto Sans" w:cs="Noto Sans"/>
                <w:spacing w:val="0"/>
                <w:sz w:val="18"/>
                <w:szCs w:val="24"/>
                <w:lang w:val="es-ES" w:eastAsia="es-ES"/>
              </w:rPr>
              <w:t>forma</w:t>
            </w:r>
            <w:r w:rsidRPr="00363DA8">
              <w:rPr>
                <w:rFonts w:ascii="Noto Sans" w:hAnsi="Noto Sans" w:cs="Noto Sans"/>
                <w:spacing w:val="0"/>
                <w:sz w:val="18"/>
                <w:szCs w:val="24"/>
              </w:rPr>
              <w:t xml:space="preserve"> y términos de las garantías que deben otorgarse.</w:t>
            </w:r>
          </w:p>
        </w:tc>
        <w:tc>
          <w:tcPr>
            <w:tcW w:w="350" w:type="pct"/>
            <w:shd w:val="clear" w:color="auto" w:fill="auto"/>
          </w:tcPr>
          <w:p w14:paraId="4B8886FF"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703" w14:textId="77777777" w:rsidTr="00756512">
        <w:tc>
          <w:tcPr>
            <w:tcW w:w="4650" w:type="pct"/>
            <w:shd w:val="clear" w:color="auto" w:fill="auto"/>
          </w:tcPr>
          <w:p w14:paraId="2BADDB83" w14:textId="182CEF8F" w:rsidR="009B2DC4" w:rsidRPr="00363DA8" w:rsidRDefault="005E45FD" w:rsidP="009B2DC4">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rPr>
              <w:t>Procedimiento de ajuste de costos.</w:t>
            </w:r>
          </w:p>
          <w:p w14:paraId="31329C06" w14:textId="7BC4BBFA" w:rsidR="00530892" w:rsidRPr="00363DA8" w:rsidRDefault="009B2DC4" w:rsidP="009B2DC4">
            <w:pPr>
              <w:pStyle w:val="TDC1"/>
              <w:numPr>
                <w:ilvl w:val="1"/>
                <w:numId w:val="1"/>
              </w:numPr>
              <w:tabs>
                <w:tab w:val="clear" w:pos="12049"/>
                <w:tab w:val="clear" w:pos="21828"/>
              </w:tabs>
              <w:ind w:left="1134" w:right="0" w:hanging="567"/>
              <w:rPr>
                <w:rFonts w:ascii="Noto Sans" w:hAnsi="Noto Sans" w:cs="Noto Sans"/>
                <w:sz w:val="18"/>
                <w:szCs w:val="24"/>
              </w:rPr>
            </w:pPr>
            <w:r w:rsidRPr="00363DA8">
              <w:rPr>
                <w:rFonts w:ascii="Noto Sans" w:hAnsi="Noto Sans" w:cs="Noto Sans"/>
                <w:sz w:val="18"/>
                <w:szCs w:val="24"/>
              </w:rPr>
              <w:t>Bitácora</w:t>
            </w:r>
            <w:r w:rsidR="00530892" w:rsidRPr="00363DA8">
              <w:rPr>
                <w:rFonts w:ascii="Noto Sans" w:hAnsi="Noto Sans" w:cs="Noto Sans"/>
                <w:sz w:val="18"/>
                <w:szCs w:val="24"/>
              </w:rPr>
              <w:t xml:space="preserve"> electrónica de Seguimiento </w:t>
            </w:r>
            <w:r w:rsidRPr="00363DA8">
              <w:rPr>
                <w:rFonts w:ascii="Noto Sans" w:hAnsi="Noto Sans" w:cs="Noto Sans"/>
                <w:sz w:val="18"/>
                <w:szCs w:val="24"/>
              </w:rPr>
              <w:t>de Obras de Públicas (BESOP)</w:t>
            </w:r>
          </w:p>
          <w:p w14:paraId="4B888701" w14:textId="77777777" w:rsidR="00530892" w:rsidRPr="00363DA8" w:rsidRDefault="00530892" w:rsidP="00530892">
            <w:pPr>
              <w:rPr>
                <w:rFonts w:ascii="Noto Sans" w:hAnsi="Noto Sans" w:cs="Noto Sans"/>
                <w:sz w:val="24"/>
                <w:szCs w:val="24"/>
              </w:rPr>
            </w:pPr>
          </w:p>
        </w:tc>
        <w:tc>
          <w:tcPr>
            <w:tcW w:w="350" w:type="pct"/>
            <w:shd w:val="clear" w:color="auto" w:fill="auto"/>
          </w:tcPr>
          <w:p w14:paraId="4B888702"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706" w14:textId="77777777" w:rsidTr="00756512">
        <w:tc>
          <w:tcPr>
            <w:tcW w:w="4650" w:type="pct"/>
            <w:shd w:val="clear" w:color="auto" w:fill="auto"/>
          </w:tcPr>
          <w:p w14:paraId="4B888704" w14:textId="77777777" w:rsidR="005E45FD" w:rsidRPr="00363DA8" w:rsidRDefault="005E45FD" w:rsidP="00756512">
            <w:pPr>
              <w:pStyle w:val="TDC1"/>
              <w:numPr>
                <w:ilvl w:val="0"/>
                <w:numId w:val="1"/>
              </w:numPr>
              <w:tabs>
                <w:tab w:val="clear" w:pos="12049"/>
                <w:tab w:val="clear" w:pos="21828"/>
                <w:tab w:val="num" w:pos="567"/>
              </w:tabs>
              <w:ind w:left="0" w:right="0" w:firstLine="0"/>
              <w:rPr>
                <w:rFonts w:ascii="Noto Sans" w:hAnsi="Noto Sans" w:cs="Noto Sans"/>
                <w:spacing w:val="0"/>
                <w:sz w:val="18"/>
                <w:szCs w:val="24"/>
              </w:rPr>
            </w:pPr>
            <w:r w:rsidRPr="00363DA8">
              <w:rPr>
                <w:rFonts w:ascii="Noto Sans" w:hAnsi="Noto Sans" w:cs="Noto Sans"/>
                <w:spacing w:val="0"/>
                <w:sz w:val="18"/>
                <w:szCs w:val="24"/>
              </w:rPr>
              <w:t>INFORMACIÓN SOBRE CONTROVERSIAS Y TRANSPARENCIA.</w:t>
            </w:r>
          </w:p>
        </w:tc>
        <w:tc>
          <w:tcPr>
            <w:tcW w:w="350" w:type="pct"/>
            <w:shd w:val="clear" w:color="auto" w:fill="auto"/>
          </w:tcPr>
          <w:p w14:paraId="4B888705" w14:textId="77777777" w:rsidR="005E45FD" w:rsidRPr="00363DA8" w:rsidRDefault="005E45FD" w:rsidP="00756512">
            <w:pPr>
              <w:pageBreakBefore/>
              <w:spacing w:before="120" w:after="120"/>
              <w:ind w:left="0"/>
              <w:jc w:val="center"/>
              <w:rPr>
                <w:rFonts w:ascii="Noto Sans" w:hAnsi="Noto Sans" w:cs="Noto Sans"/>
                <w:sz w:val="18"/>
                <w:szCs w:val="24"/>
              </w:rPr>
            </w:pPr>
          </w:p>
        </w:tc>
      </w:tr>
      <w:tr w:rsidR="00E4343C" w:rsidRPr="00363DA8" w14:paraId="4B888709" w14:textId="77777777" w:rsidTr="00756512">
        <w:tc>
          <w:tcPr>
            <w:tcW w:w="4650" w:type="pct"/>
            <w:shd w:val="clear" w:color="auto" w:fill="auto"/>
          </w:tcPr>
          <w:p w14:paraId="4B888707" w14:textId="77777777" w:rsidR="005E45FD" w:rsidRPr="00363DA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lang w:val="es-ES" w:eastAsia="es-ES"/>
              </w:rPr>
              <w:t>Inconformidades</w:t>
            </w:r>
            <w:r w:rsidRPr="00363DA8">
              <w:rPr>
                <w:rFonts w:ascii="Noto Sans" w:hAnsi="Noto Sans" w:cs="Noto Sans"/>
                <w:spacing w:val="0"/>
                <w:sz w:val="18"/>
                <w:szCs w:val="24"/>
              </w:rPr>
              <w:t xml:space="preserve"> y controversias.</w:t>
            </w:r>
          </w:p>
        </w:tc>
        <w:tc>
          <w:tcPr>
            <w:tcW w:w="350" w:type="pct"/>
            <w:shd w:val="clear" w:color="auto" w:fill="auto"/>
          </w:tcPr>
          <w:p w14:paraId="4B888708"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70C" w14:textId="77777777" w:rsidTr="00756512">
        <w:tc>
          <w:tcPr>
            <w:tcW w:w="4650" w:type="pct"/>
            <w:shd w:val="clear" w:color="auto" w:fill="auto"/>
          </w:tcPr>
          <w:p w14:paraId="4B88870A" w14:textId="77777777" w:rsidR="005E45FD" w:rsidRPr="00363DA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rPr>
              <w:t xml:space="preserve">Nota </w:t>
            </w:r>
            <w:r w:rsidRPr="00363DA8">
              <w:rPr>
                <w:rFonts w:ascii="Noto Sans" w:hAnsi="Noto Sans" w:cs="Noto Sans"/>
                <w:spacing w:val="0"/>
                <w:sz w:val="18"/>
                <w:szCs w:val="24"/>
                <w:lang w:val="es-ES" w:eastAsia="es-ES"/>
              </w:rPr>
              <w:t>informativa</w:t>
            </w:r>
            <w:r w:rsidRPr="00363DA8">
              <w:rPr>
                <w:rFonts w:ascii="Noto Sans" w:hAnsi="Noto Sans" w:cs="Noto Sans"/>
                <w:spacing w:val="0"/>
                <w:sz w:val="18"/>
                <w:szCs w:val="24"/>
              </w:rPr>
              <w:t xml:space="preserve"> para participantes de países miembros de la Organización para la Cooperación y el Desarrollo Económico (OCDE).</w:t>
            </w:r>
          </w:p>
        </w:tc>
        <w:tc>
          <w:tcPr>
            <w:tcW w:w="350" w:type="pct"/>
            <w:shd w:val="clear" w:color="auto" w:fill="auto"/>
          </w:tcPr>
          <w:p w14:paraId="4B88870B" w14:textId="77777777" w:rsidR="005E45FD" w:rsidRPr="00363DA8" w:rsidRDefault="005E45FD" w:rsidP="00756512">
            <w:pPr>
              <w:pageBreakBefore/>
              <w:spacing w:before="120"/>
              <w:ind w:left="0"/>
              <w:jc w:val="center"/>
              <w:rPr>
                <w:rFonts w:ascii="Noto Sans" w:hAnsi="Noto Sans" w:cs="Noto Sans"/>
                <w:sz w:val="18"/>
                <w:szCs w:val="24"/>
              </w:rPr>
            </w:pPr>
          </w:p>
        </w:tc>
      </w:tr>
      <w:tr w:rsidR="00E4343C" w:rsidRPr="00363DA8" w14:paraId="4B88870F" w14:textId="77777777" w:rsidTr="00756512">
        <w:tc>
          <w:tcPr>
            <w:tcW w:w="4650" w:type="pct"/>
            <w:shd w:val="clear" w:color="auto" w:fill="auto"/>
          </w:tcPr>
          <w:p w14:paraId="4B88870D" w14:textId="77777777" w:rsidR="005E45FD" w:rsidRPr="00363DA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363DA8">
              <w:rPr>
                <w:rFonts w:ascii="Noto Sans" w:hAnsi="Noto Sans" w:cs="Noto Sans"/>
                <w:spacing w:val="0"/>
                <w:sz w:val="18"/>
                <w:szCs w:val="24"/>
              </w:rPr>
              <w:t>Encuesta de transparencia.</w:t>
            </w:r>
          </w:p>
        </w:tc>
        <w:tc>
          <w:tcPr>
            <w:tcW w:w="350" w:type="pct"/>
            <w:shd w:val="clear" w:color="auto" w:fill="auto"/>
          </w:tcPr>
          <w:p w14:paraId="4B88870E" w14:textId="77777777" w:rsidR="005E45FD" w:rsidRPr="00363DA8" w:rsidRDefault="005E45FD" w:rsidP="00756512">
            <w:pPr>
              <w:pageBreakBefore/>
              <w:spacing w:before="120"/>
              <w:ind w:left="0"/>
              <w:jc w:val="center"/>
              <w:rPr>
                <w:rFonts w:ascii="Noto Sans" w:hAnsi="Noto Sans" w:cs="Noto Sans"/>
                <w:sz w:val="18"/>
                <w:szCs w:val="24"/>
              </w:rPr>
            </w:pPr>
          </w:p>
        </w:tc>
      </w:tr>
    </w:tbl>
    <w:p w14:paraId="4B888710" w14:textId="6831612D" w:rsidR="00FE7713" w:rsidRPr="00363DA8" w:rsidRDefault="00833BCC" w:rsidP="00833BCC">
      <w:pPr>
        <w:pageBreakBefore/>
        <w:widowControl w:val="0"/>
        <w:suppressAutoHyphens w:val="0"/>
        <w:spacing w:before="120"/>
        <w:ind w:left="0"/>
        <w:jc w:val="center"/>
        <w:rPr>
          <w:rFonts w:ascii="Noto Sans" w:hAnsi="Noto Sans" w:cs="Noto Sans"/>
          <w:b/>
          <w:sz w:val="18"/>
          <w:szCs w:val="24"/>
        </w:rPr>
      </w:pPr>
      <w:r w:rsidRPr="00363DA8">
        <w:rPr>
          <w:rFonts w:ascii="Noto Sans" w:hAnsi="Noto Sans" w:cs="Noto Sans"/>
          <w:b/>
          <w:sz w:val="18"/>
          <w:szCs w:val="24"/>
        </w:rPr>
        <w:lastRenderedPageBreak/>
        <w:t>GLOSARIO DE TÉRMINOS.</w:t>
      </w:r>
    </w:p>
    <w:p w14:paraId="764DC384" w14:textId="3173C1E0" w:rsidR="00AC4C5A" w:rsidRPr="00363DA8" w:rsidRDefault="00FE7713" w:rsidP="00AC4C5A">
      <w:pPr>
        <w:spacing w:before="120" w:after="120"/>
        <w:ind w:left="0"/>
        <w:rPr>
          <w:rFonts w:ascii="Noto Sans" w:hAnsi="Noto Sans" w:cs="Noto Sans"/>
          <w:sz w:val="18"/>
          <w:szCs w:val="24"/>
        </w:rPr>
      </w:pPr>
      <w:r w:rsidRPr="00363DA8">
        <w:rPr>
          <w:rFonts w:ascii="Noto Sans" w:hAnsi="Noto Sans" w:cs="Noto Sans"/>
          <w:sz w:val="18"/>
          <w:szCs w:val="24"/>
        </w:rPr>
        <w:t>Para los efectos de la presente convocatoria se entenderá por</w:t>
      </w:r>
      <w:r w:rsidR="00AC4C5A" w:rsidRPr="00363DA8">
        <w:rPr>
          <w:rFonts w:ascii="Noto Sans" w:hAnsi="Noto Sans" w:cs="Noto Sans"/>
          <w:sz w:val="18"/>
          <w:szCs w:val="24"/>
        </w:rPr>
        <w:t>.</w:t>
      </w:r>
    </w:p>
    <w:p w14:paraId="4B67C318" w14:textId="77777777" w:rsidR="00F7749E" w:rsidRPr="00363DA8" w:rsidRDefault="00F7749E" w:rsidP="00AC4C5A">
      <w:pPr>
        <w:spacing w:before="120" w:after="120"/>
        <w:ind w:left="0"/>
        <w:rPr>
          <w:rFonts w:ascii="Noto Sans" w:eastAsia="Arial" w:hAnsi="Noto Sans" w:cs="Noto Sans"/>
          <w:b/>
          <w:spacing w:val="-6"/>
          <w:sz w:val="18"/>
          <w:szCs w:val="18"/>
        </w:rPr>
      </w:pPr>
    </w:p>
    <w:p w14:paraId="2FEF282C" w14:textId="79F28DEC" w:rsidR="00F7749E" w:rsidRPr="00363DA8" w:rsidRDefault="00F7749E" w:rsidP="00AC4C5A">
      <w:pPr>
        <w:spacing w:before="120" w:after="120"/>
        <w:ind w:left="0"/>
        <w:rPr>
          <w:rFonts w:ascii="Noto Sans" w:hAnsi="Noto Sans" w:cs="Noto Sans"/>
          <w:spacing w:val="-5"/>
          <w:sz w:val="18"/>
          <w:szCs w:val="18"/>
        </w:rPr>
      </w:pPr>
      <w:r w:rsidRPr="00363DA8">
        <w:rPr>
          <w:rFonts w:ascii="Noto Sans" w:hAnsi="Noto Sans" w:cs="Noto Sans"/>
          <w:b/>
          <w:bCs/>
          <w:spacing w:val="-5"/>
          <w:sz w:val="18"/>
          <w:szCs w:val="18"/>
        </w:rPr>
        <w:t>Administrador del Contrato:</w:t>
      </w:r>
      <w:r w:rsidRPr="00363DA8">
        <w:rPr>
          <w:rFonts w:ascii="Noto Sans" w:hAnsi="Noto Sans" w:cs="Noto Sans"/>
          <w:spacing w:val="-5"/>
          <w:sz w:val="18"/>
          <w:szCs w:val="18"/>
        </w:rPr>
        <w:t xml:space="preserve"> La persona servidora pública en quien recae la responsabilidad de dar seguimiento y verificar el cumplimento de las obligaciones del proveedor establecidas en el contrato, así como determinar la aplicación y cálculo de penas convencionales y deductivas y, en su caso, solicitar al área competente, la recisión de contrato, aportando los elementos conducentes.</w:t>
      </w:r>
    </w:p>
    <w:p w14:paraId="47692F63" w14:textId="66B45A0A" w:rsidR="002B4413" w:rsidRPr="00363DA8" w:rsidRDefault="00D11CC7" w:rsidP="00AC4C5A">
      <w:pPr>
        <w:spacing w:before="120" w:after="120"/>
        <w:ind w:left="0"/>
        <w:rPr>
          <w:rFonts w:ascii="Noto Sans" w:hAnsi="Noto Sans" w:cs="Noto Sans"/>
          <w:sz w:val="18"/>
          <w:szCs w:val="18"/>
        </w:rPr>
      </w:pPr>
      <w:r w:rsidRPr="00363DA8">
        <w:rPr>
          <w:rFonts w:ascii="Noto Sans" w:eastAsia="Arial" w:hAnsi="Noto Sans" w:cs="Noto Sans"/>
          <w:b/>
          <w:spacing w:val="-6"/>
          <w:sz w:val="18"/>
          <w:szCs w:val="18"/>
        </w:rPr>
        <w:t>A</w:t>
      </w:r>
      <w:r w:rsidRPr="00363DA8">
        <w:rPr>
          <w:rFonts w:ascii="Noto Sans" w:eastAsia="Arial" w:hAnsi="Noto Sans" w:cs="Noto Sans"/>
          <w:b/>
          <w:spacing w:val="2"/>
          <w:sz w:val="18"/>
          <w:szCs w:val="18"/>
        </w:rPr>
        <w:t>P</w:t>
      </w:r>
      <w:r w:rsidRPr="00363DA8">
        <w:rPr>
          <w:rFonts w:ascii="Noto Sans" w:eastAsia="Arial" w:hAnsi="Noto Sans" w:cs="Noto Sans"/>
          <w:b/>
          <w:spacing w:val="-5"/>
          <w:sz w:val="18"/>
          <w:szCs w:val="18"/>
        </w:rPr>
        <w:t>I</w:t>
      </w:r>
      <w:r w:rsidRPr="00363DA8">
        <w:rPr>
          <w:rFonts w:ascii="Noto Sans" w:eastAsia="Arial" w:hAnsi="Noto Sans" w:cs="Noto Sans"/>
          <w:b/>
          <w:sz w:val="18"/>
          <w:szCs w:val="18"/>
        </w:rPr>
        <w:t>:</w:t>
      </w:r>
      <w:r w:rsidRPr="00363DA8">
        <w:rPr>
          <w:rFonts w:ascii="Noto Sans" w:eastAsia="Arial" w:hAnsi="Noto Sans" w:cs="Noto Sans"/>
          <w:b/>
          <w:spacing w:val="26"/>
          <w:sz w:val="18"/>
          <w:szCs w:val="18"/>
        </w:rPr>
        <w:t xml:space="preserve"> </w:t>
      </w:r>
      <w:r w:rsidRPr="00363DA8">
        <w:rPr>
          <w:rFonts w:ascii="Noto Sans" w:hAnsi="Noto Sans" w:cs="Noto Sans"/>
          <w:spacing w:val="-2"/>
          <w:sz w:val="18"/>
          <w:szCs w:val="18"/>
        </w:rPr>
        <w:t>A</w:t>
      </w:r>
      <w:r w:rsidRPr="00363DA8">
        <w:rPr>
          <w:rFonts w:ascii="Noto Sans" w:hAnsi="Noto Sans" w:cs="Noto Sans"/>
          <w:spacing w:val="5"/>
          <w:sz w:val="18"/>
          <w:szCs w:val="18"/>
        </w:rPr>
        <w:t>d</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n</w:t>
      </w:r>
      <w:r w:rsidRPr="00363DA8">
        <w:rPr>
          <w:rFonts w:ascii="Noto Sans" w:hAnsi="Noto Sans" w:cs="Noto Sans"/>
          <w:spacing w:val="4"/>
          <w:sz w:val="18"/>
          <w:szCs w:val="18"/>
        </w:rPr>
        <w:t>i</w:t>
      </w:r>
      <w:r w:rsidRPr="00363DA8">
        <w:rPr>
          <w:rFonts w:ascii="Noto Sans" w:hAnsi="Noto Sans" w:cs="Noto Sans"/>
          <w:sz w:val="18"/>
          <w:szCs w:val="18"/>
        </w:rPr>
        <w:t>st</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z w:val="18"/>
          <w:szCs w:val="18"/>
        </w:rPr>
        <w:t>ión</w:t>
      </w:r>
      <w:r w:rsidRPr="00363DA8">
        <w:rPr>
          <w:rFonts w:ascii="Noto Sans" w:hAnsi="Noto Sans" w:cs="Noto Sans"/>
          <w:spacing w:val="25"/>
          <w:sz w:val="18"/>
          <w:szCs w:val="18"/>
        </w:rPr>
        <w:t xml:space="preserve"> </w:t>
      </w:r>
      <w:r w:rsidRPr="00363DA8">
        <w:rPr>
          <w:rFonts w:ascii="Noto Sans" w:hAnsi="Noto Sans" w:cs="Noto Sans"/>
          <w:spacing w:val="-4"/>
          <w:sz w:val="18"/>
          <w:szCs w:val="18"/>
        </w:rPr>
        <w:t>de</w:t>
      </w:r>
      <w:r w:rsidRPr="00363DA8">
        <w:rPr>
          <w:rFonts w:ascii="Noto Sans" w:hAnsi="Noto Sans" w:cs="Noto Sans"/>
          <w:sz w:val="18"/>
          <w:szCs w:val="18"/>
        </w:rPr>
        <w:t>l</w:t>
      </w:r>
      <w:r w:rsidRPr="00363DA8">
        <w:rPr>
          <w:rFonts w:ascii="Noto Sans" w:hAnsi="Noto Sans" w:cs="Noto Sans"/>
          <w:spacing w:val="28"/>
          <w:sz w:val="18"/>
          <w:szCs w:val="18"/>
        </w:rPr>
        <w:t xml:space="preserve"> </w:t>
      </w:r>
      <w:r w:rsidRPr="00363DA8">
        <w:rPr>
          <w:rFonts w:ascii="Noto Sans" w:hAnsi="Noto Sans" w:cs="Noto Sans"/>
          <w:spacing w:val="-2"/>
          <w:sz w:val="18"/>
          <w:szCs w:val="18"/>
        </w:rPr>
        <w:t>P</w:t>
      </w:r>
      <w:r w:rsidRPr="00363DA8">
        <w:rPr>
          <w:rFonts w:ascii="Noto Sans" w:hAnsi="Noto Sans" w:cs="Noto Sans"/>
          <w:spacing w:val="1"/>
          <w:sz w:val="18"/>
          <w:szCs w:val="18"/>
        </w:rPr>
        <w:t>r</w:t>
      </w:r>
      <w:r w:rsidRPr="00363DA8">
        <w:rPr>
          <w:rFonts w:ascii="Noto Sans" w:hAnsi="Noto Sans" w:cs="Noto Sans"/>
          <w:sz w:val="18"/>
          <w:szCs w:val="18"/>
        </w:rPr>
        <w:t>o</w:t>
      </w:r>
      <w:r w:rsidRPr="00363DA8">
        <w:rPr>
          <w:rFonts w:ascii="Noto Sans" w:hAnsi="Noto Sans" w:cs="Noto Sans"/>
          <w:spacing w:val="-5"/>
          <w:sz w:val="18"/>
          <w:szCs w:val="18"/>
        </w:rPr>
        <w:t>y</w:t>
      </w:r>
      <w:r w:rsidRPr="00363DA8">
        <w:rPr>
          <w:rFonts w:ascii="Noto Sans" w:hAnsi="Noto Sans" w:cs="Noto Sans"/>
          <w:sz w:val="18"/>
          <w:szCs w:val="18"/>
        </w:rPr>
        <w:t>ecto</w:t>
      </w:r>
      <w:r w:rsidRPr="00363DA8">
        <w:rPr>
          <w:rFonts w:ascii="Noto Sans" w:hAnsi="Noto Sans" w:cs="Noto Sans"/>
          <w:spacing w:val="20"/>
          <w:sz w:val="18"/>
          <w:szCs w:val="18"/>
        </w:rPr>
        <w:t xml:space="preserve"> </w:t>
      </w:r>
      <w:r w:rsidRPr="00363DA8">
        <w:rPr>
          <w:rFonts w:ascii="Noto Sans" w:hAnsi="Noto Sans" w:cs="Noto Sans"/>
          <w:sz w:val="18"/>
          <w:szCs w:val="18"/>
        </w:rPr>
        <w:t>de</w:t>
      </w:r>
      <w:r w:rsidRPr="00363DA8">
        <w:rPr>
          <w:rFonts w:ascii="Noto Sans" w:hAnsi="Noto Sans" w:cs="Noto Sans"/>
          <w:spacing w:val="24"/>
          <w:sz w:val="18"/>
          <w:szCs w:val="18"/>
        </w:rPr>
        <w:t xml:space="preserve"> </w:t>
      </w:r>
      <w:r w:rsidRPr="00363DA8">
        <w:rPr>
          <w:rFonts w:ascii="Noto Sans" w:hAnsi="Noto Sans" w:cs="Noto Sans"/>
          <w:spacing w:val="-5"/>
          <w:sz w:val="18"/>
          <w:szCs w:val="18"/>
        </w:rPr>
        <w:t>I</w:t>
      </w:r>
      <w:r w:rsidRPr="00363DA8">
        <w:rPr>
          <w:rFonts w:ascii="Noto Sans" w:hAnsi="Noto Sans" w:cs="Noto Sans"/>
          <w:sz w:val="18"/>
          <w:szCs w:val="18"/>
        </w:rPr>
        <w:t>nve</w:t>
      </w:r>
      <w:r w:rsidRPr="00363DA8">
        <w:rPr>
          <w:rFonts w:ascii="Noto Sans" w:hAnsi="Noto Sans" w:cs="Noto Sans"/>
          <w:spacing w:val="1"/>
          <w:sz w:val="18"/>
          <w:szCs w:val="18"/>
        </w:rPr>
        <w:t>r</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pacing w:val="-4"/>
          <w:sz w:val="18"/>
          <w:szCs w:val="18"/>
        </w:rPr>
        <w:t>ó</w:t>
      </w:r>
      <w:r w:rsidRPr="00363DA8">
        <w:rPr>
          <w:rFonts w:ascii="Noto Sans" w:hAnsi="Noto Sans" w:cs="Noto Sans"/>
          <w:sz w:val="18"/>
          <w:szCs w:val="18"/>
        </w:rPr>
        <w:t>n</w:t>
      </w:r>
      <w:r w:rsidRPr="00363DA8">
        <w:rPr>
          <w:rFonts w:ascii="Noto Sans" w:hAnsi="Noto Sans" w:cs="Noto Sans"/>
          <w:spacing w:val="24"/>
          <w:sz w:val="18"/>
          <w:szCs w:val="18"/>
        </w:rPr>
        <w:t xml:space="preserve"> </w:t>
      </w:r>
      <w:r w:rsidRPr="00363DA8">
        <w:rPr>
          <w:rFonts w:ascii="Noto Sans" w:hAnsi="Noto Sans" w:cs="Noto Sans"/>
          <w:sz w:val="18"/>
          <w:szCs w:val="18"/>
        </w:rPr>
        <w:t>p</w:t>
      </w:r>
      <w:r w:rsidRPr="00363DA8">
        <w:rPr>
          <w:rFonts w:ascii="Noto Sans" w:hAnsi="Noto Sans" w:cs="Noto Sans"/>
          <w:spacing w:val="-4"/>
          <w:sz w:val="18"/>
          <w:szCs w:val="18"/>
        </w:rPr>
        <w:t>a</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20"/>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20"/>
          <w:sz w:val="18"/>
          <w:szCs w:val="18"/>
        </w:rPr>
        <w:t xml:space="preserve"> </w:t>
      </w:r>
      <w:r w:rsidRPr="00363DA8">
        <w:rPr>
          <w:rFonts w:ascii="Noto Sans" w:hAnsi="Noto Sans" w:cs="Noto Sans"/>
          <w:sz w:val="18"/>
          <w:szCs w:val="18"/>
        </w:rPr>
        <w:t>I</w:t>
      </w:r>
      <w:r w:rsidRPr="00363DA8">
        <w:rPr>
          <w:rFonts w:ascii="Noto Sans" w:hAnsi="Noto Sans" w:cs="Noto Sans"/>
          <w:spacing w:val="1"/>
          <w:sz w:val="18"/>
          <w:szCs w:val="18"/>
        </w:rPr>
        <w:t>n</w:t>
      </w:r>
      <w:r w:rsidRPr="00363DA8">
        <w:rPr>
          <w:rFonts w:ascii="Noto Sans" w:hAnsi="Noto Sans" w:cs="Noto Sans"/>
          <w:spacing w:val="-5"/>
          <w:sz w:val="18"/>
          <w:szCs w:val="18"/>
        </w:rPr>
        <w:t>f</w:t>
      </w:r>
      <w:r w:rsidRPr="00363DA8">
        <w:rPr>
          <w:rFonts w:ascii="Noto Sans" w:hAnsi="Noto Sans" w:cs="Noto Sans"/>
          <w:spacing w:val="1"/>
          <w:sz w:val="18"/>
          <w:szCs w:val="18"/>
        </w:rPr>
        <w:t>r</w:t>
      </w:r>
      <w:r w:rsidRPr="00363DA8">
        <w:rPr>
          <w:rFonts w:ascii="Noto Sans" w:hAnsi="Noto Sans" w:cs="Noto Sans"/>
          <w:sz w:val="18"/>
          <w:szCs w:val="18"/>
        </w:rPr>
        <w:t>aes</w:t>
      </w:r>
      <w:r w:rsidRPr="00363DA8">
        <w:rPr>
          <w:rFonts w:ascii="Noto Sans" w:hAnsi="Noto Sans" w:cs="Noto Sans"/>
          <w:spacing w:val="-5"/>
          <w:sz w:val="18"/>
          <w:szCs w:val="18"/>
        </w:rPr>
        <w:t>t</w:t>
      </w:r>
      <w:r w:rsidRPr="00363DA8">
        <w:rPr>
          <w:rFonts w:ascii="Noto Sans" w:hAnsi="Noto Sans" w:cs="Noto Sans"/>
          <w:spacing w:val="1"/>
          <w:sz w:val="18"/>
          <w:szCs w:val="18"/>
        </w:rPr>
        <w:t>r</w:t>
      </w:r>
      <w:r w:rsidRPr="00363DA8">
        <w:rPr>
          <w:rFonts w:ascii="Noto Sans" w:hAnsi="Noto Sans" w:cs="Noto Sans"/>
          <w:sz w:val="18"/>
          <w:szCs w:val="18"/>
        </w:rPr>
        <w:t>uct</w:t>
      </w:r>
      <w:r w:rsidRPr="00363DA8">
        <w:rPr>
          <w:rFonts w:ascii="Noto Sans" w:hAnsi="Noto Sans" w:cs="Noto Sans"/>
          <w:spacing w:val="1"/>
          <w:sz w:val="18"/>
          <w:szCs w:val="18"/>
        </w:rPr>
        <w:t>u</w:t>
      </w:r>
      <w:r w:rsidRPr="00363DA8">
        <w:rPr>
          <w:rFonts w:ascii="Noto Sans" w:hAnsi="Noto Sans" w:cs="Noto Sans"/>
          <w:spacing w:val="-4"/>
          <w:sz w:val="18"/>
          <w:szCs w:val="18"/>
        </w:rPr>
        <w:t>r</w:t>
      </w:r>
      <w:r w:rsidRPr="00363DA8">
        <w:rPr>
          <w:rFonts w:ascii="Noto Sans" w:hAnsi="Noto Sans" w:cs="Noto Sans"/>
          <w:sz w:val="18"/>
          <w:szCs w:val="18"/>
        </w:rPr>
        <w:t>a</w:t>
      </w:r>
      <w:r w:rsidRPr="00363DA8">
        <w:rPr>
          <w:rFonts w:ascii="Noto Sans" w:hAnsi="Noto Sans" w:cs="Noto Sans"/>
          <w:spacing w:val="24"/>
          <w:sz w:val="18"/>
          <w:szCs w:val="18"/>
        </w:rPr>
        <w:t xml:space="preserve"> </w:t>
      </w:r>
      <w:r w:rsidRPr="00363DA8">
        <w:rPr>
          <w:rFonts w:ascii="Noto Sans" w:hAnsi="Noto Sans" w:cs="Noto Sans"/>
          <w:sz w:val="18"/>
          <w:szCs w:val="18"/>
        </w:rPr>
        <w:t>I</w:t>
      </w:r>
      <w:r w:rsidRPr="00363DA8">
        <w:rPr>
          <w:rFonts w:ascii="Noto Sans" w:hAnsi="Noto Sans" w:cs="Noto Sans"/>
          <w:spacing w:val="1"/>
          <w:sz w:val="18"/>
          <w:szCs w:val="18"/>
        </w:rPr>
        <w:t>n</w:t>
      </w:r>
      <w:r w:rsidRPr="00363DA8">
        <w:rPr>
          <w:rFonts w:ascii="Noto Sans" w:hAnsi="Noto Sans" w:cs="Noto Sans"/>
          <w:spacing w:val="-8"/>
          <w:sz w:val="18"/>
          <w:szCs w:val="18"/>
        </w:rPr>
        <w:t>m</w:t>
      </w:r>
      <w:r w:rsidRPr="00363DA8">
        <w:rPr>
          <w:rFonts w:ascii="Noto Sans" w:hAnsi="Noto Sans" w:cs="Noto Sans"/>
          <w:sz w:val="18"/>
          <w:szCs w:val="18"/>
        </w:rPr>
        <w:t>obi</w:t>
      </w:r>
      <w:r w:rsidRPr="00363DA8">
        <w:rPr>
          <w:rFonts w:ascii="Noto Sans" w:hAnsi="Noto Sans" w:cs="Noto Sans"/>
          <w:spacing w:val="-1"/>
          <w:sz w:val="18"/>
          <w:szCs w:val="18"/>
        </w:rPr>
        <w:t>l</w:t>
      </w:r>
      <w:r w:rsidRPr="00363DA8">
        <w:rPr>
          <w:rFonts w:ascii="Noto Sans" w:hAnsi="Noto Sans" w:cs="Noto Sans"/>
          <w:spacing w:val="4"/>
          <w:sz w:val="18"/>
          <w:szCs w:val="18"/>
        </w:rPr>
        <w:t>i</w:t>
      </w:r>
      <w:r w:rsidRPr="00363DA8">
        <w:rPr>
          <w:rFonts w:ascii="Noto Sans" w:hAnsi="Noto Sans" w:cs="Noto Sans"/>
          <w:sz w:val="18"/>
          <w:szCs w:val="18"/>
        </w:rPr>
        <w:t>a</w:t>
      </w:r>
      <w:r w:rsidRPr="00363DA8">
        <w:rPr>
          <w:rFonts w:ascii="Noto Sans" w:hAnsi="Noto Sans" w:cs="Noto Sans"/>
          <w:spacing w:val="-4"/>
          <w:sz w:val="18"/>
          <w:szCs w:val="18"/>
        </w:rPr>
        <w:t>r</w:t>
      </w:r>
      <w:r w:rsidRPr="00363DA8">
        <w:rPr>
          <w:rFonts w:ascii="Noto Sans" w:hAnsi="Noto Sans" w:cs="Noto Sans"/>
          <w:sz w:val="18"/>
          <w:szCs w:val="18"/>
        </w:rPr>
        <w:t>ia</w:t>
      </w:r>
      <w:r w:rsidRPr="00363DA8">
        <w:rPr>
          <w:rFonts w:ascii="Noto Sans" w:hAnsi="Noto Sans" w:cs="Noto Sans"/>
          <w:spacing w:val="24"/>
          <w:sz w:val="18"/>
          <w:szCs w:val="18"/>
        </w:rPr>
        <w:t xml:space="preserve"> </w:t>
      </w:r>
      <w:r w:rsidRPr="00363DA8">
        <w:rPr>
          <w:rFonts w:ascii="Noto Sans" w:hAnsi="Noto Sans" w:cs="Noto Sans"/>
          <w:spacing w:val="-4"/>
          <w:sz w:val="18"/>
          <w:szCs w:val="18"/>
        </w:rPr>
        <w:t>d</w:t>
      </w:r>
      <w:r w:rsidRPr="00363DA8">
        <w:rPr>
          <w:rFonts w:ascii="Noto Sans" w:hAnsi="Noto Sans" w:cs="Noto Sans"/>
          <w:sz w:val="18"/>
          <w:szCs w:val="18"/>
        </w:rPr>
        <w:t>el I</w:t>
      </w:r>
      <w:r w:rsidRPr="00363DA8">
        <w:rPr>
          <w:rFonts w:ascii="Noto Sans" w:hAnsi="Noto Sans" w:cs="Noto Sans"/>
          <w:spacing w:val="-3"/>
          <w:sz w:val="18"/>
          <w:szCs w:val="18"/>
        </w:rPr>
        <w:t>M</w:t>
      </w:r>
      <w:r w:rsidRPr="00363DA8">
        <w:rPr>
          <w:rFonts w:ascii="Noto Sans" w:hAnsi="Noto Sans" w:cs="Noto Sans"/>
          <w:spacing w:val="-2"/>
          <w:sz w:val="18"/>
          <w:szCs w:val="18"/>
        </w:rPr>
        <w:t>SS</w:t>
      </w:r>
      <w:r w:rsidRPr="00363DA8">
        <w:rPr>
          <w:rFonts w:ascii="Noto Sans" w:hAnsi="Noto Sans" w:cs="Noto Sans"/>
          <w:sz w:val="18"/>
          <w:szCs w:val="18"/>
        </w:rPr>
        <w:t xml:space="preserve">. </w:t>
      </w:r>
      <w:r w:rsidRPr="00363DA8">
        <w:rPr>
          <w:rFonts w:ascii="Noto Sans" w:hAnsi="Noto Sans" w:cs="Noto Sans"/>
          <w:spacing w:val="15"/>
          <w:sz w:val="18"/>
          <w:szCs w:val="18"/>
        </w:rPr>
        <w:t xml:space="preserve"> </w:t>
      </w:r>
      <w:r w:rsidRPr="00363DA8">
        <w:rPr>
          <w:rFonts w:ascii="Noto Sans" w:hAnsi="Noto Sans" w:cs="Noto Sans"/>
          <w:spacing w:val="-2"/>
          <w:sz w:val="18"/>
          <w:szCs w:val="18"/>
        </w:rPr>
        <w:t>P</w:t>
      </w:r>
      <w:r w:rsidRPr="00363DA8">
        <w:rPr>
          <w:rFonts w:ascii="Noto Sans" w:hAnsi="Noto Sans" w:cs="Noto Sans"/>
          <w:spacing w:val="1"/>
          <w:sz w:val="18"/>
          <w:szCs w:val="18"/>
        </w:rPr>
        <w:t>r</w:t>
      </w:r>
      <w:r w:rsidRPr="00363DA8">
        <w:rPr>
          <w:rFonts w:ascii="Noto Sans" w:hAnsi="Noto Sans" w:cs="Noto Sans"/>
          <w:sz w:val="18"/>
          <w:szCs w:val="18"/>
        </w:rPr>
        <w:t xml:space="preserve">oceso </w:t>
      </w:r>
      <w:r w:rsidRPr="00363DA8">
        <w:rPr>
          <w:rFonts w:ascii="Noto Sans" w:hAnsi="Noto Sans" w:cs="Noto Sans"/>
          <w:spacing w:val="11"/>
          <w:sz w:val="18"/>
          <w:szCs w:val="18"/>
        </w:rPr>
        <w:t xml:space="preserve"> </w:t>
      </w:r>
      <w:r w:rsidRPr="00363DA8">
        <w:rPr>
          <w:rFonts w:ascii="Noto Sans" w:hAnsi="Noto Sans" w:cs="Noto Sans"/>
          <w:sz w:val="18"/>
          <w:szCs w:val="18"/>
        </w:rPr>
        <w:t xml:space="preserve">de </w:t>
      </w:r>
      <w:r w:rsidRPr="00363DA8">
        <w:rPr>
          <w:rFonts w:ascii="Noto Sans" w:hAnsi="Noto Sans" w:cs="Noto Sans"/>
          <w:spacing w:val="11"/>
          <w:sz w:val="18"/>
          <w:szCs w:val="18"/>
        </w:rPr>
        <w:t xml:space="preserve"> </w:t>
      </w:r>
      <w:r w:rsidRPr="00363DA8">
        <w:rPr>
          <w:rFonts w:ascii="Noto Sans" w:hAnsi="Noto Sans" w:cs="Noto Sans"/>
          <w:sz w:val="18"/>
          <w:szCs w:val="18"/>
        </w:rPr>
        <w:t>p</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4"/>
          <w:sz w:val="18"/>
          <w:szCs w:val="18"/>
        </w:rPr>
        <w:t>n</w:t>
      </w:r>
      <w:r w:rsidRPr="00363DA8">
        <w:rPr>
          <w:rFonts w:ascii="Noto Sans" w:hAnsi="Noto Sans" w:cs="Noto Sans"/>
          <w:sz w:val="18"/>
          <w:szCs w:val="18"/>
        </w:rPr>
        <w:t>ea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 xml:space="preserve">ón, </w:t>
      </w:r>
      <w:r w:rsidRPr="00363DA8">
        <w:rPr>
          <w:rFonts w:ascii="Noto Sans" w:hAnsi="Noto Sans" w:cs="Noto Sans"/>
          <w:spacing w:val="10"/>
          <w:sz w:val="18"/>
          <w:szCs w:val="18"/>
        </w:rPr>
        <w:t xml:space="preserve"> </w:t>
      </w:r>
      <w:r w:rsidRPr="00363DA8">
        <w:rPr>
          <w:rFonts w:ascii="Noto Sans" w:hAnsi="Noto Sans" w:cs="Noto Sans"/>
          <w:spacing w:val="-4"/>
          <w:sz w:val="18"/>
          <w:szCs w:val="18"/>
        </w:rPr>
        <w:t>p</w:t>
      </w:r>
      <w:r w:rsidRPr="00363DA8">
        <w:rPr>
          <w:rFonts w:ascii="Noto Sans" w:hAnsi="Noto Sans" w:cs="Noto Sans"/>
          <w:spacing w:val="1"/>
          <w:sz w:val="18"/>
          <w:szCs w:val="18"/>
        </w:rPr>
        <w:t>r</w:t>
      </w:r>
      <w:r w:rsidRPr="00363DA8">
        <w:rPr>
          <w:rFonts w:ascii="Noto Sans" w:hAnsi="Noto Sans" w:cs="Noto Sans"/>
          <w:sz w:val="18"/>
          <w:szCs w:val="18"/>
        </w:rPr>
        <w:t>og</w:t>
      </w:r>
      <w:r w:rsidRPr="00363DA8">
        <w:rPr>
          <w:rFonts w:ascii="Noto Sans" w:hAnsi="Noto Sans" w:cs="Noto Sans"/>
          <w:spacing w:val="8"/>
          <w:sz w:val="18"/>
          <w:szCs w:val="18"/>
        </w:rPr>
        <w:t>r</w:t>
      </w:r>
      <w:r w:rsidRPr="00363DA8">
        <w:rPr>
          <w:rFonts w:ascii="Noto Sans" w:hAnsi="Noto Sans" w:cs="Noto Sans"/>
          <w:sz w:val="18"/>
          <w:szCs w:val="18"/>
        </w:rPr>
        <w:t>a</w:t>
      </w:r>
      <w:r w:rsidRPr="00363DA8">
        <w:rPr>
          <w:rFonts w:ascii="Noto Sans" w:hAnsi="Noto Sans" w:cs="Noto Sans"/>
          <w:spacing w:val="-8"/>
          <w:sz w:val="18"/>
          <w:szCs w:val="18"/>
        </w:rPr>
        <w:t>m</w:t>
      </w:r>
      <w:r w:rsidRPr="00363DA8">
        <w:rPr>
          <w:rFonts w:ascii="Noto Sans" w:hAnsi="Noto Sans" w:cs="Noto Sans"/>
          <w:sz w:val="18"/>
          <w:szCs w:val="18"/>
        </w:rPr>
        <w:t>ació</w:t>
      </w:r>
      <w:r w:rsidRPr="00363DA8">
        <w:rPr>
          <w:rFonts w:ascii="Noto Sans" w:hAnsi="Noto Sans" w:cs="Noto Sans"/>
          <w:spacing w:val="1"/>
          <w:sz w:val="18"/>
          <w:szCs w:val="18"/>
        </w:rPr>
        <w:t>n</w:t>
      </w:r>
      <w:r w:rsidRPr="00363DA8">
        <w:rPr>
          <w:rFonts w:ascii="Noto Sans" w:hAnsi="Noto Sans" w:cs="Noto Sans"/>
          <w:sz w:val="18"/>
          <w:szCs w:val="18"/>
        </w:rPr>
        <w:t xml:space="preserve">, </w:t>
      </w:r>
      <w:r w:rsidRPr="00363DA8">
        <w:rPr>
          <w:rFonts w:ascii="Noto Sans" w:hAnsi="Noto Sans" w:cs="Noto Sans"/>
          <w:spacing w:val="10"/>
          <w:sz w:val="18"/>
          <w:szCs w:val="18"/>
        </w:rPr>
        <w:t xml:space="preserve"> </w:t>
      </w:r>
      <w:r w:rsidRPr="00363DA8">
        <w:rPr>
          <w:rFonts w:ascii="Noto Sans" w:hAnsi="Noto Sans" w:cs="Noto Sans"/>
          <w:sz w:val="18"/>
          <w:szCs w:val="18"/>
        </w:rPr>
        <w:t>p</w:t>
      </w:r>
      <w:r w:rsidRPr="00363DA8">
        <w:rPr>
          <w:rFonts w:ascii="Noto Sans" w:hAnsi="Noto Sans" w:cs="Noto Sans"/>
          <w:spacing w:val="1"/>
          <w:sz w:val="18"/>
          <w:szCs w:val="18"/>
        </w:rPr>
        <w:t>r</w:t>
      </w:r>
      <w:r w:rsidRPr="00363DA8">
        <w:rPr>
          <w:rFonts w:ascii="Noto Sans" w:hAnsi="Noto Sans" w:cs="Noto Sans"/>
          <w:sz w:val="18"/>
          <w:szCs w:val="18"/>
        </w:rPr>
        <w:t>esu</w:t>
      </w:r>
      <w:r w:rsidRPr="00363DA8">
        <w:rPr>
          <w:rFonts w:ascii="Noto Sans" w:hAnsi="Noto Sans" w:cs="Noto Sans"/>
          <w:spacing w:val="-4"/>
          <w:sz w:val="18"/>
          <w:szCs w:val="18"/>
        </w:rPr>
        <w:t>p</w:t>
      </w:r>
      <w:r w:rsidRPr="00363DA8">
        <w:rPr>
          <w:rFonts w:ascii="Noto Sans" w:hAnsi="Noto Sans" w:cs="Noto Sans"/>
          <w:sz w:val="18"/>
          <w:szCs w:val="18"/>
        </w:rPr>
        <w:t>uest</w:t>
      </w:r>
      <w:r w:rsidRPr="00363DA8">
        <w:rPr>
          <w:rFonts w:ascii="Noto Sans" w:hAnsi="Noto Sans" w:cs="Noto Sans"/>
          <w:spacing w:val="1"/>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 xml:space="preserve">ón, </w:t>
      </w:r>
      <w:r w:rsidRPr="00363DA8">
        <w:rPr>
          <w:rFonts w:ascii="Noto Sans" w:hAnsi="Noto Sans" w:cs="Noto Sans"/>
          <w:spacing w:val="10"/>
          <w:sz w:val="18"/>
          <w:szCs w:val="18"/>
        </w:rPr>
        <w:t xml:space="preserve"> </w:t>
      </w:r>
      <w:r w:rsidRPr="00363DA8">
        <w:rPr>
          <w:rFonts w:ascii="Noto Sans" w:hAnsi="Noto Sans" w:cs="Noto Sans"/>
          <w:spacing w:val="-4"/>
          <w:sz w:val="18"/>
          <w:szCs w:val="18"/>
        </w:rPr>
        <w:t>o</w:t>
      </w:r>
      <w:r w:rsidRPr="00363DA8">
        <w:rPr>
          <w:rFonts w:ascii="Noto Sans" w:hAnsi="Noto Sans" w:cs="Noto Sans"/>
          <w:spacing w:val="1"/>
          <w:sz w:val="18"/>
          <w:szCs w:val="18"/>
        </w:rPr>
        <w:t>r</w:t>
      </w:r>
      <w:r w:rsidRPr="00363DA8">
        <w:rPr>
          <w:rFonts w:ascii="Noto Sans" w:hAnsi="Noto Sans" w:cs="Noto Sans"/>
          <w:sz w:val="18"/>
          <w:szCs w:val="18"/>
        </w:rPr>
        <w:t>ga</w:t>
      </w:r>
      <w:r w:rsidRPr="00363DA8">
        <w:rPr>
          <w:rFonts w:ascii="Noto Sans" w:hAnsi="Noto Sans" w:cs="Noto Sans"/>
          <w:spacing w:val="-4"/>
          <w:sz w:val="18"/>
          <w:szCs w:val="18"/>
        </w:rPr>
        <w:t>n</w:t>
      </w:r>
      <w:r w:rsidRPr="00363DA8">
        <w:rPr>
          <w:rFonts w:ascii="Noto Sans" w:hAnsi="Noto Sans" w:cs="Noto Sans"/>
          <w:spacing w:val="4"/>
          <w:sz w:val="18"/>
          <w:szCs w:val="18"/>
        </w:rPr>
        <w:t>i</w:t>
      </w:r>
      <w:r w:rsidRPr="00363DA8">
        <w:rPr>
          <w:rFonts w:ascii="Noto Sans" w:hAnsi="Noto Sans" w:cs="Noto Sans"/>
          <w:sz w:val="18"/>
          <w:szCs w:val="18"/>
        </w:rPr>
        <w:t>za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ó</w:t>
      </w:r>
      <w:r w:rsidRPr="00363DA8">
        <w:rPr>
          <w:rFonts w:ascii="Noto Sans" w:hAnsi="Noto Sans" w:cs="Noto Sans"/>
          <w:sz w:val="18"/>
          <w:szCs w:val="18"/>
        </w:rPr>
        <w:t xml:space="preserve">n, </w:t>
      </w:r>
      <w:r w:rsidRPr="00363DA8">
        <w:rPr>
          <w:rFonts w:ascii="Noto Sans" w:hAnsi="Noto Sans" w:cs="Noto Sans"/>
          <w:spacing w:val="10"/>
          <w:sz w:val="18"/>
          <w:szCs w:val="18"/>
        </w:rPr>
        <w:t xml:space="preserve"> </w:t>
      </w:r>
      <w:r w:rsidRPr="00363DA8">
        <w:rPr>
          <w:rFonts w:ascii="Noto Sans" w:hAnsi="Noto Sans" w:cs="Noto Sans"/>
          <w:sz w:val="18"/>
          <w:szCs w:val="18"/>
        </w:rPr>
        <w:t>e</w:t>
      </w:r>
      <w:r w:rsidRPr="00363DA8">
        <w:rPr>
          <w:rFonts w:ascii="Noto Sans" w:hAnsi="Noto Sans" w:cs="Noto Sans"/>
          <w:spacing w:val="-6"/>
          <w:sz w:val="18"/>
          <w:szCs w:val="18"/>
        </w:rPr>
        <w:t>j</w:t>
      </w:r>
      <w:r w:rsidRPr="00363DA8">
        <w:rPr>
          <w:rFonts w:ascii="Noto Sans" w:hAnsi="Noto Sans" w:cs="Noto Sans"/>
          <w:sz w:val="18"/>
          <w:szCs w:val="18"/>
        </w:rPr>
        <w:t>ecuc</w:t>
      </w:r>
      <w:r w:rsidRPr="00363DA8">
        <w:rPr>
          <w:rFonts w:ascii="Noto Sans" w:hAnsi="Noto Sans" w:cs="Noto Sans"/>
          <w:spacing w:val="4"/>
          <w:sz w:val="18"/>
          <w:szCs w:val="18"/>
        </w:rPr>
        <w:t>i</w:t>
      </w:r>
      <w:r w:rsidRPr="00363DA8">
        <w:rPr>
          <w:rFonts w:ascii="Noto Sans" w:hAnsi="Noto Sans" w:cs="Noto Sans"/>
          <w:spacing w:val="-4"/>
          <w:sz w:val="18"/>
          <w:szCs w:val="18"/>
        </w:rPr>
        <w:t>ó</w:t>
      </w:r>
      <w:r w:rsidRPr="00363DA8">
        <w:rPr>
          <w:rFonts w:ascii="Noto Sans" w:hAnsi="Noto Sans" w:cs="Noto Sans"/>
          <w:sz w:val="18"/>
          <w:szCs w:val="18"/>
        </w:rPr>
        <w:t>n,</w:t>
      </w:r>
      <w:r w:rsidR="002B4413" w:rsidRPr="00363DA8">
        <w:rPr>
          <w:rFonts w:ascii="Noto Sans" w:hAnsi="Noto Sans" w:cs="Noto Sans"/>
          <w:sz w:val="18"/>
          <w:szCs w:val="18"/>
        </w:rPr>
        <w:t xml:space="preserve"> d</w:t>
      </w:r>
      <w:r w:rsidR="002B4413" w:rsidRPr="00363DA8">
        <w:rPr>
          <w:rFonts w:ascii="Noto Sans" w:hAnsi="Noto Sans" w:cs="Noto Sans"/>
          <w:spacing w:val="4"/>
          <w:sz w:val="18"/>
          <w:szCs w:val="18"/>
        </w:rPr>
        <w:t>i</w:t>
      </w:r>
      <w:r w:rsidR="002B4413" w:rsidRPr="00363DA8">
        <w:rPr>
          <w:rFonts w:ascii="Noto Sans" w:hAnsi="Noto Sans" w:cs="Noto Sans"/>
          <w:spacing w:val="-4"/>
          <w:sz w:val="18"/>
          <w:szCs w:val="18"/>
        </w:rPr>
        <w:t>r</w:t>
      </w:r>
      <w:r w:rsidR="002B4413" w:rsidRPr="00363DA8">
        <w:rPr>
          <w:rFonts w:ascii="Noto Sans" w:hAnsi="Noto Sans" w:cs="Noto Sans"/>
          <w:sz w:val="18"/>
          <w:szCs w:val="18"/>
        </w:rPr>
        <w:t>ec</w:t>
      </w:r>
      <w:r w:rsidR="002B4413" w:rsidRPr="00363DA8">
        <w:rPr>
          <w:rFonts w:ascii="Noto Sans" w:hAnsi="Noto Sans" w:cs="Noto Sans"/>
          <w:spacing w:val="-5"/>
          <w:sz w:val="18"/>
          <w:szCs w:val="18"/>
        </w:rPr>
        <w:t>c</w:t>
      </w:r>
      <w:r w:rsidR="002B4413" w:rsidRPr="00363DA8">
        <w:rPr>
          <w:rFonts w:ascii="Noto Sans" w:hAnsi="Noto Sans" w:cs="Noto Sans"/>
          <w:spacing w:val="4"/>
          <w:sz w:val="18"/>
          <w:szCs w:val="18"/>
        </w:rPr>
        <w:t>i</w:t>
      </w:r>
      <w:r w:rsidR="002B4413" w:rsidRPr="00363DA8">
        <w:rPr>
          <w:rFonts w:ascii="Noto Sans" w:hAnsi="Noto Sans" w:cs="Noto Sans"/>
          <w:sz w:val="18"/>
          <w:szCs w:val="18"/>
        </w:rPr>
        <w:t>ón,</w:t>
      </w:r>
      <w:r w:rsidR="002B4413" w:rsidRPr="00363DA8">
        <w:rPr>
          <w:rFonts w:ascii="Noto Sans" w:hAnsi="Noto Sans" w:cs="Noto Sans"/>
          <w:spacing w:val="52"/>
          <w:sz w:val="18"/>
          <w:szCs w:val="18"/>
        </w:rPr>
        <w:t xml:space="preserve"> </w:t>
      </w:r>
      <w:r w:rsidR="002B4413" w:rsidRPr="00363DA8">
        <w:rPr>
          <w:rFonts w:ascii="Noto Sans" w:hAnsi="Noto Sans" w:cs="Noto Sans"/>
          <w:sz w:val="18"/>
          <w:szCs w:val="18"/>
        </w:rPr>
        <w:t>s</w:t>
      </w:r>
      <w:r w:rsidR="002B4413" w:rsidRPr="00363DA8">
        <w:rPr>
          <w:rFonts w:ascii="Noto Sans" w:hAnsi="Noto Sans" w:cs="Noto Sans"/>
          <w:spacing w:val="-4"/>
          <w:sz w:val="18"/>
          <w:szCs w:val="18"/>
        </w:rPr>
        <w:t>u</w:t>
      </w:r>
      <w:r w:rsidR="002B4413" w:rsidRPr="00363DA8">
        <w:rPr>
          <w:rFonts w:ascii="Noto Sans" w:hAnsi="Noto Sans" w:cs="Noto Sans"/>
          <w:sz w:val="18"/>
          <w:szCs w:val="18"/>
        </w:rPr>
        <w:t>pe</w:t>
      </w:r>
      <w:r w:rsidR="002B4413" w:rsidRPr="00363DA8">
        <w:rPr>
          <w:rFonts w:ascii="Noto Sans" w:hAnsi="Noto Sans" w:cs="Noto Sans"/>
          <w:spacing w:val="1"/>
          <w:sz w:val="18"/>
          <w:szCs w:val="18"/>
        </w:rPr>
        <w:t>r</w:t>
      </w:r>
      <w:r w:rsidR="002B4413" w:rsidRPr="00363DA8">
        <w:rPr>
          <w:rFonts w:ascii="Noto Sans" w:hAnsi="Noto Sans" w:cs="Noto Sans"/>
          <w:spacing w:val="-5"/>
          <w:sz w:val="18"/>
          <w:szCs w:val="18"/>
        </w:rPr>
        <w:t>v</w:t>
      </w:r>
      <w:r w:rsidR="002B4413" w:rsidRPr="00363DA8">
        <w:rPr>
          <w:rFonts w:ascii="Noto Sans" w:hAnsi="Noto Sans" w:cs="Noto Sans"/>
          <w:spacing w:val="4"/>
          <w:sz w:val="18"/>
          <w:szCs w:val="18"/>
        </w:rPr>
        <w:t>i</w:t>
      </w:r>
      <w:r w:rsidR="002B4413" w:rsidRPr="00363DA8">
        <w:rPr>
          <w:rFonts w:ascii="Noto Sans" w:hAnsi="Noto Sans" w:cs="Noto Sans"/>
          <w:spacing w:val="-5"/>
          <w:sz w:val="18"/>
          <w:szCs w:val="18"/>
        </w:rPr>
        <w:t>s</w:t>
      </w:r>
      <w:r w:rsidR="002B4413" w:rsidRPr="00363DA8">
        <w:rPr>
          <w:rFonts w:ascii="Noto Sans" w:hAnsi="Noto Sans" w:cs="Noto Sans"/>
          <w:spacing w:val="4"/>
          <w:sz w:val="18"/>
          <w:szCs w:val="18"/>
        </w:rPr>
        <w:t>i</w:t>
      </w:r>
      <w:r w:rsidR="002B4413" w:rsidRPr="00363DA8">
        <w:rPr>
          <w:rFonts w:ascii="Noto Sans" w:hAnsi="Noto Sans" w:cs="Noto Sans"/>
          <w:sz w:val="18"/>
          <w:szCs w:val="18"/>
        </w:rPr>
        <w:t>ón</w:t>
      </w:r>
      <w:r w:rsidR="002B4413" w:rsidRPr="00363DA8">
        <w:rPr>
          <w:rFonts w:ascii="Noto Sans" w:hAnsi="Noto Sans" w:cs="Noto Sans"/>
          <w:spacing w:val="54"/>
          <w:sz w:val="18"/>
          <w:szCs w:val="18"/>
        </w:rPr>
        <w:t xml:space="preserve"> </w:t>
      </w:r>
      <w:r w:rsidR="002B4413" w:rsidRPr="00363DA8">
        <w:rPr>
          <w:rFonts w:ascii="Noto Sans" w:hAnsi="Noto Sans" w:cs="Noto Sans"/>
          <w:sz w:val="18"/>
          <w:szCs w:val="18"/>
        </w:rPr>
        <w:t>y</w:t>
      </w:r>
      <w:r w:rsidR="002B4413" w:rsidRPr="00363DA8">
        <w:rPr>
          <w:rFonts w:ascii="Noto Sans" w:hAnsi="Noto Sans" w:cs="Noto Sans"/>
          <w:spacing w:val="48"/>
          <w:sz w:val="18"/>
          <w:szCs w:val="18"/>
        </w:rPr>
        <w:t xml:space="preserve"> </w:t>
      </w:r>
      <w:r w:rsidR="002B4413" w:rsidRPr="00363DA8">
        <w:rPr>
          <w:rFonts w:ascii="Noto Sans" w:hAnsi="Noto Sans" w:cs="Noto Sans"/>
          <w:sz w:val="18"/>
          <w:szCs w:val="18"/>
        </w:rPr>
        <w:t>cont</w:t>
      </w:r>
      <w:r w:rsidR="002B4413" w:rsidRPr="00363DA8">
        <w:rPr>
          <w:rFonts w:ascii="Noto Sans" w:hAnsi="Noto Sans" w:cs="Noto Sans"/>
          <w:spacing w:val="-3"/>
          <w:sz w:val="18"/>
          <w:szCs w:val="18"/>
        </w:rPr>
        <w:t>r</w:t>
      </w:r>
      <w:r w:rsidR="002B4413" w:rsidRPr="00363DA8">
        <w:rPr>
          <w:rFonts w:ascii="Noto Sans" w:hAnsi="Noto Sans" w:cs="Noto Sans"/>
          <w:spacing w:val="-4"/>
          <w:sz w:val="18"/>
          <w:szCs w:val="18"/>
        </w:rPr>
        <w:t>o</w:t>
      </w:r>
      <w:r w:rsidR="002B4413" w:rsidRPr="00363DA8">
        <w:rPr>
          <w:rFonts w:ascii="Noto Sans" w:hAnsi="Noto Sans" w:cs="Noto Sans"/>
          <w:sz w:val="18"/>
          <w:szCs w:val="18"/>
        </w:rPr>
        <w:t>l</w:t>
      </w:r>
      <w:r w:rsidR="002B4413" w:rsidRPr="00363DA8">
        <w:rPr>
          <w:rFonts w:ascii="Noto Sans" w:hAnsi="Noto Sans" w:cs="Noto Sans"/>
          <w:spacing w:val="56"/>
          <w:sz w:val="18"/>
          <w:szCs w:val="18"/>
        </w:rPr>
        <w:t xml:space="preserve"> </w:t>
      </w:r>
      <w:r w:rsidR="002B4413" w:rsidRPr="00363DA8">
        <w:rPr>
          <w:rFonts w:ascii="Noto Sans" w:hAnsi="Noto Sans" w:cs="Noto Sans"/>
          <w:sz w:val="18"/>
          <w:szCs w:val="18"/>
        </w:rPr>
        <w:t>por</w:t>
      </w:r>
      <w:r w:rsidR="002B4413" w:rsidRPr="00363DA8">
        <w:rPr>
          <w:rFonts w:ascii="Noto Sans" w:hAnsi="Noto Sans" w:cs="Noto Sans"/>
          <w:spacing w:val="50"/>
          <w:sz w:val="18"/>
          <w:szCs w:val="18"/>
        </w:rPr>
        <w:t xml:space="preserve"> </w:t>
      </w:r>
      <w:r w:rsidR="002B4413" w:rsidRPr="00363DA8">
        <w:rPr>
          <w:rFonts w:ascii="Noto Sans" w:hAnsi="Noto Sans" w:cs="Noto Sans"/>
          <w:spacing w:val="-4"/>
          <w:sz w:val="18"/>
          <w:szCs w:val="18"/>
        </w:rPr>
        <w:t>e</w:t>
      </w:r>
      <w:r w:rsidR="002B4413" w:rsidRPr="00363DA8">
        <w:rPr>
          <w:rFonts w:ascii="Noto Sans" w:hAnsi="Noto Sans" w:cs="Noto Sans"/>
          <w:sz w:val="18"/>
          <w:szCs w:val="18"/>
        </w:rPr>
        <w:t>l</w:t>
      </w:r>
      <w:r w:rsidR="002B4413" w:rsidRPr="00363DA8">
        <w:rPr>
          <w:rFonts w:ascii="Noto Sans" w:hAnsi="Noto Sans" w:cs="Noto Sans"/>
          <w:spacing w:val="57"/>
          <w:sz w:val="18"/>
          <w:szCs w:val="18"/>
        </w:rPr>
        <w:t xml:space="preserve"> </w:t>
      </w:r>
      <w:r w:rsidR="002B4413" w:rsidRPr="00363DA8">
        <w:rPr>
          <w:rFonts w:ascii="Noto Sans" w:hAnsi="Noto Sans" w:cs="Noto Sans"/>
          <w:sz w:val="18"/>
          <w:szCs w:val="18"/>
        </w:rPr>
        <w:t>que</w:t>
      </w:r>
      <w:r w:rsidR="002B4413" w:rsidRPr="00363DA8">
        <w:rPr>
          <w:rFonts w:ascii="Noto Sans" w:hAnsi="Noto Sans" w:cs="Noto Sans"/>
          <w:spacing w:val="49"/>
          <w:sz w:val="18"/>
          <w:szCs w:val="18"/>
        </w:rPr>
        <w:t xml:space="preserve"> </w:t>
      </w:r>
      <w:r w:rsidR="002B4413" w:rsidRPr="00363DA8">
        <w:rPr>
          <w:rFonts w:ascii="Noto Sans" w:hAnsi="Noto Sans" w:cs="Noto Sans"/>
          <w:sz w:val="18"/>
          <w:szCs w:val="18"/>
        </w:rPr>
        <w:t>se</w:t>
      </w:r>
      <w:r w:rsidR="002B4413" w:rsidRPr="00363DA8">
        <w:rPr>
          <w:rFonts w:ascii="Noto Sans" w:hAnsi="Noto Sans" w:cs="Noto Sans"/>
          <w:spacing w:val="53"/>
          <w:sz w:val="18"/>
          <w:szCs w:val="18"/>
        </w:rPr>
        <w:t xml:space="preserve"> </w:t>
      </w:r>
      <w:r w:rsidR="002B4413" w:rsidRPr="00363DA8">
        <w:rPr>
          <w:rFonts w:ascii="Noto Sans" w:hAnsi="Noto Sans" w:cs="Noto Sans"/>
          <w:sz w:val="18"/>
          <w:szCs w:val="18"/>
        </w:rPr>
        <w:t>de</w:t>
      </w:r>
      <w:r w:rsidR="002B4413" w:rsidRPr="00363DA8">
        <w:rPr>
          <w:rFonts w:ascii="Noto Sans" w:hAnsi="Noto Sans" w:cs="Noto Sans"/>
          <w:spacing w:val="-5"/>
          <w:sz w:val="18"/>
          <w:szCs w:val="18"/>
        </w:rPr>
        <w:t>f</w:t>
      </w:r>
      <w:r w:rsidR="002B4413" w:rsidRPr="00363DA8">
        <w:rPr>
          <w:rFonts w:ascii="Noto Sans" w:hAnsi="Noto Sans" w:cs="Noto Sans"/>
          <w:spacing w:val="4"/>
          <w:sz w:val="18"/>
          <w:szCs w:val="18"/>
        </w:rPr>
        <w:t>i</w:t>
      </w:r>
      <w:r w:rsidR="002B4413" w:rsidRPr="00363DA8">
        <w:rPr>
          <w:rFonts w:ascii="Noto Sans" w:hAnsi="Noto Sans" w:cs="Noto Sans"/>
          <w:sz w:val="18"/>
          <w:szCs w:val="18"/>
        </w:rPr>
        <w:t>nen</w:t>
      </w:r>
      <w:r w:rsidR="002B4413" w:rsidRPr="00363DA8">
        <w:rPr>
          <w:rFonts w:ascii="Noto Sans" w:hAnsi="Noto Sans" w:cs="Noto Sans"/>
          <w:spacing w:val="49"/>
          <w:sz w:val="18"/>
          <w:szCs w:val="18"/>
        </w:rPr>
        <w:t xml:space="preserve"> </w:t>
      </w:r>
      <w:r w:rsidR="002B4413" w:rsidRPr="00363DA8">
        <w:rPr>
          <w:rFonts w:ascii="Noto Sans" w:hAnsi="Noto Sans" w:cs="Noto Sans"/>
          <w:sz w:val="18"/>
          <w:szCs w:val="18"/>
        </w:rPr>
        <w:t>las</w:t>
      </w:r>
      <w:r w:rsidR="002B4413" w:rsidRPr="00363DA8">
        <w:rPr>
          <w:rFonts w:ascii="Noto Sans" w:hAnsi="Noto Sans" w:cs="Noto Sans"/>
          <w:spacing w:val="53"/>
          <w:sz w:val="18"/>
          <w:szCs w:val="18"/>
        </w:rPr>
        <w:t xml:space="preserve"> </w:t>
      </w:r>
      <w:r w:rsidR="002B4413" w:rsidRPr="00363DA8">
        <w:rPr>
          <w:rFonts w:ascii="Noto Sans" w:hAnsi="Noto Sans" w:cs="Noto Sans"/>
          <w:sz w:val="18"/>
          <w:szCs w:val="18"/>
        </w:rPr>
        <w:t>est</w:t>
      </w:r>
      <w:r w:rsidR="002B4413" w:rsidRPr="00363DA8">
        <w:rPr>
          <w:rFonts w:ascii="Noto Sans" w:hAnsi="Noto Sans" w:cs="Noto Sans"/>
          <w:spacing w:val="-3"/>
          <w:sz w:val="18"/>
          <w:szCs w:val="18"/>
        </w:rPr>
        <w:t>r</w:t>
      </w:r>
      <w:r w:rsidR="002B4413" w:rsidRPr="00363DA8">
        <w:rPr>
          <w:rFonts w:ascii="Noto Sans" w:hAnsi="Noto Sans" w:cs="Noto Sans"/>
          <w:sz w:val="18"/>
          <w:szCs w:val="18"/>
        </w:rPr>
        <w:t>at</w:t>
      </w:r>
      <w:r w:rsidR="002B4413" w:rsidRPr="00363DA8">
        <w:rPr>
          <w:rFonts w:ascii="Noto Sans" w:hAnsi="Noto Sans" w:cs="Noto Sans"/>
          <w:spacing w:val="1"/>
          <w:sz w:val="18"/>
          <w:szCs w:val="18"/>
        </w:rPr>
        <w:t>e</w:t>
      </w:r>
      <w:r w:rsidR="002B4413" w:rsidRPr="00363DA8">
        <w:rPr>
          <w:rFonts w:ascii="Noto Sans" w:hAnsi="Noto Sans" w:cs="Noto Sans"/>
          <w:spacing w:val="-4"/>
          <w:sz w:val="18"/>
          <w:szCs w:val="18"/>
        </w:rPr>
        <w:t>g</w:t>
      </w:r>
      <w:r w:rsidR="002B4413" w:rsidRPr="00363DA8">
        <w:rPr>
          <w:rFonts w:ascii="Noto Sans" w:hAnsi="Noto Sans" w:cs="Noto Sans"/>
          <w:spacing w:val="4"/>
          <w:sz w:val="18"/>
          <w:szCs w:val="18"/>
        </w:rPr>
        <w:t>i</w:t>
      </w:r>
      <w:r w:rsidR="002B4413" w:rsidRPr="00363DA8">
        <w:rPr>
          <w:rFonts w:ascii="Noto Sans" w:hAnsi="Noto Sans" w:cs="Noto Sans"/>
          <w:sz w:val="18"/>
          <w:szCs w:val="18"/>
        </w:rPr>
        <w:t>as</w:t>
      </w:r>
      <w:r w:rsidR="002B4413" w:rsidRPr="00363DA8">
        <w:rPr>
          <w:rFonts w:ascii="Noto Sans" w:hAnsi="Noto Sans" w:cs="Noto Sans"/>
          <w:spacing w:val="52"/>
          <w:sz w:val="18"/>
          <w:szCs w:val="18"/>
        </w:rPr>
        <w:t xml:space="preserve"> </w:t>
      </w:r>
      <w:r w:rsidR="002B4413" w:rsidRPr="00363DA8">
        <w:rPr>
          <w:rFonts w:ascii="Noto Sans" w:hAnsi="Noto Sans" w:cs="Noto Sans"/>
          <w:spacing w:val="-4"/>
          <w:sz w:val="18"/>
          <w:szCs w:val="18"/>
        </w:rPr>
        <w:t>p</w:t>
      </w:r>
      <w:r w:rsidR="002B4413" w:rsidRPr="00363DA8">
        <w:rPr>
          <w:rFonts w:ascii="Noto Sans" w:hAnsi="Noto Sans" w:cs="Noto Sans"/>
          <w:spacing w:val="1"/>
          <w:sz w:val="18"/>
          <w:szCs w:val="18"/>
        </w:rPr>
        <w:t>r</w:t>
      </w:r>
      <w:r w:rsidR="002B4413" w:rsidRPr="00363DA8">
        <w:rPr>
          <w:rFonts w:ascii="Noto Sans" w:hAnsi="Noto Sans" w:cs="Noto Sans"/>
          <w:sz w:val="18"/>
          <w:szCs w:val="18"/>
        </w:rPr>
        <w:t>o</w:t>
      </w:r>
      <w:r w:rsidR="002B4413" w:rsidRPr="00363DA8">
        <w:rPr>
          <w:rFonts w:ascii="Noto Sans" w:hAnsi="Noto Sans" w:cs="Noto Sans"/>
          <w:spacing w:val="-4"/>
          <w:sz w:val="18"/>
          <w:szCs w:val="18"/>
        </w:rPr>
        <w:t>g</w:t>
      </w:r>
      <w:r w:rsidR="002B4413" w:rsidRPr="00363DA8">
        <w:rPr>
          <w:rFonts w:ascii="Noto Sans" w:hAnsi="Noto Sans" w:cs="Noto Sans"/>
          <w:spacing w:val="1"/>
          <w:sz w:val="18"/>
          <w:szCs w:val="18"/>
        </w:rPr>
        <w:t>r</w:t>
      </w:r>
      <w:r w:rsidR="002B4413" w:rsidRPr="00363DA8">
        <w:rPr>
          <w:rFonts w:ascii="Noto Sans" w:hAnsi="Noto Sans" w:cs="Noto Sans"/>
          <w:sz w:val="18"/>
          <w:szCs w:val="18"/>
        </w:rPr>
        <w:t>a</w:t>
      </w:r>
      <w:r w:rsidR="002B4413" w:rsidRPr="00363DA8">
        <w:rPr>
          <w:rFonts w:ascii="Noto Sans" w:hAnsi="Noto Sans" w:cs="Noto Sans"/>
          <w:spacing w:val="-8"/>
          <w:sz w:val="18"/>
          <w:szCs w:val="18"/>
        </w:rPr>
        <w:t>m</w:t>
      </w:r>
      <w:r w:rsidR="002B4413" w:rsidRPr="00363DA8">
        <w:rPr>
          <w:rFonts w:ascii="Noto Sans" w:hAnsi="Noto Sans" w:cs="Noto Sans"/>
          <w:sz w:val="18"/>
          <w:szCs w:val="18"/>
        </w:rPr>
        <w:t>át</w:t>
      </w:r>
      <w:r w:rsidR="002B4413" w:rsidRPr="00363DA8">
        <w:rPr>
          <w:rFonts w:ascii="Noto Sans" w:hAnsi="Noto Sans" w:cs="Noto Sans"/>
          <w:spacing w:val="4"/>
          <w:sz w:val="18"/>
          <w:szCs w:val="18"/>
        </w:rPr>
        <w:t>i</w:t>
      </w:r>
      <w:r w:rsidR="002B4413" w:rsidRPr="00363DA8">
        <w:rPr>
          <w:rFonts w:ascii="Noto Sans" w:hAnsi="Noto Sans" w:cs="Noto Sans"/>
          <w:sz w:val="18"/>
          <w:szCs w:val="18"/>
        </w:rPr>
        <w:t>cas</w:t>
      </w:r>
      <w:r w:rsidR="002B4413" w:rsidRPr="00363DA8">
        <w:rPr>
          <w:rFonts w:ascii="Noto Sans" w:hAnsi="Noto Sans" w:cs="Noto Sans"/>
          <w:spacing w:val="53"/>
          <w:sz w:val="18"/>
          <w:szCs w:val="18"/>
        </w:rPr>
        <w:t xml:space="preserve"> </w:t>
      </w:r>
      <w:r w:rsidR="002B4413" w:rsidRPr="00363DA8">
        <w:rPr>
          <w:rFonts w:ascii="Noto Sans" w:hAnsi="Noto Sans" w:cs="Noto Sans"/>
          <w:sz w:val="18"/>
          <w:szCs w:val="18"/>
        </w:rPr>
        <w:t>y</w:t>
      </w:r>
      <w:r w:rsidR="002B4413" w:rsidRPr="00363DA8">
        <w:rPr>
          <w:rFonts w:ascii="Noto Sans" w:hAnsi="Noto Sans" w:cs="Noto Sans"/>
          <w:spacing w:val="48"/>
          <w:sz w:val="18"/>
          <w:szCs w:val="18"/>
        </w:rPr>
        <w:t xml:space="preserve"> </w:t>
      </w:r>
      <w:r w:rsidR="002B4413" w:rsidRPr="00363DA8">
        <w:rPr>
          <w:rFonts w:ascii="Noto Sans" w:hAnsi="Noto Sans" w:cs="Noto Sans"/>
          <w:spacing w:val="4"/>
          <w:sz w:val="18"/>
          <w:szCs w:val="18"/>
        </w:rPr>
        <w:t>l</w:t>
      </w:r>
      <w:r w:rsidR="002B4413" w:rsidRPr="00363DA8">
        <w:rPr>
          <w:rFonts w:ascii="Noto Sans" w:hAnsi="Noto Sans" w:cs="Noto Sans"/>
          <w:sz w:val="18"/>
          <w:szCs w:val="18"/>
        </w:rPr>
        <w:t>a f</w:t>
      </w:r>
      <w:r w:rsidR="002B4413" w:rsidRPr="00363DA8">
        <w:rPr>
          <w:rFonts w:ascii="Noto Sans" w:hAnsi="Noto Sans" w:cs="Noto Sans"/>
          <w:spacing w:val="1"/>
          <w:sz w:val="18"/>
          <w:szCs w:val="18"/>
        </w:rPr>
        <w:t>a</w:t>
      </w:r>
      <w:r w:rsidR="002B4413" w:rsidRPr="00363DA8">
        <w:rPr>
          <w:rFonts w:ascii="Noto Sans" w:hAnsi="Noto Sans" w:cs="Noto Sans"/>
          <w:sz w:val="18"/>
          <w:szCs w:val="18"/>
        </w:rPr>
        <w:t>ctibi</w:t>
      </w:r>
      <w:r w:rsidR="002B4413" w:rsidRPr="00363DA8">
        <w:rPr>
          <w:rFonts w:ascii="Noto Sans" w:hAnsi="Noto Sans" w:cs="Noto Sans"/>
          <w:spacing w:val="-1"/>
          <w:sz w:val="18"/>
          <w:szCs w:val="18"/>
        </w:rPr>
        <w:t>l</w:t>
      </w:r>
      <w:r w:rsidR="002B4413" w:rsidRPr="00363DA8">
        <w:rPr>
          <w:rFonts w:ascii="Noto Sans" w:hAnsi="Noto Sans" w:cs="Noto Sans"/>
          <w:spacing w:val="4"/>
          <w:sz w:val="18"/>
          <w:szCs w:val="18"/>
        </w:rPr>
        <w:t>i</w:t>
      </w:r>
      <w:r w:rsidR="002B4413" w:rsidRPr="00363DA8">
        <w:rPr>
          <w:rFonts w:ascii="Noto Sans" w:hAnsi="Noto Sans" w:cs="Noto Sans"/>
          <w:spacing w:val="-4"/>
          <w:sz w:val="18"/>
          <w:szCs w:val="18"/>
        </w:rPr>
        <w:t>d</w:t>
      </w:r>
      <w:r w:rsidR="002B4413" w:rsidRPr="00363DA8">
        <w:rPr>
          <w:rFonts w:ascii="Noto Sans" w:hAnsi="Noto Sans" w:cs="Noto Sans"/>
          <w:sz w:val="18"/>
          <w:szCs w:val="18"/>
        </w:rPr>
        <w:t>ad</w:t>
      </w:r>
      <w:r w:rsidR="002B4413" w:rsidRPr="00363DA8">
        <w:rPr>
          <w:rFonts w:ascii="Noto Sans" w:hAnsi="Noto Sans" w:cs="Noto Sans"/>
          <w:spacing w:val="15"/>
          <w:sz w:val="18"/>
          <w:szCs w:val="18"/>
        </w:rPr>
        <w:t xml:space="preserve"> </w:t>
      </w:r>
      <w:r w:rsidR="002B4413" w:rsidRPr="00363DA8">
        <w:rPr>
          <w:rFonts w:ascii="Noto Sans" w:hAnsi="Noto Sans" w:cs="Noto Sans"/>
          <w:sz w:val="18"/>
          <w:szCs w:val="18"/>
        </w:rPr>
        <w:t>de</w:t>
      </w:r>
      <w:r w:rsidR="002B4413" w:rsidRPr="00363DA8">
        <w:rPr>
          <w:rFonts w:ascii="Noto Sans" w:hAnsi="Noto Sans" w:cs="Noto Sans"/>
          <w:spacing w:val="11"/>
          <w:sz w:val="18"/>
          <w:szCs w:val="18"/>
        </w:rPr>
        <w:t xml:space="preserve"> </w:t>
      </w:r>
      <w:r w:rsidR="002B4413" w:rsidRPr="00363DA8">
        <w:rPr>
          <w:rFonts w:ascii="Noto Sans" w:hAnsi="Noto Sans" w:cs="Noto Sans"/>
          <w:spacing w:val="4"/>
          <w:sz w:val="18"/>
          <w:szCs w:val="18"/>
        </w:rPr>
        <w:t>l</w:t>
      </w:r>
      <w:r w:rsidR="002B4413" w:rsidRPr="00363DA8">
        <w:rPr>
          <w:rFonts w:ascii="Noto Sans" w:hAnsi="Noto Sans" w:cs="Noto Sans"/>
          <w:sz w:val="18"/>
          <w:szCs w:val="18"/>
        </w:rPr>
        <w:t>a</w:t>
      </w:r>
      <w:r w:rsidR="002B4413" w:rsidRPr="00363DA8">
        <w:rPr>
          <w:rFonts w:ascii="Noto Sans" w:hAnsi="Noto Sans" w:cs="Noto Sans"/>
          <w:spacing w:val="11"/>
          <w:sz w:val="18"/>
          <w:szCs w:val="18"/>
        </w:rPr>
        <w:t xml:space="preserve"> </w:t>
      </w:r>
      <w:r w:rsidR="002B4413" w:rsidRPr="00363DA8">
        <w:rPr>
          <w:rFonts w:ascii="Noto Sans" w:hAnsi="Noto Sans" w:cs="Noto Sans"/>
          <w:spacing w:val="4"/>
          <w:sz w:val="18"/>
          <w:szCs w:val="18"/>
        </w:rPr>
        <w:t>i</w:t>
      </w:r>
      <w:r w:rsidR="002B4413" w:rsidRPr="00363DA8">
        <w:rPr>
          <w:rFonts w:ascii="Noto Sans" w:hAnsi="Noto Sans" w:cs="Noto Sans"/>
          <w:sz w:val="18"/>
          <w:szCs w:val="18"/>
        </w:rPr>
        <w:t>n</w:t>
      </w:r>
      <w:r w:rsidR="002B4413" w:rsidRPr="00363DA8">
        <w:rPr>
          <w:rFonts w:ascii="Noto Sans" w:hAnsi="Noto Sans" w:cs="Noto Sans"/>
          <w:spacing w:val="-5"/>
          <w:sz w:val="18"/>
          <w:szCs w:val="18"/>
        </w:rPr>
        <w:t>v</w:t>
      </w:r>
      <w:r w:rsidR="002B4413" w:rsidRPr="00363DA8">
        <w:rPr>
          <w:rFonts w:ascii="Noto Sans" w:hAnsi="Noto Sans" w:cs="Noto Sans"/>
          <w:sz w:val="18"/>
          <w:szCs w:val="18"/>
        </w:rPr>
        <w:t>e</w:t>
      </w:r>
      <w:r w:rsidR="002B4413" w:rsidRPr="00363DA8">
        <w:rPr>
          <w:rFonts w:ascii="Noto Sans" w:hAnsi="Noto Sans" w:cs="Noto Sans"/>
          <w:spacing w:val="1"/>
          <w:sz w:val="18"/>
          <w:szCs w:val="18"/>
        </w:rPr>
        <w:t>r</w:t>
      </w:r>
      <w:r w:rsidR="002B4413" w:rsidRPr="00363DA8">
        <w:rPr>
          <w:rFonts w:ascii="Noto Sans" w:hAnsi="Noto Sans" w:cs="Noto Sans"/>
          <w:spacing w:val="-5"/>
          <w:sz w:val="18"/>
          <w:szCs w:val="18"/>
        </w:rPr>
        <w:t>s</w:t>
      </w:r>
      <w:r w:rsidR="002B4413" w:rsidRPr="00363DA8">
        <w:rPr>
          <w:rFonts w:ascii="Noto Sans" w:hAnsi="Noto Sans" w:cs="Noto Sans"/>
          <w:spacing w:val="4"/>
          <w:sz w:val="18"/>
          <w:szCs w:val="18"/>
        </w:rPr>
        <w:t>i</w:t>
      </w:r>
      <w:r w:rsidR="002B4413" w:rsidRPr="00363DA8">
        <w:rPr>
          <w:rFonts w:ascii="Noto Sans" w:hAnsi="Noto Sans" w:cs="Noto Sans"/>
          <w:sz w:val="18"/>
          <w:szCs w:val="18"/>
        </w:rPr>
        <w:t>ón</w:t>
      </w:r>
      <w:r w:rsidR="002B4413" w:rsidRPr="00363DA8">
        <w:rPr>
          <w:rFonts w:ascii="Noto Sans" w:hAnsi="Noto Sans" w:cs="Noto Sans"/>
          <w:spacing w:val="15"/>
          <w:sz w:val="18"/>
          <w:szCs w:val="18"/>
        </w:rPr>
        <w:t xml:space="preserve"> </w:t>
      </w:r>
      <w:r w:rsidR="002B4413" w:rsidRPr="00363DA8">
        <w:rPr>
          <w:rFonts w:ascii="Noto Sans" w:hAnsi="Noto Sans" w:cs="Noto Sans"/>
          <w:sz w:val="18"/>
          <w:szCs w:val="18"/>
        </w:rPr>
        <w:t>fí</w:t>
      </w:r>
      <w:r w:rsidR="002B4413" w:rsidRPr="00363DA8">
        <w:rPr>
          <w:rFonts w:ascii="Noto Sans" w:hAnsi="Noto Sans" w:cs="Noto Sans"/>
          <w:spacing w:val="-5"/>
          <w:sz w:val="18"/>
          <w:szCs w:val="18"/>
        </w:rPr>
        <w:t>s</w:t>
      </w:r>
      <w:r w:rsidR="002B4413" w:rsidRPr="00363DA8">
        <w:rPr>
          <w:rFonts w:ascii="Noto Sans" w:hAnsi="Noto Sans" w:cs="Noto Sans"/>
          <w:spacing w:val="4"/>
          <w:sz w:val="18"/>
          <w:szCs w:val="18"/>
        </w:rPr>
        <w:t>i</w:t>
      </w:r>
      <w:r w:rsidR="002B4413" w:rsidRPr="00363DA8">
        <w:rPr>
          <w:rFonts w:ascii="Noto Sans" w:hAnsi="Noto Sans" w:cs="Noto Sans"/>
          <w:sz w:val="18"/>
          <w:szCs w:val="18"/>
        </w:rPr>
        <w:t>c</w:t>
      </w:r>
      <w:r w:rsidR="002B4413" w:rsidRPr="00363DA8">
        <w:rPr>
          <w:rFonts w:ascii="Noto Sans" w:hAnsi="Noto Sans" w:cs="Noto Sans"/>
          <w:spacing w:val="-4"/>
          <w:sz w:val="18"/>
          <w:szCs w:val="18"/>
        </w:rPr>
        <w:t>a</w:t>
      </w:r>
      <w:r w:rsidR="002B4413" w:rsidRPr="00363DA8">
        <w:rPr>
          <w:rFonts w:ascii="Noto Sans" w:hAnsi="Noto Sans" w:cs="Noto Sans"/>
          <w:sz w:val="18"/>
          <w:szCs w:val="18"/>
        </w:rPr>
        <w:t>,</w:t>
      </w:r>
      <w:r w:rsidR="002B4413" w:rsidRPr="00363DA8">
        <w:rPr>
          <w:rFonts w:ascii="Noto Sans" w:hAnsi="Noto Sans" w:cs="Noto Sans"/>
          <w:spacing w:val="15"/>
          <w:sz w:val="18"/>
          <w:szCs w:val="18"/>
        </w:rPr>
        <w:t xml:space="preserve"> </w:t>
      </w:r>
      <w:r w:rsidR="002B4413" w:rsidRPr="00363DA8">
        <w:rPr>
          <w:rFonts w:ascii="Noto Sans" w:hAnsi="Noto Sans" w:cs="Noto Sans"/>
          <w:sz w:val="18"/>
          <w:szCs w:val="18"/>
        </w:rPr>
        <w:t>a</w:t>
      </w:r>
      <w:r w:rsidR="002B4413" w:rsidRPr="00363DA8">
        <w:rPr>
          <w:rFonts w:ascii="Noto Sans" w:hAnsi="Noto Sans" w:cs="Noto Sans"/>
          <w:spacing w:val="15"/>
          <w:sz w:val="18"/>
          <w:szCs w:val="18"/>
        </w:rPr>
        <w:t xml:space="preserve"> </w:t>
      </w:r>
      <w:r w:rsidR="002B4413" w:rsidRPr="00363DA8">
        <w:rPr>
          <w:rFonts w:ascii="Noto Sans" w:hAnsi="Noto Sans" w:cs="Noto Sans"/>
          <w:sz w:val="18"/>
          <w:szCs w:val="18"/>
        </w:rPr>
        <w:t>t</w:t>
      </w:r>
      <w:r w:rsidR="002B4413" w:rsidRPr="00363DA8">
        <w:rPr>
          <w:rFonts w:ascii="Noto Sans" w:hAnsi="Noto Sans" w:cs="Noto Sans"/>
          <w:spacing w:val="1"/>
          <w:sz w:val="18"/>
          <w:szCs w:val="18"/>
        </w:rPr>
        <w:t>r</w:t>
      </w:r>
      <w:r w:rsidR="002B4413" w:rsidRPr="00363DA8">
        <w:rPr>
          <w:rFonts w:ascii="Noto Sans" w:hAnsi="Noto Sans" w:cs="Noto Sans"/>
          <w:sz w:val="18"/>
          <w:szCs w:val="18"/>
        </w:rPr>
        <w:t>a</w:t>
      </w:r>
      <w:r w:rsidR="002B4413" w:rsidRPr="00363DA8">
        <w:rPr>
          <w:rFonts w:ascii="Noto Sans" w:hAnsi="Noto Sans" w:cs="Noto Sans"/>
          <w:spacing w:val="-5"/>
          <w:sz w:val="18"/>
          <w:szCs w:val="18"/>
        </w:rPr>
        <w:t>v</w:t>
      </w:r>
      <w:r w:rsidR="002B4413" w:rsidRPr="00363DA8">
        <w:rPr>
          <w:rFonts w:ascii="Noto Sans" w:hAnsi="Noto Sans" w:cs="Noto Sans"/>
          <w:sz w:val="18"/>
          <w:szCs w:val="18"/>
        </w:rPr>
        <w:t>és</w:t>
      </w:r>
      <w:r w:rsidR="002B4413" w:rsidRPr="00363DA8">
        <w:rPr>
          <w:rFonts w:ascii="Noto Sans" w:hAnsi="Noto Sans" w:cs="Noto Sans"/>
          <w:spacing w:val="10"/>
          <w:sz w:val="18"/>
          <w:szCs w:val="18"/>
        </w:rPr>
        <w:t xml:space="preserve"> </w:t>
      </w:r>
      <w:r w:rsidR="002B4413" w:rsidRPr="00363DA8">
        <w:rPr>
          <w:rFonts w:ascii="Noto Sans" w:hAnsi="Noto Sans" w:cs="Noto Sans"/>
          <w:sz w:val="18"/>
          <w:szCs w:val="18"/>
        </w:rPr>
        <w:t>de</w:t>
      </w:r>
      <w:r w:rsidR="002B4413" w:rsidRPr="00363DA8">
        <w:rPr>
          <w:rFonts w:ascii="Noto Sans" w:hAnsi="Noto Sans" w:cs="Noto Sans"/>
          <w:spacing w:val="15"/>
          <w:sz w:val="18"/>
          <w:szCs w:val="18"/>
        </w:rPr>
        <w:t xml:space="preserve"> </w:t>
      </w:r>
      <w:r w:rsidR="002B4413" w:rsidRPr="00363DA8">
        <w:rPr>
          <w:rFonts w:ascii="Noto Sans" w:hAnsi="Noto Sans" w:cs="Noto Sans"/>
          <w:spacing w:val="4"/>
          <w:sz w:val="18"/>
          <w:szCs w:val="18"/>
        </w:rPr>
        <w:t>l</w:t>
      </w:r>
      <w:r w:rsidR="002B4413" w:rsidRPr="00363DA8">
        <w:rPr>
          <w:rFonts w:ascii="Noto Sans" w:hAnsi="Noto Sans" w:cs="Noto Sans"/>
          <w:sz w:val="18"/>
          <w:szCs w:val="18"/>
        </w:rPr>
        <w:t>os</w:t>
      </w:r>
      <w:r w:rsidR="002B4413" w:rsidRPr="00363DA8">
        <w:rPr>
          <w:rFonts w:ascii="Noto Sans" w:hAnsi="Noto Sans" w:cs="Noto Sans"/>
          <w:spacing w:val="10"/>
          <w:sz w:val="18"/>
          <w:szCs w:val="18"/>
        </w:rPr>
        <w:t xml:space="preserve"> </w:t>
      </w:r>
      <w:r w:rsidR="002B4413" w:rsidRPr="00363DA8">
        <w:rPr>
          <w:rFonts w:ascii="Noto Sans" w:hAnsi="Noto Sans" w:cs="Noto Sans"/>
          <w:sz w:val="18"/>
          <w:szCs w:val="18"/>
        </w:rPr>
        <w:t>est</w:t>
      </w:r>
      <w:r w:rsidR="002B4413" w:rsidRPr="00363DA8">
        <w:rPr>
          <w:rFonts w:ascii="Noto Sans" w:hAnsi="Noto Sans" w:cs="Noto Sans"/>
          <w:spacing w:val="1"/>
          <w:sz w:val="18"/>
          <w:szCs w:val="18"/>
        </w:rPr>
        <w:t>u</w:t>
      </w:r>
      <w:r w:rsidR="002B4413" w:rsidRPr="00363DA8">
        <w:rPr>
          <w:rFonts w:ascii="Noto Sans" w:hAnsi="Noto Sans" w:cs="Noto Sans"/>
          <w:spacing w:val="-4"/>
          <w:sz w:val="18"/>
          <w:szCs w:val="18"/>
        </w:rPr>
        <w:t>d</w:t>
      </w:r>
      <w:r w:rsidR="002B4413" w:rsidRPr="00363DA8">
        <w:rPr>
          <w:rFonts w:ascii="Noto Sans" w:hAnsi="Noto Sans" w:cs="Noto Sans"/>
          <w:spacing w:val="4"/>
          <w:sz w:val="18"/>
          <w:szCs w:val="18"/>
        </w:rPr>
        <w:t>i</w:t>
      </w:r>
      <w:r w:rsidR="002B4413" w:rsidRPr="00363DA8">
        <w:rPr>
          <w:rFonts w:ascii="Noto Sans" w:hAnsi="Noto Sans" w:cs="Noto Sans"/>
          <w:sz w:val="18"/>
          <w:szCs w:val="18"/>
        </w:rPr>
        <w:t>os</w:t>
      </w:r>
      <w:r w:rsidR="002B4413" w:rsidRPr="00363DA8">
        <w:rPr>
          <w:rFonts w:ascii="Noto Sans" w:hAnsi="Noto Sans" w:cs="Noto Sans"/>
          <w:spacing w:val="15"/>
          <w:sz w:val="18"/>
          <w:szCs w:val="18"/>
        </w:rPr>
        <w:t xml:space="preserve"> </w:t>
      </w:r>
      <w:r w:rsidR="002B4413" w:rsidRPr="00363DA8">
        <w:rPr>
          <w:rFonts w:ascii="Noto Sans" w:hAnsi="Noto Sans" w:cs="Noto Sans"/>
          <w:spacing w:val="-4"/>
          <w:sz w:val="18"/>
          <w:szCs w:val="18"/>
        </w:rPr>
        <w:t>p</w:t>
      </w:r>
      <w:r w:rsidR="002B4413" w:rsidRPr="00363DA8">
        <w:rPr>
          <w:rFonts w:ascii="Noto Sans" w:hAnsi="Noto Sans" w:cs="Noto Sans"/>
          <w:spacing w:val="1"/>
          <w:sz w:val="18"/>
          <w:szCs w:val="18"/>
        </w:rPr>
        <w:t>r</w:t>
      </w:r>
      <w:r w:rsidR="002B4413" w:rsidRPr="00363DA8">
        <w:rPr>
          <w:rFonts w:ascii="Noto Sans" w:hAnsi="Noto Sans" w:cs="Noto Sans"/>
          <w:sz w:val="18"/>
          <w:szCs w:val="18"/>
        </w:rPr>
        <w:t>e</w:t>
      </w:r>
      <w:r w:rsidR="002B4413" w:rsidRPr="00363DA8">
        <w:rPr>
          <w:rFonts w:ascii="Noto Sans" w:hAnsi="Noto Sans" w:cs="Noto Sans"/>
          <w:spacing w:val="-5"/>
          <w:sz w:val="18"/>
          <w:szCs w:val="18"/>
        </w:rPr>
        <w:t>v</w:t>
      </w:r>
      <w:r w:rsidR="002B4413" w:rsidRPr="00363DA8">
        <w:rPr>
          <w:rFonts w:ascii="Noto Sans" w:hAnsi="Noto Sans" w:cs="Noto Sans"/>
          <w:spacing w:val="4"/>
          <w:sz w:val="18"/>
          <w:szCs w:val="18"/>
        </w:rPr>
        <w:t>i</w:t>
      </w:r>
      <w:r w:rsidR="002B4413" w:rsidRPr="00363DA8">
        <w:rPr>
          <w:rFonts w:ascii="Noto Sans" w:hAnsi="Noto Sans" w:cs="Noto Sans"/>
          <w:sz w:val="18"/>
          <w:szCs w:val="18"/>
        </w:rPr>
        <w:t>st</w:t>
      </w:r>
      <w:r w:rsidR="002B4413" w:rsidRPr="00363DA8">
        <w:rPr>
          <w:rFonts w:ascii="Noto Sans" w:hAnsi="Noto Sans" w:cs="Noto Sans"/>
          <w:spacing w:val="1"/>
          <w:sz w:val="18"/>
          <w:szCs w:val="18"/>
        </w:rPr>
        <w:t>o</w:t>
      </w:r>
      <w:r w:rsidR="002B4413" w:rsidRPr="00363DA8">
        <w:rPr>
          <w:rFonts w:ascii="Noto Sans" w:hAnsi="Noto Sans" w:cs="Noto Sans"/>
          <w:sz w:val="18"/>
          <w:szCs w:val="18"/>
        </w:rPr>
        <w:t>s</w:t>
      </w:r>
      <w:r w:rsidR="002B4413" w:rsidRPr="00363DA8">
        <w:rPr>
          <w:rFonts w:ascii="Noto Sans" w:hAnsi="Noto Sans" w:cs="Noto Sans"/>
          <w:spacing w:val="15"/>
          <w:sz w:val="18"/>
          <w:szCs w:val="18"/>
        </w:rPr>
        <w:t xml:space="preserve"> </w:t>
      </w:r>
      <w:r w:rsidR="002B4413" w:rsidRPr="00363DA8">
        <w:rPr>
          <w:rFonts w:ascii="Noto Sans" w:hAnsi="Noto Sans" w:cs="Noto Sans"/>
          <w:spacing w:val="-4"/>
          <w:sz w:val="18"/>
          <w:szCs w:val="18"/>
        </w:rPr>
        <w:t>p</w:t>
      </w:r>
      <w:r w:rsidR="002B4413" w:rsidRPr="00363DA8">
        <w:rPr>
          <w:rFonts w:ascii="Noto Sans" w:hAnsi="Noto Sans" w:cs="Noto Sans"/>
          <w:sz w:val="18"/>
          <w:szCs w:val="18"/>
        </w:rPr>
        <w:t>or</w:t>
      </w:r>
      <w:r w:rsidR="002B4413" w:rsidRPr="00363DA8">
        <w:rPr>
          <w:rFonts w:ascii="Noto Sans" w:hAnsi="Noto Sans" w:cs="Noto Sans"/>
          <w:spacing w:val="11"/>
          <w:sz w:val="18"/>
          <w:szCs w:val="18"/>
        </w:rPr>
        <w:t xml:space="preserve"> </w:t>
      </w:r>
      <w:r w:rsidR="002B4413" w:rsidRPr="00363DA8">
        <w:rPr>
          <w:rFonts w:ascii="Noto Sans" w:hAnsi="Noto Sans" w:cs="Noto Sans"/>
          <w:spacing w:val="4"/>
          <w:sz w:val="18"/>
          <w:szCs w:val="18"/>
        </w:rPr>
        <w:t>l</w:t>
      </w:r>
      <w:r w:rsidR="002B4413" w:rsidRPr="00363DA8">
        <w:rPr>
          <w:rFonts w:ascii="Noto Sans" w:hAnsi="Noto Sans" w:cs="Noto Sans"/>
          <w:sz w:val="18"/>
          <w:szCs w:val="18"/>
        </w:rPr>
        <w:t>a</w:t>
      </w:r>
      <w:r w:rsidR="002B4413" w:rsidRPr="00363DA8">
        <w:rPr>
          <w:rFonts w:ascii="Noto Sans" w:hAnsi="Noto Sans" w:cs="Noto Sans"/>
          <w:spacing w:val="15"/>
          <w:sz w:val="18"/>
          <w:szCs w:val="18"/>
        </w:rPr>
        <w:t xml:space="preserve"> </w:t>
      </w:r>
      <w:r w:rsidR="002B4413" w:rsidRPr="00363DA8">
        <w:rPr>
          <w:rFonts w:ascii="Noto Sans" w:hAnsi="Noto Sans" w:cs="Noto Sans"/>
          <w:sz w:val="18"/>
          <w:szCs w:val="18"/>
        </w:rPr>
        <w:t>Ley</w:t>
      </w:r>
      <w:r w:rsidR="002B4413" w:rsidRPr="00363DA8">
        <w:rPr>
          <w:rFonts w:ascii="Noto Sans" w:hAnsi="Noto Sans" w:cs="Noto Sans"/>
          <w:spacing w:val="15"/>
          <w:sz w:val="18"/>
          <w:szCs w:val="18"/>
        </w:rPr>
        <w:t xml:space="preserve"> </w:t>
      </w:r>
      <w:r w:rsidR="002B4413" w:rsidRPr="00363DA8">
        <w:rPr>
          <w:rFonts w:ascii="Noto Sans" w:hAnsi="Noto Sans" w:cs="Noto Sans"/>
          <w:sz w:val="18"/>
          <w:szCs w:val="18"/>
        </w:rPr>
        <w:t>y</w:t>
      </w:r>
      <w:r w:rsidR="002B4413" w:rsidRPr="00363DA8">
        <w:rPr>
          <w:rFonts w:ascii="Noto Sans" w:hAnsi="Noto Sans" w:cs="Noto Sans"/>
          <w:spacing w:val="10"/>
          <w:sz w:val="18"/>
          <w:szCs w:val="18"/>
        </w:rPr>
        <w:t xml:space="preserve"> </w:t>
      </w:r>
      <w:r w:rsidR="002B4413" w:rsidRPr="00363DA8">
        <w:rPr>
          <w:rFonts w:ascii="Noto Sans" w:hAnsi="Noto Sans" w:cs="Noto Sans"/>
          <w:sz w:val="18"/>
          <w:szCs w:val="18"/>
        </w:rPr>
        <w:t>su Re</w:t>
      </w:r>
      <w:r w:rsidR="002B4413" w:rsidRPr="00363DA8">
        <w:rPr>
          <w:rFonts w:ascii="Noto Sans" w:hAnsi="Noto Sans" w:cs="Noto Sans"/>
          <w:spacing w:val="1"/>
          <w:sz w:val="18"/>
          <w:szCs w:val="18"/>
        </w:rPr>
        <w:t>g</w:t>
      </w:r>
      <w:r w:rsidR="002B4413" w:rsidRPr="00363DA8">
        <w:rPr>
          <w:rFonts w:ascii="Noto Sans" w:hAnsi="Noto Sans" w:cs="Noto Sans"/>
          <w:spacing w:val="4"/>
          <w:sz w:val="18"/>
          <w:szCs w:val="18"/>
        </w:rPr>
        <w:t>l</w:t>
      </w:r>
      <w:r w:rsidR="002B4413" w:rsidRPr="00363DA8">
        <w:rPr>
          <w:rFonts w:ascii="Noto Sans" w:hAnsi="Noto Sans" w:cs="Noto Sans"/>
          <w:sz w:val="18"/>
          <w:szCs w:val="18"/>
        </w:rPr>
        <w:t>a</w:t>
      </w:r>
      <w:r w:rsidR="002B4413" w:rsidRPr="00363DA8">
        <w:rPr>
          <w:rFonts w:ascii="Noto Sans" w:hAnsi="Noto Sans" w:cs="Noto Sans"/>
          <w:spacing w:val="-8"/>
          <w:sz w:val="18"/>
          <w:szCs w:val="18"/>
        </w:rPr>
        <w:t>m</w:t>
      </w:r>
      <w:r w:rsidR="002B4413" w:rsidRPr="00363DA8">
        <w:rPr>
          <w:rFonts w:ascii="Noto Sans" w:hAnsi="Noto Sans" w:cs="Noto Sans"/>
          <w:sz w:val="18"/>
          <w:szCs w:val="18"/>
        </w:rPr>
        <w:t>ent</w:t>
      </w:r>
      <w:r w:rsidR="002B4413" w:rsidRPr="00363DA8">
        <w:rPr>
          <w:rFonts w:ascii="Noto Sans" w:hAnsi="Noto Sans" w:cs="Noto Sans"/>
          <w:spacing w:val="1"/>
          <w:sz w:val="18"/>
          <w:szCs w:val="18"/>
        </w:rPr>
        <w:t>o</w:t>
      </w:r>
      <w:r w:rsidR="002B4413" w:rsidRPr="00363DA8">
        <w:rPr>
          <w:rFonts w:ascii="Noto Sans" w:hAnsi="Noto Sans" w:cs="Noto Sans"/>
          <w:sz w:val="18"/>
          <w:szCs w:val="18"/>
        </w:rPr>
        <w:t>,</w:t>
      </w:r>
      <w:r w:rsidR="002B4413" w:rsidRPr="00363DA8">
        <w:rPr>
          <w:rFonts w:ascii="Noto Sans" w:hAnsi="Noto Sans" w:cs="Noto Sans"/>
          <w:spacing w:val="15"/>
          <w:sz w:val="18"/>
          <w:szCs w:val="18"/>
        </w:rPr>
        <w:t xml:space="preserve"> </w:t>
      </w:r>
      <w:r w:rsidR="002B4413" w:rsidRPr="00363DA8">
        <w:rPr>
          <w:rFonts w:ascii="Noto Sans" w:hAnsi="Noto Sans" w:cs="Noto Sans"/>
          <w:sz w:val="18"/>
          <w:szCs w:val="18"/>
        </w:rPr>
        <w:t>así</w:t>
      </w:r>
      <w:r w:rsidR="002B4413" w:rsidRPr="00363DA8">
        <w:rPr>
          <w:rFonts w:ascii="Noto Sans" w:hAnsi="Noto Sans" w:cs="Noto Sans"/>
          <w:spacing w:val="15"/>
          <w:sz w:val="18"/>
          <w:szCs w:val="18"/>
        </w:rPr>
        <w:t xml:space="preserve"> </w:t>
      </w:r>
      <w:r w:rsidR="002B4413" w:rsidRPr="00363DA8">
        <w:rPr>
          <w:rFonts w:ascii="Noto Sans" w:hAnsi="Noto Sans" w:cs="Noto Sans"/>
          <w:spacing w:val="-5"/>
          <w:sz w:val="18"/>
          <w:szCs w:val="18"/>
        </w:rPr>
        <w:t>c</w:t>
      </w:r>
      <w:r w:rsidR="002B4413" w:rsidRPr="00363DA8">
        <w:rPr>
          <w:rFonts w:ascii="Noto Sans" w:hAnsi="Noto Sans" w:cs="Noto Sans"/>
          <w:sz w:val="18"/>
          <w:szCs w:val="18"/>
        </w:rPr>
        <w:t>o</w:t>
      </w:r>
      <w:r w:rsidR="002B4413" w:rsidRPr="00363DA8">
        <w:rPr>
          <w:rFonts w:ascii="Noto Sans" w:hAnsi="Noto Sans" w:cs="Noto Sans"/>
          <w:spacing w:val="-8"/>
          <w:sz w:val="18"/>
          <w:szCs w:val="18"/>
        </w:rPr>
        <w:t>m</w:t>
      </w:r>
      <w:r w:rsidR="002B4413" w:rsidRPr="00363DA8">
        <w:rPr>
          <w:rFonts w:ascii="Noto Sans" w:hAnsi="Noto Sans" w:cs="Noto Sans"/>
          <w:sz w:val="18"/>
          <w:szCs w:val="18"/>
        </w:rPr>
        <w:t>o</w:t>
      </w:r>
      <w:r w:rsidR="002B4413" w:rsidRPr="00363DA8">
        <w:rPr>
          <w:rFonts w:ascii="Noto Sans" w:hAnsi="Noto Sans" w:cs="Noto Sans"/>
          <w:spacing w:val="19"/>
          <w:sz w:val="18"/>
          <w:szCs w:val="18"/>
        </w:rPr>
        <w:t xml:space="preserve"> </w:t>
      </w:r>
      <w:r w:rsidR="002B4413" w:rsidRPr="00363DA8">
        <w:rPr>
          <w:rFonts w:ascii="Noto Sans" w:hAnsi="Noto Sans" w:cs="Noto Sans"/>
          <w:sz w:val="18"/>
          <w:szCs w:val="18"/>
        </w:rPr>
        <w:t>por</w:t>
      </w:r>
      <w:r w:rsidR="002B4413" w:rsidRPr="00363DA8">
        <w:rPr>
          <w:rFonts w:ascii="Noto Sans" w:hAnsi="Noto Sans" w:cs="Noto Sans"/>
          <w:spacing w:val="16"/>
          <w:sz w:val="18"/>
          <w:szCs w:val="18"/>
        </w:rPr>
        <w:t xml:space="preserve"> </w:t>
      </w:r>
      <w:r w:rsidR="002B4413" w:rsidRPr="00363DA8">
        <w:rPr>
          <w:rFonts w:ascii="Noto Sans" w:hAnsi="Noto Sans" w:cs="Noto Sans"/>
          <w:spacing w:val="4"/>
          <w:sz w:val="18"/>
          <w:szCs w:val="18"/>
        </w:rPr>
        <w:t>l</w:t>
      </w:r>
      <w:r w:rsidR="002B4413" w:rsidRPr="00363DA8">
        <w:rPr>
          <w:rFonts w:ascii="Noto Sans" w:hAnsi="Noto Sans" w:cs="Noto Sans"/>
          <w:sz w:val="18"/>
          <w:szCs w:val="18"/>
        </w:rPr>
        <w:t>a</w:t>
      </w:r>
      <w:r w:rsidR="002B4413" w:rsidRPr="00363DA8">
        <w:rPr>
          <w:rFonts w:ascii="Noto Sans" w:hAnsi="Noto Sans" w:cs="Noto Sans"/>
          <w:spacing w:val="12"/>
          <w:sz w:val="18"/>
          <w:szCs w:val="18"/>
        </w:rPr>
        <w:t xml:space="preserve"> </w:t>
      </w:r>
      <w:r w:rsidR="002B4413" w:rsidRPr="00363DA8">
        <w:rPr>
          <w:rFonts w:ascii="Noto Sans" w:hAnsi="Noto Sans" w:cs="Noto Sans"/>
          <w:spacing w:val="-4"/>
          <w:sz w:val="18"/>
          <w:szCs w:val="18"/>
        </w:rPr>
        <w:t>e</w:t>
      </w:r>
      <w:r w:rsidR="002B4413" w:rsidRPr="00363DA8">
        <w:rPr>
          <w:rFonts w:ascii="Noto Sans" w:hAnsi="Noto Sans" w:cs="Noto Sans"/>
          <w:spacing w:val="4"/>
          <w:sz w:val="18"/>
          <w:szCs w:val="18"/>
        </w:rPr>
        <w:t>l</w:t>
      </w:r>
      <w:r w:rsidR="002B4413" w:rsidRPr="00363DA8">
        <w:rPr>
          <w:rFonts w:ascii="Noto Sans" w:hAnsi="Noto Sans" w:cs="Noto Sans"/>
          <w:sz w:val="18"/>
          <w:szCs w:val="18"/>
        </w:rPr>
        <w:t>ab</w:t>
      </w:r>
      <w:r w:rsidR="002B4413" w:rsidRPr="00363DA8">
        <w:rPr>
          <w:rFonts w:ascii="Noto Sans" w:hAnsi="Noto Sans" w:cs="Noto Sans"/>
          <w:spacing w:val="-4"/>
          <w:sz w:val="18"/>
          <w:szCs w:val="18"/>
        </w:rPr>
        <w:t>o</w:t>
      </w:r>
      <w:r w:rsidR="002B4413" w:rsidRPr="00363DA8">
        <w:rPr>
          <w:rFonts w:ascii="Noto Sans" w:hAnsi="Noto Sans" w:cs="Noto Sans"/>
          <w:spacing w:val="1"/>
          <w:sz w:val="18"/>
          <w:szCs w:val="18"/>
        </w:rPr>
        <w:t>r</w:t>
      </w:r>
      <w:r w:rsidR="002B4413" w:rsidRPr="00363DA8">
        <w:rPr>
          <w:rFonts w:ascii="Noto Sans" w:hAnsi="Noto Sans" w:cs="Noto Sans"/>
          <w:sz w:val="18"/>
          <w:szCs w:val="18"/>
        </w:rPr>
        <w:t>a</w:t>
      </w:r>
      <w:r w:rsidR="002B4413" w:rsidRPr="00363DA8">
        <w:rPr>
          <w:rFonts w:ascii="Noto Sans" w:hAnsi="Noto Sans" w:cs="Noto Sans"/>
          <w:spacing w:val="-5"/>
          <w:sz w:val="18"/>
          <w:szCs w:val="18"/>
        </w:rPr>
        <w:t>c</w:t>
      </w:r>
      <w:r w:rsidR="002B4413" w:rsidRPr="00363DA8">
        <w:rPr>
          <w:rFonts w:ascii="Noto Sans" w:hAnsi="Noto Sans" w:cs="Noto Sans"/>
          <w:spacing w:val="4"/>
          <w:sz w:val="18"/>
          <w:szCs w:val="18"/>
        </w:rPr>
        <w:t>i</w:t>
      </w:r>
      <w:r w:rsidR="002B4413" w:rsidRPr="00363DA8">
        <w:rPr>
          <w:rFonts w:ascii="Noto Sans" w:hAnsi="Noto Sans" w:cs="Noto Sans"/>
          <w:sz w:val="18"/>
          <w:szCs w:val="18"/>
        </w:rPr>
        <w:t>ón</w:t>
      </w:r>
      <w:r w:rsidR="002B4413" w:rsidRPr="00363DA8">
        <w:rPr>
          <w:rFonts w:ascii="Noto Sans" w:hAnsi="Noto Sans" w:cs="Noto Sans"/>
          <w:spacing w:val="10"/>
          <w:sz w:val="18"/>
          <w:szCs w:val="18"/>
        </w:rPr>
        <w:t xml:space="preserve"> </w:t>
      </w:r>
      <w:r w:rsidR="002B4413" w:rsidRPr="00363DA8">
        <w:rPr>
          <w:rFonts w:ascii="Noto Sans" w:hAnsi="Noto Sans" w:cs="Noto Sans"/>
          <w:sz w:val="18"/>
          <w:szCs w:val="18"/>
        </w:rPr>
        <w:t>y</w:t>
      </w:r>
      <w:r w:rsidR="002B4413" w:rsidRPr="00363DA8">
        <w:rPr>
          <w:rFonts w:ascii="Noto Sans" w:hAnsi="Noto Sans" w:cs="Noto Sans"/>
          <w:spacing w:val="14"/>
          <w:sz w:val="18"/>
          <w:szCs w:val="18"/>
        </w:rPr>
        <w:t xml:space="preserve"> </w:t>
      </w:r>
      <w:r w:rsidR="002B4413" w:rsidRPr="00363DA8">
        <w:rPr>
          <w:rFonts w:ascii="Noto Sans" w:hAnsi="Noto Sans" w:cs="Noto Sans"/>
          <w:spacing w:val="-4"/>
          <w:sz w:val="18"/>
          <w:szCs w:val="18"/>
        </w:rPr>
        <w:t>a</w:t>
      </w:r>
      <w:r w:rsidR="002B4413" w:rsidRPr="00363DA8">
        <w:rPr>
          <w:rFonts w:ascii="Noto Sans" w:hAnsi="Noto Sans" w:cs="Noto Sans"/>
          <w:sz w:val="18"/>
          <w:szCs w:val="18"/>
        </w:rPr>
        <w:t>ut</w:t>
      </w:r>
      <w:r w:rsidR="002B4413" w:rsidRPr="00363DA8">
        <w:rPr>
          <w:rFonts w:ascii="Noto Sans" w:hAnsi="Noto Sans" w:cs="Noto Sans"/>
          <w:spacing w:val="1"/>
          <w:sz w:val="18"/>
          <w:szCs w:val="18"/>
        </w:rPr>
        <w:t>o</w:t>
      </w:r>
      <w:r w:rsidR="002B4413" w:rsidRPr="00363DA8">
        <w:rPr>
          <w:rFonts w:ascii="Noto Sans" w:hAnsi="Noto Sans" w:cs="Noto Sans"/>
          <w:spacing w:val="-4"/>
          <w:sz w:val="18"/>
          <w:szCs w:val="18"/>
        </w:rPr>
        <w:t>r</w:t>
      </w:r>
      <w:r w:rsidR="002B4413" w:rsidRPr="00363DA8">
        <w:rPr>
          <w:rFonts w:ascii="Noto Sans" w:hAnsi="Noto Sans" w:cs="Noto Sans"/>
          <w:spacing w:val="4"/>
          <w:sz w:val="18"/>
          <w:szCs w:val="18"/>
        </w:rPr>
        <w:t>i</w:t>
      </w:r>
      <w:r w:rsidR="002B4413" w:rsidRPr="00363DA8">
        <w:rPr>
          <w:rFonts w:ascii="Noto Sans" w:hAnsi="Noto Sans" w:cs="Noto Sans"/>
          <w:sz w:val="18"/>
          <w:szCs w:val="18"/>
        </w:rPr>
        <w:t>za</w:t>
      </w:r>
      <w:r w:rsidR="002B4413" w:rsidRPr="00363DA8">
        <w:rPr>
          <w:rFonts w:ascii="Noto Sans" w:hAnsi="Noto Sans" w:cs="Noto Sans"/>
          <w:spacing w:val="-5"/>
          <w:sz w:val="18"/>
          <w:szCs w:val="18"/>
        </w:rPr>
        <w:t>c</w:t>
      </w:r>
      <w:r w:rsidR="002B4413" w:rsidRPr="00363DA8">
        <w:rPr>
          <w:rFonts w:ascii="Noto Sans" w:hAnsi="Noto Sans" w:cs="Noto Sans"/>
          <w:spacing w:val="4"/>
          <w:sz w:val="18"/>
          <w:szCs w:val="18"/>
        </w:rPr>
        <w:t>i</w:t>
      </w:r>
      <w:r w:rsidR="002B4413" w:rsidRPr="00363DA8">
        <w:rPr>
          <w:rFonts w:ascii="Noto Sans" w:hAnsi="Noto Sans" w:cs="Noto Sans"/>
          <w:sz w:val="18"/>
          <w:szCs w:val="18"/>
        </w:rPr>
        <w:t>ón</w:t>
      </w:r>
      <w:r w:rsidR="002B4413" w:rsidRPr="00363DA8">
        <w:rPr>
          <w:rFonts w:ascii="Noto Sans" w:hAnsi="Noto Sans" w:cs="Noto Sans"/>
          <w:spacing w:val="10"/>
          <w:sz w:val="18"/>
          <w:szCs w:val="18"/>
        </w:rPr>
        <w:t xml:space="preserve"> </w:t>
      </w:r>
      <w:r w:rsidR="002B4413" w:rsidRPr="00363DA8">
        <w:rPr>
          <w:rFonts w:ascii="Noto Sans" w:hAnsi="Noto Sans" w:cs="Noto Sans"/>
          <w:sz w:val="18"/>
          <w:szCs w:val="18"/>
        </w:rPr>
        <w:t>de</w:t>
      </w:r>
      <w:r w:rsidR="002B4413" w:rsidRPr="00363DA8">
        <w:rPr>
          <w:rFonts w:ascii="Noto Sans" w:hAnsi="Noto Sans" w:cs="Noto Sans"/>
          <w:spacing w:val="10"/>
          <w:sz w:val="18"/>
          <w:szCs w:val="18"/>
        </w:rPr>
        <w:t xml:space="preserve"> </w:t>
      </w:r>
      <w:r w:rsidR="002B4413" w:rsidRPr="00363DA8">
        <w:rPr>
          <w:rFonts w:ascii="Noto Sans" w:hAnsi="Noto Sans" w:cs="Noto Sans"/>
          <w:spacing w:val="4"/>
          <w:sz w:val="18"/>
          <w:szCs w:val="18"/>
        </w:rPr>
        <w:t>l</w:t>
      </w:r>
      <w:r w:rsidR="002B4413" w:rsidRPr="00363DA8">
        <w:rPr>
          <w:rFonts w:ascii="Noto Sans" w:hAnsi="Noto Sans" w:cs="Noto Sans"/>
          <w:sz w:val="18"/>
          <w:szCs w:val="18"/>
        </w:rPr>
        <w:t>a</w:t>
      </w:r>
      <w:r w:rsidR="002B4413" w:rsidRPr="00363DA8">
        <w:rPr>
          <w:rFonts w:ascii="Noto Sans" w:hAnsi="Noto Sans" w:cs="Noto Sans"/>
          <w:spacing w:val="15"/>
          <w:sz w:val="18"/>
          <w:szCs w:val="18"/>
        </w:rPr>
        <w:t xml:space="preserve"> </w:t>
      </w:r>
      <w:r w:rsidR="002B4413" w:rsidRPr="00363DA8">
        <w:rPr>
          <w:rFonts w:ascii="Noto Sans" w:hAnsi="Noto Sans" w:cs="Noto Sans"/>
          <w:sz w:val="18"/>
          <w:szCs w:val="18"/>
        </w:rPr>
        <w:t>C</w:t>
      </w:r>
      <w:r w:rsidR="002B4413" w:rsidRPr="00363DA8">
        <w:rPr>
          <w:rFonts w:ascii="Noto Sans" w:hAnsi="Noto Sans" w:cs="Noto Sans"/>
          <w:spacing w:val="-3"/>
          <w:sz w:val="18"/>
          <w:szCs w:val="18"/>
        </w:rPr>
        <w:t>E</w:t>
      </w:r>
      <w:r w:rsidR="002B4413" w:rsidRPr="00363DA8">
        <w:rPr>
          <w:rFonts w:ascii="Noto Sans" w:hAnsi="Noto Sans" w:cs="Noto Sans"/>
          <w:spacing w:val="-2"/>
          <w:sz w:val="18"/>
          <w:szCs w:val="18"/>
        </w:rPr>
        <w:t>P</w:t>
      </w:r>
      <w:r w:rsidR="002B4413" w:rsidRPr="00363DA8">
        <w:rPr>
          <w:rFonts w:ascii="Noto Sans" w:hAnsi="Noto Sans" w:cs="Noto Sans"/>
          <w:spacing w:val="8"/>
          <w:sz w:val="18"/>
          <w:szCs w:val="18"/>
        </w:rPr>
        <w:t>I</w:t>
      </w:r>
      <w:r w:rsidR="002B4413" w:rsidRPr="00363DA8">
        <w:rPr>
          <w:rFonts w:ascii="Noto Sans" w:hAnsi="Noto Sans" w:cs="Noto Sans"/>
          <w:spacing w:val="1"/>
          <w:sz w:val="18"/>
          <w:szCs w:val="18"/>
        </w:rPr>
        <w:t>-</w:t>
      </w:r>
      <w:r w:rsidR="002B4413" w:rsidRPr="00363DA8">
        <w:rPr>
          <w:rFonts w:ascii="Noto Sans" w:hAnsi="Noto Sans" w:cs="Noto Sans"/>
          <w:sz w:val="18"/>
          <w:szCs w:val="18"/>
        </w:rPr>
        <w:t>OP</w:t>
      </w:r>
      <w:r w:rsidR="002B4413" w:rsidRPr="00363DA8">
        <w:rPr>
          <w:rFonts w:ascii="Noto Sans" w:hAnsi="Noto Sans" w:cs="Noto Sans"/>
          <w:spacing w:val="13"/>
          <w:sz w:val="18"/>
          <w:szCs w:val="18"/>
        </w:rPr>
        <w:t xml:space="preserve"> </w:t>
      </w:r>
      <w:r w:rsidR="002B4413" w:rsidRPr="00363DA8">
        <w:rPr>
          <w:rFonts w:ascii="Noto Sans" w:hAnsi="Noto Sans" w:cs="Noto Sans"/>
          <w:spacing w:val="-4"/>
          <w:sz w:val="18"/>
          <w:szCs w:val="18"/>
        </w:rPr>
        <w:t>p</w:t>
      </w:r>
      <w:r w:rsidR="002B4413" w:rsidRPr="00363DA8">
        <w:rPr>
          <w:rFonts w:ascii="Noto Sans" w:hAnsi="Noto Sans" w:cs="Noto Sans"/>
          <w:sz w:val="18"/>
          <w:szCs w:val="18"/>
        </w:rPr>
        <w:t>or</w:t>
      </w:r>
      <w:r w:rsidR="002B4413" w:rsidRPr="00363DA8">
        <w:rPr>
          <w:rFonts w:ascii="Noto Sans" w:hAnsi="Noto Sans" w:cs="Noto Sans"/>
          <w:spacing w:val="16"/>
          <w:sz w:val="18"/>
          <w:szCs w:val="18"/>
        </w:rPr>
        <w:t xml:space="preserve"> </w:t>
      </w:r>
      <w:r w:rsidR="002B4413" w:rsidRPr="00363DA8">
        <w:rPr>
          <w:rFonts w:ascii="Noto Sans" w:hAnsi="Noto Sans" w:cs="Noto Sans"/>
          <w:sz w:val="18"/>
          <w:szCs w:val="18"/>
        </w:rPr>
        <w:t>c</w:t>
      </w:r>
      <w:r w:rsidR="002B4413" w:rsidRPr="00363DA8">
        <w:rPr>
          <w:rFonts w:ascii="Noto Sans" w:hAnsi="Noto Sans" w:cs="Noto Sans"/>
          <w:spacing w:val="-4"/>
          <w:sz w:val="18"/>
          <w:szCs w:val="18"/>
        </w:rPr>
        <w:t>o</w:t>
      </w:r>
      <w:r w:rsidR="002B4413" w:rsidRPr="00363DA8">
        <w:rPr>
          <w:rFonts w:ascii="Noto Sans" w:hAnsi="Noto Sans" w:cs="Noto Sans"/>
          <w:sz w:val="18"/>
          <w:szCs w:val="18"/>
        </w:rPr>
        <w:t>nducto</w:t>
      </w:r>
      <w:r w:rsidR="002B4413" w:rsidRPr="00363DA8">
        <w:rPr>
          <w:rFonts w:ascii="Noto Sans" w:hAnsi="Noto Sans" w:cs="Noto Sans"/>
          <w:spacing w:val="11"/>
          <w:sz w:val="18"/>
          <w:szCs w:val="18"/>
        </w:rPr>
        <w:t xml:space="preserve"> </w:t>
      </w:r>
      <w:r w:rsidR="002B4413" w:rsidRPr="00363DA8">
        <w:rPr>
          <w:rFonts w:ascii="Noto Sans" w:hAnsi="Noto Sans" w:cs="Noto Sans"/>
          <w:sz w:val="18"/>
          <w:szCs w:val="18"/>
        </w:rPr>
        <w:t>de</w:t>
      </w:r>
      <w:r w:rsidR="002B4413" w:rsidRPr="00363DA8">
        <w:rPr>
          <w:rFonts w:ascii="Noto Sans" w:hAnsi="Noto Sans" w:cs="Noto Sans"/>
          <w:spacing w:val="10"/>
          <w:sz w:val="18"/>
          <w:szCs w:val="18"/>
        </w:rPr>
        <w:t xml:space="preserve"> </w:t>
      </w:r>
      <w:r w:rsidR="002B4413" w:rsidRPr="00363DA8">
        <w:rPr>
          <w:rFonts w:ascii="Noto Sans" w:hAnsi="Noto Sans" w:cs="Noto Sans"/>
          <w:sz w:val="18"/>
          <w:szCs w:val="18"/>
        </w:rPr>
        <w:t>los Ó</w:t>
      </w:r>
      <w:r w:rsidR="002B4413" w:rsidRPr="00363DA8">
        <w:rPr>
          <w:rFonts w:ascii="Noto Sans" w:hAnsi="Noto Sans" w:cs="Noto Sans"/>
          <w:spacing w:val="1"/>
          <w:sz w:val="18"/>
          <w:szCs w:val="18"/>
        </w:rPr>
        <w:t>r</w:t>
      </w:r>
      <w:r w:rsidR="002B4413" w:rsidRPr="00363DA8">
        <w:rPr>
          <w:rFonts w:ascii="Noto Sans" w:hAnsi="Noto Sans" w:cs="Noto Sans"/>
          <w:sz w:val="18"/>
          <w:szCs w:val="18"/>
        </w:rPr>
        <w:t>ganos</w:t>
      </w:r>
      <w:r w:rsidR="002B4413" w:rsidRPr="00363DA8">
        <w:rPr>
          <w:rFonts w:ascii="Noto Sans" w:hAnsi="Noto Sans" w:cs="Noto Sans"/>
          <w:spacing w:val="21"/>
          <w:sz w:val="18"/>
          <w:szCs w:val="18"/>
        </w:rPr>
        <w:t xml:space="preserve"> </w:t>
      </w:r>
      <w:r w:rsidR="002B4413" w:rsidRPr="00363DA8">
        <w:rPr>
          <w:rFonts w:ascii="Noto Sans" w:hAnsi="Noto Sans" w:cs="Noto Sans"/>
          <w:spacing w:val="-1"/>
          <w:sz w:val="18"/>
          <w:szCs w:val="18"/>
        </w:rPr>
        <w:t>N</w:t>
      </w:r>
      <w:r w:rsidR="002B4413" w:rsidRPr="00363DA8">
        <w:rPr>
          <w:rFonts w:ascii="Noto Sans" w:hAnsi="Noto Sans" w:cs="Noto Sans"/>
          <w:spacing w:val="-4"/>
          <w:sz w:val="18"/>
          <w:szCs w:val="18"/>
        </w:rPr>
        <w:t>o</w:t>
      </w:r>
      <w:r w:rsidR="002B4413" w:rsidRPr="00363DA8">
        <w:rPr>
          <w:rFonts w:ascii="Noto Sans" w:hAnsi="Noto Sans" w:cs="Noto Sans"/>
          <w:spacing w:val="1"/>
          <w:sz w:val="18"/>
          <w:szCs w:val="18"/>
        </w:rPr>
        <w:t>r</w:t>
      </w:r>
      <w:r w:rsidR="002B4413" w:rsidRPr="00363DA8">
        <w:rPr>
          <w:rFonts w:ascii="Noto Sans" w:hAnsi="Noto Sans" w:cs="Noto Sans"/>
          <w:spacing w:val="-8"/>
          <w:sz w:val="18"/>
          <w:szCs w:val="18"/>
        </w:rPr>
        <w:t>m</w:t>
      </w:r>
      <w:r w:rsidR="002B4413" w:rsidRPr="00363DA8">
        <w:rPr>
          <w:rFonts w:ascii="Noto Sans" w:hAnsi="Noto Sans" w:cs="Noto Sans"/>
          <w:sz w:val="18"/>
          <w:szCs w:val="18"/>
        </w:rPr>
        <w:t>at</w:t>
      </w:r>
      <w:r w:rsidR="002B4413" w:rsidRPr="00363DA8">
        <w:rPr>
          <w:rFonts w:ascii="Noto Sans" w:hAnsi="Noto Sans" w:cs="Noto Sans"/>
          <w:spacing w:val="4"/>
          <w:sz w:val="18"/>
          <w:szCs w:val="18"/>
        </w:rPr>
        <w:t>i</w:t>
      </w:r>
      <w:r w:rsidR="002B4413" w:rsidRPr="00363DA8">
        <w:rPr>
          <w:rFonts w:ascii="Noto Sans" w:hAnsi="Noto Sans" w:cs="Noto Sans"/>
          <w:sz w:val="18"/>
          <w:szCs w:val="18"/>
        </w:rPr>
        <w:t>vos</w:t>
      </w:r>
      <w:r w:rsidR="002B4413" w:rsidRPr="00363DA8">
        <w:rPr>
          <w:rFonts w:ascii="Noto Sans" w:hAnsi="Noto Sans" w:cs="Noto Sans"/>
          <w:spacing w:val="19"/>
          <w:sz w:val="18"/>
          <w:szCs w:val="18"/>
        </w:rPr>
        <w:t xml:space="preserve"> </w:t>
      </w:r>
      <w:r w:rsidR="002B4413" w:rsidRPr="00363DA8">
        <w:rPr>
          <w:rFonts w:ascii="Noto Sans" w:hAnsi="Noto Sans" w:cs="Noto Sans"/>
          <w:sz w:val="18"/>
          <w:szCs w:val="18"/>
        </w:rPr>
        <w:t>y</w:t>
      </w:r>
      <w:r w:rsidR="002B4413" w:rsidRPr="00363DA8">
        <w:rPr>
          <w:rFonts w:ascii="Noto Sans" w:hAnsi="Noto Sans" w:cs="Noto Sans"/>
          <w:spacing w:val="21"/>
          <w:sz w:val="18"/>
          <w:szCs w:val="18"/>
        </w:rPr>
        <w:t xml:space="preserve"> </w:t>
      </w:r>
      <w:r w:rsidR="002B4413" w:rsidRPr="00363DA8">
        <w:rPr>
          <w:rFonts w:ascii="Noto Sans" w:hAnsi="Noto Sans" w:cs="Noto Sans"/>
          <w:sz w:val="18"/>
          <w:szCs w:val="18"/>
        </w:rPr>
        <w:t>Ó</w:t>
      </w:r>
      <w:r w:rsidR="002B4413" w:rsidRPr="00363DA8">
        <w:rPr>
          <w:rFonts w:ascii="Noto Sans" w:hAnsi="Noto Sans" w:cs="Noto Sans"/>
          <w:spacing w:val="-3"/>
          <w:sz w:val="18"/>
          <w:szCs w:val="18"/>
        </w:rPr>
        <w:t>r</w:t>
      </w:r>
      <w:r w:rsidR="002B4413" w:rsidRPr="00363DA8">
        <w:rPr>
          <w:rFonts w:ascii="Noto Sans" w:hAnsi="Noto Sans" w:cs="Noto Sans"/>
          <w:sz w:val="18"/>
          <w:szCs w:val="18"/>
        </w:rPr>
        <w:t>ganos</w:t>
      </w:r>
      <w:r w:rsidR="002B4413" w:rsidRPr="00363DA8">
        <w:rPr>
          <w:rFonts w:ascii="Noto Sans" w:hAnsi="Noto Sans" w:cs="Noto Sans"/>
          <w:spacing w:val="14"/>
          <w:sz w:val="18"/>
          <w:szCs w:val="18"/>
        </w:rPr>
        <w:t xml:space="preserve"> </w:t>
      </w:r>
      <w:r w:rsidR="002B4413" w:rsidRPr="00363DA8">
        <w:rPr>
          <w:rFonts w:ascii="Noto Sans" w:hAnsi="Noto Sans" w:cs="Noto Sans"/>
          <w:sz w:val="18"/>
          <w:szCs w:val="18"/>
        </w:rPr>
        <w:t>de</w:t>
      </w:r>
      <w:r w:rsidR="002B4413" w:rsidRPr="00363DA8">
        <w:rPr>
          <w:rFonts w:ascii="Noto Sans" w:hAnsi="Noto Sans" w:cs="Noto Sans"/>
          <w:spacing w:val="20"/>
          <w:sz w:val="18"/>
          <w:szCs w:val="18"/>
        </w:rPr>
        <w:t xml:space="preserve"> </w:t>
      </w:r>
      <w:r w:rsidR="002B4413" w:rsidRPr="00363DA8">
        <w:rPr>
          <w:rFonts w:ascii="Noto Sans" w:hAnsi="Noto Sans" w:cs="Noto Sans"/>
          <w:sz w:val="18"/>
          <w:szCs w:val="18"/>
        </w:rPr>
        <w:t>O</w:t>
      </w:r>
      <w:r w:rsidR="002B4413" w:rsidRPr="00363DA8">
        <w:rPr>
          <w:rFonts w:ascii="Noto Sans" w:hAnsi="Noto Sans" w:cs="Noto Sans"/>
          <w:spacing w:val="1"/>
          <w:sz w:val="18"/>
          <w:szCs w:val="18"/>
        </w:rPr>
        <w:t>p</w:t>
      </w:r>
      <w:r w:rsidR="002B4413" w:rsidRPr="00363DA8">
        <w:rPr>
          <w:rFonts w:ascii="Noto Sans" w:hAnsi="Noto Sans" w:cs="Noto Sans"/>
          <w:spacing w:val="-4"/>
          <w:sz w:val="18"/>
          <w:szCs w:val="18"/>
        </w:rPr>
        <w:t>e</w:t>
      </w:r>
      <w:r w:rsidR="002B4413" w:rsidRPr="00363DA8">
        <w:rPr>
          <w:rFonts w:ascii="Noto Sans" w:hAnsi="Noto Sans" w:cs="Noto Sans"/>
          <w:spacing w:val="1"/>
          <w:sz w:val="18"/>
          <w:szCs w:val="18"/>
        </w:rPr>
        <w:t>r</w:t>
      </w:r>
      <w:r w:rsidR="002B4413" w:rsidRPr="00363DA8">
        <w:rPr>
          <w:rFonts w:ascii="Noto Sans" w:hAnsi="Noto Sans" w:cs="Noto Sans"/>
          <w:sz w:val="18"/>
          <w:szCs w:val="18"/>
        </w:rPr>
        <w:t>a</w:t>
      </w:r>
      <w:r w:rsidR="002B4413" w:rsidRPr="00363DA8">
        <w:rPr>
          <w:rFonts w:ascii="Noto Sans" w:hAnsi="Noto Sans" w:cs="Noto Sans"/>
          <w:spacing w:val="-5"/>
          <w:sz w:val="18"/>
          <w:szCs w:val="18"/>
        </w:rPr>
        <w:t>c</w:t>
      </w:r>
      <w:r w:rsidR="002B4413" w:rsidRPr="00363DA8">
        <w:rPr>
          <w:rFonts w:ascii="Noto Sans" w:hAnsi="Noto Sans" w:cs="Noto Sans"/>
          <w:spacing w:val="4"/>
          <w:sz w:val="18"/>
          <w:szCs w:val="18"/>
        </w:rPr>
        <w:t>i</w:t>
      </w:r>
      <w:r w:rsidR="002B4413" w:rsidRPr="00363DA8">
        <w:rPr>
          <w:rFonts w:ascii="Noto Sans" w:hAnsi="Noto Sans" w:cs="Noto Sans"/>
          <w:spacing w:val="-4"/>
          <w:sz w:val="18"/>
          <w:szCs w:val="18"/>
        </w:rPr>
        <w:t>ó</w:t>
      </w:r>
      <w:r w:rsidR="002B4413" w:rsidRPr="00363DA8">
        <w:rPr>
          <w:rFonts w:ascii="Noto Sans" w:hAnsi="Noto Sans" w:cs="Noto Sans"/>
          <w:sz w:val="18"/>
          <w:szCs w:val="18"/>
        </w:rPr>
        <w:t>n</w:t>
      </w:r>
      <w:r w:rsidR="002B4413" w:rsidRPr="00363DA8">
        <w:rPr>
          <w:rFonts w:ascii="Noto Sans" w:hAnsi="Noto Sans" w:cs="Noto Sans"/>
          <w:spacing w:val="20"/>
          <w:sz w:val="18"/>
          <w:szCs w:val="18"/>
        </w:rPr>
        <w:t xml:space="preserve"> </w:t>
      </w:r>
      <w:r w:rsidR="002B4413" w:rsidRPr="00363DA8">
        <w:rPr>
          <w:rFonts w:ascii="Noto Sans" w:hAnsi="Noto Sans" w:cs="Noto Sans"/>
          <w:spacing w:val="-2"/>
          <w:sz w:val="18"/>
          <w:szCs w:val="18"/>
        </w:rPr>
        <w:t>A</w:t>
      </w:r>
      <w:r w:rsidR="002B4413" w:rsidRPr="00363DA8">
        <w:rPr>
          <w:rFonts w:ascii="Noto Sans" w:hAnsi="Noto Sans" w:cs="Noto Sans"/>
          <w:sz w:val="18"/>
          <w:szCs w:val="18"/>
        </w:rPr>
        <w:t>d</w:t>
      </w:r>
      <w:r w:rsidR="002B4413" w:rsidRPr="00363DA8">
        <w:rPr>
          <w:rFonts w:ascii="Noto Sans" w:hAnsi="Noto Sans" w:cs="Noto Sans"/>
          <w:spacing w:val="-8"/>
          <w:sz w:val="18"/>
          <w:szCs w:val="18"/>
        </w:rPr>
        <w:t>m</w:t>
      </w:r>
      <w:r w:rsidR="002B4413" w:rsidRPr="00363DA8">
        <w:rPr>
          <w:rFonts w:ascii="Noto Sans" w:hAnsi="Noto Sans" w:cs="Noto Sans"/>
          <w:spacing w:val="4"/>
          <w:sz w:val="18"/>
          <w:szCs w:val="18"/>
        </w:rPr>
        <w:t>i</w:t>
      </w:r>
      <w:r w:rsidR="002B4413" w:rsidRPr="00363DA8">
        <w:rPr>
          <w:rFonts w:ascii="Noto Sans" w:hAnsi="Noto Sans" w:cs="Noto Sans"/>
          <w:sz w:val="18"/>
          <w:szCs w:val="18"/>
        </w:rPr>
        <w:t>n</w:t>
      </w:r>
      <w:r w:rsidR="002B4413" w:rsidRPr="00363DA8">
        <w:rPr>
          <w:rFonts w:ascii="Noto Sans" w:hAnsi="Noto Sans" w:cs="Noto Sans"/>
          <w:spacing w:val="4"/>
          <w:sz w:val="18"/>
          <w:szCs w:val="18"/>
        </w:rPr>
        <w:t>i</w:t>
      </w:r>
      <w:r w:rsidR="002B4413" w:rsidRPr="00363DA8">
        <w:rPr>
          <w:rFonts w:ascii="Noto Sans" w:hAnsi="Noto Sans" w:cs="Noto Sans"/>
          <w:sz w:val="18"/>
          <w:szCs w:val="18"/>
        </w:rPr>
        <w:t>st</w:t>
      </w:r>
      <w:r w:rsidR="002B4413" w:rsidRPr="00363DA8">
        <w:rPr>
          <w:rFonts w:ascii="Noto Sans" w:hAnsi="Noto Sans" w:cs="Noto Sans"/>
          <w:spacing w:val="1"/>
          <w:sz w:val="18"/>
          <w:szCs w:val="18"/>
        </w:rPr>
        <w:t>r</w:t>
      </w:r>
      <w:r w:rsidR="002B4413" w:rsidRPr="00363DA8">
        <w:rPr>
          <w:rFonts w:ascii="Noto Sans" w:hAnsi="Noto Sans" w:cs="Noto Sans"/>
          <w:sz w:val="18"/>
          <w:szCs w:val="18"/>
        </w:rPr>
        <w:t>a</w:t>
      </w:r>
      <w:r w:rsidR="002B4413" w:rsidRPr="00363DA8">
        <w:rPr>
          <w:rFonts w:ascii="Noto Sans" w:hAnsi="Noto Sans" w:cs="Noto Sans"/>
          <w:spacing w:val="-5"/>
          <w:sz w:val="18"/>
          <w:szCs w:val="18"/>
        </w:rPr>
        <w:t>t</w:t>
      </w:r>
      <w:r w:rsidR="002B4413" w:rsidRPr="00363DA8">
        <w:rPr>
          <w:rFonts w:ascii="Noto Sans" w:hAnsi="Noto Sans" w:cs="Noto Sans"/>
          <w:spacing w:val="4"/>
          <w:sz w:val="18"/>
          <w:szCs w:val="18"/>
        </w:rPr>
        <w:t>i</w:t>
      </w:r>
      <w:r w:rsidR="002B4413" w:rsidRPr="00363DA8">
        <w:rPr>
          <w:rFonts w:ascii="Noto Sans" w:hAnsi="Noto Sans" w:cs="Noto Sans"/>
          <w:sz w:val="18"/>
          <w:szCs w:val="18"/>
        </w:rPr>
        <w:t>va</w:t>
      </w:r>
      <w:r w:rsidR="002B4413" w:rsidRPr="00363DA8">
        <w:rPr>
          <w:rFonts w:ascii="Noto Sans" w:hAnsi="Noto Sans" w:cs="Noto Sans"/>
          <w:spacing w:val="15"/>
          <w:sz w:val="18"/>
          <w:szCs w:val="18"/>
        </w:rPr>
        <w:t xml:space="preserve"> </w:t>
      </w:r>
      <w:r w:rsidR="002B4413" w:rsidRPr="00363DA8">
        <w:rPr>
          <w:rFonts w:ascii="Noto Sans" w:hAnsi="Noto Sans" w:cs="Noto Sans"/>
          <w:sz w:val="18"/>
          <w:szCs w:val="18"/>
        </w:rPr>
        <w:t>Desc</w:t>
      </w:r>
      <w:r w:rsidR="002B4413" w:rsidRPr="00363DA8">
        <w:rPr>
          <w:rFonts w:ascii="Noto Sans" w:hAnsi="Noto Sans" w:cs="Noto Sans"/>
          <w:spacing w:val="1"/>
          <w:sz w:val="18"/>
          <w:szCs w:val="18"/>
        </w:rPr>
        <w:t>o</w:t>
      </w:r>
      <w:r w:rsidR="002B4413" w:rsidRPr="00363DA8">
        <w:rPr>
          <w:rFonts w:ascii="Noto Sans" w:hAnsi="Noto Sans" w:cs="Noto Sans"/>
          <w:sz w:val="18"/>
          <w:szCs w:val="18"/>
        </w:rPr>
        <w:t>nce</w:t>
      </w:r>
      <w:r w:rsidR="002B4413" w:rsidRPr="00363DA8">
        <w:rPr>
          <w:rFonts w:ascii="Noto Sans" w:hAnsi="Noto Sans" w:cs="Noto Sans"/>
          <w:spacing w:val="-4"/>
          <w:sz w:val="18"/>
          <w:szCs w:val="18"/>
        </w:rPr>
        <w:t>n</w:t>
      </w:r>
      <w:r w:rsidR="002B4413" w:rsidRPr="00363DA8">
        <w:rPr>
          <w:rFonts w:ascii="Noto Sans" w:hAnsi="Noto Sans" w:cs="Noto Sans"/>
          <w:sz w:val="18"/>
          <w:szCs w:val="18"/>
        </w:rPr>
        <w:t>t</w:t>
      </w:r>
      <w:r w:rsidR="002B4413" w:rsidRPr="00363DA8">
        <w:rPr>
          <w:rFonts w:ascii="Noto Sans" w:hAnsi="Noto Sans" w:cs="Noto Sans"/>
          <w:spacing w:val="1"/>
          <w:sz w:val="18"/>
          <w:szCs w:val="18"/>
        </w:rPr>
        <w:t>r</w:t>
      </w:r>
      <w:r w:rsidR="002B4413" w:rsidRPr="00363DA8">
        <w:rPr>
          <w:rFonts w:ascii="Noto Sans" w:hAnsi="Noto Sans" w:cs="Noto Sans"/>
          <w:sz w:val="18"/>
          <w:szCs w:val="18"/>
        </w:rPr>
        <w:t>ada</w:t>
      </w:r>
      <w:r w:rsidR="002B4413" w:rsidRPr="00363DA8">
        <w:rPr>
          <w:rFonts w:ascii="Noto Sans" w:hAnsi="Noto Sans" w:cs="Noto Sans"/>
          <w:spacing w:val="24"/>
          <w:sz w:val="18"/>
          <w:szCs w:val="18"/>
        </w:rPr>
        <w:t xml:space="preserve"> </w:t>
      </w:r>
      <w:r w:rsidR="002B4413" w:rsidRPr="00363DA8">
        <w:rPr>
          <w:rFonts w:ascii="Noto Sans" w:hAnsi="Noto Sans" w:cs="Noto Sans"/>
          <w:spacing w:val="1"/>
          <w:sz w:val="18"/>
          <w:szCs w:val="18"/>
        </w:rPr>
        <w:t>r</w:t>
      </w:r>
      <w:r w:rsidR="002B4413" w:rsidRPr="00363DA8">
        <w:rPr>
          <w:rFonts w:ascii="Noto Sans" w:hAnsi="Noto Sans" w:cs="Noto Sans"/>
          <w:sz w:val="18"/>
          <w:szCs w:val="18"/>
        </w:rPr>
        <w:t>es</w:t>
      </w:r>
      <w:r w:rsidR="002B4413" w:rsidRPr="00363DA8">
        <w:rPr>
          <w:rFonts w:ascii="Noto Sans" w:hAnsi="Noto Sans" w:cs="Noto Sans"/>
          <w:spacing w:val="-4"/>
          <w:sz w:val="18"/>
          <w:szCs w:val="18"/>
        </w:rPr>
        <w:t>p</w:t>
      </w:r>
      <w:r w:rsidR="002B4413" w:rsidRPr="00363DA8">
        <w:rPr>
          <w:rFonts w:ascii="Noto Sans" w:hAnsi="Noto Sans" w:cs="Noto Sans"/>
          <w:sz w:val="18"/>
          <w:szCs w:val="18"/>
        </w:rPr>
        <w:t>onsa</w:t>
      </w:r>
      <w:r w:rsidR="002B4413" w:rsidRPr="00363DA8">
        <w:rPr>
          <w:rFonts w:ascii="Noto Sans" w:hAnsi="Noto Sans" w:cs="Noto Sans"/>
          <w:spacing w:val="-4"/>
          <w:sz w:val="18"/>
          <w:szCs w:val="18"/>
        </w:rPr>
        <w:t>b</w:t>
      </w:r>
      <w:r w:rsidR="002B4413" w:rsidRPr="00363DA8">
        <w:rPr>
          <w:rFonts w:ascii="Noto Sans" w:hAnsi="Noto Sans" w:cs="Noto Sans"/>
          <w:sz w:val="18"/>
          <w:szCs w:val="18"/>
        </w:rPr>
        <w:t>les de</w:t>
      </w:r>
      <w:r w:rsidR="002B4413" w:rsidRPr="00363DA8">
        <w:rPr>
          <w:rFonts w:ascii="Noto Sans" w:hAnsi="Noto Sans" w:cs="Noto Sans"/>
          <w:spacing w:val="20"/>
          <w:sz w:val="18"/>
          <w:szCs w:val="18"/>
        </w:rPr>
        <w:t xml:space="preserve"> </w:t>
      </w:r>
      <w:r w:rsidR="002B4413" w:rsidRPr="00363DA8">
        <w:rPr>
          <w:rFonts w:ascii="Noto Sans" w:hAnsi="Noto Sans" w:cs="Noto Sans"/>
          <w:spacing w:val="4"/>
          <w:sz w:val="18"/>
          <w:szCs w:val="18"/>
        </w:rPr>
        <w:t>l</w:t>
      </w:r>
      <w:r w:rsidR="002B4413" w:rsidRPr="00363DA8">
        <w:rPr>
          <w:rFonts w:ascii="Noto Sans" w:hAnsi="Noto Sans" w:cs="Noto Sans"/>
          <w:sz w:val="18"/>
          <w:szCs w:val="18"/>
        </w:rPr>
        <w:t>a</w:t>
      </w:r>
      <w:r w:rsidR="002B4413" w:rsidRPr="00363DA8">
        <w:rPr>
          <w:rFonts w:ascii="Noto Sans" w:hAnsi="Noto Sans" w:cs="Noto Sans"/>
          <w:spacing w:val="20"/>
          <w:sz w:val="18"/>
          <w:szCs w:val="18"/>
        </w:rPr>
        <w:t xml:space="preserve"> </w:t>
      </w:r>
      <w:r w:rsidR="002B4413" w:rsidRPr="00363DA8">
        <w:rPr>
          <w:rFonts w:ascii="Noto Sans" w:hAnsi="Noto Sans" w:cs="Noto Sans"/>
          <w:spacing w:val="-4"/>
          <w:sz w:val="18"/>
          <w:szCs w:val="18"/>
        </w:rPr>
        <w:t>ap</w:t>
      </w:r>
      <w:r w:rsidR="002B4413" w:rsidRPr="00363DA8">
        <w:rPr>
          <w:rFonts w:ascii="Noto Sans" w:hAnsi="Noto Sans" w:cs="Noto Sans"/>
          <w:spacing w:val="4"/>
          <w:sz w:val="18"/>
          <w:szCs w:val="18"/>
        </w:rPr>
        <w:t>li</w:t>
      </w:r>
      <w:r w:rsidR="002B4413" w:rsidRPr="00363DA8">
        <w:rPr>
          <w:rFonts w:ascii="Noto Sans" w:hAnsi="Noto Sans" w:cs="Noto Sans"/>
          <w:spacing w:val="-5"/>
          <w:sz w:val="18"/>
          <w:szCs w:val="18"/>
        </w:rPr>
        <w:t>c</w:t>
      </w:r>
      <w:r w:rsidR="002B4413" w:rsidRPr="00363DA8">
        <w:rPr>
          <w:rFonts w:ascii="Noto Sans" w:hAnsi="Noto Sans" w:cs="Noto Sans"/>
          <w:sz w:val="18"/>
          <w:szCs w:val="18"/>
        </w:rPr>
        <w:t>a</w:t>
      </w:r>
      <w:r w:rsidR="002B4413" w:rsidRPr="00363DA8">
        <w:rPr>
          <w:rFonts w:ascii="Noto Sans" w:hAnsi="Noto Sans" w:cs="Noto Sans"/>
          <w:spacing w:val="-5"/>
          <w:sz w:val="18"/>
          <w:szCs w:val="18"/>
        </w:rPr>
        <w:t>c</w:t>
      </w:r>
      <w:r w:rsidR="002B4413" w:rsidRPr="00363DA8">
        <w:rPr>
          <w:rFonts w:ascii="Noto Sans" w:hAnsi="Noto Sans" w:cs="Noto Sans"/>
          <w:spacing w:val="4"/>
          <w:sz w:val="18"/>
          <w:szCs w:val="18"/>
        </w:rPr>
        <w:t>i</w:t>
      </w:r>
      <w:r w:rsidR="002B4413" w:rsidRPr="00363DA8">
        <w:rPr>
          <w:rFonts w:ascii="Noto Sans" w:hAnsi="Noto Sans" w:cs="Noto Sans"/>
          <w:sz w:val="18"/>
          <w:szCs w:val="18"/>
        </w:rPr>
        <w:t>ón</w:t>
      </w:r>
      <w:r w:rsidR="002B4413" w:rsidRPr="00363DA8">
        <w:rPr>
          <w:rFonts w:ascii="Noto Sans" w:hAnsi="Noto Sans" w:cs="Noto Sans"/>
          <w:spacing w:val="20"/>
          <w:sz w:val="18"/>
          <w:szCs w:val="18"/>
        </w:rPr>
        <w:t xml:space="preserve"> </w:t>
      </w:r>
      <w:r w:rsidR="002B4413" w:rsidRPr="00363DA8">
        <w:rPr>
          <w:rFonts w:ascii="Noto Sans" w:hAnsi="Noto Sans" w:cs="Noto Sans"/>
          <w:sz w:val="18"/>
          <w:szCs w:val="18"/>
        </w:rPr>
        <w:t>de</w:t>
      </w:r>
      <w:r w:rsidR="002B4413" w:rsidRPr="00363DA8">
        <w:rPr>
          <w:rFonts w:ascii="Noto Sans" w:hAnsi="Noto Sans" w:cs="Noto Sans"/>
          <w:spacing w:val="15"/>
          <w:sz w:val="18"/>
          <w:szCs w:val="18"/>
        </w:rPr>
        <w:t xml:space="preserve"> </w:t>
      </w:r>
      <w:r w:rsidR="002B4413" w:rsidRPr="00363DA8">
        <w:rPr>
          <w:rFonts w:ascii="Noto Sans" w:hAnsi="Noto Sans" w:cs="Noto Sans"/>
          <w:spacing w:val="4"/>
          <w:sz w:val="18"/>
          <w:szCs w:val="18"/>
        </w:rPr>
        <w:t>l</w:t>
      </w:r>
      <w:r w:rsidR="002B4413" w:rsidRPr="00363DA8">
        <w:rPr>
          <w:rFonts w:ascii="Noto Sans" w:hAnsi="Noto Sans" w:cs="Noto Sans"/>
          <w:sz w:val="18"/>
          <w:szCs w:val="18"/>
        </w:rPr>
        <w:t>a</w:t>
      </w:r>
      <w:r w:rsidR="002B4413" w:rsidRPr="00363DA8">
        <w:rPr>
          <w:rFonts w:ascii="Noto Sans" w:hAnsi="Noto Sans" w:cs="Noto Sans"/>
          <w:spacing w:val="15"/>
          <w:sz w:val="18"/>
          <w:szCs w:val="18"/>
        </w:rPr>
        <w:t xml:space="preserve"> </w:t>
      </w:r>
      <w:r w:rsidR="002B4413" w:rsidRPr="00363DA8">
        <w:rPr>
          <w:rFonts w:ascii="Noto Sans" w:hAnsi="Noto Sans" w:cs="Noto Sans"/>
          <w:spacing w:val="4"/>
          <w:sz w:val="18"/>
          <w:szCs w:val="18"/>
        </w:rPr>
        <w:t>i</w:t>
      </w:r>
      <w:r w:rsidR="002B4413" w:rsidRPr="00363DA8">
        <w:rPr>
          <w:rFonts w:ascii="Noto Sans" w:hAnsi="Noto Sans" w:cs="Noto Sans"/>
          <w:sz w:val="18"/>
          <w:szCs w:val="18"/>
        </w:rPr>
        <w:t>nv</w:t>
      </w:r>
      <w:r w:rsidR="002B4413" w:rsidRPr="00363DA8">
        <w:rPr>
          <w:rFonts w:ascii="Noto Sans" w:hAnsi="Noto Sans" w:cs="Noto Sans"/>
          <w:spacing w:val="-4"/>
          <w:sz w:val="18"/>
          <w:szCs w:val="18"/>
        </w:rPr>
        <w:t>e</w:t>
      </w:r>
      <w:r w:rsidR="002B4413" w:rsidRPr="00363DA8">
        <w:rPr>
          <w:rFonts w:ascii="Noto Sans" w:hAnsi="Noto Sans" w:cs="Noto Sans"/>
          <w:spacing w:val="1"/>
          <w:sz w:val="18"/>
          <w:szCs w:val="18"/>
        </w:rPr>
        <w:t>r</w:t>
      </w:r>
      <w:r w:rsidR="002B4413" w:rsidRPr="00363DA8">
        <w:rPr>
          <w:rFonts w:ascii="Noto Sans" w:hAnsi="Noto Sans" w:cs="Noto Sans"/>
          <w:spacing w:val="-5"/>
          <w:sz w:val="18"/>
          <w:szCs w:val="18"/>
        </w:rPr>
        <w:t>s</w:t>
      </w:r>
      <w:r w:rsidR="002B4413" w:rsidRPr="00363DA8">
        <w:rPr>
          <w:rFonts w:ascii="Noto Sans" w:hAnsi="Noto Sans" w:cs="Noto Sans"/>
          <w:spacing w:val="4"/>
          <w:sz w:val="18"/>
          <w:szCs w:val="18"/>
        </w:rPr>
        <w:t>i</w:t>
      </w:r>
      <w:r w:rsidR="002B4413" w:rsidRPr="00363DA8">
        <w:rPr>
          <w:rFonts w:ascii="Noto Sans" w:hAnsi="Noto Sans" w:cs="Noto Sans"/>
          <w:sz w:val="18"/>
          <w:szCs w:val="18"/>
        </w:rPr>
        <w:t>ón</w:t>
      </w:r>
      <w:r w:rsidR="002B4413" w:rsidRPr="00363DA8">
        <w:rPr>
          <w:rFonts w:ascii="Noto Sans" w:hAnsi="Noto Sans" w:cs="Noto Sans"/>
          <w:spacing w:val="20"/>
          <w:sz w:val="18"/>
          <w:szCs w:val="18"/>
        </w:rPr>
        <w:t xml:space="preserve"> </w:t>
      </w:r>
      <w:r w:rsidR="002B4413" w:rsidRPr="00363DA8">
        <w:rPr>
          <w:rFonts w:ascii="Noto Sans" w:hAnsi="Noto Sans" w:cs="Noto Sans"/>
          <w:spacing w:val="1"/>
          <w:sz w:val="18"/>
          <w:szCs w:val="18"/>
        </w:rPr>
        <w:t>(</w:t>
      </w:r>
      <w:r w:rsidR="002B4413" w:rsidRPr="00363DA8">
        <w:rPr>
          <w:rFonts w:ascii="Noto Sans" w:hAnsi="Noto Sans" w:cs="Noto Sans"/>
          <w:sz w:val="18"/>
          <w:szCs w:val="18"/>
        </w:rPr>
        <w:t>Co</w:t>
      </w:r>
      <w:r w:rsidR="002B4413" w:rsidRPr="00363DA8">
        <w:rPr>
          <w:rFonts w:ascii="Noto Sans" w:hAnsi="Noto Sans" w:cs="Noto Sans"/>
          <w:spacing w:val="-4"/>
          <w:sz w:val="18"/>
          <w:szCs w:val="18"/>
        </w:rPr>
        <w:t>n</w:t>
      </w:r>
      <w:r w:rsidR="002B4413" w:rsidRPr="00363DA8">
        <w:rPr>
          <w:rFonts w:ascii="Noto Sans" w:hAnsi="Noto Sans" w:cs="Noto Sans"/>
          <w:sz w:val="18"/>
          <w:szCs w:val="18"/>
        </w:rPr>
        <w:t>t</w:t>
      </w:r>
      <w:r w:rsidR="002B4413" w:rsidRPr="00363DA8">
        <w:rPr>
          <w:rFonts w:ascii="Noto Sans" w:hAnsi="Noto Sans" w:cs="Noto Sans"/>
          <w:spacing w:val="1"/>
          <w:sz w:val="18"/>
          <w:szCs w:val="18"/>
        </w:rPr>
        <w:t>r</w:t>
      </w:r>
      <w:r w:rsidR="002B4413" w:rsidRPr="00363DA8">
        <w:rPr>
          <w:rFonts w:ascii="Noto Sans" w:hAnsi="Noto Sans" w:cs="Noto Sans"/>
          <w:sz w:val="18"/>
          <w:szCs w:val="18"/>
        </w:rPr>
        <w:t>at</w:t>
      </w:r>
      <w:r w:rsidR="002B4413" w:rsidRPr="00363DA8">
        <w:rPr>
          <w:rFonts w:ascii="Noto Sans" w:hAnsi="Noto Sans" w:cs="Noto Sans"/>
          <w:spacing w:val="1"/>
          <w:sz w:val="18"/>
          <w:szCs w:val="18"/>
        </w:rPr>
        <w:t>a</w:t>
      </w:r>
      <w:r w:rsidR="002B4413" w:rsidRPr="00363DA8">
        <w:rPr>
          <w:rFonts w:ascii="Noto Sans" w:hAnsi="Noto Sans" w:cs="Noto Sans"/>
          <w:spacing w:val="-5"/>
          <w:sz w:val="18"/>
          <w:szCs w:val="18"/>
        </w:rPr>
        <w:t>c</w:t>
      </w:r>
      <w:r w:rsidR="002B4413" w:rsidRPr="00363DA8">
        <w:rPr>
          <w:rFonts w:ascii="Noto Sans" w:hAnsi="Noto Sans" w:cs="Noto Sans"/>
          <w:sz w:val="18"/>
          <w:szCs w:val="18"/>
        </w:rPr>
        <w:t>ió</w:t>
      </w:r>
      <w:r w:rsidR="002B4413" w:rsidRPr="00363DA8">
        <w:rPr>
          <w:rFonts w:ascii="Noto Sans" w:hAnsi="Noto Sans" w:cs="Noto Sans"/>
          <w:spacing w:val="-4"/>
          <w:sz w:val="18"/>
          <w:szCs w:val="18"/>
        </w:rPr>
        <w:t>n</w:t>
      </w:r>
      <w:r w:rsidR="002B4413" w:rsidRPr="00363DA8">
        <w:rPr>
          <w:rFonts w:ascii="Noto Sans" w:hAnsi="Noto Sans" w:cs="Noto Sans"/>
          <w:sz w:val="18"/>
          <w:szCs w:val="18"/>
        </w:rPr>
        <w:t>,</w:t>
      </w:r>
      <w:r w:rsidR="002B4413" w:rsidRPr="00363DA8">
        <w:rPr>
          <w:rFonts w:ascii="Noto Sans" w:hAnsi="Noto Sans" w:cs="Noto Sans"/>
          <w:spacing w:val="19"/>
          <w:sz w:val="18"/>
          <w:szCs w:val="18"/>
        </w:rPr>
        <w:t xml:space="preserve"> </w:t>
      </w:r>
      <w:r w:rsidR="002B4413" w:rsidRPr="00363DA8">
        <w:rPr>
          <w:rFonts w:ascii="Noto Sans" w:hAnsi="Noto Sans" w:cs="Noto Sans"/>
          <w:sz w:val="18"/>
          <w:szCs w:val="18"/>
        </w:rPr>
        <w:t>e</w:t>
      </w:r>
      <w:r w:rsidR="002B4413" w:rsidRPr="00363DA8">
        <w:rPr>
          <w:rFonts w:ascii="Noto Sans" w:hAnsi="Noto Sans" w:cs="Noto Sans"/>
          <w:spacing w:val="-6"/>
          <w:sz w:val="18"/>
          <w:szCs w:val="18"/>
        </w:rPr>
        <w:t>j</w:t>
      </w:r>
      <w:r w:rsidR="002B4413" w:rsidRPr="00363DA8">
        <w:rPr>
          <w:rFonts w:ascii="Noto Sans" w:hAnsi="Noto Sans" w:cs="Noto Sans"/>
          <w:sz w:val="18"/>
          <w:szCs w:val="18"/>
        </w:rPr>
        <w:t>ecuc</w:t>
      </w:r>
      <w:r w:rsidR="002B4413" w:rsidRPr="00363DA8">
        <w:rPr>
          <w:rFonts w:ascii="Noto Sans" w:hAnsi="Noto Sans" w:cs="Noto Sans"/>
          <w:spacing w:val="4"/>
          <w:sz w:val="18"/>
          <w:szCs w:val="18"/>
        </w:rPr>
        <w:t>i</w:t>
      </w:r>
      <w:r w:rsidR="002B4413" w:rsidRPr="00363DA8">
        <w:rPr>
          <w:rFonts w:ascii="Noto Sans" w:hAnsi="Noto Sans" w:cs="Noto Sans"/>
          <w:sz w:val="18"/>
          <w:szCs w:val="18"/>
        </w:rPr>
        <w:t>ón</w:t>
      </w:r>
      <w:r w:rsidR="002B4413" w:rsidRPr="00363DA8">
        <w:rPr>
          <w:rFonts w:ascii="Noto Sans" w:hAnsi="Noto Sans" w:cs="Noto Sans"/>
          <w:spacing w:val="20"/>
          <w:sz w:val="18"/>
          <w:szCs w:val="18"/>
        </w:rPr>
        <w:t xml:space="preserve"> </w:t>
      </w:r>
      <w:r w:rsidR="002B4413" w:rsidRPr="00363DA8">
        <w:rPr>
          <w:rFonts w:ascii="Noto Sans" w:hAnsi="Noto Sans" w:cs="Noto Sans"/>
          <w:sz w:val="18"/>
          <w:szCs w:val="18"/>
        </w:rPr>
        <w:t>y</w:t>
      </w:r>
      <w:r w:rsidR="002B4413" w:rsidRPr="00363DA8">
        <w:rPr>
          <w:rFonts w:ascii="Noto Sans" w:hAnsi="Noto Sans" w:cs="Noto Sans"/>
          <w:spacing w:val="19"/>
          <w:sz w:val="18"/>
          <w:szCs w:val="18"/>
        </w:rPr>
        <w:t xml:space="preserve"> </w:t>
      </w:r>
      <w:r w:rsidR="002B4413" w:rsidRPr="00363DA8">
        <w:rPr>
          <w:rFonts w:ascii="Noto Sans" w:hAnsi="Noto Sans" w:cs="Noto Sans"/>
          <w:spacing w:val="-5"/>
          <w:sz w:val="18"/>
          <w:szCs w:val="18"/>
        </w:rPr>
        <w:t>f</w:t>
      </w:r>
      <w:r w:rsidR="002B4413" w:rsidRPr="00363DA8">
        <w:rPr>
          <w:rFonts w:ascii="Noto Sans" w:hAnsi="Noto Sans" w:cs="Noto Sans"/>
          <w:spacing w:val="4"/>
          <w:sz w:val="18"/>
          <w:szCs w:val="18"/>
        </w:rPr>
        <w:t>i</w:t>
      </w:r>
      <w:r w:rsidR="002B4413" w:rsidRPr="00363DA8">
        <w:rPr>
          <w:rFonts w:ascii="Noto Sans" w:hAnsi="Noto Sans" w:cs="Noto Sans"/>
          <w:spacing w:val="-4"/>
          <w:sz w:val="18"/>
          <w:szCs w:val="18"/>
        </w:rPr>
        <w:t>n</w:t>
      </w:r>
      <w:r w:rsidR="002B4413" w:rsidRPr="00363DA8">
        <w:rPr>
          <w:rFonts w:ascii="Noto Sans" w:hAnsi="Noto Sans" w:cs="Noto Sans"/>
          <w:spacing w:val="4"/>
          <w:sz w:val="18"/>
          <w:szCs w:val="18"/>
        </w:rPr>
        <w:t>i</w:t>
      </w:r>
      <w:r w:rsidR="002B4413" w:rsidRPr="00363DA8">
        <w:rPr>
          <w:rFonts w:ascii="Noto Sans" w:hAnsi="Noto Sans" w:cs="Noto Sans"/>
          <w:sz w:val="18"/>
          <w:szCs w:val="18"/>
        </w:rPr>
        <w:t>q</w:t>
      </w:r>
      <w:r w:rsidR="002B4413" w:rsidRPr="00363DA8">
        <w:rPr>
          <w:rFonts w:ascii="Noto Sans" w:hAnsi="Noto Sans" w:cs="Noto Sans"/>
          <w:spacing w:val="-4"/>
          <w:sz w:val="18"/>
          <w:szCs w:val="18"/>
        </w:rPr>
        <w:t>u</w:t>
      </w:r>
      <w:r w:rsidR="002B4413" w:rsidRPr="00363DA8">
        <w:rPr>
          <w:rFonts w:ascii="Noto Sans" w:hAnsi="Noto Sans" w:cs="Noto Sans"/>
          <w:spacing w:val="4"/>
          <w:sz w:val="18"/>
          <w:szCs w:val="18"/>
        </w:rPr>
        <w:t>i</w:t>
      </w:r>
      <w:r w:rsidR="002B4413" w:rsidRPr="00363DA8">
        <w:rPr>
          <w:rFonts w:ascii="Noto Sans" w:hAnsi="Noto Sans" w:cs="Noto Sans"/>
          <w:sz w:val="18"/>
          <w:szCs w:val="18"/>
        </w:rPr>
        <w:t>to</w:t>
      </w:r>
      <w:r w:rsidR="002B4413" w:rsidRPr="00363DA8">
        <w:rPr>
          <w:rFonts w:ascii="Noto Sans" w:hAnsi="Noto Sans" w:cs="Noto Sans"/>
          <w:spacing w:val="20"/>
          <w:sz w:val="18"/>
          <w:szCs w:val="18"/>
        </w:rPr>
        <w:t xml:space="preserve"> </w:t>
      </w:r>
      <w:r w:rsidR="002B4413" w:rsidRPr="00363DA8">
        <w:rPr>
          <w:rFonts w:ascii="Noto Sans" w:hAnsi="Noto Sans" w:cs="Noto Sans"/>
          <w:sz w:val="18"/>
          <w:szCs w:val="18"/>
        </w:rPr>
        <w:t>ha</w:t>
      </w:r>
      <w:r w:rsidR="002B4413" w:rsidRPr="00363DA8">
        <w:rPr>
          <w:rFonts w:ascii="Noto Sans" w:hAnsi="Noto Sans" w:cs="Noto Sans"/>
          <w:spacing w:val="-5"/>
          <w:sz w:val="18"/>
          <w:szCs w:val="18"/>
        </w:rPr>
        <w:t>s</w:t>
      </w:r>
      <w:r w:rsidR="002B4413" w:rsidRPr="00363DA8">
        <w:rPr>
          <w:rFonts w:ascii="Noto Sans" w:hAnsi="Noto Sans" w:cs="Noto Sans"/>
          <w:sz w:val="18"/>
          <w:szCs w:val="18"/>
        </w:rPr>
        <w:t>ta</w:t>
      </w:r>
      <w:r w:rsidR="002B4413" w:rsidRPr="00363DA8">
        <w:rPr>
          <w:rFonts w:ascii="Noto Sans" w:hAnsi="Noto Sans" w:cs="Noto Sans"/>
          <w:spacing w:val="15"/>
          <w:sz w:val="18"/>
          <w:szCs w:val="18"/>
        </w:rPr>
        <w:t xml:space="preserve"> </w:t>
      </w:r>
      <w:r w:rsidR="002B4413" w:rsidRPr="00363DA8">
        <w:rPr>
          <w:rFonts w:ascii="Noto Sans" w:hAnsi="Noto Sans" w:cs="Noto Sans"/>
          <w:spacing w:val="4"/>
          <w:sz w:val="18"/>
          <w:szCs w:val="18"/>
        </w:rPr>
        <w:t>l</w:t>
      </w:r>
      <w:r w:rsidR="002B4413" w:rsidRPr="00363DA8">
        <w:rPr>
          <w:rFonts w:ascii="Noto Sans" w:hAnsi="Noto Sans" w:cs="Noto Sans"/>
          <w:sz w:val="18"/>
          <w:szCs w:val="18"/>
        </w:rPr>
        <w:t>a</w:t>
      </w:r>
      <w:r w:rsidR="002B4413" w:rsidRPr="00363DA8">
        <w:rPr>
          <w:rFonts w:ascii="Noto Sans" w:hAnsi="Noto Sans" w:cs="Noto Sans"/>
          <w:spacing w:val="20"/>
          <w:sz w:val="18"/>
          <w:szCs w:val="18"/>
        </w:rPr>
        <w:t xml:space="preserve"> </w:t>
      </w:r>
      <w:r w:rsidR="002B4413" w:rsidRPr="00363DA8">
        <w:rPr>
          <w:rFonts w:ascii="Noto Sans" w:hAnsi="Noto Sans" w:cs="Noto Sans"/>
          <w:sz w:val="18"/>
          <w:szCs w:val="18"/>
        </w:rPr>
        <w:t>e</w:t>
      </w:r>
      <w:r w:rsidR="002B4413" w:rsidRPr="00363DA8">
        <w:rPr>
          <w:rFonts w:ascii="Noto Sans" w:hAnsi="Noto Sans" w:cs="Noto Sans"/>
          <w:spacing w:val="-5"/>
          <w:sz w:val="18"/>
          <w:szCs w:val="18"/>
        </w:rPr>
        <w:t>x</w:t>
      </w:r>
      <w:r w:rsidR="002B4413" w:rsidRPr="00363DA8">
        <w:rPr>
          <w:rFonts w:ascii="Noto Sans" w:hAnsi="Noto Sans" w:cs="Noto Sans"/>
          <w:sz w:val="18"/>
          <w:szCs w:val="18"/>
        </w:rPr>
        <w:t>t</w:t>
      </w:r>
      <w:r w:rsidR="002B4413" w:rsidRPr="00363DA8">
        <w:rPr>
          <w:rFonts w:ascii="Noto Sans" w:hAnsi="Noto Sans" w:cs="Noto Sans"/>
          <w:spacing w:val="4"/>
          <w:sz w:val="18"/>
          <w:szCs w:val="18"/>
        </w:rPr>
        <w:t>i</w:t>
      </w:r>
      <w:r w:rsidR="002B4413" w:rsidRPr="00363DA8">
        <w:rPr>
          <w:rFonts w:ascii="Noto Sans" w:hAnsi="Noto Sans" w:cs="Noto Sans"/>
          <w:sz w:val="18"/>
          <w:szCs w:val="18"/>
        </w:rPr>
        <w:t>n</w:t>
      </w:r>
      <w:r w:rsidR="002B4413" w:rsidRPr="00363DA8">
        <w:rPr>
          <w:rFonts w:ascii="Noto Sans" w:hAnsi="Noto Sans" w:cs="Noto Sans"/>
          <w:spacing w:val="-5"/>
          <w:sz w:val="18"/>
          <w:szCs w:val="18"/>
        </w:rPr>
        <w:t>c</w:t>
      </w:r>
      <w:r w:rsidR="002B4413" w:rsidRPr="00363DA8">
        <w:rPr>
          <w:rFonts w:ascii="Noto Sans" w:hAnsi="Noto Sans" w:cs="Noto Sans"/>
          <w:spacing w:val="4"/>
          <w:sz w:val="18"/>
          <w:szCs w:val="18"/>
        </w:rPr>
        <w:t>i</w:t>
      </w:r>
      <w:r w:rsidR="002B4413" w:rsidRPr="00363DA8">
        <w:rPr>
          <w:rFonts w:ascii="Noto Sans" w:hAnsi="Noto Sans" w:cs="Noto Sans"/>
          <w:sz w:val="18"/>
          <w:szCs w:val="18"/>
        </w:rPr>
        <w:t>ón</w:t>
      </w:r>
      <w:r w:rsidR="002B4413" w:rsidRPr="00363DA8">
        <w:rPr>
          <w:rFonts w:ascii="Noto Sans" w:hAnsi="Noto Sans" w:cs="Noto Sans"/>
          <w:spacing w:val="20"/>
          <w:sz w:val="18"/>
          <w:szCs w:val="18"/>
        </w:rPr>
        <w:t xml:space="preserve"> </w:t>
      </w:r>
      <w:r w:rsidR="002B4413" w:rsidRPr="00363DA8">
        <w:rPr>
          <w:rFonts w:ascii="Noto Sans" w:hAnsi="Noto Sans" w:cs="Noto Sans"/>
          <w:spacing w:val="-4"/>
          <w:sz w:val="18"/>
          <w:szCs w:val="18"/>
        </w:rPr>
        <w:t>d</w:t>
      </w:r>
      <w:r w:rsidR="002B4413" w:rsidRPr="00363DA8">
        <w:rPr>
          <w:rFonts w:ascii="Noto Sans" w:hAnsi="Noto Sans" w:cs="Noto Sans"/>
          <w:sz w:val="18"/>
          <w:szCs w:val="18"/>
        </w:rPr>
        <w:t>e</w:t>
      </w:r>
      <w:r w:rsidR="002B4413" w:rsidRPr="00363DA8">
        <w:rPr>
          <w:rFonts w:ascii="Noto Sans" w:hAnsi="Noto Sans" w:cs="Noto Sans"/>
          <w:spacing w:val="20"/>
          <w:sz w:val="18"/>
          <w:szCs w:val="18"/>
        </w:rPr>
        <w:t xml:space="preserve"> </w:t>
      </w:r>
      <w:r w:rsidR="002B4413" w:rsidRPr="00363DA8">
        <w:rPr>
          <w:rFonts w:ascii="Noto Sans" w:hAnsi="Noto Sans" w:cs="Noto Sans"/>
          <w:sz w:val="18"/>
          <w:szCs w:val="18"/>
        </w:rPr>
        <w:t>l</w:t>
      </w:r>
      <w:r w:rsidR="002B4413" w:rsidRPr="00363DA8">
        <w:rPr>
          <w:rFonts w:ascii="Noto Sans" w:hAnsi="Noto Sans" w:cs="Noto Sans"/>
          <w:spacing w:val="-5"/>
          <w:sz w:val="18"/>
          <w:szCs w:val="18"/>
        </w:rPr>
        <w:t>o</w:t>
      </w:r>
      <w:r w:rsidR="002B4413" w:rsidRPr="00363DA8">
        <w:rPr>
          <w:rFonts w:ascii="Noto Sans" w:hAnsi="Noto Sans" w:cs="Noto Sans"/>
          <w:sz w:val="18"/>
          <w:szCs w:val="18"/>
        </w:rPr>
        <w:t>s de</w:t>
      </w:r>
      <w:r w:rsidR="002B4413" w:rsidRPr="00363DA8">
        <w:rPr>
          <w:rFonts w:ascii="Noto Sans" w:hAnsi="Noto Sans" w:cs="Noto Sans"/>
          <w:spacing w:val="1"/>
          <w:sz w:val="18"/>
          <w:szCs w:val="18"/>
        </w:rPr>
        <w:t>r</w:t>
      </w:r>
      <w:r w:rsidR="002B4413" w:rsidRPr="00363DA8">
        <w:rPr>
          <w:rFonts w:ascii="Noto Sans" w:hAnsi="Noto Sans" w:cs="Noto Sans"/>
          <w:sz w:val="18"/>
          <w:szCs w:val="18"/>
        </w:rPr>
        <w:t>echos y</w:t>
      </w:r>
      <w:r w:rsidR="002B4413" w:rsidRPr="00363DA8">
        <w:rPr>
          <w:rFonts w:ascii="Noto Sans" w:hAnsi="Noto Sans" w:cs="Noto Sans"/>
          <w:spacing w:val="-5"/>
          <w:sz w:val="18"/>
          <w:szCs w:val="18"/>
        </w:rPr>
        <w:t xml:space="preserve"> </w:t>
      </w:r>
      <w:r w:rsidR="002B4413" w:rsidRPr="00363DA8">
        <w:rPr>
          <w:rFonts w:ascii="Noto Sans" w:hAnsi="Noto Sans" w:cs="Noto Sans"/>
          <w:spacing w:val="1"/>
          <w:sz w:val="18"/>
          <w:szCs w:val="18"/>
        </w:rPr>
        <w:t>o</w:t>
      </w:r>
      <w:r w:rsidR="002B4413" w:rsidRPr="00363DA8">
        <w:rPr>
          <w:rFonts w:ascii="Noto Sans" w:hAnsi="Noto Sans" w:cs="Noto Sans"/>
          <w:spacing w:val="-2"/>
          <w:sz w:val="18"/>
          <w:szCs w:val="18"/>
        </w:rPr>
        <w:t>b</w:t>
      </w:r>
      <w:r w:rsidR="002B4413" w:rsidRPr="00363DA8">
        <w:rPr>
          <w:rFonts w:ascii="Noto Sans" w:hAnsi="Noto Sans" w:cs="Noto Sans"/>
          <w:spacing w:val="-1"/>
          <w:sz w:val="18"/>
          <w:szCs w:val="18"/>
        </w:rPr>
        <w:t>l</w:t>
      </w:r>
      <w:r w:rsidR="002B4413" w:rsidRPr="00363DA8">
        <w:rPr>
          <w:rFonts w:ascii="Noto Sans" w:hAnsi="Noto Sans" w:cs="Noto Sans"/>
          <w:spacing w:val="4"/>
          <w:sz w:val="18"/>
          <w:szCs w:val="18"/>
        </w:rPr>
        <w:t>i</w:t>
      </w:r>
      <w:r w:rsidR="002B4413" w:rsidRPr="00363DA8">
        <w:rPr>
          <w:rFonts w:ascii="Noto Sans" w:hAnsi="Noto Sans" w:cs="Noto Sans"/>
          <w:sz w:val="18"/>
          <w:szCs w:val="18"/>
        </w:rPr>
        <w:t>ga</w:t>
      </w:r>
      <w:r w:rsidR="002B4413" w:rsidRPr="00363DA8">
        <w:rPr>
          <w:rFonts w:ascii="Noto Sans" w:hAnsi="Noto Sans" w:cs="Noto Sans"/>
          <w:spacing w:val="-5"/>
          <w:sz w:val="18"/>
          <w:szCs w:val="18"/>
        </w:rPr>
        <w:t>c</w:t>
      </w:r>
      <w:r w:rsidR="002B4413" w:rsidRPr="00363DA8">
        <w:rPr>
          <w:rFonts w:ascii="Noto Sans" w:hAnsi="Noto Sans" w:cs="Noto Sans"/>
          <w:spacing w:val="4"/>
          <w:sz w:val="18"/>
          <w:szCs w:val="18"/>
        </w:rPr>
        <w:t>i</w:t>
      </w:r>
      <w:r w:rsidR="002B4413" w:rsidRPr="00363DA8">
        <w:rPr>
          <w:rFonts w:ascii="Noto Sans" w:hAnsi="Noto Sans" w:cs="Noto Sans"/>
          <w:sz w:val="18"/>
          <w:szCs w:val="18"/>
        </w:rPr>
        <w:t>o</w:t>
      </w:r>
      <w:r w:rsidR="002B4413" w:rsidRPr="00363DA8">
        <w:rPr>
          <w:rFonts w:ascii="Noto Sans" w:hAnsi="Noto Sans" w:cs="Noto Sans"/>
          <w:spacing w:val="-4"/>
          <w:sz w:val="18"/>
          <w:szCs w:val="18"/>
        </w:rPr>
        <w:t>n</w:t>
      </w:r>
      <w:r w:rsidR="002B4413" w:rsidRPr="00363DA8">
        <w:rPr>
          <w:rFonts w:ascii="Noto Sans" w:hAnsi="Noto Sans" w:cs="Noto Sans"/>
          <w:sz w:val="18"/>
          <w:szCs w:val="18"/>
        </w:rPr>
        <w:t>es</w:t>
      </w:r>
      <w:r w:rsidR="002B4413" w:rsidRPr="00363DA8">
        <w:rPr>
          <w:rFonts w:ascii="Noto Sans" w:hAnsi="Noto Sans" w:cs="Noto Sans"/>
          <w:spacing w:val="1"/>
          <w:sz w:val="18"/>
          <w:szCs w:val="18"/>
        </w:rPr>
        <w:t>)</w:t>
      </w:r>
      <w:r w:rsidR="002B4413" w:rsidRPr="00363DA8">
        <w:rPr>
          <w:rFonts w:ascii="Noto Sans" w:hAnsi="Noto Sans" w:cs="Noto Sans"/>
          <w:sz w:val="18"/>
          <w:szCs w:val="18"/>
        </w:rPr>
        <w:t>.</w:t>
      </w:r>
    </w:p>
    <w:p w14:paraId="1537D063" w14:textId="294BB565" w:rsidR="00D11CC7" w:rsidRPr="00363DA8" w:rsidRDefault="00D11CC7" w:rsidP="002B4413">
      <w:pPr>
        <w:pStyle w:val="Textoindependiente"/>
        <w:widowControl w:val="0"/>
        <w:tabs>
          <w:tab w:val="left" w:pos="898"/>
        </w:tabs>
        <w:suppressAutoHyphens w:val="0"/>
        <w:autoSpaceDE/>
        <w:spacing w:after="0" w:line="246" w:lineRule="auto"/>
        <w:ind w:left="193" w:right="235"/>
        <w:rPr>
          <w:rFonts w:ascii="Noto Sans" w:hAnsi="Noto Sans" w:cs="Noto Sans"/>
          <w:sz w:val="18"/>
          <w:szCs w:val="18"/>
        </w:rPr>
      </w:pPr>
    </w:p>
    <w:p w14:paraId="2BF06889" w14:textId="148C01DB" w:rsidR="005511BE" w:rsidRPr="00363DA8" w:rsidRDefault="005511BE" w:rsidP="005511BE">
      <w:pPr>
        <w:pStyle w:val="Textoindependiente"/>
        <w:widowControl w:val="0"/>
        <w:tabs>
          <w:tab w:val="left" w:pos="898"/>
        </w:tabs>
        <w:suppressAutoHyphens w:val="0"/>
        <w:autoSpaceDE/>
        <w:spacing w:after="0"/>
        <w:ind w:left="0" w:right="223"/>
        <w:rPr>
          <w:rFonts w:ascii="Noto Sans" w:hAnsi="Noto Sans" w:cs="Noto Sans"/>
          <w:sz w:val="18"/>
          <w:szCs w:val="18"/>
        </w:rPr>
      </w:pPr>
      <w:r w:rsidRPr="00363DA8">
        <w:rPr>
          <w:rFonts w:ascii="Noto Sans" w:eastAsia="Arial" w:hAnsi="Noto Sans" w:cs="Noto Sans"/>
          <w:b/>
          <w:spacing w:val="-6"/>
          <w:sz w:val="18"/>
          <w:szCs w:val="18"/>
        </w:rPr>
        <w:t>A</w:t>
      </w:r>
      <w:r w:rsidRPr="00363DA8">
        <w:rPr>
          <w:rFonts w:ascii="Noto Sans" w:eastAsia="Arial" w:hAnsi="Noto Sans" w:cs="Noto Sans"/>
          <w:b/>
          <w:sz w:val="18"/>
          <w:szCs w:val="18"/>
        </w:rPr>
        <w:t>R</w:t>
      </w:r>
      <w:r w:rsidRPr="00363DA8">
        <w:rPr>
          <w:rFonts w:ascii="Noto Sans" w:eastAsia="Arial" w:hAnsi="Noto Sans" w:cs="Noto Sans"/>
          <w:b/>
          <w:spacing w:val="-1"/>
          <w:sz w:val="18"/>
          <w:szCs w:val="18"/>
        </w:rPr>
        <w:t>C</w:t>
      </w:r>
      <w:r w:rsidRPr="00363DA8">
        <w:rPr>
          <w:rFonts w:ascii="Noto Sans" w:eastAsia="Arial" w:hAnsi="Noto Sans" w:cs="Noto Sans"/>
          <w:b/>
          <w:sz w:val="18"/>
          <w:szCs w:val="18"/>
        </w:rPr>
        <w:t>:</w:t>
      </w:r>
      <w:r w:rsidRPr="00363DA8">
        <w:rPr>
          <w:rFonts w:ascii="Noto Sans" w:eastAsia="Arial" w:hAnsi="Noto Sans" w:cs="Noto Sans"/>
          <w:b/>
          <w:spacing w:val="27"/>
          <w:sz w:val="18"/>
          <w:szCs w:val="18"/>
        </w:rPr>
        <w:t xml:space="preserve"> </w:t>
      </w:r>
      <w:r w:rsidRPr="00363DA8">
        <w:rPr>
          <w:rFonts w:ascii="Noto Sans" w:hAnsi="Noto Sans" w:cs="Noto Sans"/>
          <w:spacing w:val="-2"/>
          <w:sz w:val="18"/>
          <w:szCs w:val="18"/>
        </w:rPr>
        <w:t>Á</w:t>
      </w:r>
      <w:r w:rsidRPr="00363DA8">
        <w:rPr>
          <w:rFonts w:ascii="Noto Sans" w:hAnsi="Noto Sans" w:cs="Noto Sans"/>
          <w:spacing w:val="1"/>
          <w:sz w:val="18"/>
          <w:szCs w:val="18"/>
        </w:rPr>
        <w:t>r</w:t>
      </w:r>
      <w:r w:rsidRPr="00363DA8">
        <w:rPr>
          <w:rFonts w:ascii="Noto Sans" w:hAnsi="Noto Sans" w:cs="Noto Sans"/>
          <w:sz w:val="18"/>
          <w:szCs w:val="18"/>
        </w:rPr>
        <w:t>ea</w:t>
      </w:r>
      <w:r w:rsidRPr="00363DA8">
        <w:rPr>
          <w:rFonts w:ascii="Noto Sans" w:hAnsi="Noto Sans" w:cs="Noto Sans"/>
          <w:spacing w:val="25"/>
          <w:sz w:val="18"/>
          <w:szCs w:val="18"/>
        </w:rPr>
        <w:t xml:space="preserve"> </w:t>
      </w:r>
      <w:r w:rsidRPr="00363DA8">
        <w:rPr>
          <w:rFonts w:ascii="Noto Sans" w:hAnsi="Noto Sans" w:cs="Noto Sans"/>
          <w:sz w:val="18"/>
          <w:szCs w:val="18"/>
        </w:rPr>
        <w:t>Res</w:t>
      </w:r>
      <w:r w:rsidRPr="00363DA8">
        <w:rPr>
          <w:rFonts w:ascii="Noto Sans" w:hAnsi="Noto Sans" w:cs="Noto Sans"/>
          <w:spacing w:val="1"/>
          <w:sz w:val="18"/>
          <w:szCs w:val="18"/>
        </w:rPr>
        <w:t>p</w:t>
      </w:r>
      <w:r w:rsidRPr="00363DA8">
        <w:rPr>
          <w:rFonts w:ascii="Noto Sans" w:hAnsi="Noto Sans" w:cs="Noto Sans"/>
          <w:sz w:val="18"/>
          <w:szCs w:val="18"/>
        </w:rPr>
        <w:t>onsab</w:t>
      </w:r>
      <w:r w:rsidRPr="00363DA8">
        <w:rPr>
          <w:rFonts w:ascii="Noto Sans" w:hAnsi="Noto Sans" w:cs="Noto Sans"/>
          <w:spacing w:val="4"/>
          <w:sz w:val="18"/>
          <w:szCs w:val="18"/>
        </w:rPr>
        <w:t>l</w:t>
      </w:r>
      <w:r w:rsidRPr="00363DA8">
        <w:rPr>
          <w:rFonts w:ascii="Noto Sans" w:hAnsi="Noto Sans" w:cs="Noto Sans"/>
          <w:sz w:val="18"/>
          <w:szCs w:val="18"/>
        </w:rPr>
        <w:t>e</w:t>
      </w:r>
      <w:r w:rsidRPr="00363DA8">
        <w:rPr>
          <w:rFonts w:ascii="Noto Sans" w:hAnsi="Noto Sans" w:cs="Noto Sans"/>
          <w:spacing w:val="25"/>
          <w:sz w:val="18"/>
          <w:szCs w:val="18"/>
        </w:rPr>
        <w:t xml:space="preserve"> </w:t>
      </w:r>
      <w:r w:rsidRPr="00363DA8">
        <w:rPr>
          <w:rFonts w:ascii="Noto Sans" w:hAnsi="Noto Sans" w:cs="Noto Sans"/>
          <w:spacing w:val="-4"/>
          <w:sz w:val="18"/>
          <w:szCs w:val="18"/>
        </w:rPr>
        <w:t>d</w:t>
      </w:r>
      <w:r w:rsidRPr="00363DA8">
        <w:rPr>
          <w:rFonts w:ascii="Noto Sans" w:hAnsi="Noto Sans" w:cs="Noto Sans"/>
          <w:sz w:val="18"/>
          <w:szCs w:val="18"/>
        </w:rPr>
        <w:t>e</w:t>
      </w:r>
      <w:r w:rsidRPr="00363DA8">
        <w:rPr>
          <w:rFonts w:ascii="Noto Sans" w:hAnsi="Noto Sans" w:cs="Noto Sans"/>
          <w:spacing w:val="25"/>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25"/>
          <w:sz w:val="18"/>
          <w:szCs w:val="18"/>
        </w:rPr>
        <w:t xml:space="preserve"> </w:t>
      </w:r>
      <w:r w:rsidRPr="00363DA8">
        <w:rPr>
          <w:rFonts w:ascii="Noto Sans" w:hAnsi="Noto Sans" w:cs="Noto Sans"/>
          <w:sz w:val="18"/>
          <w:szCs w:val="18"/>
        </w:rPr>
        <w:t>C</w:t>
      </w:r>
      <w:r w:rsidRPr="00363DA8">
        <w:rPr>
          <w:rFonts w:ascii="Noto Sans" w:hAnsi="Noto Sans" w:cs="Noto Sans"/>
          <w:spacing w:val="-5"/>
          <w:sz w:val="18"/>
          <w:szCs w:val="18"/>
        </w:rPr>
        <w:t>o</w:t>
      </w:r>
      <w:r w:rsidRPr="00363DA8">
        <w:rPr>
          <w:rFonts w:ascii="Noto Sans" w:hAnsi="Noto Sans" w:cs="Noto Sans"/>
          <w:sz w:val="18"/>
          <w:szCs w:val="18"/>
        </w:rPr>
        <w:t>nt</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5"/>
          <w:sz w:val="18"/>
          <w:szCs w:val="18"/>
        </w:rPr>
        <w:t>t</w:t>
      </w:r>
      <w:r w:rsidRPr="00363DA8">
        <w:rPr>
          <w:rFonts w:ascii="Noto Sans" w:hAnsi="Noto Sans" w:cs="Noto Sans"/>
          <w:sz w:val="18"/>
          <w:szCs w:val="18"/>
        </w:rPr>
        <w:t>ació</w:t>
      </w:r>
      <w:r w:rsidRPr="00363DA8">
        <w:rPr>
          <w:rFonts w:ascii="Noto Sans" w:hAnsi="Noto Sans" w:cs="Noto Sans"/>
          <w:spacing w:val="7"/>
          <w:sz w:val="18"/>
          <w:szCs w:val="18"/>
        </w:rPr>
        <w:t>n</w:t>
      </w:r>
      <w:r w:rsidRPr="00363DA8">
        <w:rPr>
          <w:rFonts w:ascii="Noto Sans" w:hAnsi="Noto Sans" w:cs="Noto Sans"/>
          <w:sz w:val="18"/>
          <w:szCs w:val="18"/>
        </w:rPr>
        <w:t>.</w:t>
      </w:r>
      <w:r w:rsidRPr="00363DA8">
        <w:rPr>
          <w:rFonts w:ascii="Noto Sans" w:hAnsi="Noto Sans" w:cs="Noto Sans"/>
          <w:spacing w:val="25"/>
          <w:sz w:val="18"/>
          <w:szCs w:val="18"/>
        </w:rPr>
        <w:t xml:space="preserve"> </w:t>
      </w:r>
      <w:r w:rsidRPr="00363DA8">
        <w:rPr>
          <w:rFonts w:ascii="Noto Sans" w:hAnsi="Noto Sans" w:cs="Noto Sans"/>
          <w:sz w:val="18"/>
          <w:szCs w:val="18"/>
        </w:rPr>
        <w:t>La</w:t>
      </w:r>
      <w:r w:rsidRPr="00363DA8">
        <w:rPr>
          <w:rFonts w:ascii="Noto Sans" w:hAnsi="Noto Sans" w:cs="Noto Sans"/>
          <w:spacing w:val="25"/>
          <w:sz w:val="18"/>
          <w:szCs w:val="18"/>
        </w:rPr>
        <w:t xml:space="preserve"> </w:t>
      </w:r>
      <w:r w:rsidRPr="00363DA8">
        <w:rPr>
          <w:rFonts w:ascii="Noto Sans" w:hAnsi="Noto Sans" w:cs="Noto Sans"/>
          <w:sz w:val="18"/>
          <w:szCs w:val="18"/>
        </w:rPr>
        <w:t>f</w:t>
      </w:r>
      <w:r w:rsidRPr="00363DA8">
        <w:rPr>
          <w:rFonts w:ascii="Noto Sans" w:hAnsi="Noto Sans" w:cs="Noto Sans"/>
          <w:spacing w:val="1"/>
          <w:sz w:val="18"/>
          <w:szCs w:val="18"/>
        </w:rPr>
        <w:t>a</w:t>
      </w:r>
      <w:r w:rsidRPr="00363DA8">
        <w:rPr>
          <w:rFonts w:ascii="Noto Sans" w:hAnsi="Noto Sans" w:cs="Noto Sans"/>
          <w:sz w:val="18"/>
          <w:szCs w:val="18"/>
        </w:rPr>
        <w:t>c</w:t>
      </w:r>
      <w:r w:rsidRPr="00363DA8">
        <w:rPr>
          <w:rFonts w:ascii="Noto Sans" w:hAnsi="Noto Sans" w:cs="Noto Sans"/>
          <w:spacing w:val="-4"/>
          <w:sz w:val="18"/>
          <w:szCs w:val="18"/>
        </w:rPr>
        <w:t>u</w:t>
      </w:r>
      <w:r w:rsidRPr="00363DA8">
        <w:rPr>
          <w:rFonts w:ascii="Noto Sans" w:hAnsi="Noto Sans" w:cs="Noto Sans"/>
          <w:spacing w:val="4"/>
          <w:sz w:val="18"/>
          <w:szCs w:val="18"/>
        </w:rPr>
        <w:t>l</w:t>
      </w:r>
      <w:r w:rsidRPr="00363DA8">
        <w:rPr>
          <w:rFonts w:ascii="Noto Sans" w:hAnsi="Noto Sans" w:cs="Noto Sans"/>
          <w:sz w:val="18"/>
          <w:szCs w:val="18"/>
        </w:rPr>
        <w:t>t</w:t>
      </w:r>
      <w:r w:rsidRPr="00363DA8">
        <w:rPr>
          <w:rFonts w:ascii="Noto Sans" w:hAnsi="Noto Sans" w:cs="Noto Sans"/>
          <w:spacing w:val="1"/>
          <w:sz w:val="18"/>
          <w:szCs w:val="18"/>
        </w:rPr>
        <w:t>a</w:t>
      </w:r>
      <w:r w:rsidRPr="00363DA8">
        <w:rPr>
          <w:rFonts w:ascii="Noto Sans" w:hAnsi="Noto Sans" w:cs="Noto Sans"/>
          <w:spacing w:val="-4"/>
          <w:sz w:val="18"/>
          <w:szCs w:val="18"/>
        </w:rPr>
        <w:t>d</w:t>
      </w:r>
      <w:r w:rsidRPr="00363DA8">
        <w:rPr>
          <w:rFonts w:ascii="Noto Sans" w:hAnsi="Noto Sans" w:cs="Noto Sans"/>
          <w:sz w:val="18"/>
          <w:szCs w:val="18"/>
        </w:rPr>
        <w:t>a</w:t>
      </w:r>
      <w:r w:rsidRPr="00363DA8">
        <w:rPr>
          <w:rFonts w:ascii="Noto Sans" w:hAnsi="Noto Sans" w:cs="Noto Sans"/>
          <w:spacing w:val="27"/>
          <w:sz w:val="18"/>
          <w:szCs w:val="18"/>
        </w:rPr>
        <w:t xml:space="preserve"> </w:t>
      </w:r>
      <w:r w:rsidRPr="00363DA8">
        <w:rPr>
          <w:rFonts w:ascii="Noto Sans" w:hAnsi="Noto Sans" w:cs="Noto Sans"/>
          <w:sz w:val="18"/>
          <w:szCs w:val="18"/>
        </w:rPr>
        <w:t>de</w:t>
      </w:r>
      <w:r w:rsidRPr="00363DA8">
        <w:rPr>
          <w:rFonts w:ascii="Noto Sans" w:hAnsi="Noto Sans" w:cs="Noto Sans"/>
          <w:spacing w:val="25"/>
          <w:sz w:val="18"/>
          <w:szCs w:val="18"/>
        </w:rPr>
        <w:t xml:space="preserve"> </w:t>
      </w:r>
      <w:r w:rsidRPr="00363DA8">
        <w:rPr>
          <w:rFonts w:ascii="Noto Sans" w:hAnsi="Noto Sans" w:cs="Noto Sans"/>
          <w:sz w:val="18"/>
          <w:szCs w:val="18"/>
        </w:rPr>
        <w:t>acu</w:t>
      </w:r>
      <w:r w:rsidRPr="00363DA8">
        <w:rPr>
          <w:rFonts w:ascii="Noto Sans" w:hAnsi="Noto Sans" w:cs="Noto Sans"/>
          <w:spacing w:val="-4"/>
          <w:sz w:val="18"/>
          <w:szCs w:val="18"/>
        </w:rPr>
        <w:t>e</w:t>
      </w:r>
      <w:r w:rsidRPr="00363DA8">
        <w:rPr>
          <w:rFonts w:ascii="Noto Sans" w:hAnsi="Noto Sans" w:cs="Noto Sans"/>
          <w:spacing w:val="1"/>
          <w:sz w:val="18"/>
          <w:szCs w:val="18"/>
        </w:rPr>
        <w:t>r</w:t>
      </w:r>
      <w:r w:rsidRPr="00363DA8">
        <w:rPr>
          <w:rFonts w:ascii="Noto Sans" w:hAnsi="Noto Sans" w:cs="Noto Sans"/>
          <w:sz w:val="18"/>
          <w:szCs w:val="18"/>
        </w:rPr>
        <w:t>do</w:t>
      </w:r>
      <w:r w:rsidRPr="00363DA8">
        <w:rPr>
          <w:rFonts w:ascii="Noto Sans" w:hAnsi="Noto Sans" w:cs="Noto Sans"/>
          <w:spacing w:val="25"/>
          <w:sz w:val="18"/>
          <w:szCs w:val="18"/>
        </w:rPr>
        <w:t xml:space="preserve"> </w:t>
      </w:r>
      <w:r w:rsidRPr="00363DA8">
        <w:rPr>
          <w:rFonts w:ascii="Noto Sans" w:hAnsi="Noto Sans" w:cs="Noto Sans"/>
          <w:sz w:val="18"/>
          <w:szCs w:val="18"/>
        </w:rPr>
        <w:t>con</w:t>
      </w:r>
      <w:r w:rsidRPr="00363DA8">
        <w:rPr>
          <w:rFonts w:ascii="Noto Sans" w:hAnsi="Noto Sans" w:cs="Noto Sans"/>
          <w:spacing w:val="20"/>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 xml:space="preserve">os </w:t>
      </w:r>
      <w:r w:rsidRPr="00363DA8">
        <w:rPr>
          <w:rFonts w:ascii="Noto Sans" w:hAnsi="Noto Sans" w:cs="Noto Sans"/>
          <w:spacing w:val="-4"/>
          <w:sz w:val="18"/>
          <w:szCs w:val="18"/>
        </w:rPr>
        <w:t>M</w:t>
      </w:r>
      <w:r w:rsidRPr="00363DA8">
        <w:rPr>
          <w:rFonts w:ascii="Noto Sans" w:hAnsi="Noto Sans" w:cs="Noto Sans"/>
          <w:sz w:val="18"/>
          <w:szCs w:val="18"/>
        </w:rPr>
        <w:t>anua</w:t>
      </w:r>
      <w:r w:rsidRPr="00363DA8">
        <w:rPr>
          <w:rFonts w:ascii="Noto Sans" w:hAnsi="Noto Sans" w:cs="Noto Sans"/>
          <w:spacing w:val="4"/>
          <w:sz w:val="18"/>
          <w:szCs w:val="18"/>
        </w:rPr>
        <w:t>l</w:t>
      </w:r>
      <w:r w:rsidRPr="00363DA8">
        <w:rPr>
          <w:rFonts w:ascii="Noto Sans" w:hAnsi="Noto Sans" w:cs="Noto Sans"/>
          <w:sz w:val="18"/>
          <w:szCs w:val="18"/>
        </w:rPr>
        <w:t>es</w:t>
      </w:r>
      <w:r w:rsidRPr="00363DA8">
        <w:rPr>
          <w:rFonts w:ascii="Noto Sans" w:hAnsi="Noto Sans" w:cs="Noto Sans"/>
          <w:spacing w:val="29"/>
          <w:sz w:val="18"/>
          <w:szCs w:val="18"/>
        </w:rPr>
        <w:t xml:space="preserve"> </w:t>
      </w:r>
      <w:r w:rsidRPr="00363DA8">
        <w:rPr>
          <w:rFonts w:ascii="Noto Sans" w:hAnsi="Noto Sans" w:cs="Noto Sans"/>
          <w:sz w:val="18"/>
          <w:szCs w:val="18"/>
        </w:rPr>
        <w:t>de</w:t>
      </w:r>
      <w:r w:rsidRPr="00363DA8">
        <w:rPr>
          <w:rFonts w:ascii="Noto Sans" w:hAnsi="Noto Sans" w:cs="Noto Sans"/>
          <w:spacing w:val="33"/>
          <w:sz w:val="18"/>
          <w:szCs w:val="18"/>
        </w:rPr>
        <w:t xml:space="preserve"> </w:t>
      </w:r>
      <w:r w:rsidRPr="00363DA8">
        <w:rPr>
          <w:rFonts w:ascii="Noto Sans" w:hAnsi="Noto Sans" w:cs="Noto Sans"/>
          <w:spacing w:val="-5"/>
          <w:sz w:val="18"/>
          <w:szCs w:val="18"/>
        </w:rPr>
        <w:t>O</w:t>
      </w:r>
      <w:r w:rsidRPr="00363DA8">
        <w:rPr>
          <w:rFonts w:ascii="Noto Sans" w:hAnsi="Noto Sans" w:cs="Noto Sans"/>
          <w:spacing w:val="1"/>
          <w:sz w:val="18"/>
          <w:szCs w:val="18"/>
        </w:rPr>
        <w:t>r</w:t>
      </w:r>
      <w:r w:rsidRPr="00363DA8">
        <w:rPr>
          <w:rFonts w:ascii="Noto Sans" w:hAnsi="Noto Sans" w:cs="Noto Sans"/>
          <w:sz w:val="18"/>
          <w:szCs w:val="18"/>
        </w:rPr>
        <w:t>ga</w:t>
      </w:r>
      <w:r w:rsidRPr="00363DA8">
        <w:rPr>
          <w:rFonts w:ascii="Noto Sans" w:hAnsi="Noto Sans" w:cs="Noto Sans"/>
          <w:spacing w:val="-4"/>
          <w:sz w:val="18"/>
          <w:szCs w:val="18"/>
        </w:rPr>
        <w:t>n</w:t>
      </w:r>
      <w:r w:rsidRPr="00363DA8">
        <w:rPr>
          <w:rFonts w:ascii="Noto Sans" w:hAnsi="Noto Sans" w:cs="Noto Sans"/>
          <w:spacing w:val="4"/>
          <w:sz w:val="18"/>
          <w:szCs w:val="18"/>
        </w:rPr>
        <w:t>i</w:t>
      </w:r>
      <w:r w:rsidRPr="00363DA8">
        <w:rPr>
          <w:rFonts w:ascii="Noto Sans" w:hAnsi="Noto Sans" w:cs="Noto Sans"/>
          <w:sz w:val="18"/>
          <w:szCs w:val="18"/>
        </w:rPr>
        <w:t>za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ó</w:t>
      </w:r>
      <w:r w:rsidRPr="00363DA8">
        <w:rPr>
          <w:rFonts w:ascii="Noto Sans" w:hAnsi="Noto Sans" w:cs="Noto Sans"/>
          <w:sz w:val="18"/>
          <w:szCs w:val="18"/>
        </w:rPr>
        <w:t>n</w:t>
      </w:r>
      <w:r w:rsidRPr="00363DA8">
        <w:rPr>
          <w:rFonts w:ascii="Noto Sans" w:hAnsi="Noto Sans" w:cs="Noto Sans"/>
          <w:spacing w:val="34"/>
          <w:sz w:val="18"/>
          <w:szCs w:val="18"/>
        </w:rPr>
        <w:t xml:space="preserve"> </w:t>
      </w:r>
      <w:r w:rsidRPr="00363DA8">
        <w:rPr>
          <w:rFonts w:ascii="Noto Sans" w:hAnsi="Noto Sans" w:cs="Noto Sans"/>
          <w:sz w:val="18"/>
          <w:szCs w:val="18"/>
        </w:rPr>
        <w:t>au</w:t>
      </w:r>
      <w:r w:rsidRPr="00363DA8">
        <w:rPr>
          <w:rFonts w:ascii="Noto Sans" w:hAnsi="Noto Sans" w:cs="Noto Sans"/>
          <w:spacing w:val="-5"/>
          <w:sz w:val="18"/>
          <w:szCs w:val="18"/>
        </w:rPr>
        <w:t>t</w:t>
      </w:r>
      <w:r w:rsidRPr="00363DA8">
        <w:rPr>
          <w:rFonts w:ascii="Noto Sans" w:hAnsi="Noto Sans" w:cs="Noto Sans"/>
          <w:sz w:val="18"/>
          <w:szCs w:val="18"/>
        </w:rPr>
        <w:t>o</w:t>
      </w:r>
      <w:r w:rsidRPr="00363DA8">
        <w:rPr>
          <w:rFonts w:ascii="Noto Sans" w:hAnsi="Noto Sans" w:cs="Noto Sans"/>
          <w:spacing w:val="-4"/>
          <w:sz w:val="18"/>
          <w:szCs w:val="18"/>
        </w:rPr>
        <w:t>r</w:t>
      </w:r>
      <w:r w:rsidRPr="00363DA8">
        <w:rPr>
          <w:rFonts w:ascii="Noto Sans" w:hAnsi="Noto Sans" w:cs="Noto Sans"/>
          <w:spacing w:val="4"/>
          <w:sz w:val="18"/>
          <w:szCs w:val="18"/>
        </w:rPr>
        <w:t>i</w:t>
      </w:r>
      <w:r w:rsidRPr="00363DA8">
        <w:rPr>
          <w:rFonts w:ascii="Noto Sans" w:hAnsi="Noto Sans" w:cs="Noto Sans"/>
          <w:sz w:val="18"/>
          <w:szCs w:val="18"/>
        </w:rPr>
        <w:t>za</w:t>
      </w:r>
      <w:r w:rsidRPr="00363DA8">
        <w:rPr>
          <w:rFonts w:ascii="Noto Sans" w:hAnsi="Noto Sans" w:cs="Noto Sans"/>
          <w:spacing w:val="-4"/>
          <w:sz w:val="18"/>
          <w:szCs w:val="18"/>
        </w:rPr>
        <w:t>d</w:t>
      </w:r>
      <w:r w:rsidRPr="00363DA8">
        <w:rPr>
          <w:rFonts w:ascii="Noto Sans" w:hAnsi="Noto Sans" w:cs="Noto Sans"/>
          <w:sz w:val="18"/>
          <w:szCs w:val="18"/>
        </w:rPr>
        <w:t>os</w:t>
      </w:r>
      <w:r w:rsidRPr="00363DA8">
        <w:rPr>
          <w:rFonts w:ascii="Noto Sans" w:hAnsi="Noto Sans" w:cs="Noto Sans"/>
          <w:spacing w:val="41"/>
          <w:sz w:val="18"/>
          <w:szCs w:val="18"/>
        </w:rPr>
        <w:t xml:space="preserve"> </w:t>
      </w:r>
      <w:r w:rsidRPr="00363DA8">
        <w:rPr>
          <w:rFonts w:ascii="Noto Sans" w:hAnsi="Noto Sans" w:cs="Noto Sans"/>
          <w:sz w:val="18"/>
          <w:szCs w:val="18"/>
        </w:rPr>
        <w:t>p</w:t>
      </w:r>
      <w:r w:rsidRPr="00363DA8">
        <w:rPr>
          <w:rFonts w:ascii="Noto Sans" w:hAnsi="Noto Sans" w:cs="Noto Sans"/>
          <w:spacing w:val="-4"/>
          <w:sz w:val="18"/>
          <w:szCs w:val="18"/>
        </w:rPr>
        <w:t>a</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31"/>
          <w:sz w:val="18"/>
          <w:szCs w:val="18"/>
        </w:rPr>
        <w:t xml:space="preserve"> </w:t>
      </w:r>
      <w:r w:rsidRPr="00363DA8">
        <w:rPr>
          <w:rFonts w:ascii="Noto Sans" w:hAnsi="Noto Sans" w:cs="Noto Sans"/>
          <w:sz w:val="18"/>
          <w:szCs w:val="18"/>
        </w:rPr>
        <w:t>ope</w:t>
      </w:r>
      <w:r w:rsidRPr="00363DA8">
        <w:rPr>
          <w:rFonts w:ascii="Noto Sans" w:hAnsi="Noto Sans" w:cs="Noto Sans"/>
          <w:spacing w:val="1"/>
          <w:sz w:val="18"/>
          <w:szCs w:val="18"/>
        </w:rPr>
        <w:t>r</w:t>
      </w:r>
      <w:r w:rsidRPr="00363DA8">
        <w:rPr>
          <w:rFonts w:ascii="Noto Sans" w:hAnsi="Noto Sans" w:cs="Noto Sans"/>
          <w:spacing w:val="-4"/>
          <w:sz w:val="18"/>
          <w:szCs w:val="18"/>
        </w:rPr>
        <w:t>a</w:t>
      </w:r>
      <w:r w:rsidRPr="00363DA8">
        <w:rPr>
          <w:rFonts w:ascii="Noto Sans" w:hAnsi="Noto Sans" w:cs="Noto Sans"/>
          <w:sz w:val="18"/>
          <w:szCs w:val="18"/>
        </w:rPr>
        <w:t>r</w:t>
      </w:r>
      <w:r w:rsidRPr="00363DA8">
        <w:rPr>
          <w:rFonts w:ascii="Noto Sans" w:hAnsi="Noto Sans" w:cs="Noto Sans"/>
          <w:spacing w:val="34"/>
          <w:sz w:val="18"/>
          <w:szCs w:val="18"/>
        </w:rPr>
        <w:t xml:space="preserve"> </w:t>
      </w:r>
      <w:r w:rsidR="00C83DC5" w:rsidRPr="00363DA8">
        <w:rPr>
          <w:rFonts w:ascii="Noto Sans" w:hAnsi="Noto Sans" w:cs="Noto Sans"/>
          <w:sz w:val="18"/>
          <w:szCs w:val="24"/>
        </w:rPr>
        <w:t xml:space="preserve">la Plataforma Digital de Contrataciones Públicas de la Administración Pública Federal, denominada “COMPRAS MX” </w:t>
      </w:r>
      <w:r w:rsidRPr="00363DA8">
        <w:rPr>
          <w:rFonts w:ascii="Noto Sans" w:hAnsi="Noto Sans" w:cs="Noto Sans"/>
          <w:sz w:val="18"/>
          <w:szCs w:val="18"/>
        </w:rPr>
        <w:t>y</w:t>
      </w:r>
      <w:r w:rsidRPr="00363DA8">
        <w:rPr>
          <w:rFonts w:ascii="Noto Sans" w:hAnsi="Noto Sans" w:cs="Noto Sans"/>
          <w:spacing w:val="33"/>
          <w:sz w:val="18"/>
          <w:szCs w:val="18"/>
        </w:rPr>
        <w:t xml:space="preserve"> </w:t>
      </w:r>
      <w:r w:rsidRPr="00363DA8">
        <w:rPr>
          <w:rFonts w:ascii="Noto Sans" w:hAnsi="Noto Sans" w:cs="Noto Sans"/>
          <w:sz w:val="18"/>
          <w:szCs w:val="18"/>
        </w:rPr>
        <w:t>l</w:t>
      </w:r>
      <w:r w:rsidRPr="00363DA8">
        <w:rPr>
          <w:rFonts w:ascii="Noto Sans" w:hAnsi="Noto Sans" w:cs="Noto Sans"/>
          <w:spacing w:val="-1"/>
          <w:sz w:val="18"/>
          <w:szCs w:val="18"/>
        </w:rPr>
        <w:t>l</w:t>
      </w:r>
      <w:r w:rsidRPr="00363DA8">
        <w:rPr>
          <w:rFonts w:ascii="Noto Sans" w:hAnsi="Noto Sans" w:cs="Noto Sans"/>
          <w:sz w:val="18"/>
          <w:szCs w:val="18"/>
        </w:rPr>
        <w:t>evar</w:t>
      </w:r>
      <w:r w:rsidRPr="00363DA8">
        <w:rPr>
          <w:rFonts w:ascii="Noto Sans" w:hAnsi="Noto Sans" w:cs="Noto Sans"/>
          <w:spacing w:val="30"/>
          <w:sz w:val="18"/>
          <w:szCs w:val="18"/>
        </w:rPr>
        <w:t xml:space="preserve"> </w:t>
      </w:r>
      <w:r w:rsidRPr="00363DA8">
        <w:rPr>
          <w:rFonts w:ascii="Noto Sans" w:hAnsi="Noto Sans" w:cs="Noto Sans"/>
          <w:sz w:val="18"/>
          <w:szCs w:val="18"/>
        </w:rPr>
        <w:t>a</w:t>
      </w:r>
      <w:r w:rsidRPr="00363DA8">
        <w:rPr>
          <w:rFonts w:ascii="Noto Sans" w:hAnsi="Noto Sans" w:cs="Noto Sans"/>
          <w:spacing w:val="34"/>
          <w:sz w:val="18"/>
          <w:szCs w:val="18"/>
        </w:rPr>
        <w:t xml:space="preserve"> </w:t>
      </w:r>
      <w:r w:rsidRPr="00363DA8">
        <w:rPr>
          <w:rFonts w:ascii="Noto Sans" w:hAnsi="Noto Sans" w:cs="Noto Sans"/>
          <w:sz w:val="18"/>
          <w:szCs w:val="18"/>
        </w:rPr>
        <w:t>c</w:t>
      </w:r>
      <w:r w:rsidRPr="00363DA8">
        <w:rPr>
          <w:rFonts w:ascii="Noto Sans" w:hAnsi="Noto Sans" w:cs="Noto Sans"/>
          <w:spacing w:val="-4"/>
          <w:sz w:val="18"/>
          <w:szCs w:val="18"/>
        </w:rPr>
        <w:t>a</w:t>
      </w:r>
      <w:r w:rsidRPr="00363DA8">
        <w:rPr>
          <w:rFonts w:ascii="Noto Sans" w:hAnsi="Noto Sans" w:cs="Noto Sans"/>
          <w:sz w:val="18"/>
          <w:szCs w:val="18"/>
        </w:rPr>
        <w:t>bo t</w:t>
      </w:r>
      <w:r w:rsidRPr="00363DA8">
        <w:rPr>
          <w:rFonts w:ascii="Noto Sans" w:hAnsi="Noto Sans" w:cs="Noto Sans"/>
          <w:spacing w:val="1"/>
          <w:sz w:val="18"/>
          <w:szCs w:val="18"/>
        </w:rPr>
        <w:t>o</w:t>
      </w:r>
      <w:r w:rsidRPr="00363DA8">
        <w:rPr>
          <w:rFonts w:ascii="Noto Sans" w:hAnsi="Noto Sans" w:cs="Noto Sans"/>
          <w:sz w:val="18"/>
          <w:szCs w:val="18"/>
        </w:rPr>
        <w:t>dos</w:t>
      </w:r>
      <w:r w:rsidRPr="00363DA8">
        <w:rPr>
          <w:rFonts w:ascii="Noto Sans" w:hAnsi="Noto Sans" w:cs="Noto Sans"/>
          <w:spacing w:val="5"/>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os</w:t>
      </w:r>
      <w:r w:rsidRPr="00363DA8">
        <w:rPr>
          <w:rFonts w:ascii="Noto Sans" w:hAnsi="Noto Sans" w:cs="Noto Sans"/>
          <w:spacing w:val="9"/>
          <w:sz w:val="18"/>
          <w:szCs w:val="18"/>
        </w:rPr>
        <w:t xml:space="preserve"> </w:t>
      </w:r>
      <w:r w:rsidRPr="00363DA8">
        <w:rPr>
          <w:rFonts w:ascii="Noto Sans" w:hAnsi="Noto Sans" w:cs="Noto Sans"/>
          <w:sz w:val="18"/>
          <w:szCs w:val="18"/>
        </w:rPr>
        <w:t>act</w:t>
      </w:r>
      <w:r w:rsidRPr="00363DA8">
        <w:rPr>
          <w:rFonts w:ascii="Noto Sans" w:hAnsi="Noto Sans" w:cs="Noto Sans"/>
          <w:spacing w:val="1"/>
          <w:sz w:val="18"/>
          <w:szCs w:val="18"/>
        </w:rPr>
        <w:t>o</w:t>
      </w:r>
      <w:r w:rsidRPr="00363DA8">
        <w:rPr>
          <w:rFonts w:ascii="Noto Sans" w:hAnsi="Noto Sans" w:cs="Noto Sans"/>
          <w:sz w:val="18"/>
          <w:szCs w:val="18"/>
        </w:rPr>
        <w:t>s</w:t>
      </w:r>
      <w:r w:rsidRPr="00363DA8">
        <w:rPr>
          <w:rFonts w:ascii="Noto Sans" w:hAnsi="Noto Sans" w:cs="Noto Sans"/>
          <w:spacing w:val="9"/>
          <w:sz w:val="18"/>
          <w:szCs w:val="18"/>
        </w:rPr>
        <w:t xml:space="preserve"> </w:t>
      </w:r>
      <w:r w:rsidRPr="00363DA8">
        <w:rPr>
          <w:rFonts w:ascii="Noto Sans" w:hAnsi="Noto Sans" w:cs="Noto Sans"/>
          <w:spacing w:val="-4"/>
          <w:sz w:val="18"/>
          <w:szCs w:val="18"/>
        </w:rPr>
        <w:t>a</w:t>
      </w:r>
      <w:r w:rsidRPr="00363DA8">
        <w:rPr>
          <w:rFonts w:ascii="Noto Sans" w:hAnsi="Noto Sans" w:cs="Noto Sans"/>
          <w:sz w:val="18"/>
          <w:szCs w:val="18"/>
        </w:rPr>
        <w:t>d</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n</w:t>
      </w:r>
      <w:r w:rsidRPr="00363DA8">
        <w:rPr>
          <w:rFonts w:ascii="Noto Sans" w:hAnsi="Noto Sans" w:cs="Noto Sans"/>
          <w:spacing w:val="4"/>
          <w:sz w:val="18"/>
          <w:szCs w:val="18"/>
        </w:rPr>
        <w:t>i</w:t>
      </w:r>
      <w:r w:rsidRPr="00363DA8">
        <w:rPr>
          <w:rFonts w:ascii="Noto Sans" w:hAnsi="Noto Sans" w:cs="Noto Sans"/>
          <w:sz w:val="18"/>
          <w:szCs w:val="18"/>
        </w:rPr>
        <w:t>st</w:t>
      </w:r>
      <w:r w:rsidRPr="00363DA8">
        <w:rPr>
          <w:rFonts w:ascii="Noto Sans" w:hAnsi="Noto Sans" w:cs="Noto Sans"/>
          <w:spacing w:val="-3"/>
          <w:sz w:val="18"/>
          <w:szCs w:val="18"/>
        </w:rPr>
        <w:t>r</w:t>
      </w:r>
      <w:r w:rsidRPr="00363DA8">
        <w:rPr>
          <w:rFonts w:ascii="Noto Sans" w:hAnsi="Noto Sans" w:cs="Noto Sans"/>
          <w:sz w:val="18"/>
          <w:szCs w:val="18"/>
        </w:rPr>
        <w:t>a</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z w:val="18"/>
          <w:szCs w:val="18"/>
        </w:rPr>
        <w:t>vos</w:t>
      </w:r>
      <w:r w:rsidRPr="00363DA8">
        <w:rPr>
          <w:rFonts w:ascii="Noto Sans" w:hAnsi="Noto Sans" w:cs="Noto Sans"/>
          <w:spacing w:val="9"/>
          <w:sz w:val="18"/>
          <w:szCs w:val="18"/>
        </w:rPr>
        <w:t xml:space="preserve"> </w:t>
      </w:r>
      <w:r w:rsidRPr="00363DA8">
        <w:rPr>
          <w:rFonts w:ascii="Noto Sans" w:hAnsi="Noto Sans" w:cs="Noto Sans"/>
          <w:sz w:val="18"/>
          <w:szCs w:val="18"/>
        </w:rPr>
        <w:t>y</w:t>
      </w:r>
      <w:r w:rsidRPr="00363DA8">
        <w:rPr>
          <w:rFonts w:ascii="Noto Sans" w:hAnsi="Noto Sans" w:cs="Noto Sans"/>
          <w:spacing w:val="9"/>
          <w:sz w:val="18"/>
          <w:szCs w:val="18"/>
        </w:rPr>
        <w:t xml:space="preserve"> </w:t>
      </w:r>
      <w:r w:rsidRPr="00363DA8">
        <w:rPr>
          <w:rFonts w:ascii="Noto Sans" w:hAnsi="Noto Sans" w:cs="Noto Sans"/>
          <w:sz w:val="18"/>
          <w:szCs w:val="18"/>
        </w:rPr>
        <w:t>eve</w:t>
      </w:r>
      <w:r w:rsidRPr="00363DA8">
        <w:rPr>
          <w:rFonts w:ascii="Noto Sans" w:hAnsi="Noto Sans" w:cs="Noto Sans"/>
          <w:spacing w:val="-4"/>
          <w:sz w:val="18"/>
          <w:szCs w:val="18"/>
        </w:rPr>
        <w:t>n</w:t>
      </w:r>
      <w:r w:rsidRPr="00363DA8">
        <w:rPr>
          <w:rFonts w:ascii="Noto Sans" w:hAnsi="Noto Sans" w:cs="Noto Sans"/>
          <w:sz w:val="18"/>
          <w:szCs w:val="18"/>
        </w:rPr>
        <w:t>t</w:t>
      </w:r>
      <w:r w:rsidRPr="00363DA8">
        <w:rPr>
          <w:rFonts w:ascii="Noto Sans" w:hAnsi="Noto Sans" w:cs="Noto Sans"/>
          <w:spacing w:val="1"/>
          <w:sz w:val="18"/>
          <w:szCs w:val="18"/>
        </w:rPr>
        <w:t>o</w:t>
      </w:r>
      <w:r w:rsidRPr="00363DA8">
        <w:rPr>
          <w:rFonts w:ascii="Noto Sans" w:hAnsi="Noto Sans" w:cs="Noto Sans"/>
          <w:sz w:val="18"/>
          <w:szCs w:val="18"/>
        </w:rPr>
        <w:t>s</w:t>
      </w:r>
      <w:r w:rsidRPr="00363DA8">
        <w:rPr>
          <w:rFonts w:ascii="Noto Sans" w:hAnsi="Noto Sans" w:cs="Noto Sans"/>
          <w:spacing w:val="9"/>
          <w:sz w:val="18"/>
          <w:szCs w:val="18"/>
        </w:rPr>
        <w:t xml:space="preserve"> </w:t>
      </w:r>
      <w:r w:rsidRPr="00363DA8">
        <w:rPr>
          <w:rFonts w:ascii="Noto Sans" w:hAnsi="Noto Sans" w:cs="Noto Sans"/>
          <w:sz w:val="18"/>
          <w:szCs w:val="18"/>
        </w:rPr>
        <w:t>que</w:t>
      </w:r>
      <w:r w:rsidRPr="00363DA8">
        <w:rPr>
          <w:rFonts w:ascii="Noto Sans" w:hAnsi="Noto Sans" w:cs="Noto Sans"/>
          <w:spacing w:val="6"/>
          <w:sz w:val="18"/>
          <w:szCs w:val="18"/>
        </w:rPr>
        <w:t xml:space="preserve"> </w:t>
      </w:r>
      <w:r w:rsidRPr="00363DA8">
        <w:rPr>
          <w:rFonts w:ascii="Noto Sans" w:hAnsi="Noto Sans" w:cs="Noto Sans"/>
          <w:sz w:val="18"/>
          <w:szCs w:val="18"/>
        </w:rPr>
        <w:t>conf</w:t>
      </w:r>
      <w:r w:rsidRPr="00363DA8">
        <w:rPr>
          <w:rFonts w:ascii="Noto Sans" w:hAnsi="Noto Sans" w:cs="Noto Sans"/>
          <w:spacing w:val="1"/>
          <w:sz w:val="18"/>
          <w:szCs w:val="18"/>
        </w:rPr>
        <w:t>or</w:t>
      </w:r>
      <w:r w:rsidRPr="00363DA8">
        <w:rPr>
          <w:rFonts w:ascii="Noto Sans" w:hAnsi="Noto Sans" w:cs="Noto Sans"/>
          <w:spacing w:val="-8"/>
          <w:sz w:val="18"/>
          <w:szCs w:val="18"/>
        </w:rPr>
        <w:t>m</w:t>
      </w:r>
      <w:r w:rsidRPr="00363DA8">
        <w:rPr>
          <w:rFonts w:ascii="Noto Sans" w:hAnsi="Noto Sans" w:cs="Noto Sans"/>
          <w:sz w:val="18"/>
          <w:szCs w:val="18"/>
        </w:rPr>
        <w:t>an</w:t>
      </w:r>
      <w:r w:rsidRPr="00363DA8">
        <w:rPr>
          <w:rFonts w:ascii="Noto Sans" w:hAnsi="Noto Sans" w:cs="Noto Sans"/>
          <w:spacing w:val="10"/>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os</w:t>
      </w:r>
      <w:r w:rsidRPr="00363DA8">
        <w:rPr>
          <w:rFonts w:ascii="Noto Sans" w:hAnsi="Noto Sans" w:cs="Noto Sans"/>
          <w:spacing w:val="9"/>
          <w:sz w:val="18"/>
          <w:szCs w:val="18"/>
        </w:rPr>
        <w:t xml:space="preserve"> </w:t>
      </w:r>
      <w:r w:rsidRPr="00363DA8">
        <w:rPr>
          <w:rFonts w:ascii="Noto Sans" w:hAnsi="Noto Sans" w:cs="Noto Sans"/>
          <w:sz w:val="18"/>
          <w:szCs w:val="18"/>
        </w:rPr>
        <w:t>p</w:t>
      </w:r>
      <w:r w:rsidRPr="00363DA8">
        <w:rPr>
          <w:rFonts w:ascii="Noto Sans" w:hAnsi="Noto Sans" w:cs="Noto Sans"/>
          <w:spacing w:val="-4"/>
          <w:sz w:val="18"/>
          <w:szCs w:val="18"/>
        </w:rPr>
        <w:t>r</w:t>
      </w:r>
      <w:r w:rsidRPr="00363DA8">
        <w:rPr>
          <w:rFonts w:ascii="Noto Sans" w:hAnsi="Noto Sans" w:cs="Noto Sans"/>
          <w:sz w:val="18"/>
          <w:szCs w:val="18"/>
        </w:rPr>
        <w:t>oce</w:t>
      </w:r>
      <w:r w:rsidRPr="00363DA8">
        <w:rPr>
          <w:rFonts w:ascii="Noto Sans" w:hAnsi="Noto Sans" w:cs="Noto Sans"/>
          <w:spacing w:val="-4"/>
          <w:sz w:val="18"/>
          <w:szCs w:val="18"/>
        </w:rPr>
        <w:t>d</w:t>
      </w:r>
      <w:r w:rsidRPr="00363DA8">
        <w:rPr>
          <w:rFonts w:ascii="Noto Sans" w:hAnsi="Noto Sans" w:cs="Noto Sans"/>
          <w:spacing w:val="4"/>
          <w:sz w:val="18"/>
          <w:szCs w:val="18"/>
        </w:rPr>
        <w:t>i</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ent</w:t>
      </w:r>
      <w:r w:rsidRPr="00363DA8">
        <w:rPr>
          <w:rFonts w:ascii="Noto Sans" w:hAnsi="Noto Sans" w:cs="Noto Sans"/>
          <w:spacing w:val="1"/>
          <w:sz w:val="18"/>
          <w:szCs w:val="18"/>
        </w:rPr>
        <w:t>o</w:t>
      </w:r>
      <w:r w:rsidRPr="00363DA8">
        <w:rPr>
          <w:rFonts w:ascii="Noto Sans" w:hAnsi="Noto Sans" w:cs="Noto Sans"/>
          <w:sz w:val="18"/>
          <w:szCs w:val="18"/>
        </w:rPr>
        <w:t>s</w:t>
      </w:r>
      <w:r w:rsidRPr="00363DA8">
        <w:rPr>
          <w:rFonts w:ascii="Noto Sans" w:hAnsi="Noto Sans" w:cs="Noto Sans"/>
          <w:spacing w:val="9"/>
          <w:sz w:val="18"/>
          <w:szCs w:val="18"/>
        </w:rPr>
        <w:t xml:space="preserve"> </w:t>
      </w:r>
      <w:r w:rsidRPr="00363DA8">
        <w:rPr>
          <w:rFonts w:ascii="Noto Sans" w:hAnsi="Noto Sans" w:cs="Noto Sans"/>
          <w:sz w:val="18"/>
          <w:szCs w:val="18"/>
        </w:rPr>
        <w:t>de</w:t>
      </w:r>
      <w:r w:rsidRPr="00363DA8">
        <w:rPr>
          <w:rFonts w:ascii="Noto Sans" w:hAnsi="Noto Sans" w:cs="Noto Sans"/>
          <w:spacing w:val="10"/>
          <w:sz w:val="18"/>
          <w:szCs w:val="18"/>
        </w:rPr>
        <w:t xml:space="preserve"> </w:t>
      </w:r>
      <w:r w:rsidRPr="00363DA8">
        <w:rPr>
          <w:rFonts w:ascii="Noto Sans" w:hAnsi="Noto Sans" w:cs="Noto Sans"/>
          <w:sz w:val="18"/>
          <w:szCs w:val="18"/>
        </w:rPr>
        <w:t>c</w:t>
      </w:r>
      <w:r w:rsidRPr="00363DA8">
        <w:rPr>
          <w:rFonts w:ascii="Noto Sans" w:hAnsi="Noto Sans" w:cs="Noto Sans"/>
          <w:spacing w:val="-4"/>
          <w:sz w:val="18"/>
          <w:szCs w:val="18"/>
        </w:rPr>
        <w:t>o</w:t>
      </w:r>
      <w:r w:rsidRPr="00363DA8">
        <w:rPr>
          <w:rFonts w:ascii="Noto Sans" w:hAnsi="Noto Sans" w:cs="Noto Sans"/>
          <w:sz w:val="18"/>
          <w:szCs w:val="18"/>
        </w:rPr>
        <w:t>n</w:t>
      </w:r>
      <w:r w:rsidRPr="00363DA8">
        <w:rPr>
          <w:rFonts w:ascii="Noto Sans" w:hAnsi="Noto Sans" w:cs="Noto Sans"/>
          <w:spacing w:val="15"/>
          <w:sz w:val="18"/>
          <w:szCs w:val="18"/>
        </w:rPr>
        <w:t>t</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5"/>
          <w:sz w:val="18"/>
          <w:szCs w:val="18"/>
        </w:rPr>
        <w:t>t</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ó</w:t>
      </w:r>
      <w:r w:rsidRPr="00363DA8">
        <w:rPr>
          <w:rFonts w:ascii="Noto Sans" w:hAnsi="Noto Sans" w:cs="Noto Sans"/>
          <w:sz w:val="18"/>
          <w:szCs w:val="18"/>
        </w:rPr>
        <w:t>n por</w:t>
      </w:r>
      <w:r w:rsidRPr="00363DA8">
        <w:rPr>
          <w:rFonts w:ascii="Noto Sans" w:hAnsi="Noto Sans" w:cs="Noto Sans"/>
          <w:spacing w:val="6"/>
          <w:sz w:val="18"/>
          <w:szCs w:val="18"/>
        </w:rPr>
        <w:t xml:space="preserve"> </w:t>
      </w:r>
      <w:r w:rsidRPr="00363DA8">
        <w:rPr>
          <w:rFonts w:ascii="Noto Sans" w:hAnsi="Noto Sans" w:cs="Noto Sans"/>
          <w:sz w:val="18"/>
          <w:szCs w:val="18"/>
        </w:rPr>
        <w:t>l</w:t>
      </w:r>
      <w:r w:rsidRPr="00363DA8">
        <w:rPr>
          <w:rFonts w:ascii="Noto Sans" w:hAnsi="Noto Sans" w:cs="Noto Sans"/>
          <w:spacing w:val="3"/>
          <w:sz w:val="18"/>
          <w:szCs w:val="18"/>
        </w:rPr>
        <w:t>i</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t</w:t>
      </w:r>
      <w:r w:rsidRPr="00363DA8">
        <w:rPr>
          <w:rFonts w:ascii="Noto Sans" w:hAnsi="Noto Sans" w:cs="Noto Sans"/>
          <w:spacing w:val="1"/>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6"/>
          <w:sz w:val="18"/>
          <w:szCs w:val="18"/>
        </w:rPr>
        <w:t xml:space="preserve"> </w:t>
      </w:r>
      <w:r w:rsidRPr="00363DA8">
        <w:rPr>
          <w:rFonts w:ascii="Noto Sans" w:hAnsi="Noto Sans" w:cs="Noto Sans"/>
          <w:sz w:val="18"/>
          <w:szCs w:val="18"/>
        </w:rPr>
        <w:t>pú</w:t>
      </w:r>
      <w:r w:rsidRPr="00363DA8">
        <w:rPr>
          <w:rFonts w:ascii="Noto Sans" w:hAnsi="Noto Sans" w:cs="Noto Sans"/>
          <w:spacing w:val="-4"/>
          <w:sz w:val="18"/>
          <w:szCs w:val="18"/>
        </w:rPr>
        <w:t>b</w:t>
      </w:r>
      <w:r w:rsidRPr="00363DA8">
        <w:rPr>
          <w:rFonts w:ascii="Noto Sans" w:hAnsi="Noto Sans" w:cs="Noto Sans"/>
          <w:sz w:val="18"/>
          <w:szCs w:val="18"/>
        </w:rPr>
        <w:t>l</w:t>
      </w:r>
      <w:r w:rsidRPr="00363DA8">
        <w:rPr>
          <w:rFonts w:ascii="Noto Sans" w:hAnsi="Noto Sans" w:cs="Noto Sans"/>
          <w:spacing w:val="3"/>
          <w:sz w:val="18"/>
          <w:szCs w:val="18"/>
        </w:rPr>
        <w:t>i</w:t>
      </w:r>
      <w:r w:rsidRPr="00363DA8">
        <w:rPr>
          <w:rFonts w:ascii="Noto Sans" w:hAnsi="Noto Sans" w:cs="Noto Sans"/>
          <w:sz w:val="18"/>
          <w:szCs w:val="18"/>
        </w:rPr>
        <w:t>c</w:t>
      </w:r>
      <w:r w:rsidRPr="00363DA8">
        <w:rPr>
          <w:rFonts w:ascii="Noto Sans" w:hAnsi="Noto Sans" w:cs="Noto Sans"/>
          <w:spacing w:val="-4"/>
          <w:sz w:val="18"/>
          <w:szCs w:val="18"/>
        </w:rPr>
        <w:t>a</w:t>
      </w:r>
      <w:r w:rsidRPr="00363DA8">
        <w:rPr>
          <w:rFonts w:ascii="Noto Sans" w:hAnsi="Noto Sans" w:cs="Noto Sans"/>
          <w:sz w:val="18"/>
          <w:szCs w:val="18"/>
        </w:rPr>
        <w:t>,</w:t>
      </w:r>
      <w:r w:rsidRPr="00363DA8">
        <w:rPr>
          <w:rFonts w:ascii="Noto Sans" w:hAnsi="Noto Sans" w:cs="Noto Sans"/>
          <w:spacing w:val="5"/>
          <w:sz w:val="18"/>
          <w:szCs w:val="18"/>
        </w:rPr>
        <w:t xml:space="preserve"> </w:t>
      </w:r>
      <w:r w:rsidRPr="00363DA8">
        <w:rPr>
          <w:rFonts w:ascii="Noto Sans" w:hAnsi="Noto Sans" w:cs="Noto Sans"/>
          <w:spacing w:val="4"/>
          <w:sz w:val="18"/>
          <w:szCs w:val="18"/>
        </w:rPr>
        <w:t>i</w:t>
      </w:r>
      <w:r w:rsidRPr="00363DA8">
        <w:rPr>
          <w:rFonts w:ascii="Noto Sans" w:hAnsi="Noto Sans" w:cs="Noto Sans"/>
          <w:sz w:val="18"/>
          <w:szCs w:val="18"/>
        </w:rPr>
        <w:t>n</w:t>
      </w:r>
      <w:r w:rsidRPr="00363DA8">
        <w:rPr>
          <w:rFonts w:ascii="Noto Sans" w:hAnsi="Noto Sans" w:cs="Noto Sans"/>
          <w:spacing w:val="-5"/>
          <w:sz w:val="18"/>
          <w:szCs w:val="18"/>
        </w:rPr>
        <w:t>v</w:t>
      </w:r>
      <w:r w:rsidRPr="00363DA8">
        <w:rPr>
          <w:rFonts w:ascii="Noto Sans" w:hAnsi="Noto Sans" w:cs="Noto Sans"/>
          <w:spacing w:val="4"/>
          <w:sz w:val="18"/>
          <w:szCs w:val="18"/>
        </w:rPr>
        <w:t>i</w:t>
      </w:r>
      <w:r w:rsidRPr="00363DA8">
        <w:rPr>
          <w:rFonts w:ascii="Noto Sans" w:hAnsi="Noto Sans" w:cs="Noto Sans"/>
          <w:sz w:val="18"/>
          <w:szCs w:val="18"/>
        </w:rPr>
        <w:t>t</w:t>
      </w:r>
      <w:r w:rsidRPr="00363DA8">
        <w:rPr>
          <w:rFonts w:ascii="Noto Sans" w:hAnsi="Noto Sans" w:cs="Noto Sans"/>
          <w:spacing w:val="1"/>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ó</w:t>
      </w:r>
      <w:r w:rsidRPr="00363DA8">
        <w:rPr>
          <w:rFonts w:ascii="Noto Sans" w:hAnsi="Noto Sans" w:cs="Noto Sans"/>
          <w:sz w:val="18"/>
          <w:szCs w:val="18"/>
        </w:rPr>
        <w:t>n</w:t>
      </w:r>
      <w:r w:rsidRPr="00363DA8">
        <w:rPr>
          <w:rFonts w:ascii="Noto Sans" w:hAnsi="Noto Sans" w:cs="Noto Sans"/>
          <w:spacing w:val="10"/>
          <w:sz w:val="18"/>
          <w:szCs w:val="18"/>
        </w:rPr>
        <w:t xml:space="preserve"> </w:t>
      </w:r>
      <w:r w:rsidRPr="00363DA8">
        <w:rPr>
          <w:rFonts w:ascii="Noto Sans" w:hAnsi="Noto Sans" w:cs="Noto Sans"/>
          <w:sz w:val="18"/>
          <w:szCs w:val="18"/>
        </w:rPr>
        <w:t>a</w:t>
      </w:r>
      <w:r w:rsidRPr="00363DA8">
        <w:rPr>
          <w:rFonts w:ascii="Noto Sans" w:hAnsi="Noto Sans" w:cs="Noto Sans"/>
          <w:spacing w:val="6"/>
          <w:sz w:val="18"/>
          <w:szCs w:val="18"/>
        </w:rPr>
        <w:t xml:space="preserve"> </w:t>
      </w:r>
      <w:r w:rsidRPr="00363DA8">
        <w:rPr>
          <w:rFonts w:ascii="Noto Sans" w:hAnsi="Noto Sans" w:cs="Noto Sans"/>
          <w:sz w:val="18"/>
          <w:szCs w:val="18"/>
        </w:rPr>
        <w:t>cuan</w:t>
      </w:r>
      <w:r w:rsidRPr="00363DA8">
        <w:rPr>
          <w:rFonts w:ascii="Noto Sans" w:hAnsi="Noto Sans" w:cs="Noto Sans"/>
          <w:spacing w:val="-4"/>
          <w:sz w:val="18"/>
          <w:szCs w:val="18"/>
        </w:rPr>
        <w:t>d</w:t>
      </w:r>
      <w:r w:rsidRPr="00363DA8">
        <w:rPr>
          <w:rFonts w:ascii="Noto Sans" w:hAnsi="Noto Sans" w:cs="Noto Sans"/>
          <w:sz w:val="18"/>
          <w:szCs w:val="18"/>
        </w:rPr>
        <w:t>o</w:t>
      </w:r>
      <w:r w:rsidRPr="00363DA8">
        <w:rPr>
          <w:rFonts w:ascii="Noto Sans" w:hAnsi="Noto Sans" w:cs="Noto Sans"/>
          <w:spacing w:val="10"/>
          <w:sz w:val="18"/>
          <w:szCs w:val="18"/>
        </w:rPr>
        <w:t xml:space="preserve"> </w:t>
      </w:r>
      <w:r w:rsidRPr="00363DA8">
        <w:rPr>
          <w:rFonts w:ascii="Noto Sans" w:hAnsi="Noto Sans" w:cs="Noto Sans"/>
          <w:spacing w:val="-8"/>
          <w:sz w:val="18"/>
          <w:szCs w:val="18"/>
        </w:rPr>
        <w:t>m</w:t>
      </w:r>
      <w:r w:rsidRPr="00363DA8">
        <w:rPr>
          <w:rFonts w:ascii="Noto Sans" w:hAnsi="Noto Sans" w:cs="Noto Sans"/>
          <w:spacing w:val="5"/>
          <w:sz w:val="18"/>
          <w:szCs w:val="18"/>
        </w:rPr>
        <w:t>e</w:t>
      </w:r>
      <w:r w:rsidRPr="00363DA8">
        <w:rPr>
          <w:rFonts w:ascii="Noto Sans" w:hAnsi="Noto Sans" w:cs="Noto Sans"/>
          <w:sz w:val="18"/>
          <w:szCs w:val="18"/>
        </w:rPr>
        <w:t>nos</w:t>
      </w:r>
      <w:r w:rsidRPr="00363DA8">
        <w:rPr>
          <w:rFonts w:ascii="Noto Sans" w:hAnsi="Noto Sans" w:cs="Noto Sans"/>
          <w:spacing w:val="9"/>
          <w:sz w:val="18"/>
          <w:szCs w:val="18"/>
        </w:rPr>
        <w:t xml:space="preserve"> </w:t>
      </w:r>
      <w:r w:rsidRPr="00363DA8">
        <w:rPr>
          <w:rFonts w:ascii="Noto Sans" w:hAnsi="Noto Sans" w:cs="Noto Sans"/>
          <w:sz w:val="18"/>
          <w:szCs w:val="18"/>
        </w:rPr>
        <w:t>t</w:t>
      </w:r>
      <w:r w:rsidRPr="00363DA8">
        <w:rPr>
          <w:rFonts w:ascii="Noto Sans" w:hAnsi="Noto Sans" w:cs="Noto Sans"/>
          <w:spacing w:val="1"/>
          <w:sz w:val="18"/>
          <w:szCs w:val="18"/>
        </w:rPr>
        <w:t>r</w:t>
      </w:r>
      <w:r w:rsidRPr="00363DA8">
        <w:rPr>
          <w:rFonts w:ascii="Noto Sans" w:hAnsi="Noto Sans" w:cs="Noto Sans"/>
          <w:sz w:val="18"/>
          <w:szCs w:val="18"/>
        </w:rPr>
        <w:t>es</w:t>
      </w:r>
      <w:r w:rsidRPr="00363DA8">
        <w:rPr>
          <w:rFonts w:ascii="Noto Sans" w:hAnsi="Noto Sans" w:cs="Noto Sans"/>
          <w:spacing w:val="5"/>
          <w:sz w:val="18"/>
          <w:szCs w:val="18"/>
        </w:rPr>
        <w:t xml:space="preserve"> </w:t>
      </w:r>
      <w:r w:rsidRPr="00363DA8">
        <w:rPr>
          <w:rFonts w:ascii="Noto Sans" w:hAnsi="Noto Sans" w:cs="Noto Sans"/>
          <w:sz w:val="18"/>
          <w:szCs w:val="18"/>
        </w:rPr>
        <w:t>p</w:t>
      </w:r>
      <w:r w:rsidRPr="00363DA8">
        <w:rPr>
          <w:rFonts w:ascii="Noto Sans" w:hAnsi="Noto Sans" w:cs="Noto Sans"/>
          <w:spacing w:val="-4"/>
          <w:sz w:val="18"/>
          <w:szCs w:val="18"/>
        </w:rPr>
        <w:t>e</w:t>
      </w:r>
      <w:r w:rsidRPr="00363DA8">
        <w:rPr>
          <w:rFonts w:ascii="Noto Sans" w:hAnsi="Noto Sans" w:cs="Noto Sans"/>
          <w:spacing w:val="1"/>
          <w:sz w:val="18"/>
          <w:szCs w:val="18"/>
        </w:rPr>
        <w:t>r</w:t>
      </w:r>
      <w:r w:rsidRPr="00363DA8">
        <w:rPr>
          <w:rFonts w:ascii="Noto Sans" w:hAnsi="Noto Sans" w:cs="Noto Sans"/>
          <w:sz w:val="18"/>
          <w:szCs w:val="18"/>
        </w:rPr>
        <w:t>sonas</w:t>
      </w:r>
      <w:r w:rsidRPr="00363DA8">
        <w:rPr>
          <w:rFonts w:ascii="Noto Sans" w:hAnsi="Noto Sans" w:cs="Noto Sans"/>
          <w:spacing w:val="5"/>
          <w:sz w:val="18"/>
          <w:szCs w:val="18"/>
        </w:rPr>
        <w:t xml:space="preserve"> </w:t>
      </w:r>
      <w:r w:rsidRPr="00363DA8">
        <w:rPr>
          <w:rFonts w:ascii="Noto Sans" w:hAnsi="Noto Sans" w:cs="Noto Sans"/>
          <w:sz w:val="18"/>
          <w:szCs w:val="18"/>
        </w:rPr>
        <w:t>y</w:t>
      </w:r>
      <w:r w:rsidRPr="00363DA8">
        <w:rPr>
          <w:rFonts w:ascii="Noto Sans" w:hAnsi="Noto Sans" w:cs="Noto Sans"/>
          <w:spacing w:val="9"/>
          <w:sz w:val="18"/>
          <w:szCs w:val="18"/>
        </w:rPr>
        <w:t xml:space="preserve"> </w:t>
      </w:r>
      <w:r w:rsidRPr="00363DA8">
        <w:rPr>
          <w:rFonts w:ascii="Noto Sans" w:hAnsi="Noto Sans" w:cs="Noto Sans"/>
          <w:sz w:val="18"/>
          <w:szCs w:val="18"/>
        </w:rPr>
        <w:t>ad</w:t>
      </w:r>
      <w:r w:rsidRPr="00363DA8">
        <w:rPr>
          <w:rFonts w:ascii="Noto Sans" w:hAnsi="Noto Sans" w:cs="Noto Sans"/>
          <w:spacing w:val="-6"/>
          <w:sz w:val="18"/>
          <w:szCs w:val="18"/>
        </w:rPr>
        <w:t>j</w:t>
      </w:r>
      <w:r w:rsidRPr="00363DA8">
        <w:rPr>
          <w:rFonts w:ascii="Noto Sans" w:hAnsi="Noto Sans" w:cs="Noto Sans"/>
          <w:sz w:val="18"/>
          <w:szCs w:val="18"/>
        </w:rPr>
        <w:t>u</w:t>
      </w:r>
      <w:r w:rsidRPr="00363DA8">
        <w:rPr>
          <w:rFonts w:ascii="Noto Sans" w:hAnsi="Noto Sans" w:cs="Noto Sans"/>
          <w:spacing w:val="-4"/>
          <w:sz w:val="18"/>
          <w:szCs w:val="18"/>
        </w:rPr>
        <w:t>d</w:t>
      </w:r>
      <w:r w:rsidRPr="00363DA8">
        <w:rPr>
          <w:rFonts w:ascii="Noto Sans" w:hAnsi="Noto Sans" w:cs="Noto Sans"/>
          <w:spacing w:val="4"/>
          <w:sz w:val="18"/>
          <w:szCs w:val="18"/>
        </w:rPr>
        <w:t>i</w:t>
      </w:r>
      <w:r w:rsidRPr="00363DA8">
        <w:rPr>
          <w:rFonts w:ascii="Noto Sans" w:hAnsi="Noto Sans" w:cs="Noto Sans"/>
          <w:sz w:val="18"/>
          <w:szCs w:val="18"/>
        </w:rPr>
        <w:t>ca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6"/>
          <w:sz w:val="18"/>
          <w:szCs w:val="18"/>
        </w:rPr>
        <w:t xml:space="preserve"> </w:t>
      </w:r>
      <w:r w:rsidRPr="00363DA8">
        <w:rPr>
          <w:rFonts w:ascii="Noto Sans" w:hAnsi="Noto Sans" w:cs="Noto Sans"/>
          <w:spacing w:val="-4"/>
          <w:sz w:val="18"/>
          <w:szCs w:val="18"/>
        </w:rPr>
        <w:t>d</w:t>
      </w:r>
      <w:r w:rsidRPr="00363DA8">
        <w:rPr>
          <w:rFonts w:ascii="Noto Sans" w:hAnsi="Noto Sans" w:cs="Noto Sans"/>
          <w:spacing w:val="4"/>
          <w:sz w:val="18"/>
          <w:szCs w:val="18"/>
        </w:rPr>
        <w:t>i</w:t>
      </w:r>
      <w:r w:rsidRPr="00363DA8">
        <w:rPr>
          <w:rFonts w:ascii="Noto Sans" w:hAnsi="Noto Sans" w:cs="Noto Sans"/>
          <w:spacing w:val="1"/>
          <w:sz w:val="18"/>
          <w:szCs w:val="18"/>
        </w:rPr>
        <w:t>r</w:t>
      </w:r>
      <w:r w:rsidRPr="00363DA8">
        <w:rPr>
          <w:rFonts w:ascii="Noto Sans" w:hAnsi="Noto Sans" w:cs="Noto Sans"/>
          <w:sz w:val="18"/>
          <w:szCs w:val="18"/>
        </w:rPr>
        <w:t>ect</w:t>
      </w:r>
      <w:r w:rsidRPr="00363DA8">
        <w:rPr>
          <w:rFonts w:ascii="Noto Sans" w:hAnsi="Noto Sans" w:cs="Noto Sans"/>
          <w:spacing w:val="12"/>
          <w:sz w:val="18"/>
          <w:szCs w:val="18"/>
        </w:rPr>
        <w:t>a</w:t>
      </w:r>
      <w:r w:rsidRPr="00363DA8">
        <w:rPr>
          <w:rFonts w:ascii="Noto Sans" w:hAnsi="Noto Sans" w:cs="Noto Sans"/>
          <w:sz w:val="18"/>
          <w:szCs w:val="18"/>
        </w:rPr>
        <w:t>,</w:t>
      </w:r>
      <w:r w:rsidRPr="00363DA8">
        <w:rPr>
          <w:rFonts w:ascii="Noto Sans" w:hAnsi="Noto Sans" w:cs="Noto Sans"/>
          <w:spacing w:val="10"/>
          <w:sz w:val="18"/>
          <w:szCs w:val="18"/>
        </w:rPr>
        <w:t xml:space="preserve"> </w:t>
      </w:r>
      <w:r w:rsidRPr="00363DA8">
        <w:rPr>
          <w:rFonts w:ascii="Noto Sans" w:hAnsi="Noto Sans" w:cs="Noto Sans"/>
          <w:sz w:val="18"/>
          <w:szCs w:val="18"/>
        </w:rPr>
        <w:t>de</w:t>
      </w:r>
      <w:r w:rsidRPr="00363DA8">
        <w:rPr>
          <w:rFonts w:ascii="Noto Sans" w:hAnsi="Noto Sans" w:cs="Noto Sans"/>
          <w:spacing w:val="-5"/>
          <w:sz w:val="18"/>
          <w:szCs w:val="18"/>
        </w:rPr>
        <w:t>s</w:t>
      </w:r>
      <w:r w:rsidRPr="00363DA8">
        <w:rPr>
          <w:rFonts w:ascii="Noto Sans" w:hAnsi="Noto Sans" w:cs="Noto Sans"/>
          <w:sz w:val="18"/>
          <w:szCs w:val="18"/>
        </w:rPr>
        <w:t xml:space="preserve">de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33"/>
          <w:sz w:val="18"/>
          <w:szCs w:val="18"/>
        </w:rPr>
        <w:t xml:space="preserve"> </w:t>
      </w:r>
      <w:r w:rsidRPr="00363DA8">
        <w:rPr>
          <w:rFonts w:ascii="Noto Sans" w:hAnsi="Noto Sans" w:cs="Noto Sans"/>
          <w:spacing w:val="-4"/>
          <w:sz w:val="18"/>
          <w:szCs w:val="18"/>
        </w:rPr>
        <w:t>d</w:t>
      </w:r>
      <w:r w:rsidRPr="00363DA8">
        <w:rPr>
          <w:rFonts w:ascii="Noto Sans" w:hAnsi="Noto Sans" w:cs="Noto Sans"/>
          <w:spacing w:val="4"/>
          <w:sz w:val="18"/>
          <w:szCs w:val="18"/>
        </w:rPr>
        <w:t>i</w:t>
      </w:r>
      <w:r w:rsidRPr="00363DA8">
        <w:rPr>
          <w:rFonts w:ascii="Noto Sans" w:hAnsi="Noto Sans" w:cs="Noto Sans"/>
          <w:sz w:val="18"/>
          <w:szCs w:val="18"/>
        </w:rPr>
        <w:t>f</w:t>
      </w:r>
      <w:r w:rsidRPr="00363DA8">
        <w:rPr>
          <w:rFonts w:ascii="Noto Sans" w:hAnsi="Noto Sans" w:cs="Noto Sans"/>
          <w:spacing w:val="1"/>
          <w:sz w:val="18"/>
          <w:szCs w:val="18"/>
        </w:rPr>
        <w:t>u</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34"/>
          <w:sz w:val="18"/>
          <w:szCs w:val="18"/>
        </w:rPr>
        <w:t xml:space="preserve"> </w:t>
      </w:r>
      <w:r w:rsidRPr="00363DA8">
        <w:rPr>
          <w:rFonts w:ascii="Noto Sans" w:hAnsi="Noto Sans" w:cs="Noto Sans"/>
          <w:sz w:val="18"/>
          <w:szCs w:val="18"/>
        </w:rPr>
        <w:t>d</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38"/>
          <w:sz w:val="18"/>
          <w:szCs w:val="18"/>
        </w:rPr>
        <w:t xml:space="preserve"> </w:t>
      </w:r>
      <w:r w:rsidRPr="00363DA8">
        <w:rPr>
          <w:rFonts w:ascii="Noto Sans" w:hAnsi="Noto Sans" w:cs="Noto Sans"/>
          <w:sz w:val="18"/>
          <w:szCs w:val="18"/>
        </w:rPr>
        <w:t>p</w:t>
      </w:r>
      <w:r w:rsidRPr="00363DA8">
        <w:rPr>
          <w:rFonts w:ascii="Noto Sans" w:hAnsi="Noto Sans" w:cs="Noto Sans"/>
          <w:spacing w:val="-4"/>
          <w:sz w:val="18"/>
          <w:szCs w:val="18"/>
        </w:rPr>
        <w:t>r</w:t>
      </w:r>
      <w:r w:rsidRPr="00363DA8">
        <w:rPr>
          <w:rFonts w:ascii="Noto Sans" w:hAnsi="Noto Sans" w:cs="Noto Sans"/>
          <w:sz w:val="18"/>
          <w:szCs w:val="18"/>
        </w:rPr>
        <w:t>oyecto</w:t>
      </w:r>
      <w:r w:rsidRPr="00363DA8">
        <w:rPr>
          <w:rFonts w:ascii="Noto Sans" w:hAnsi="Noto Sans" w:cs="Noto Sans"/>
          <w:spacing w:val="34"/>
          <w:sz w:val="18"/>
          <w:szCs w:val="18"/>
        </w:rPr>
        <w:t xml:space="preserve"> </w:t>
      </w:r>
      <w:r w:rsidRPr="00363DA8">
        <w:rPr>
          <w:rFonts w:ascii="Noto Sans" w:hAnsi="Noto Sans" w:cs="Noto Sans"/>
          <w:sz w:val="18"/>
          <w:szCs w:val="18"/>
        </w:rPr>
        <w:t>de</w:t>
      </w:r>
      <w:r w:rsidRPr="00363DA8">
        <w:rPr>
          <w:rFonts w:ascii="Noto Sans" w:hAnsi="Noto Sans" w:cs="Noto Sans"/>
          <w:spacing w:val="34"/>
          <w:sz w:val="18"/>
          <w:szCs w:val="18"/>
        </w:rPr>
        <w:t xml:space="preserve"> </w:t>
      </w:r>
      <w:r w:rsidRPr="00363DA8">
        <w:rPr>
          <w:rFonts w:ascii="Noto Sans" w:hAnsi="Noto Sans" w:cs="Noto Sans"/>
          <w:sz w:val="18"/>
          <w:szCs w:val="18"/>
        </w:rPr>
        <w:t>convo</w:t>
      </w:r>
      <w:r w:rsidRPr="00363DA8">
        <w:rPr>
          <w:rFonts w:ascii="Noto Sans" w:hAnsi="Noto Sans" w:cs="Noto Sans"/>
          <w:spacing w:val="-5"/>
          <w:sz w:val="18"/>
          <w:szCs w:val="18"/>
        </w:rPr>
        <w:t>c</w:t>
      </w:r>
      <w:r w:rsidRPr="00363DA8">
        <w:rPr>
          <w:rFonts w:ascii="Noto Sans" w:hAnsi="Noto Sans" w:cs="Noto Sans"/>
          <w:sz w:val="18"/>
          <w:szCs w:val="18"/>
        </w:rPr>
        <w:t>at</w:t>
      </w:r>
      <w:r w:rsidRPr="00363DA8">
        <w:rPr>
          <w:rFonts w:ascii="Noto Sans" w:hAnsi="Noto Sans" w:cs="Noto Sans"/>
          <w:spacing w:val="1"/>
          <w:sz w:val="18"/>
          <w:szCs w:val="18"/>
        </w:rPr>
        <w:t>o</w:t>
      </w:r>
      <w:r w:rsidRPr="00363DA8">
        <w:rPr>
          <w:rFonts w:ascii="Noto Sans" w:hAnsi="Noto Sans" w:cs="Noto Sans"/>
          <w:spacing w:val="-4"/>
          <w:sz w:val="18"/>
          <w:szCs w:val="18"/>
        </w:rPr>
        <w:t>r</w:t>
      </w:r>
      <w:r w:rsidRPr="00363DA8">
        <w:rPr>
          <w:rFonts w:ascii="Noto Sans" w:hAnsi="Noto Sans" w:cs="Noto Sans"/>
          <w:spacing w:val="4"/>
          <w:sz w:val="18"/>
          <w:szCs w:val="18"/>
        </w:rPr>
        <w:t>i</w:t>
      </w:r>
      <w:r w:rsidRPr="00363DA8">
        <w:rPr>
          <w:rFonts w:ascii="Noto Sans" w:hAnsi="Noto Sans" w:cs="Noto Sans"/>
          <w:sz w:val="18"/>
          <w:szCs w:val="18"/>
        </w:rPr>
        <w:t>a,</w:t>
      </w:r>
      <w:r w:rsidRPr="00363DA8">
        <w:rPr>
          <w:rFonts w:ascii="Noto Sans" w:hAnsi="Noto Sans" w:cs="Noto Sans"/>
          <w:spacing w:val="34"/>
          <w:sz w:val="18"/>
          <w:szCs w:val="18"/>
        </w:rPr>
        <w:t xml:space="preserve"> </w:t>
      </w:r>
      <w:r w:rsidRPr="00363DA8">
        <w:rPr>
          <w:rFonts w:ascii="Noto Sans" w:hAnsi="Noto Sans" w:cs="Noto Sans"/>
          <w:spacing w:val="-4"/>
          <w:sz w:val="18"/>
          <w:szCs w:val="18"/>
        </w:rPr>
        <w:t>e</w:t>
      </w:r>
      <w:r w:rsidRPr="00363DA8">
        <w:rPr>
          <w:rFonts w:ascii="Noto Sans" w:hAnsi="Noto Sans" w:cs="Noto Sans"/>
          <w:sz w:val="18"/>
          <w:szCs w:val="18"/>
        </w:rPr>
        <w:t>n</w:t>
      </w:r>
      <w:r w:rsidRPr="00363DA8">
        <w:rPr>
          <w:rFonts w:ascii="Noto Sans" w:hAnsi="Noto Sans" w:cs="Noto Sans"/>
          <w:spacing w:val="-5"/>
          <w:sz w:val="18"/>
          <w:szCs w:val="18"/>
        </w:rPr>
        <w:t>t</w:t>
      </w:r>
      <w:r w:rsidRPr="00363DA8">
        <w:rPr>
          <w:rFonts w:ascii="Noto Sans" w:hAnsi="Noto Sans" w:cs="Noto Sans"/>
          <w:spacing w:val="1"/>
          <w:sz w:val="18"/>
          <w:szCs w:val="18"/>
        </w:rPr>
        <w:t>r</w:t>
      </w:r>
      <w:r w:rsidRPr="00363DA8">
        <w:rPr>
          <w:rFonts w:ascii="Noto Sans" w:hAnsi="Noto Sans" w:cs="Noto Sans"/>
          <w:sz w:val="18"/>
          <w:szCs w:val="18"/>
        </w:rPr>
        <w:t>ega</w:t>
      </w:r>
      <w:r w:rsidRPr="00363DA8">
        <w:rPr>
          <w:rFonts w:ascii="Noto Sans" w:hAnsi="Noto Sans" w:cs="Noto Sans"/>
          <w:spacing w:val="34"/>
          <w:sz w:val="18"/>
          <w:szCs w:val="18"/>
        </w:rPr>
        <w:t xml:space="preserve"> </w:t>
      </w:r>
      <w:r w:rsidRPr="00363DA8">
        <w:rPr>
          <w:rFonts w:ascii="Noto Sans" w:hAnsi="Noto Sans" w:cs="Noto Sans"/>
          <w:sz w:val="18"/>
          <w:szCs w:val="18"/>
        </w:rPr>
        <w:t>de</w:t>
      </w:r>
      <w:r w:rsidRPr="00363DA8">
        <w:rPr>
          <w:rFonts w:ascii="Noto Sans" w:hAnsi="Noto Sans" w:cs="Noto Sans"/>
          <w:spacing w:val="33"/>
          <w:sz w:val="18"/>
          <w:szCs w:val="18"/>
        </w:rPr>
        <w:t xml:space="preserve"> </w:t>
      </w:r>
      <w:r w:rsidRPr="00363DA8">
        <w:rPr>
          <w:rFonts w:ascii="Noto Sans" w:hAnsi="Noto Sans" w:cs="Noto Sans"/>
          <w:sz w:val="18"/>
          <w:szCs w:val="18"/>
        </w:rPr>
        <w:t>in</w:t>
      </w:r>
      <w:r w:rsidRPr="00363DA8">
        <w:rPr>
          <w:rFonts w:ascii="Noto Sans" w:hAnsi="Noto Sans" w:cs="Noto Sans"/>
          <w:spacing w:val="-5"/>
          <w:sz w:val="18"/>
          <w:szCs w:val="18"/>
        </w:rPr>
        <w:t>v</w:t>
      </w:r>
      <w:r w:rsidRPr="00363DA8">
        <w:rPr>
          <w:rFonts w:ascii="Noto Sans" w:hAnsi="Noto Sans" w:cs="Noto Sans"/>
          <w:spacing w:val="4"/>
          <w:sz w:val="18"/>
          <w:szCs w:val="18"/>
        </w:rPr>
        <w:t>i</w:t>
      </w:r>
      <w:r w:rsidRPr="00363DA8">
        <w:rPr>
          <w:rFonts w:ascii="Noto Sans" w:hAnsi="Noto Sans" w:cs="Noto Sans"/>
          <w:sz w:val="18"/>
          <w:szCs w:val="18"/>
        </w:rPr>
        <w:t>t</w:t>
      </w:r>
      <w:r w:rsidRPr="00363DA8">
        <w:rPr>
          <w:rFonts w:ascii="Noto Sans" w:hAnsi="Noto Sans" w:cs="Noto Sans"/>
          <w:spacing w:val="1"/>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ones</w:t>
      </w:r>
      <w:r w:rsidRPr="00363DA8">
        <w:rPr>
          <w:rFonts w:ascii="Noto Sans" w:hAnsi="Noto Sans" w:cs="Noto Sans"/>
          <w:spacing w:val="34"/>
          <w:sz w:val="18"/>
          <w:szCs w:val="18"/>
        </w:rPr>
        <w:t xml:space="preserve"> </w:t>
      </w:r>
      <w:r w:rsidRPr="00363DA8">
        <w:rPr>
          <w:rFonts w:ascii="Noto Sans" w:hAnsi="Noto Sans" w:cs="Noto Sans"/>
          <w:sz w:val="18"/>
          <w:szCs w:val="18"/>
        </w:rPr>
        <w:t>o</w:t>
      </w:r>
      <w:r w:rsidRPr="00363DA8">
        <w:rPr>
          <w:rFonts w:ascii="Noto Sans" w:hAnsi="Noto Sans" w:cs="Noto Sans"/>
          <w:spacing w:val="34"/>
          <w:sz w:val="18"/>
          <w:szCs w:val="18"/>
        </w:rPr>
        <w:t xml:space="preserve"> </w:t>
      </w:r>
      <w:r w:rsidRPr="00363DA8">
        <w:rPr>
          <w:rFonts w:ascii="Noto Sans" w:hAnsi="Noto Sans" w:cs="Noto Sans"/>
          <w:sz w:val="18"/>
          <w:szCs w:val="18"/>
        </w:rPr>
        <w:t>s</w:t>
      </w:r>
      <w:r w:rsidRPr="00363DA8">
        <w:rPr>
          <w:rFonts w:ascii="Noto Sans" w:hAnsi="Noto Sans" w:cs="Noto Sans"/>
          <w:spacing w:val="-4"/>
          <w:sz w:val="18"/>
          <w:szCs w:val="18"/>
        </w:rPr>
        <w:t>o</w:t>
      </w:r>
      <w:r w:rsidRPr="00363DA8">
        <w:rPr>
          <w:rFonts w:ascii="Noto Sans" w:hAnsi="Noto Sans" w:cs="Noto Sans"/>
          <w:sz w:val="18"/>
          <w:szCs w:val="18"/>
        </w:rPr>
        <w:t>l</w:t>
      </w:r>
      <w:r w:rsidRPr="00363DA8">
        <w:rPr>
          <w:rFonts w:ascii="Noto Sans" w:hAnsi="Noto Sans" w:cs="Noto Sans"/>
          <w:spacing w:val="3"/>
          <w:sz w:val="18"/>
          <w:szCs w:val="18"/>
        </w:rPr>
        <w:t>i</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t</w:t>
      </w:r>
      <w:r w:rsidRPr="00363DA8">
        <w:rPr>
          <w:rFonts w:ascii="Noto Sans" w:hAnsi="Noto Sans" w:cs="Noto Sans"/>
          <w:spacing w:val="1"/>
          <w:sz w:val="18"/>
          <w:szCs w:val="18"/>
        </w:rPr>
        <w:t>u</w:t>
      </w:r>
      <w:r w:rsidRPr="00363DA8">
        <w:rPr>
          <w:rFonts w:ascii="Noto Sans" w:hAnsi="Noto Sans" w:cs="Noto Sans"/>
          <w:sz w:val="18"/>
          <w:szCs w:val="18"/>
        </w:rPr>
        <w:t>d</w:t>
      </w:r>
      <w:r w:rsidRPr="00363DA8">
        <w:rPr>
          <w:rFonts w:ascii="Noto Sans" w:hAnsi="Noto Sans" w:cs="Noto Sans"/>
          <w:spacing w:val="33"/>
          <w:sz w:val="18"/>
          <w:szCs w:val="18"/>
        </w:rPr>
        <w:t xml:space="preserve"> </w:t>
      </w:r>
      <w:r w:rsidRPr="00363DA8">
        <w:rPr>
          <w:rFonts w:ascii="Noto Sans" w:hAnsi="Noto Sans" w:cs="Noto Sans"/>
          <w:sz w:val="18"/>
          <w:szCs w:val="18"/>
        </w:rPr>
        <w:t>de</w:t>
      </w:r>
      <w:r w:rsidRPr="00363DA8">
        <w:rPr>
          <w:rFonts w:ascii="Noto Sans" w:hAnsi="Noto Sans" w:cs="Noto Sans"/>
          <w:spacing w:val="34"/>
          <w:sz w:val="18"/>
          <w:szCs w:val="18"/>
        </w:rPr>
        <w:t xml:space="preserve"> </w:t>
      </w:r>
      <w:r w:rsidRPr="00363DA8">
        <w:rPr>
          <w:rFonts w:ascii="Noto Sans" w:hAnsi="Noto Sans" w:cs="Noto Sans"/>
          <w:sz w:val="18"/>
          <w:szCs w:val="18"/>
        </w:rPr>
        <w:t>co</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z w:val="18"/>
          <w:szCs w:val="18"/>
        </w:rPr>
        <w:t>za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ó</w:t>
      </w:r>
      <w:r w:rsidRPr="00363DA8">
        <w:rPr>
          <w:rFonts w:ascii="Noto Sans" w:hAnsi="Noto Sans" w:cs="Noto Sans"/>
          <w:sz w:val="18"/>
          <w:szCs w:val="18"/>
        </w:rPr>
        <w:t>n, hasta</w:t>
      </w:r>
      <w:r w:rsidRPr="00363DA8">
        <w:rPr>
          <w:rFonts w:ascii="Noto Sans" w:hAnsi="Noto Sans" w:cs="Noto Sans"/>
          <w:spacing w:val="3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39"/>
          <w:sz w:val="18"/>
          <w:szCs w:val="18"/>
        </w:rPr>
        <w:t xml:space="preserve"> </w:t>
      </w:r>
      <w:r w:rsidRPr="00363DA8">
        <w:rPr>
          <w:rFonts w:ascii="Noto Sans" w:hAnsi="Noto Sans" w:cs="Noto Sans"/>
          <w:sz w:val="18"/>
          <w:szCs w:val="18"/>
        </w:rPr>
        <w:t>ob</w:t>
      </w:r>
      <w:r w:rsidRPr="00363DA8">
        <w:rPr>
          <w:rFonts w:ascii="Noto Sans" w:hAnsi="Noto Sans" w:cs="Noto Sans"/>
          <w:spacing w:val="-5"/>
          <w:sz w:val="18"/>
          <w:szCs w:val="18"/>
        </w:rPr>
        <w:t>t</w:t>
      </w:r>
      <w:r w:rsidRPr="00363DA8">
        <w:rPr>
          <w:rFonts w:ascii="Noto Sans" w:hAnsi="Noto Sans" w:cs="Noto Sans"/>
          <w:sz w:val="18"/>
          <w:szCs w:val="18"/>
        </w:rPr>
        <w:t>en</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39"/>
          <w:sz w:val="18"/>
          <w:szCs w:val="18"/>
        </w:rPr>
        <w:t xml:space="preserve"> </w:t>
      </w:r>
      <w:r w:rsidRPr="00363DA8">
        <w:rPr>
          <w:rFonts w:ascii="Noto Sans" w:hAnsi="Noto Sans" w:cs="Noto Sans"/>
          <w:spacing w:val="-4"/>
          <w:sz w:val="18"/>
          <w:szCs w:val="18"/>
        </w:rPr>
        <w:t>d</w:t>
      </w:r>
      <w:r w:rsidRPr="00363DA8">
        <w:rPr>
          <w:rFonts w:ascii="Noto Sans" w:hAnsi="Noto Sans" w:cs="Noto Sans"/>
          <w:sz w:val="18"/>
          <w:szCs w:val="18"/>
        </w:rPr>
        <w:t>e</w:t>
      </w:r>
      <w:r w:rsidRPr="00363DA8">
        <w:rPr>
          <w:rFonts w:ascii="Noto Sans" w:hAnsi="Noto Sans" w:cs="Noto Sans"/>
          <w:spacing w:val="33"/>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39"/>
          <w:sz w:val="18"/>
          <w:szCs w:val="18"/>
        </w:rPr>
        <w:t xml:space="preserve"> </w:t>
      </w:r>
      <w:r w:rsidRPr="00363DA8">
        <w:rPr>
          <w:rFonts w:ascii="Noto Sans" w:hAnsi="Noto Sans" w:cs="Noto Sans"/>
          <w:sz w:val="18"/>
          <w:szCs w:val="18"/>
        </w:rPr>
        <w:t>aut</w:t>
      </w:r>
      <w:r w:rsidRPr="00363DA8">
        <w:rPr>
          <w:rFonts w:ascii="Noto Sans" w:hAnsi="Noto Sans" w:cs="Noto Sans"/>
          <w:spacing w:val="-4"/>
          <w:sz w:val="18"/>
          <w:szCs w:val="18"/>
        </w:rPr>
        <w:t>or</w:t>
      </w:r>
      <w:r w:rsidRPr="00363DA8">
        <w:rPr>
          <w:rFonts w:ascii="Noto Sans" w:hAnsi="Noto Sans" w:cs="Noto Sans"/>
          <w:spacing w:val="4"/>
          <w:sz w:val="18"/>
          <w:szCs w:val="18"/>
        </w:rPr>
        <w:t>i</w:t>
      </w:r>
      <w:r w:rsidRPr="00363DA8">
        <w:rPr>
          <w:rFonts w:ascii="Noto Sans" w:hAnsi="Noto Sans" w:cs="Noto Sans"/>
          <w:sz w:val="18"/>
          <w:szCs w:val="18"/>
        </w:rPr>
        <w:t>za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39"/>
          <w:sz w:val="18"/>
          <w:szCs w:val="18"/>
        </w:rPr>
        <w:t xml:space="preserve"> </w:t>
      </w:r>
      <w:r w:rsidRPr="00363DA8">
        <w:rPr>
          <w:rFonts w:ascii="Noto Sans" w:hAnsi="Noto Sans" w:cs="Noto Sans"/>
          <w:spacing w:val="-4"/>
          <w:sz w:val="18"/>
          <w:szCs w:val="18"/>
        </w:rPr>
        <w:t>d</w:t>
      </w:r>
      <w:r w:rsidRPr="00363DA8">
        <w:rPr>
          <w:rFonts w:ascii="Noto Sans" w:hAnsi="Noto Sans" w:cs="Noto Sans"/>
          <w:sz w:val="18"/>
          <w:szCs w:val="18"/>
        </w:rPr>
        <w:t>e</w:t>
      </w:r>
      <w:r w:rsidRPr="00363DA8">
        <w:rPr>
          <w:rFonts w:ascii="Noto Sans" w:hAnsi="Noto Sans" w:cs="Noto Sans"/>
          <w:spacing w:val="3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33"/>
          <w:sz w:val="18"/>
          <w:szCs w:val="18"/>
        </w:rPr>
        <w:t xml:space="preserve"> </w:t>
      </w:r>
      <w:r w:rsidRPr="00363DA8">
        <w:rPr>
          <w:rFonts w:ascii="Noto Sans" w:hAnsi="Noto Sans" w:cs="Noto Sans"/>
          <w:sz w:val="18"/>
          <w:szCs w:val="18"/>
        </w:rPr>
        <w:t>ad</w:t>
      </w:r>
      <w:r w:rsidRPr="00363DA8">
        <w:rPr>
          <w:rFonts w:ascii="Noto Sans" w:hAnsi="Noto Sans" w:cs="Noto Sans"/>
          <w:spacing w:val="-6"/>
          <w:sz w:val="18"/>
          <w:szCs w:val="18"/>
        </w:rPr>
        <w:t>j</w:t>
      </w:r>
      <w:r w:rsidRPr="00363DA8">
        <w:rPr>
          <w:rFonts w:ascii="Noto Sans" w:hAnsi="Noto Sans" w:cs="Noto Sans"/>
          <w:sz w:val="18"/>
          <w:szCs w:val="18"/>
        </w:rPr>
        <w:t>ud</w:t>
      </w:r>
      <w:r w:rsidRPr="00363DA8">
        <w:rPr>
          <w:rFonts w:ascii="Noto Sans" w:hAnsi="Noto Sans" w:cs="Noto Sans"/>
          <w:spacing w:val="4"/>
          <w:sz w:val="18"/>
          <w:szCs w:val="18"/>
        </w:rPr>
        <w:t>i</w:t>
      </w:r>
      <w:r w:rsidRPr="00363DA8">
        <w:rPr>
          <w:rFonts w:ascii="Noto Sans" w:hAnsi="Noto Sans" w:cs="Noto Sans"/>
          <w:sz w:val="18"/>
          <w:szCs w:val="18"/>
        </w:rPr>
        <w:t>ca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52"/>
          <w:sz w:val="18"/>
          <w:szCs w:val="18"/>
        </w:rPr>
        <w:t xml:space="preserve"> </w:t>
      </w:r>
      <w:r w:rsidRPr="00363DA8">
        <w:rPr>
          <w:rFonts w:ascii="Noto Sans" w:hAnsi="Noto Sans" w:cs="Noto Sans"/>
          <w:sz w:val="18"/>
          <w:szCs w:val="18"/>
        </w:rPr>
        <w:t>o</w:t>
      </w:r>
      <w:r w:rsidRPr="00363DA8">
        <w:rPr>
          <w:rFonts w:ascii="Noto Sans" w:hAnsi="Noto Sans" w:cs="Noto Sans"/>
          <w:spacing w:val="34"/>
          <w:sz w:val="18"/>
          <w:szCs w:val="18"/>
        </w:rPr>
        <w:t xml:space="preserve"> </w:t>
      </w:r>
      <w:r w:rsidRPr="00363DA8">
        <w:rPr>
          <w:rFonts w:ascii="Noto Sans" w:hAnsi="Noto Sans" w:cs="Noto Sans"/>
          <w:spacing w:val="1"/>
          <w:sz w:val="18"/>
          <w:szCs w:val="18"/>
        </w:rPr>
        <w:t>e</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s</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38"/>
          <w:sz w:val="18"/>
          <w:szCs w:val="18"/>
        </w:rPr>
        <w:t xml:space="preserve"> </w:t>
      </w:r>
      <w:r w:rsidRPr="00363DA8">
        <w:rPr>
          <w:rFonts w:ascii="Noto Sans" w:hAnsi="Noto Sans" w:cs="Noto Sans"/>
          <w:spacing w:val="-4"/>
          <w:sz w:val="18"/>
          <w:szCs w:val="18"/>
        </w:rPr>
        <w:t>d</w:t>
      </w:r>
      <w:r w:rsidRPr="00363DA8">
        <w:rPr>
          <w:rFonts w:ascii="Noto Sans" w:hAnsi="Noto Sans" w:cs="Noto Sans"/>
          <w:sz w:val="18"/>
          <w:szCs w:val="18"/>
        </w:rPr>
        <w:t>el</w:t>
      </w:r>
      <w:r w:rsidRPr="00363DA8">
        <w:rPr>
          <w:rFonts w:ascii="Noto Sans" w:hAnsi="Noto Sans" w:cs="Noto Sans"/>
          <w:spacing w:val="38"/>
          <w:sz w:val="18"/>
          <w:szCs w:val="18"/>
        </w:rPr>
        <w:t xml:space="preserve"> </w:t>
      </w:r>
      <w:r w:rsidRPr="00363DA8">
        <w:rPr>
          <w:rFonts w:ascii="Noto Sans" w:hAnsi="Noto Sans" w:cs="Noto Sans"/>
          <w:sz w:val="18"/>
          <w:szCs w:val="18"/>
        </w:rPr>
        <w:t>f</w:t>
      </w:r>
      <w:r w:rsidRPr="00363DA8">
        <w:rPr>
          <w:rFonts w:ascii="Noto Sans" w:hAnsi="Noto Sans" w:cs="Noto Sans"/>
          <w:spacing w:val="-4"/>
          <w:sz w:val="18"/>
          <w:szCs w:val="18"/>
        </w:rPr>
        <w:t>a</w:t>
      </w:r>
      <w:r w:rsidRPr="00363DA8">
        <w:rPr>
          <w:rFonts w:ascii="Noto Sans" w:hAnsi="Noto Sans" w:cs="Noto Sans"/>
          <w:sz w:val="18"/>
          <w:szCs w:val="18"/>
        </w:rPr>
        <w:t>l</w:t>
      </w:r>
      <w:r w:rsidRPr="00363DA8">
        <w:rPr>
          <w:rFonts w:ascii="Noto Sans" w:hAnsi="Noto Sans" w:cs="Noto Sans"/>
          <w:spacing w:val="3"/>
          <w:sz w:val="18"/>
          <w:szCs w:val="18"/>
        </w:rPr>
        <w:t>l</w:t>
      </w:r>
      <w:r w:rsidRPr="00363DA8">
        <w:rPr>
          <w:rFonts w:ascii="Noto Sans" w:hAnsi="Noto Sans" w:cs="Noto Sans"/>
          <w:sz w:val="18"/>
          <w:szCs w:val="18"/>
        </w:rPr>
        <w:t>o</w:t>
      </w:r>
      <w:r w:rsidRPr="00363DA8">
        <w:rPr>
          <w:rFonts w:ascii="Noto Sans" w:hAnsi="Noto Sans" w:cs="Noto Sans"/>
          <w:spacing w:val="39"/>
          <w:sz w:val="18"/>
          <w:szCs w:val="18"/>
        </w:rPr>
        <w:t xml:space="preserve"> </w:t>
      </w:r>
      <w:r w:rsidRPr="00363DA8">
        <w:rPr>
          <w:rFonts w:ascii="Noto Sans" w:hAnsi="Noto Sans" w:cs="Noto Sans"/>
          <w:sz w:val="18"/>
          <w:szCs w:val="18"/>
        </w:rPr>
        <w:t>y</w:t>
      </w:r>
      <w:r w:rsidRPr="00363DA8">
        <w:rPr>
          <w:rFonts w:ascii="Noto Sans" w:hAnsi="Noto Sans" w:cs="Noto Sans"/>
          <w:spacing w:val="3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43"/>
          <w:sz w:val="18"/>
          <w:szCs w:val="18"/>
        </w:rPr>
        <w:t xml:space="preserve"> </w:t>
      </w:r>
      <w:r w:rsidRPr="00363DA8">
        <w:rPr>
          <w:rFonts w:ascii="Noto Sans" w:hAnsi="Noto Sans" w:cs="Noto Sans"/>
          <w:spacing w:val="-5"/>
          <w:sz w:val="18"/>
          <w:szCs w:val="18"/>
        </w:rPr>
        <w:t>f</w:t>
      </w:r>
      <w:r w:rsidRPr="00363DA8">
        <w:rPr>
          <w:rFonts w:ascii="Noto Sans" w:hAnsi="Noto Sans" w:cs="Noto Sans"/>
          <w:spacing w:val="4"/>
          <w:sz w:val="18"/>
          <w:szCs w:val="18"/>
        </w:rPr>
        <w:t>i</w:t>
      </w:r>
      <w:r w:rsidRPr="00363DA8">
        <w:rPr>
          <w:rFonts w:ascii="Noto Sans" w:hAnsi="Noto Sans" w:cs="Noto Sans"/>
          <w:spacing w:val="1"/>
          <w:sz w:val="18"/>
          <w:szCs w:val="18"/>
        </w:rPr>
        <w:t>r</w:t>
      </w:r>
      <w:r w:rsidRPr="00363DA8">
        <w:rPr>
          <w:rFonts w:ascii="Noto Sans" w:hAnsi="Noto Sans" w:cs="Noto Sans"/>
          <w:spacing w:val="-8"/>
          <w:sz w:val="18"/>
          <w:szCs w:val="18"/>
        </w:rPr>
        <w:t>m</w:t>
      </w:r>
      <w:r w:rsidRPr="00363DA8">
        <w:rPr>
          <w:rFonts w:ascii="Noto Sans" w:hAnsi="Noto Sans" w:cs="Noto Sans"/>
          <w:sz w:val="18"/>
          <w:szCs w:val="18"/>
        </w:rPr>
        <w:t>a</w:t>
      </w:r>
      <w:r w:rsidRPr="00363DA8">
        <w:rPr>
          <w:rFonts w:ascii="Noto Sans" w:hAnsi="Noto Sans" w:cs="Noto Sans"/>
          <w:spacing w:val="39"/>
          <w:sz w:val="18"/>
          <w:szCs w:val="18"/>
        </w:rPr>
        <w:t xml:space="preserve"> </w:t>
      </w:r>
      <w:r w:rsidRPr="00363DA8">
        <w:rPr>
          <w:rFonts w:ascii="Noto Sans" w:hAnsi="Noto Sans" w:cs="Noto Sans"/>
          <w:sz w:val="18"/>
          <w:szCs w:val="18"/>
        </w:rPr>
        <w:t>del cont</w:t>
      </w:r>
      <w:r w:rsidRPr="00363DA8">
        <w:rPr>
          <w:rFonts w:ascii="Noto Sans" w:hAnsi="Noto Sans" w:cs="Noto Sans"/>
          <w:spacing w:val="1"/>
          <w:sz w:val="18"/>
          <w:szCs w:val="18"/>
        </w:rPr>
        <w:t>r</w:t>
      </w:r>
      <w:r w:rsidRPr="00363DA8">
        <w:rPr>
          <w:rFonts w:ascii="Noto Sans" w:hAnsi="Noto Sans" w:cs="Noto Sans"/>
          <w:sz w:val="18"/>
          <w:szCs w:val="18"/>
        </w:rPr>
        <w:t>at</w:t>
      </w:r>
      <w:r w:rsidRPr="00363DA8">
        <w:rPr>
          <w:rFonts w:ascii="Noto Sans" w:hAnsi="Noto Sans" w:cs="Noto Sans"/>
          <w:spacing w:val="2"/>
          <w:sz w:val="18"/>
          <w:szCs w:val="18"/>
        </w:rPr>
        <w:t>o</w:t>
      </w:r>
      <w:r w:rsidRPr="00363DA8">
        <w:rPr>
          <w:rFonts w:ascii="Noto Sans" w:hAnsi="Noto Sans" w:cs="Noto Sans"/>
          <w:sz w:val="18"/>
          <w:szCs w:val="18"/>
        </w:rPr>
        <w:t>,</w:t>
      </w:r>
      <w:r w:rsidRPr="00363DA8">
        <w:rPr>
          <w:rFonts w:ascii="Noto Sans" w:hAnsi="Noto Sans" w:cs="Noto Sans"/>
          <w:spacing w:val="-5"/>
          <w:sz w:val="18"/>
          <w:szCs w:val="18"/>
        </w:rPr>
        <w:t xml:space="preserve"> </w:t>
      </w:r>
      <w:r w:rsidRPr="00363DA8">
        <w:rPr>
          <w:rFonts w:ascii="Noto Sans" w:hAnsi="Noto Sans" w:cs="Noto Sans"/>
          <w:sz w:val="18"/>
          <w:szCs w:val="18"/>
        </w:rPr>
        <w:t>o</w:t>
      </w:r>
      <w:r w:rsidRPr="00363DA8">
        <w:rPr>
          <w:rFonts w:ascii="Noto Sans" w:hAnsi="Noto Sans" w:cs="Noto Sans"/>
          <w:spacing w:val="1"/>
          <w:sz w:val="18"/>
          <w:szCs w:val="18"/>
        </w:rPr>
        <w:t xml:space="preserve"> e</w:t>
      </w:r>
      <w:r w:rsidRPr="00363DA8">
        <w:rPr>
          <w:rFonts w:ascii="Noto Sans" w:hAnsi="Noto Sans" w:cs="Noto Sans"/>
          <w:sz w:val="18"/>
          <w:szCs w:val="18"/>
        </w:rPr>
        <w:t xml:space="preserve">n </w:t>
      </w:r>
      <w:r w:rsidRPr="00363DA8">
        <w:rPr>
          <w:rFonts w:ascii="Noto Sans" w:hAnsi="Noto Sans" w:cs="Noto Sans"/>
          <w:spacing w:val="-5"/>
          <w:sz w:val="18"/>
          <w:szCs w:val="18"/>
        </w:rPr>
        <w:t>s</w:t>
      </w:r>
      <w:r w:rsidRPr="00363DA8">
        <w:rPr>
          <w:rFonts w:ascii="Noto Sans" w:hAnsi="Noto Sans" w:cs="Noto Sans"/>
          <w:sz w:val="18"/>
          <w:szCs w:val="18"/>
        </w:rPr>
        <w:t>u c</w:t>
      </w:r>
      <w:r w:rsidRPr="00363DA8">
        <w:rPr>
          <w:rFonts w:ascii="Noto Sans" w:hAnsi="Noto Sans" w:cs="Noto Sans"/>
          <w:spacing w:val="1"/>
          <w:sz w:val="18"/>
          <w:szCs w:val="18"/>
        </w:rPr>
        <w:t>a</w:t>
      </w:r>
      <w:r w:rsidRPr="00363DA8">
        <w:rPr>
          <w:rFonts w:ascii="Noto Sans" w:hAnsi="Noto Sans" w:cs="Noto Sans"/>
          <w:sz w:val="18"/>
          <w:szCs w:val="18"/>
        </w:rPr>
        <w:t>so,</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4"/>
          <w:sz w:val="18"/>
          <w:szCs w:val="18"/>
        </w:rPr>
        <w:t xml:space="preserve"> </w:t>
      </w:r>
      <w:r w:rsidRPr="00363DA8">
        <w:rPr>
          <w:rFonts w:ascii="Noto Sans" w:hAnsi="Noto Sans" w:cs="Noto Sans"/>
          <w:sz w:val="18"/>
          <w:szCs w:val="18"/>
        </w:rPr>
        <w:t>c</w:t>
      </w:r>
      <w:r w:rsidRPr="00363DA8">
        <w:rPr>
          <w:rFonts w:ascii="Noto Sans" w:hAnsi="Noto Sans" w:cs="Noto Sans"/>
          <w:spacing w:val="1"/>
          <w:sz w:val="18"/>
          <w:szCs w:val="18"/>
        </w:rPr>
        <w:t>a</w:t>
      </w:r>
      <w:r w:rsidRPr="00363DA8">
        <w:rPr>
          <w:rFonts w:ascii="Noto Sans" w:hAnsi="Noto Sans" w:cs="Noto Sans"/>
          <w:sz w:val="18"/>
          <w:szCs w:val="18"/>
        </w:rPr>
        <w:t>nc</w:t>
      </w:r>
      <w:r w:rsidRPr="00363DA8">
        <w:rPr>
          <w:rFonts w:ascii="Noto Sans" w:hAnsi="Noto Sans" w:cs="Noto Sans"/>
          <w:spacing w:val="-4"/>
          <w:sz w:val="18"/>
          <w:szCs w:val="18"/>
        </w:rPr>
        <w:t>e</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ó</w:t>
      </w:r>
      <w:r w:rsidRPr="00363DA8">
        <w:rPr>
          <w:rFonts w:ascii="Noto Sans" w:hAnsi="Noto Sans" w:cs="Noto Sans"/>
          <w:sz w:val="18"/>
          <w:szCs w:val="18"/>
        </w:rPr>
        <w:t xml:space="preserve">n </w:t>
      </w:r>
      <w:r w:rsidRPr="00363DA8">
        <w:rPr>
          <w:rFonts w:ascii="Noto Sans" w:hAnsi="Noto Sans" w:cs="Noto Sans"/>
          <w:spacing w:val="1"/>
          <w:sz w:val="18"/>
          <w:szCs w:val="18"/>
        </w:rPr>
        <w:t>d</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4"/>
          <w:sz w:val="18"/>
          <w:szCs w:val="18"/>
        </w:rPr>
        <w:t xml:space="preserve"> </w:t>
      </w:r>
      <w:r w:rsidRPr="00363DA8">
        <w:rPr>
          <w:rFonts w:ascii="Noto Sans" w:hAnsi="Noto Sans" w:cs="Noto Sans"/>
          <w:spacing w:val="-4"/>
          <w:sz w:val="18"/>
          <w:szCs w:val="18"/>
        </w:rPr>
        <w:t>p</w:t>
      </w:r>
      <w:r w:rsidRPr="00363DA8">
        <w:rPr>
          <w:rFonts w:ascii="Noto Sans" w:hAnsi="Noto Sans" w:cs="Noto Sans"/>
          <w:spacing w:val="1"/>
          <w:sz w:val="18"/>
          <w:szCs w:val="18"/>
        </w:rPr>
        <w:t>r</w:t>
      </w:r>
      <w:r w:rsidRPr="00363DA8">
        <w:rPr>
          <w:rFonts w:ascii="Noto Sans" w:hAnsi="Noto Sans" w:cs="Noto Sans"/>
          <w:spacing w:val="-4"/>
          <w:sz w:val="18"/>
          <w:szCs w:val="18"/>
        </w:rPr>
        <w:t>o</w:t>
      </w:r>
      <w:r w:rsidRPr="00363DA8">
        <w:rPr>
          <w:rFonts w:ascii="Noto Sans" w:hAnsi="Noto Sans" w:cs="Noto Sans"/>
          <w:sz w:val="18"/>
          <w:szCs w:val="18"/>
        </w:rPr>
        <w:t>ced</w:t>
      </w:r>
      <w:r w:rsidRPr="00363DA8">
        <w:rPr>
          <w:rFonts w:ascii="Noto Sans" w:hAnsi="Noto Sans" w:cs="Noto Sans"/>
          <w:spacing w:val="4"/>
          <w:sz w:val="18"/>
          <w:szCs w:val="18"/>
        </w:rPr>
        <w:t>i</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ento</w:t>
      </w:r>
      <w:r w:rsidRPr="00363DA8">
        <w:rPr>
          <w:rFonts w:ascii="Noto Sans" w:hAnsi="Noto Sans" w:cs="Noto Sans"/>
          <w:spacing w:val="-4"/>
          <w:sz w:val="18"/>
          <w:szCs w:val="18"/>
        </w:rPr>
        <w:t xml:space="preserve"> </w:t>
      </w:r>
      <w:r w:rsidRPr="00363DA8">
        <w:rPr>
          <w:rFonts w:ascii="Noto Sans" w:hAnsi="Noto Sans" w:cs="Noto Sans"/>
          <w:spacing w:val="1"/>
          <w:sz w:val="18"/>
          <w:szCs w:val="18"/>
        </w:rPr>
        <w:t>r</w:t>
      </w:r>
      <w:r w:rsidRPr="00363DA8">
        <w:rPr>
          <w:rFonts w:ascii="Noto Sans" w:hAnsi="Noto Sans" w:cs="Noto Sans"/>
          <w:sz w:val="18"/>
          <w:szCs w:val="18"/>
        </w:rPr>
        <w:t>espec</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pacing w:val="-5"/>
          <w:sz w:val="18"/>
          <w:szCs w:val="18"/>
        </w:rPr>
        <w:t>v</w:t>
      </w:r>
      <w:r w:rsidRPr="00363DA8">
        <w:rPr>
          <w:rFonts w:ascii="Noto Sans" w:hAnsi="Noto Sans" w:cs="Noto Sans"/>
          <w:sz w:val="18"/>
          <w:szCs w:val="18"/>
        </w:rPr>
        <w:t>o.</w:t>
      </w:r>
    </w:p>
    <w:p w14:paraId="40E71381" w14:textId="77777777" w:rsidR="005511BE" w:rsidRPr="00363DA8" w:rsidRDefault="005511BE" w:rsidP="005511BE">
      <w:pPr>
        <w:spacing w:before="10" w:line="260" w:lineRule="exact"/>
        <w:rPr>
          <w:rFonts w:ascii="Noto Sans" w:hAnsi="Noto Sans" w:cs="Noto Sans"/>
          <w:sz w:val="18"/>
          <w:szCs w:val="18"/>
        </w:rPr>
      </w:pPr>
    </w:p>
    <w:p w14:paraId="7BE41D7E" w14:textId="77777777" w:rsidR="005511BE" w:rsidRPr="00363DA8" w:rsidRDefault="005511BE" w:rsidP="005511BE">
      <w:pPr>
        <w:pStyle w:val="Textoindependiente"/>
        <w:widowControl w:val="0"/>
        <w:tabs>
          <w:tab w:val="left" w:pos="898"/>
        </w:tabs>
        <w:suppressAutoHyphens w:val="0"/>
        <w:autoSpaceDE/>
        <w:spacing w:after="0" w:line="242" w:lineRule="auto"/>
        <w:ind w:left="0" w:right="227"/>
        <w:rPr>
          <w:rFonts w:ascii="Noto Sans" w:hAnsi="Noto Sans" w:cs="Noto Sans"/>
          <w:sz w:val="18"/>
          <w:szCs w:val="18"/>
        </w:rPr>
      </w:pPr>
      <w:r w:rsidRPr="00363DA8">
        <w:rPr>
          <w:rFonts w:ascii="Noto Sans" w:eastAsia="Arial" w:hAnsi="Noto Sans" w:cs="Noto Sans"/>
          <w:b/>
          <w:spacing w:val="-6"/>
          <w:sz w:val="18"/>
          <w:szCs w:val="18"/>
        </w:rPr>
        <w:t>A</w:t>
      </w:r>
      <w:r w:rsidRPr="00363DA8">
        <w:rPr>
          <w:rFonts w:ascii="Noto Sans" w:eastAsia="Arial" w:hAnsi="Noto Sans" w:cs="Noto Sans"/>
          <w:b/>
          <w:sz w:val="18"/>
          <w:szCs w:val="18"/>
        </w:rPr>
        <w:t>R:</w:t>
      </w:r>
      <w:r w:rsidRPr="00363DA8">
        <w:rPr>
          <w:rFonts w:ascii="Noto Sans" w:eastAsia="Arial" w:hAnsi="Noto Sans" w:cs="Noto Sans"/>
          <w:b/>
          <w:spacing w:val="7"/>
          <w:sz w:val="18"/>
          <w:szCs w:val="18"/>
        </w:rPr>
        <w:t xml:space="preserve"> </w:t>
      </w:r>
      <w:r w:rsidRPr="00363DA8">
        <w:rPr>
          <w:rFonts w:ascii="Noto Sans" w:hAnsi="Noto Sans" w:cs="Noto Sans"/>
          <w:spacing w:val="-2"/>
          <w:sz w:val="18"/>
          <w:szCs w:val="18"/>
        </w:rPr>
        <w:t>Á</w:t>
      </w:r>
      <w:r w:rsidRPr="00363DA8">
        <w:rPr>
          <w:rFonts w:ascii="Noto Sans" w:hAnsi="Noto Sans" w:cs="Noto Sans"/>
          <w:spacing w:val="1"/>
          <w:sz w:val="18"/>
          <w:szCs w:val="18"/>
        </w:rPr>
        <w:t>r</w:t>
      </w:r>
      <w:r w:rsidRPr="00363DA8">
        <w:rPr>
          <w:rFonts w:ascii="Noto Sans" w:hAnsi="Noto Sans" w:cs="Noto Sans"/>
          <w:sz w:val="18"/>
          <w:szCs w:val="18"/>
        </w:rPr>
        <w:t>ea</w:t>
      </w:r>
      <w:r w:rsidRPr="00363DA8">
        <w:rPr>
          <w:rFonts w:ascii="Noto Sans" w:hAnsi="Noto Sans" w:cs="Noto Sans"/>
          <w:spacing w:val="6"/>
          <w:sz w:val="18"/>
          <w:szCs w:val="18"/>
        </w:rPr>
        <w:t xml:space="preserve"> </w:t>
      </w:r>
      <w:r w:rsidRPr="00363DA8">
        <w:rPr>
          <w:rFonts w:ascii="Noto Sans" w:hAnsi="Noto Sans" w:cs="Noto Sans"/>
          <w:spacing w:val="-1"/>
          <w:sz w:val="18"/>
          <w:szCs w:val="18"/>
        </w:rPr>
        <w:t>R</w:t>
      </w:r>
      <w:r w:rsidRPr="00363DA8">
        <w:rPr>
          <w:rFonts w:ascii="Noto Sans" w:hAnsi="Noto Sans" w:cs="Noto Sans"/>
          <w:sz w:val="18"/>
          <w:szCs w:val="18"/>
        </w:rPr>
        <w:t>equirent</w:t>
      </w:r>
      <w:r w:rsidRPr="00363DA8">
        <w:rPr>
          <w:rFonts w:ascii="Noto Sans" w:hAnsi="Noto Sans" w:cs="Noto Sans"/>
          <w:spacing w:val="3"/>
          <w:sz w:val="18"/>
          <w:szCs w:val="18"/>
        </w:rPr>
        <w:t>e</w:t>
      </w:r>
      <w:r w:rsidRPr="00363DA8">
        <w:rPr>
          <w:rFonts w:ascii="Noto Sans" w:hAnsi="Noto Sans" w:cs="Noto Sans"/>
          <w:sz w:val="18"/>
          <w:szCs w:val="18"/>
        </w:rPr>
        <w:t>. La</w:t>
      </w:r>
      <w:r w:rsidRPr="00363DA8">
        <w:rPr>
          <w:rFonts w:ascii="Noto Sans" w:hAnsi="Noto Sans" w:cs="Noto Sans"/>
          <w:spacing w:val="6"/>
          <w:sz w:val="18"/>
          <w:szCs w:val="18"/>
        </w:rPr>
        <w:t xml:space="preserve"> </w:t>
      </w:r>
      <w:r w:rsidRPr="00363DA8">
        <w:rPr>
          <w:rFonts w:ascii="Noto Sans" w:hAnsi="Noto Sans" w:cs="Noto Sans"/>
          <w:sz w:val="18"/>
          <w:szCs w:val="18"/>
        </w:rPr>
        <w:t>q</w:t>
      </w:r>
      <w:r w:rsidRPr="00363DA8">
        <w:rPr>
          <w:rFonts w:ascii="Noto Sans" w:hAnsi="Noto Sans" w:cs="Noto Sans"/>
          <w:spacing w:val="-4"/>
          <w:sz w:val="18"/>
          <w:szCs w:val="18"/>
        </w:rPr>
        <w:t>u</w:t>
      </w:r>
      <w:r w:rsidRPr="00363DA8">
        <w:rPr>
          <w:rFonts w:ascii="Noto Sans" w:hAnsi="Noto Sans" w:cs="Noto Sans"/>
          <w:sz w:val="18"/>
          <w:szCs w:val="18"/>
        </w:rPr>
        <w:t>e</w:t>
      </w:r>
      <w:r w:rsidRPr="00363DA8">
        <w:rPr>
          <w:rFonts w:ascii="Noto Sans" w:hAnsi="Noto Sans" w:cs="Noto Sans"/>
          <w:spacing w:val="5"/>
          <w:sz w:val="18"/>
          <w:szCs w:val="18"/>
        </w:rPr>
        <w:t xml:space="preserve"> </w:t>
      </w:r>
      <w:r w:rsidRPr="00363DA8">
        <w:rPr>
          <w:rFonts w:ascii="Noto Sans" w:hAnsi="Noto Sans" w:cs="Noto Sans"/>
          <w:sz w:val="18"/>
          <w:szCs w:val="18"/>
        </w:rPr>
        <w:t>s</w:t>
      </w:r>
      <w:r w:rsidRPr="00363DA8">
        <w:rPr>
          <w:rFonts w:ascii="Noto Sans" w:hAnsi="Noto Sans" w:cs="Noto Sans"/>
          <w:spacing w:val="-4"/>
          <w:sz w:val="18"/>
          <w:szCs w:val="18"/>
        </w:rPr>
        <w:t>o</w:t>
      </w:r>
      <w:r w:rsidRPr="00363DA8">
        <w:rPr>
          <w:rFonts w:ascii="Noto Sans" w:hAnsi="Noto Sans" w:cs="Noto Sans"/>
          <w:sz w:val="18"/>
          <w:szCs w:val="18"/>
        </w:rPr>
        <w:t>l</w:t>
      </w:r>
      <w:r w:rsidRPr="00363DA8">
        <w:rPr>
          <w:rFonts w:ascii="Noto Sans" w:hAnsi="Noto Sans" w:cs="Noto Sans"/>
          <w:spacing w:val="3"/>
          <w:sz w:val="18"/>
          <w:szCs w:val="18"/>
        </w:rPr>
        <w:t>i</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te</w:t>
      </w:r>
      <w:r w:rsidRPr="00363DA8">
        <w:rPr>
          <w:rFonts w:ascii="Noto Sans" w:hAnsi="Noto Sans" w:cs="Noto Sans"/>
          <w:spacing w:val="6"/>
          <w:sz w:val="18"/>
          <w:szCs w:val="18"/>
        </w:rPr>
        <w:t xml:space="preserve"> </w:t>
      </w:r>
      <w:r w:rsidRPr="00363DA8">
        <w:rPr>
          <w:rFonts w:ascii="Noto Sans" w:hAnsi="Noto Sans" w:cs="Noto Sans"/>
          <w:sz w:val="18"/>
          <w:szCs w:val="18"/>
        </w:rPr>
        <w:t xml:space="preserve">o </w:t>
      </w:r>
      <w:r w:rsidRPr="00363DA8">
        <w:rPr>
          <w:rFonts w:ascii="Noto Sans" w:hAnsi="Noto Sans" w:cs="Noto Sans"/>
          <w:spacing w:val="1"/>
          <w:sz w:val="18"/>
          <w:szCs w:val="18"/>
        </w:rPr>
        <w:t>r</w:t>
      </w:r>
      <w:r w:rsidRPr="00363DA8">
        <w:rPr>
          <w:rFonts w:ascii="Noto Sans" w:hAnsi="Noto Sans" w:cs="Noto Sans"/>
          <w:sz w:val="18"/>
          <w:szCs w:val="18"/>
        </w:rPr>
        <w:t>eq</w:t>
      </w:r>
      <w:r w:rsidRPr="00363DA8">
        <w:rPr>
          <w:rFonts w:ascii="Noto Sans" w:hAnsi="Noto Sans" w:cs="Noto Sans"/>
          <w:spacing w:val="-4"/>
          <w:sz w:val="18"/>
          <w:szCs w:val="18"/>
        </w:rPr>
        <w:t>u</w:t>
      </w:r>
      <w:r w:rsidRPr="00363DA8">
        <w:rPr>
          <w:rFonts w:ascii="Noto Sans" w:hAnsi="Noto Sans" w:cs="Noto Sans"/>
          <w:spacing w:val="4"/>
          <w:sz w:val="18"/>
          <w:szCs w:val="18"/>
        </w:rPr>
        <w:t>i</w:t>
      </w:r>
      <w:r w:rsidRPr="00363DA8">
        <w:rPr>
          <w:rFonts w:ascii="Noto Sans" w:hAnsi="Noto Sans" w:cs="Noto Sans"/>
          <w:spacing w:val="-4"/>
          <w:sz w:val="18"/>
          <w:szCs w:val="18"/>
        </w:rPr>
        <w:t>e</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9"/>
          <w:sz w:val="18"/>
          <w:szCs w:val="18"/>
        </w:rPr>
        <w:t xml:space="preserve"> </w:t>
      </w:r>
      <w:r w:rsidRPr="00363DA8">
        <w:rPr>
          <w:rFonts w:ascii="Noto Sans" w:hAnsi="Noto Sans" w:cs="Noto Sans"/>
          <w:sz w:val="18"/>
          <w:szCs w:val="18"/>
        </w:rPr>
        <w:t>f</w:t>
      </w:r>
      <w:r w:rsidRPr="00363DA8">
        <w:rPr>
          <w:rFonts w:ascii="Noto Sans" w:hAnsi="Noto Sans" w:cs="Noto Sans"/>
          <w:spacing w:val="1"/>
          <w:sz w:val="18"/>
          <w:szCs w:val="18"/>
        </w:rPr>
        <w:t>or</w:t>
      </w:r>
      <w:r w:rsidRPr="00363DA8">
        <w:rPr>
          <w:rFonts w:ascii="Noto Sans" w:hAnsi="Noto Sans" w:cs="Noto Sans"/>
          <w:spacing w:val="-8"/>
          <w:sz w:val="18"/>
          <w:szCs w:val="18"/>
        </w:rPr>
        <w:t>m</w:t>
      </w:r>
      <w:r w:rsidRPr="00363DA8">
        <w:rPr>
          <w:rFonts w:ascii="Noto Sans" w:hAnsi="Noto Sans" w:cs="Noto Sans"/>
          <w:sz w:val="18"/>
          <w:szCs w:val="18"/>
        </w:rPr>
        <w:t>a</w:t>
      </w:r>
      <w:r w:rsidRPr="00363DA8">
        <w:rPr>
          <w:rFonts w:ascii="Noto Sans" w:hAnsi="Noto Sans" w:cs="Noto Sans"/>
          <w:spacing w:val="4"/>
          <w:sz w:val="18"/>
          <w:szCs w:val="18"/>
        </w:rPr>
        <w:t>l</w:t>
      </w:r>
      <w:r w:rsidRPr="00363DA8">
        <w:rPr>
          <w:rFonts w:ascii="Noto Sans" w:hAnsi="Noto Sans" w:cs="Noto Sans"/>
          <w:spacing w:val="-8"/>
          <w:sz w:val="18"/>
          <w:szCs w:val="18"/>
        </w:rPr>
        <w:t>m</w:t>
      </w:r>
      <w:r w:rsidRPr="00363DA8">
        <w:rPr>
          <w:rFonts w:ascii="Noto Sans" w:hAnsi="Noto Sans" w:cs="Noto Sans"/>
          <w:sz w:val="18"/>
          <w:szCs w:val="18"/>
        </w:rPr>
        <w:t>ent</w:t>
      </w:r>
      <w:r w:rsidRPr="00363DA8">
        <w:rPr>
          <w:rFonts w:ascii="Noto Sans" w:hAnsi="Noto Sans" w:cs="Noto Sans"/>
          <w:spacing w:val="3"/>
          <w:sz w:val="18"/>
          <w:szCs w:val="18"/>
        </w:rPr>
        <w:t>e</w:t>
      </w:r>
      <w:r w:rsidRPr="00363DA8">
        <w:rPr>
          <w:rFonts w:ascii="Noto Sans" w:hAnsi="Noto Sans" w:cs="Noto Sans"/>
          <w:sz w:val="18"/>
          <w:szCs w:val="18"/>
        </w:rPr>
        <w:t>,</w:t>
      </w:r>
      <w:r w:rsidRPr="00363DA8">
        <w:rPr>
          <w:rFonts w:ascii="Noto Sans" w:hAnsi="Noto Sans" w:cs="Noto Sans"/>
          <w:spacing w:val="5"/>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5"/>
          <w:sz w:val="18"/>
          <w:szCs w:val="18"/>
        </w:rPr>
        <w:t xml:space="preserve"> </w:t>
      </w:r>
      <w:r w:rsidRPr="00363DA8">
        <w:rPr>
          <w:rFonts w:ascii="Noto Sans" w:hAnsi="Noto Sans" w:cs="Noto Sans"/>
          <w:sz w:val="18"/>
          <w:szCs w:val="18"/>
        </w:rPr>
        <w:t>c</w:t>
      </w:r>
      <w:r w:rsidRPr="00363DA8">
        <w:rPr>
          <w:rFonts w:ascii="Noto Sans" w:hAnsi="Noto Sans" w:cs="Noto Sans"/>
          <w:spacing w:val="-4"/>
          <w:sz w:val="18"/>
          <w:szCs w:val="18"/>
        </w:rPr>
        <w:t>o</w:t>
      </w:r>
      <w:r w:rsidRPr="00363DA8">
        <w:rPr>
          <w:rFonts w:ascii="Noto Sans" w:hAnsi="Noto Sans" w:cs="Noto Sans"/>
          <w:sz w:val="18"/>
          <w:szCs w:val="18"/>
        </w:rPr>
        <w:t>nt</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5"/>
          <w:sz w:val="18"/>
          <w:szCs w:val="18"/>
        </w:rPr>
        <w:t>t</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5"/>
          <w:sz w:val="18"/>
          <w:szCs w:val="18"/>
        </w:rPr>
        <w:t xml:space="preserve"> </w:t>
      </w:r>
      <w:r w:rsidRPr="00363DA8">
        <w:rPr>
          <w:rFonts w:ascii="Noto Sans" w:hAnsi="Noto Sans" w:cs="Noto Sans"/>
          <w:sz w:val="18"/>
          <w:szCs w:val="18"/>
        </w:rPr>
        <w:t>de</w:t>
      </w:r>
      <w:r w:rsidRPr="00363DA8">
        <w:rPr>
          <w:rFonts w:ascii="Noto Sans" w:hAnsi="Noto Sans" w:cs="Noto Sans"/>
          <w:spacing w:val="1"/>
          <w:sz w:val="18"/>
          <w:szCs w:val="18"/>
        </w:rPr>
        <w:t xml:space="preserve"> </w:t>
      </w:r>
      <w:r w:rsidRPr="00363DA8">
        <w:rPr>
          <w:rFonts w:ascii="Noto Sans" w:hAnsi="Noto Sans" w:cs="Noto Sans"/>
          <w:sz w:val="18"/>
          <w:szCs w:val="18"/>
        </w:rPr>
        <w:t>ob</w:t>
      </w:r>
      <w:r w:rsidRPr="00363DA8">
        <w:rPr>
          <w:rFonts w:ascii="Noto Sans" w:hAnsi="Noto Sans" w:cs="Noto Sans"/>
          <w:spacing w:val="1"/>
          <w:sz w:val="18"/>
          <w:szCs w:val="18"/>
        </w:rPr>
        <w:t>r</w:t>
      </w:r>
      <w:r w:rsidRPr="00363DA8">
        <w:rPr>
          <w:rFonts w:ascii="Noto Sans" w:hAnsi="Noto Sans" w:cs="Noto Sans"/>
          <w:sz w:val="18"/>
          <w:szCs w:val="18"/>
        </w:rPr>
        <w:t>as públ</w:t>
      </w:r>
      <w:r w:rsidRPr="00363DA8">
        <w:rPr>
          <w:rFonts w:ascii="Noto Sans" w:hAnsi="Noto Sans" w:cs="Noto Sans"/>
          <w:spacing w:val="3"/>
          <w:sz w:val="18"/>
          <w:szCs w:val="18"/>
        </w:rPr>
        <w:t>i</w:t>
      </w:r>
      <w:r w:rsidRPr="00363DA8">
        <w:rPr>
          <w:rFonts w:ascii="Noto Sans" w:hAnsi="Noto Sans" w:cs="Noto Sans"/>
          <w:spacing w:val="-5"/>
          <w:sz w:val="18"/>
          <w:szCs w:val="18"/>
        </w:rPr>
        <w:t>c</w:t>
      </w:r>
      <w:r w:rsidRPr="00363DA8">
        <w:rPr>
          <w:rFonts w:ascii="Noto Sans" w:hAnsi="Noto Sans" w:cs="Noto Sans"/>
          <w:sz w:val="18"/>
          <w:szCs w:val="18"/>
        </w:rPr>
        <w:t>as</w:t>
      </w:r>
      <w:r w:rsidRPr="00363DA8">
        <w:rPr>
          <w:rFonts w:ascii="Noto Sans" w:hAnsi="Noto Sans" w:cs="Noto Sans"/>
          <w:spacing w:val="2"/>
          <w:sz w:val="18"/>
          <w:szCs w:val="18"/>
        </w:rPr>
        <w:t xml:space="preserve"> </w:t>
      </w:r>
      <w:r w:rsidRPr="00363DA8">
        <w:rPr>
          <w:rFonts w:ascii="Noto Sans" w:hAnsi="Noto Sans" w:cs="Noto Sans"/>
          <w:sz w:val="18"/>
          <w:szCs w:val="18"/>
        </w:rPr>
        <w:t>y se</w:t>
      </w:r>
      <w:r w:rsidRPr="00363DA8">
        <w:rPr>
          <w:rFonts w:ascii="Noto Sans" w:hAnsi="Noto Sans" w:cs="Noto Sans"/>
          <w:spacing w:val="1"/>
          <w:sz w:val="18"/>
          <w:szCs w:val="18"/>
        </w:rPr>
        <w:t>r</w:t>
      </w:r>
      <w:r w:rsidRPr="00363DA8">
        <w:rPr>
          <w:rFonts w:ascii="Noto Sans" w:hAnsi="Noto Sans" w:cs="Noto Sans"/>
          <w:spacing w:val="-5"/>
          <w:sz w:val="18"/>
          <w:szCs w:val="18"/>
        </w:rPr>
        <w:t>v</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os</w:t>
      </w:r>
      <w:r w:rsidRPr="00363DA8">
        <w:rPr>
          <w:rFonts w:ascii="Noto Sans" w:hAnsi="Noto Sans" w:cs="Noto Sans"/>
          <w:spacing w:val="-5"/>
          <w:sz w:val="18"/>
          <w:szCs w:val="18"/>
        </w:rPr>
        <w:t xml:space="preserve"> </w:t>
      </w:r>
      <w:r w:rsidRPr="00363DA8">
        <w:rPr>
          <w:rFonts w:ascii="Noto Sans" w:hAnsi="Noto Sans" w:cs="Noto Sans"/>
          <w:spacing w:val="1"/>
          <w:sz w:val="18"/>
          <w:szCs w:val="18"/>
        </w:rPr>
        <w:t>r</w:t>
      </w:r>
      <w:r w:rsidRPr="00363DA8">
        <w:rPr>
          <w:rFonts w:ascii="Noto Sans" w:hAnsi="Noto Sans" w:cs="Noto Sans"/>
          <w:spacing w:val="-4"/>
          <w:sz w:val="18"/>
          <w:szCs w:val="18"/>
        </w:rPr>
        <w:t>e</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w:t>
      </w:r>
      <w:r w:rsidRPr="00363DA8">
        <w:rPr>
          <w:rFonts w:ascii="Noto Sans" w:hAnsi="Noto Sans" w:cs="Noto Sans"/>
          <w:spacing w:val="-4"/>
          <w:sz w:val="18"/>
          <w:szCs w:val="18"/>
        </w:rPr>
        <w:t>n</w:t>
      </w:r>
      <w:r w:rsidRPr="00363DA8">
        <w:rPr>
          <w:rFonts w:ascii="Noto Sans" w:hAnsi="Noto Sans" w:cs="Noto Sans"/>
          <w:sz w:val="18"/>
          <w:szCs w:val="18"/>
        </w:rPr>
        <w:t>ados c</w:t>
      </w:r>
      <w:r w:rsidRPr="00363DA8">
        <w:rPr>
          <w:rFonts w:ascii="Noto Sans" w:hAnsi="Noto Sans" w:cs="Noto Sans"/>
          <w:spacing w:val="1"/>
          <w:sz w:val="18"/>
          <w:szCs w:val="18"/>
        </w:rPr>
        <w:t>o</w:t>
      </w:r>
      <w:r w:rsidRPr="00363DA8">
        <w:rPr>
          <w:rFonts w:ascii="Noto Sans" w:hAnsi="Noto Sans" w:cs="Noto Sans"/>
          <w:sz w:val="18"/>
          <w:szCs w:val="18"/>
        </w:rPr>
        <w:t>n</w:t>
      </w:r>
      <w:r w:rsidRPr="00363DA8">
        <w:rPr>
          <w:rFonts w:ascii="Noto Sans" w:hAnsi="Noto Sans" w:cs="Noto Sans"/>
          <w:spacing w:val="-9"/>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 xml:space="preserve">as </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s</w:t>
      </w:r>
      <w:r w:rsidRPr="00363DA8">
        <w:rPr>
          <w:rFonts w:ascii="Noto Sans" w:hAnsi="Noto Sans" w:cs="Noto Sans"/>
          <w:spacing w:val="-8"/>
          <w:sz w:val="18"/>
          <w:szCs w:val="18"/>
        </w:rPr>
        <w:t>m</w:t>
      </w:r>
      <w:r w:rsidRPr="00363DA8">
        <w:rPr>
          <w:rFonts w:ascii="Noto Sans" w:hAnsi="Noto Sans" w:cs="Noto Sans"/>
          <w:sz w:val="18"/>
          <w:szCs w:val="18"/>
        </w:rPr>
        <w:t>a</w:t>
      </w:r>
      <w:r w:rsidRPr="00363DA8">
        <w:rPr>
          <w:rFonts w:ascii="Noto Sans" w:hAnsi="Noto Sans" w:cs="Noto Sans"/>
          <w:spacing w:val="5"/>
          <w:sz w:val="18"/>
          <w:szCs w:val="18"/>
        </w:rPr>
        <w:t>s</w:t>
      </w:r>
      <w:r w:rsidRPr="00363DA8">
        <w:rPr>
          <w:rFonts w:ascii="Noto Sans" w:hAnsi="Noto Sans" w:cs="Noto Sans"/>
          <w:sz w:val="18"/>
          <w:szCs w:val="18"/>
        </w:rPr>
        <w:t xml:space="preserve">, o </w:t>
      </w:r>
      <w:r w:rsidRPr="00363DA8">
        <w:rPr>
          <w:rFonts w:ascii="Noto Sans" w:hAnsi="Noto Sans" w:cs="Noto Sans"/>
          <w:spacing w:val="1"/>
          <w:sz w:val="18"/>
          <w:szCs w:val="18"/>
        </w:rPr>
        <w:t>b</w:t>
      </w:r>
      <w:r w:rsidRPr="00363DA8">
        <w:rPr>
          <w:rFonts w:ascii="Noto Sans" w:hAnsi="Noto Sans" w:cs="Noto Sans"/>
          <w:spacing w:val="4"/>
          <w:sz w:val="18"/>
          <w:szCs w:val="18"/>
        </w:rPr>
        <w:t>i</w:t>
      </w:r>
      <w:r w:rsidRPr="00363DA8">
        <w:rPr>
          <w:rFonts w:ascii="Noto Sans" w:hAnsi="Noto Sans" w:cs="Noto Sans"/>
          <w:sz w:val="18"/>
          <w:szCs w:val="18"/>
        </w:rPr>
        <w:t xml:space="preserve">en </w:t>
      </w:r>
      <w:r w:rsidRPr="00363DA8">
        <w:rPr>
          <w:rFonts w:ascii="Noto Sans" w:hAnsi="Noto Sans" w:cs="Noto Sans"/>
          <w:spacing w:val="1"/>
          <w:sz w:val="18"/>
          <w:szCs w:val="18"/>
        </w:rPr>
        <w:t>a</w:t>
      </w:r>
      <w:r w:rsidRPr="00363DA8">
        <w:rPr>
          <w:rFonts w:ascii="Noto Sans" w:hAnsi="Noto Sans" w:cs="Noto Sans"/>
          <w:sz w:val="18"/>
          <w:szCs w:val="18"/>
        </w:rPr>
        <w:t>qu</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3"/>
          <w:sz w:val="18"/>
          <w:szCs w:val="18"/>
        </w:rPr>
        <w:t>l</w:t>
      </w:r>
      <w:r w:rsidRPr="00363DA8">
        <w:rPr>
          <w:rFonts w:ascii="Noto Sans" w:hAnsi="Noto Sans" w:cs="Noto Sans"/>
          <w:sz w:val="18"/>
          <w:szCs w:val="18"/>
        </w:rPr>
        <w:t>a</w:t>
      </w:r>
      <w:r w:rsidRPr="00363DA8">
        <w:rPr>
          <w:rFonts w:ascii="Noto Sans" w:hAnsi="Noto Sans" w:cs="Noto Sans"/>
          <w:spacing w:val="-4"/>
          <w:sz w:val="18"/>
          <w:szCs w:val="18"/>
        </w:rPr>
        <w:t xml:space="preserve"> </w:t>
      </w:r>
      <w:r w:rsidRPr="00363DA8">
        <w:rPr>
          <w:rFonts w:ascii="Noto Sans" w:hAnsi="Noto Sans" w:cs="Noto Sans"/>
          <w:spacing w:val="1"/>
          <w:sz w:val="18"/>
          <w:szCs w:val="18"/>
        </w:rPr>
        <w:t>q</w:t>
      </w:r>
      <w:r w:rsidRPr="00363DA8">
        <w:rPr>
          <w:rFonts w:ascii="Noto Sans" w:hAnsi="Noto Sans" w:cs="Noto Sans"/>
          <w:spacing w:val="3"/>
          <w:sz w:val="18"/>
          <w:szCs w:val="18"/>
        </w:rPr>
        <w:t>u</w:t>
      </w:r>
      <w:r w:rsidRPr="00363DA8">
        <w:rPr>
          <w:rFonts w:ascii="Noto Sans" w:hAnsi="Noto Sans" w:cs="Noto Sans"/>
          <w:sz w:val="18"/>
          <w:szCs w:val="18"/>
        </w:rPr>
        <w:t>e</w:t>
      </w:r>
      <w:r w:rsidRPr="00363DA8">
        <w:rPr>
          <w:rFonts w:ascii="Noto Sans" w:hAnsi="Noto Sans" w:cs="Noto Sans"/>
          <w:spacing w:val="-3"/>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os</w:t>
      </w:r>
      <w:r w:rsidRPr="00363DA8">
        <w:rPr>
          <w:rFonts w:ascii="Noto Sans" w:hAnsi="Noto Sans" w:cs="Noto Sans"/>
          <w:spacing w:val="-5"/>
          <w:sz w:val="18"/>
          <w:szCs w:val="18"/>
        </w:rPr>
        <w:t xml:space="preserve"> </w:t>
      </w:r>
      <w:r w:rsidRPr="00363DA8">
        <w:rPr>
          <w:rFonts w:ascii="Noto Sans" w:hAnsi="Noto Sans" w:cs="Noto Sans"/>
          <w:sz w:val="18"/>
          <w:szCs w:val="18"/>
        </w:rPr>
        <w:t>u</w:t>
      </w:r>
      <w:r w:rsidRPr="00363DA8">
        <w:rPr>
          <w:rFonts w:ascii="Noto Sans" w:hAnsi="Noto Sans" w:cs="Noto Sans"/>
          <w:spacing w:val="-5"/>
          <w:sz w:val="18"/>
          <w:szCs w:val="18"/>
        </w:rPr>
        <w:t>t</w:t>
      </w:r>
      <w:r w:rsidRPr="00363DA8">
        <w:rPr>
          <w:rFonts w:ascii="Noto Sans" w:hAnsi="Noto Sans" w:cs="Noto Sans"/>
          <w:sz w:val="18"/>
          <w:szCs w:val="18"/>
        </w:rPr>
        <w:t>i</w:t>
      </w:r>
      <w:r w:rsidRPr="00363DA8">
        <w:rPr>
          <w:rFonts w:ascii="Noto Sans" w:hAnsi="Noto Sans" w:cs="Noto Sans"/>
          <w:spacing w:val="3"/>
          <w:sz w:val="18"/>
          <w:szCs w:val="18"/>
        </w:rPr>
        <w:t>l</w:t>
      </w:r>
      <w:r w:rsidRPr="00363DA8">
        <w:rPr>
          <w:rFonts w:ascii="Noto Sans" w:hAnsi="Noto Sans" w:cs="Noto Sans"/>
          <w:spacing w:val="4"/>
          <w:sz w:val="18"/>
          <w:szCs w:val="18"/>
        </w:rPr>
        <w:t>i</w:t>
      </w:r>
      <w:r w:rsidRPr="00363DA8">
        <w:rPr>
          <w:rFonts w:ascii="Noto Sans" w:hAnsi="Noto Sans" w:cs="Noto Sans"/>
          <w:spacing w:val="-5"/>
          <w:sz w:val="18"/>
          <w:szCs w:val="18"/>
        </w:rPr>
        <w:t>z</w:t>
      </w:r>
      <w:r w:rsidRPr="00363DA8">
        <w:rPr>
          <w:rFonts w:ascii="Noto Sans" w:hAnsi="Noto Sans" w:cs="Noto Sans"/>
          <w:sz w:val="18"/>
          <w:szCs w:val="18"/>
        </w:rPr>
        <w:t>a</w:t>
      </w:r>
      <w:r w:rsidRPr="00363DA8">
        <w:rPr>
          <w:rFonts w:ascii="Noto Sans" w:hAnsi="Noto Sans" w:cs="Noto Sans"/>
          <w:spacing w:val="1"/>
          <w:sz w:val="18"/>
          <w:szCs w:val="18"/>
        </w:rPr>
        <w:t>r</w:t>
      </w:r>
      <w:r w:rsidRPr="00363DA8">
        <w:rPr>
          <w:rFonts w:ascii="Noto Sans" w:hAnsi="Noto Sans" w:cs="Noto Sans"/>
          <w:sz w:val="18"/>
          <w:szCs w:val="18"/>
        </w:rPr>
        <w:t>á.</w:t>
      </w:r>
    </w:p>
    <w:p w14:paraId="794C5E9C" w14:textId="77777777" w:rsidR="005511BE" w:rsidRPr="00363DA8" w:rsidRDefault="005511BE" w:rsidP="005511BE">
      <w:pPr>
        <w:spacing w:before="9" w:line="260" w:lineRule="exact"/>
        <w:rPr>
          <w:rFonts w:ascii="Noto Sans" w:hAnsi="Noto Sans" w:cs="Noto Sans"/>
          <w:sz w:val="18"/>
          <w:szCs w:val="18"/>
        </w:rPr>
      </w:pPr>
    </w:p>
    <w:p w14:paraId="01D67FFC" w14:textId="77777777" w:rsidR="005511BE" w:rsidRPr="00363DA8" w:rsidRDefault="005511BE" w:rsidP="005511BE">
      <w:pPr>
        <w:pStyle w:val="Textoindependiente"/>
        <w:widowControl w:val="0"/>
        <w:tabs>
          <w:tab w:val="left" w:pos="898"/>
        </w:tabs>
        <w:suppressAutoHyphens w:val="0"/>
        <w:autoSpaceDE/>
        <w:spacing w:after="0" w:line="242" w:lineRule="auto"/>
        <w:ind w:left="0" w:right="228"/>
        <w:rPr>
          <w:rFonts w:ascii="Noto Sans" w:hAnsi="Noto Sans" w:cs="Noto Sans"/>
          <w:sz w:val="18"/>
          <w:szCs w:val="18"/>
        </w:rPr>
      </w:pPr>
      <w:r w:rsidRPr="00363DA8">
        <w:rPr>
          <w:rFonts w:ascii="Noto Sans" w:eastAsia="Arial" w:hAnsi="Noto Sans" w:cs="Noto Sans"/>
          <w:b/>
          <w:spacing w:val="-6"/>
          <w:sz w:val="18"/>
          <w:szCs w:val="18"/>
        </w:rPr>
        <w:t>A</w:t>
      </w:r>
      <w:r w:rsidRPr="00363DA8">
        <w:rPr>
          <w:rFonts w:ascii="Noto Sans" w:eastAsia="Arial" w:hAnsi="Noto Sans" w:cs="Noto Sans"/>
          <w:b/>
          <w:spacing w:val="4"/>
          <w:sz w:val="18"/>
          <w:szCs w:val="18"/>
        </w:rPr>
        <w:t>R</w:t>
      </w:r>
      <w:r w:rsidRPr="00363DA8">
        <w:rPr>
          <w:rFonts w:ascii="Noto Sans" w:eastAsia="Arial" w:hAnsi="Noto Sans" w:cs="Noto Sans"/>
          <w:b/>
          <w:spacing w:val="-2"/>
          <w:sz w:val="18"/>
          <w:szCs w:val="18"/>
        </w:rPr>
        <w:t>E</w:t>
      </w:r>
      <w:r w:rsidRPr="00363DA8">
        <w:rPr>
          <w:rFonts w:ascii="Noto Sans" w:eastAsia="Arial" w:hAnsi="Noto Sans" w:cs="Noto Sans"/>
          <w:b/>
          <w:spacing w:val="6"/>
          <w:sz w:val="18"/>
          <w:szCs w:val="18"/>
        </w:rPr>
        <w:t>T</w:t>
      </w:r>
      <w:r w:rsidRPr="00363DA8">
        <w:rPr>
          <w:rFonts w:ascii="Noto Sans" w:eastAsia="Arial" w:hAnsi="Noto Sans" w:cs="Noto Sans"/>
          <w:b/>
          <w:sz w:val="18"/>
          <w:szCs w:val="18"/>
        </w:rPr>
        <w:t>:</w:t>
      </w:r>
      <w:r w:rsidRPr="00363DA8">
        <w:rPr>
          <w:rFonts w:ascii="Noto Sans" w:eastAsia="Arial" w:hAnsi="Noto Sans" w:cs="Noto Sans"/>
          <w:b/>
          <w:spacing w:val="12"/>
          <w:sz w:val="18"/>
          <w:szCs w:val="18"/>
        </w:rPr>
        <w:t xml:space="preserve"> </w:t>
      </w:r>
      <w:r w:rsidRPr="00363DA8">
        <w:rPr>
          <w:rFonts w:ascii="Noto Sans" w:hAnsi="Noto Sans" w:cs="Noto Sans"/>
          <w:spacing w:val="-2"/>
          <w:sz w:val="18"/>
          <w:szCs w:val="18"/>
        </w:rPr>
        <w:t>Á</w:t>
      </w:r>
      <w:r w:rsidRPr="00363DA8">
        <w:rPr>
          <w:rFonts w:ascii="Noto Sans" w:hAnsi="Noto Sans" w:cs="Noto Sans"/>
          <w:spacing w:val="1"/>
          <w:sz w:val="18"/>
          <w:szCs w:val="18"/>
        </w:rPr>
        <w:t>r</w:t>
      </w:r>
      <w:r w:rsidRPr="00363DA8">
        <w:rPr>
          <w:rFonts w:ascii="Noto Sans" w:hAnsi="Noto Sans" w:cs="Noto Sans"/>
          <w:sz w:val="18"/>
          <w:szCs w:val="18"/>
        </w:rPr>
        <w:t>ea</w:t>
      </w:r>
      <w:r w:rsidRPr="00363DA8">
        <w:rPr>
          <w:rFonts w:ascii="Noto Sans" w:hAnsi="Noto Sans" w:cs="Noto Sans"/>
          <w:spacing w:val="10"/>
          <w:sz w:val="18"/>
          <w:szCs w:val="18"/>
        </w:rPr>
        <w:t xml:space="preserve"> </w:t>
      </w:r>
      <w:r w:rsidRPr="00363DA8">
        <w:rPr>
          <w:rFonts w:ascii="Noto Sans" w:hAnsi="Noto Sans" w:cs="Noto Sans"/>
          <w:sz w:val="18"/>
          <w:szCs w:val="18"/>
        </w:rPr>
        <w:t>Res</w:t>
      </w:r>
      <w:r w:rsidRPr="00363DA8">
        <w:rPr>
          <w:rFonts w:ascii="Noto Sans" w:hAnsi="Noto Sans" w:cs="Noto Sans"/>
          <w:spacing w:val="-4"/>
          <w:sz w:val="18"/>
          <w:szCs w:val="18"/>
        </w:rPr>
        <w:t>p</w:t>
      </w:r>
      <w:r w:rsidRPr="00363DA8">
        <w:rPr>
          <w:rFonts w:ascii="Noto Sans" w:hAnsi="Noto Sans" w:cs="Noto Sans"/>
          <w:sz w:val="18"/>
          <w:szCs w:val="18"/>
        </w:rPr>
        <w:t>onsa</w:t>
      </w:r>
      <w:r w:rsidRPr="00363DA8">
        <w:rPr>
          <w:rFonts w:ascii="Noto Sans" w:hAnsi="Noto Sans" w:cs="Noto Sans"/>
          <w:spacing w:val="-4"/>
          <w:sz w:val="18"/>
          <w:szCs w:val="18"/>
        </w:rPr>
        <w:t>b</w:t>
      </w:r>
      <w:r w:rsidRPr="00363DA8">
        <w:rPr>
          <w:rFonts w:ascii="Noto Sans" w:hAnsi="Noto Sans" w:cs="Noto Sans"/>
          <w:spacing w:val="4"/>
          <w:sz w:val="18"/>
          <w:szCs w:val="18"/>
        </w:rPr>
        <w:t>l</w:t>
      </w:r>
      <w:r w:rsidRPr="00363DA8">
        <w:rPr>
          <w:rFonts w:ascii="Noto Sans" w:hAnsi="Noto Sans" w:cs="Noto Sans"/>
          <w:sz w:val="18"/>
          <w:szCs w:val="18"/>
        </w:rPr>
        <w:t>e</w:t>
      </w:r>
      <w:r w:rsidRPr="00363DA8">
        <w:rPr>
          <w:rFonts w:ascii="Noto Sans" w:hAnsi="Noto Sans" w:cs="Noto Sans"/>
          <w:spacing w:val="10"/>
          <w:sz w:val="18"/>
          <w:szCs w:val="18"/>
        </w:rPr>
        <w:t xml:space="preserve"> </w:t>
      </w:r>
      <w:r w:rsidRPr="00363DA8">
        <w:rPr>
          <w:rFonts w:ascii="Noto Sans" w:hAnsi="Noto Sans" w:cs="Noto Sans"/>
          <w:sz w:val="18"/>
          <w:szCs w:val="18"/>
        </w:rPr>
        <w:t>de</w:t>
      </w:r>
      <w:r w:rsidRPr="00363DA8">
        <w:rPr>
          <w:rFonts w:ascii="Noto Sans" w:hAnsi="Noto Sans" w:cs="Noto Sans"/>
          <w:spacing w:val="5"/>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10"/>
          <w:sz w:val="18"/>
          <w:szCs w:val="18"/>
        </w:rPr>
        <w:t xml:space="preserve"> </w:t>
      </w:r>
      <w:r w:rsidRPr="00363DA8">
        <w:rPr>
          <w:rFonts w:ascii="Noto Sans" w:hAnsi="Noto Sans" w:cs="Noto Sans"/>
          <w:spacing w:val="-2"/>
          <w:sz w:val="18"/>
          <w:szCs w:val="18"/>
        </w:rPr>
        <w:t>E</w:t>
      </w:r>
      <w:r w:rsidRPr="00363DA8">
        <w:rPr>
          <w:rFonts w:ascii="Noto Sans" w:hAnsi="Noto Sans" w:cs="Noto Sans"/>
          <w:spacing w:val="-6"/>
          <w:sz w:val="18"/>
          <w:szCs w:val="18"/>
        </w:rPr>
        <w:t>j</w:t>
      </w:r>
      <w:r w:rsidRPr="00363DA8">
        <w:rPr>
          <w:rFonts w:ascii="Noto Sans" w:hAnsi="Noto Sans" w:cs="Noto Sans"/>
          <w:sz w:val="18"/>
          <w:szCs w:val="18"/>
        </w:rPr>
        <w:t>ecuc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10"/>
          <w:sz w:val="18"/>
          <w:szCs w:val="18"/>
        </w:rPr>
        <w:t xml:space="preserve"> </w:t>
      </w:r>
      <w:r w:rsidRPr="00363DA8">
        <w:rPr>
          <w:rFonts w:ascii="Noto Sans" w:hAnsi="Noto Sans" w:cs="Noto Sans"/>
          <w:sz w:val="18"/>
          <w:szCs w:val="18"/>
        </w:rPr>
        <w:t>de</w:t>
      </w:r>
      <w:r w:rsidRPr="00363DA8">
        <w:rPr>
          <w:rFonts w:ascii="Noto Sans" w:hAnsi="Noto Sans" w:cs="Noto Sans"/>
          <w:spacing w:val="6"/>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os</w:t>
      </w:r>
      <w:r w:rsidRPr="00363DA8">
        <w:rPr>
          <w:rFonts w:ascii="Noto Sans" w:hAnsi="Noto Sans" w:cs="Noto Sans"/>
          <w:spacing w:val="9"/>
          <w:sz w:val="18"/>
          <w:szCs w:val="18"/>
        </w:rPr>
        <w:t xml:space="preserve"> </w:t>
      </w:r>
      <w:r w:rsidRPr="00363DA8">
        <w:rPr>
          <w:rFonts w:ascii="Noto Sans" w:hAnsi="Noto Sans" w:cs="Noto Sans"/>
          <w:spacing w:val="1"/>
          <w:sz w:val="18"/>
          <w:szCs w:val="18"/>
        </w:rPr>
        <w:t>Tr</w:t>
      </w:r>
      <w:r w:rsidRPr="00363DA8">
        <w:rPr>
          <w:rFonts w:ascii="Noto Sans" w:hAnsi="Noto Sans" w:cs="Noto Sans"/>
          <w:spacing w:val="-4"/>
          <w:sz w:val="18"/>
          <w:szCs w:val="18"/>
        </w:rPr>
        <w:t>a</w:t>
      </w:r>
      <w:r w:rsidRPr="00363DA8">
        <w:rPr>
          <w:rFonts w:ascii="Noto Sans" w:hAnsi="Noto Sans" w:cs="Noto Sans"/>
          <w:sz w:val="18"/>
          <w:szCs w:val="18"/>
        </w:rPr>
        <w:t>ba</w:t>
      </w:r>
      <w:r w:rsidRPr="00363DA8">
        <w:rPr>
          <w:rFonts w:ascii="Noto Sans" w:hAnsi="Noto Sans" w:cs="Noto Sans"/>
          <w:spacing w:val="-6"/>
          <w:sz w:val="18"/>
          <w:szCs w:val="18"/>
        </w:rPr>
        <w:t>j</w:t>
      </w:r>
      <w:r w:rsidRPr="00363DA8">
        <w:rPr>
          <w:rFonts w:ascii="Noto Sans" w:hAnsi="Noto Sans" w:cs="Noto Sans"/>
          <w:sz w:val="18"/>
          <w:szCs w:val="18"/>
        </w:rPr>
        <w:t>os.</w:t>
      </w:r>
      <w:r w:rsidRPr="00363DA8">
        <w:rPr>
          <w:rFonts w:ascii="Noto Sans" w:hAnsi="Noto Sans" w:cs="Noto Sans"/>
          <w:spacing w:val="20"/>
          <w:sz w:val="18"/>
          <w:szCs w:val="18"/>
        </w:rPr>
        <w:t xml:space="preserve"> </w:t>
      </w:r>
      <w:r w:rsidRPr="00363DA8">
        <w:rPr>
          <w:rFonts w:ascii="Noto Sans" w:hAnsi="Noto Sans" w:cs="Noto Sans"/>
          <w:sz w:val="18"/>
          <w:szCs w:val="18"/>
        </w:rPr>
        <w:t>La</w:t>
      </w:r>
      <w:r w:rsidRPr="00363DA8">
        <w:rPr>
          <w:rFonts w:ascii="Noto Sans" w:hAnsi="Noto Sans" w:cs="Noto Sans"/>
          <w:spacing w:val="10"/>
          <w:sz w:val="18"/>
          <w:szCs w:val="18"/>
        </w:rPr>
        <w:t xml:space="preserve"> </w:t>
      </w:r>
      <w:r w:rsidRPr="00363DA8">
        <w:rPr>
          <w:rFonts w:ascii="Noto Sans" w:hAnsi="Noto Sans" w:cs="Noto Sans"/>
          <w:sz w:val="18"/>
          <w:szCs w:val="18"/>
        </w:rPr>
        <w:t>f</w:t>
      </w:r>
      <w:r w:rsidRPr="00363DA8">
        <w:rPr>
          <w:rFonts w:ascii="Noto Sans" w:hAnsi="Noto Sans" w:cs="Noto Sans"/>
          <w:spacing w:val="1"/>
          <w:sz w:val="18"/>
          <w:szCs w:val="18"/>
        </w:rPr>
        <w:t>a</w:t>
      </w:r>
      <w:r w:rsidRPr="00363DA8">
        <w:rPr>
          <w:rFonts w:ascii="Noto Sans" w:hAnsi="Noto Sans" w:cs="Noto Sans"/>
          <w:sz w:val="18"/>
          <w:szCs w:val="18"/>
        </w:rPr>
        <w:t>cu</w:t>
      </w:r>
      <w:r w:rsidRPr="00363DA8">
        <w:rPr>
          <w:rFonts w:ascii="Noto Sans" w:hAnsi="Noto Sans" w:cs="Noto Sans"/>
          <w:spacing w:val="4"/>
          <w:sz w:val="18"/>
          <w:szCs w:val="18"/>
        </w:rPr>
        <w:t>l</w:t>
      </w:r>
      <w:r w:rsidRPr="00363DA8">
        <w:rPr>
          <w:rFonts w:ascii="Noto Sans" w:hAnsi="Noto Sans" w:cs="Noto Sans"/>
          <w:spacing w:val="-5"/>
          <w:sz w:val="18"/>
          <w:szCs w:val="18"/>
        </w:rPr>
        <w:t>t</w:t>
      </w:r>
      <w:r w:rsidRPr="00363DA8">
        <w:rPr>
          <w:rFonts w:ascii="Noto Sans" w:hAnsi="Noto Sans" w:cs="Noto Sans"/>
          <w:sz w:val="18"/>
          <w:szCs w:val="18"/>
        </w:rPr>
        <w:t>ada</w:t>
      </w:r>
      <w:r w:rsidRPr="00363DA8">
        <w:rPr>
          <w:rFonts w:ascii="Noto Sans" w:hAnsi="Noto Sans" w:cs="Noto Sans"/>
          <w:spacing w:val="13"/>
          <w:sz w:val="18"/>
          <w:szCs w:val="18"/>
        </w:rPr>
        <w:t xml:space="preserve"> </w:t>
      </w:r>
      <w:r w:rsidRPr="00363DA8">
        <w:rPr>
          <w:rFonts w:ascii="Noto Sans" w:hAnsi="Noto Sans" w:cs="Noto Sans"/>
          <w:sz w:val="18"/>
          <w:szCs w:val="18"/>
        </w:rPr>
        <w:t>pa</w:t>
      </w:r>
      <w:r w:rsidRPr="00363DA8">
        <w:rPr>
          <w:rFonts w:ascii="Noto Sans" w:hAnsi="Noto Sans" w:cs="Noto Sans"/>
          <w:spacing w:val="-4"/>
          <w:sz w:val="18"/>
          <w:szCs w:val="18"/>
        </w:rPr>
        <w:t>r</w:t>
      </w:r>
      <w:r w:rsidRPr="00363DA8">
        <w:rPr>
          <w:rFonts w:ascii="Noto Sans" w:hAnsi="Noto Sans" w:cs="Noto Sans"/>
          <w:sz w:val="18"/>
          <w:szCs w:val="18"/>
        </w:rPr>
        <w:t>a</w:t>
      </w:r>
      <w:r w:rsidRPr="00363DA8">
        <w:rPr>
          <w:rFonts w:ascii="Noto Sans" w:hAnsi="Noto Sans" w:cs="Noto Sans"/>
          <w:spacing w:val="11"/>
          <w:sz w:val="18"/>
          <w:szCs w:val="18"/>
        </w:rPr>
        <w:t xml:space="preserve"> </w:t>
      </w:r>
      <w:r w:rsidRPr="00363DA8">
        <w:rPr>
          <w:rFonts w:ascii="Noto Sans" w:hAnsi="Noto Sans" w:cs="Noto Sans"/>
          <w:sz w:val="18"/>
          <w:szCs w:val="18"/>
        </w:rPr>
        <w:t>l</w:t>
      </w:r>
      <w:r w:rsidRPr="00363DA8">
        <w:rPr>
          <w:rFonts w:ascii="Noto Sans" w:hAnsi="Noto Sans" w:cs="Noto Sans"/>
          <w:spacing w:val="3"/>
          <w:sz w:val="18"/>
          <w:szCs w:val="18"/>
        </w:rPr>
        <w:t>l</w:t>
      </w:r>
      <w:r w:rsidRPr="00363DA8">
        <w:rPr>
          <w:rFonts w:ascii="Noto Sans" w:hAnsi="Noto Sans" w:cs="Noto Sans"/>
          <w:sz w:val="18"/>
          <w:szCs w:val="18"/>
        </w:rPr>
        <w:t>ev</w:t>
      </w:r>
      <w:r w:rsidRPr="00363DA8">
        <w:rPr>
          <w:rFonts w:ascii="Noto Sans" w:hAnsi="Noto Sans" w:cs="Noto Sans"/>
          <w:spacing w:val="-4"/>
          <w:sz w:val="18"/>
          <w:szCs w:val="18"/>
        </w:rPr>
        <w:t>a</w:t>
      </w:r>
      <w:r w:rsidRPr="00363DA8">
        <w:rPr>
          <w:rFonts w:ascii="Noto Sans" w:hAnsi="Noto Sans" w:cs="Noto Sans"/>
          <w:sz w:val="18"/>
          <w:szCs w:val="18"/>
        </w:rPr>
        <w:t>r</w:t>
      </w:r>
      <w:r w:rsidRPr="00363DA8">
        <w:rPr>
          <w:rFonts w:ascii="Noto Sans" w:hAnsi="Noto Sans" w:cs="Noto Sans"/>
          <w:spacing w:val="11"/>
          <w:sz w:val="18"/>
          <w:szCs w:val="18"/>
        </w:rPr>
        <w:t xml:space="preserve"> </w:t>
      </w:r>
      <w:r w:rsidRPr="00363DA8">
        <w:rPr>
          <w:rFonts w:ascii="Noto Sans" w:hAnsi="Noto Sans" w:cs="Noto Sans"/>
          <w:sz w:val="18"/>
          <w:szCs w:val="18"/>
        </w:rPr>
        <w:t>la ad</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n</w:t>
      </w:r>
      <w:r w:rsidRPr="00363DA8">
        <w:rPr>
          <w:rFonts w:ascii="Noto Sans" w:hAnsi="Noto Sans" w:cs="Noto Sans"/>
          <w:spacing w:val="4"/>
          <w:sz w:val="18"/>
          <w:szCs w:val="18"/>
        </w:rPr>
        <w:t>i</w:t>
      </w:r>
      <w:r w:rsidRPr="00363DA8">
        <w:rPr>
          <w:rFonts w:ascii="Noto Sans" w:hAnsi="Noto Sans" w:cs="Noto Sans"/>
          <w:sz w:val="18"/>
          <w:szCs w:val="18"/>
        </w:rPr>
        <w:t>st</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ó</w:t>
      </w:r>
      <w:r w:rsidRPr="00363DA8">
        <w:rPr>
          <w:rFonts w:ascii="Noto Sans" w:hAnsi="Noto Sans" w:cs="Noto Sans"/>
          <w:sz w:val="18"/>
          <w:szCs w:val="18"/>
        </w:rPr>
        <w:t>n,</w:t>
      </w:r>
      <w:r w:rsidRPr="00363DA8">
        <w:rPr>
          <w:rFonts w:ascii="Noto Sans" w:hAnsi="Noto Sans" w:cs="Noto Sans"/>
          <w:spacing w:val="48"/>
          <w:sz w:val="18"/>
          <w:szCs w:val="18"/>
        </w:rPr>
        <w:t xml:space="preserve"> </w:t>
      </w:r>
      <w:r w:rsidRPr="00363DA8">
        <w:rPr>
          <w:rFonts w:ascii="Noto Sans" w:hAnsi="Noto Sans" w:cs="Noto Sans"/>
          <w:sz w:val="18"/>
          <w:szCs w:val="18"/>
        </w:rPr>
        <w:t>con</w:t>
      </w:r>
      <w:r w:rsidRPr="00363DA8">
        <w:rPr>
          <w:rFonts w:ascii="Noto Sans" w:hAnsi="Noto Sans" w:cs="Noto Sans"/>
          <w:spacing w:val="-5"/>
          <w:sz w:val="18"/>
          <w:szCs w:val="18"/>
        </w:rPr>
        <w:t>t</w:t>
      </w:r>
      <w:r w:rsidRPr="00363DA8">
        <w:rPr>
          <w:rFonts w:ascii="Noto Sans" w:hAnsi="Noto Sans" w:cs="Noto Sans"/>
          <w:spacing w:val="1"/>
          <w:sz w:val="18"/>
          <w:szCs w:val="18"/>
        </w:rPr>
        <w:t>r</w:t>
      </w:r>
      <w:r w:rsidRPr="00363DA8">
        <w:rPr>
          <w:rFonts w:ascii="Noto Sans" w:hAnsi="Noto Sans" w:cs="Noto Sans"/>
          <w:spacing w:val="-4"/>
          <w:sz w:val="18"/>
          <w:szCs w:val="18"/>
        </w:rPr>
        <w:t>o</w:t>
      </w:r>
      <w:r w:rsidRPr="00363DA8">
        <w:rPr>
          <w:rFonts w:ascii="Noto Sans" w:hAnsi="Noto Sans" w:cs="Noto Sans"/>
          <w:sz w:val="18"/>
          <w:szCs w:val="18"/>
        </w:rPr>
        <w:t>l</w:t>
      </w:r>
      <w:r w:rsidRPr="00363DA8">
        <w:rPr>
          <w:rFonts w:ascii="Noto Sans" w:hAnsi="Noto Sans" w:cs="Noto Sans"/>
          <w:spacing w:val="53"/>
          <w:sz w:val="18"/>
          <w:szCs w:val="18"/>
        </w:rPr>
        <w:t xml:space="preserve"> </w:t>
      </w:r>
      <w:r w:rsidRPr="00363DA8">
        <w:rPr>
          <w:rFonts w:ascii="Noto Sans" w:hAnsi="Noto Sans" w:cs="Noto Sans"/>
          <w:sz w:val="18"/>
          <w:szCs w:val="18"/>
        </w:rPr>
        <w:t>y</w:t>
      </w:r>
      <w:r w:rsidRPr="00363DA8">
        <w:rPr>
          <w:rFonts w:ascii="Noto Sans" w:hAnsi="Noto Sans" w:cs="Noto Sans"/>
          <w:spacing w:val="49"/>
          <w:sz w:val="18"/>
          <w:szCs w:val="18"/>
        </w:rPr>
        <w:t xml:space="preserve"> </w:t>
      </w:r>
      <w:r w:rsidRPr="00363DA8">
        <w:rPr>
          <w:rFonts w:ascii="Noto Sans" w:hAnsi="Noto Sans" w:cs="Noto Sans"/>
          <w:sz w:val="18"/>
          <w:szCs w:val="18"/>
        </w:rPr>
        <w:t>se</w:t>
      </w:r>
      <w:r w:rsidRPr="00363DA8">
        <w:rPr>
          <w:rFonts w:ascii="Noto Sans" w:hAnsi="Noto Sans" w:cs="Noto Sans"/>
          <w:spacing w:val="-4"/>
          <w:sz w:val="18"/>
          <w:szCs w:val="18"/>
        </w:rPr>
        <w:t>gu</w:t>
      </w:r>
      <w:r w:rsidRPr="00363DA8">
        <w:rPr>
          <w:rFonts w:ascii="Noto Sans" w:hAnsi="Noto Sans" w:cs="Noto Sans"/>
          <w:spacing w:val="4"/>
          <w:sz w:val="18"/>
          <w:szCs w:val="18"/>
        </w:rPr>
        <w:t>i</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ento</w:t>
      </w:r>
      <w:r w:rsidRPr="00363DA8">
        <w:rPr>
          <w:rFonts w:ascii="Noto Sans" w:hAnsi="Noto Sans" w:cs="Noto Sans"/>
          <w:spacing w:val="49"/>
          <w:sz w:val="18"/>
          <w:szCs w:val="18"/>
        </w:rPr>
        <w:t xml:space="preserve"> </w:t>
      </w:r>
      <w:r w:rsidRPr="00363DA8">
        <w:rPr>
          <w:rFonts w:ascii="Noto Sans" w:hAnsi="Noto Sans" w:cs="Noto Sans"/>
          <w:sz w:val="18"/>
          <w:szCs w:val="18"/>
        </w:rPr>
        <w:t>de</w:t>
      </w:r>
      <w:r w:rsidRPr="00363DA8">
        <w:rPr>
          <w:rFonts w:ascii="Noto Sans" w:hAnsi="Noto Sans" w:cs="Noto Sans"/>
          <w:spacing w:val="45"/>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os</w:t>
      </w:r>
      <w:r w:rsidRPr="00363DA8">
        <w:rPr>
          <w:rFonts w:ascii="Noto Sans" w:hAnsi="Noto Sans" w:cs="Noto Sans"/>
          <w:spacing w:val="49"/>
          <w:sz w:val="18"/>
          <w:szCs w:val="18"/>
        </w:rPr>
        <w:t xml:space="preserve"> </w:t>
      </w:r>
      <w:r w:rsidRPr="00363DA8">
        <w:rPr>
          <w:rFonts w:ascii="Noto Sans" w:hAnsi="Noto Sans" w:cs="Noto Sans"/>
          <w:spacing w:val="-5"/>
          <w:sz w:val="18"/>
          <w:szCs w:val="18"/>
        </w:rPr>
        <w:t>t</w:t>
      </w:r>
      <w:r w:rsidRPr="00363DA8">
        <w:rPr>
          <w:rFonts w:ascii="Noto Sans" w:hAnsi="Noto Sans" w:cs="Noto Sans"/>
          <w:spacing w:val="1"/>
          <w:sz w:val="18"/>
          <w:szCs w:val="18"/>
        </w:rPr>
        <w:t>r</w:t>
      </w:r>
      <w:r w:rsidRPr="00363DA8">
        <w:rPr>
          <w:rFonts w:ascii="Noto Sans" w:hAnsi="Noto Sans" w:cs="Noto Sans"/>
          <w:sz w:val="18"/>
          <w:szCs w:val="18"/>
        </w:rPr>
        <w:t>aba</w:t>
      </w:r>
      <w:r w:rsidRPr="00363DA8">
        <w:rPr>
          <w:rFonts w:ascii="Noto Sans" w:hAnsi="Noto Sans" w:cs="Noto Sans"/>
          <w:spacing w:val="-6"/>
          <w:sz w:val="18"/>
          <w:szCs w:val="18"/>
        </w:rPr>
        <w:t>j</w:t>
      </w:r>
      <w:r w:rsidRPr="00363DA8">
        <w:rPr>
          <w:rFonts w:ascii="Noto Sans" w:hAnsi="Noto Sans" w:cs="Noto Sans"/>
          <w:sz w:val="18"/>
          <w:szCs w:val="18"/>
        </w:rPr>
        <w:t>os</w:t>
      </w:r>
      <w:r w:rsidRPr="00363DA8">
        <w:rPr>
          <w:rFonts w:ascii="Noto Sans" w:hAnsi="Noto Sans" w:cs="Noto Sans"/>
          <w:spacing w:val="59"/>
          <w:sz w:val="18"/>
          <w:szCs w:val="18"/>
        </w:rPr>
        <w:t xml:space="preserve"> </w:t>
      </w:r>
      <w:r w:rsidRPr="00363DA8">
        <w:rPr>
          <w:rFonts w:ascii="Noto Sans" w:hAnsi="Noto Sans" w:cs="Noto Sans"/>
          <w:sz w:val="18"/>
          <w:szCs w:val="18"/>
        </w:rPr>
        <w:t>hasta</w:t>
      </w:r>
      <w:r w:rsidRPr="00363DA8">
        <w:rPr>
          <w:rFonts w:ascii="Noto Sans" w:hAnsi="Noto Sans" w:cs="Noto Sans"/>
          <w:spacing w:val="4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45"/>
          <w:sz w:val="18"/>
          <w:szCs w:val="18"/>
        </w:rPr>
        <w:t xml:space="preserve"> </w:t>
      </w:r>
      <w:r w:rsidRPr="00363DA8">
        <w:rPr>
          <w:rFonts w:ascii="Noto Sans" w:hAnsi="Noto Sans" w:cs="Noto Sans"/>
          <w:sz w:val="18"/>
          <w:szCs w:val="18"/>
        </w:rPr>
        <w:t>con</w:t>
      </w:r>
      <w:r w:rsidRPr="00363DA8">
        <w:rPr>
          <w:rFonts w:ascii="Noto Sans" w:hAnsi="Noto Sans" w:cs="Noto Sans"/>
          <w:spacing w:val="-5"/>
          <w:sz w:val="18"/>
          <w:szCs w:val="18"/>
        </w:rPr>
        <w:t>c</w:t>
      </w:r>
      <w:r w:rsidRPr="00363DA8">
        <w:rPr>
          <w:rFonts w:ascii="Noto Sans" w:hAnsi="Noto Sans" w:cs="Noto Sans"/>
          <w:spacing w:val="4"/>
          <w:sz w:val="18"/>
          <w:szCs w:val="18"/>
        </w:rPr>
        <w:t>l</w:t>
      </w:r>
      <w:r w:rsidRPr="00363DA8">
        <w:rPr>
          <w:rFonts w:ascii="Noto Sans" w:hAnsi="Noto Sans" w:cs="Noto Sans"/>
          <w:sz w:val="18"/>
          <w:szCs w:val="18"/>
        </w:rPr>
        <w:t>u</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44"/>
          <w:sz w:val="18"/>
          <w:szCs w:val="18"/>
        </w:rPr>
        <w:t xml:space="preserve"> </w:t>
      </w:r>
      <w:r w:rsidRPr="00363DA8">
        <w:rPr>
          <w:rFonts w:ascii="Noto Sans" w:hAnsi="Noto Sans" w:cs="Noto Sans"/>
          <w:sz w:val="18"/>
          <w:szCs w:val="18"/>
        </w:rPr>
        <w:t>de</w:t>
      </w:r>
      <w:r w:rsidRPr="00363DA8">
        <w:rPr>
          <w:rFonts w:ascii="Noto Sans" w:hAnsi="Noto Sans" w:cs="Noto Sans"/>
          <w:spacing w:val="-5"/>
          <w:sz w:val="18"/>
          <w:szCs w:val="18"/>
        </w:rPr>
        <w:t>f</w:t>
      </w:r>
      <w:r w:rsidRPr="00363DA8">
        <w:rPr>
          <w:rFonts w:ascii="Noto Sans" w:hAnsi="Noto Sans" w:cs="Noto Sans"/>
          <w:spacing w:val="4"/>
          <w:sz w:val="18"/>
          <w:szCs w:val="18"/>
        </w:rPr>
        <w:t>i</w:t>
      </w:r>
      <w:r w:rsidRPr="00363DA8">
        <w:rPr>
          <w:rFonts w:ascii="Noto Sans" w:hAnsi="Noto Sans" w:cs="Noto Sans"/>
          <w:spacing w:val="-4"/>
          <w:sz w:val="18"/>
          <w:szCs w:val="18"/>
        </w:rPr>
        <w:t>n</w:t>
      </w:r>
      <w:r w:rsidRPr="00363DA8">
        <w:rPr>
          <w:rFonts w:ascii="Noto Sans" w:hAnsi="Noto Sans" w:cs="Noto Sans"/>
          <w:spacing w:val="4"/>
          <w:sz w:val="18"/>
          <w:szCs w:val="18"/>
        </w:rPr>
        <w:t>i</w:t>
      </w:r>
      <w:r w:rsidRPr="00363DA8">
        <w:rPr>
          <w:rFonts w:ascii="Noto Sans" w:hAnsi="Noto Sans" w:cs="Noto Sans"/>
          <w:spacing w:val="-5"/>
          <w:sz w:val="18"/>
          <w:szCs w:val="18"/>
        </w:rPr>
        <w:t>t</w:t>
      </w:r>
      <w:r w:rsidRPr="00363DA8">
        <w:rPr>
          <w:rFonts w:ascii="Noto Sans" w:hAnsi="Noto Sans" w:cs="Noto Sans"/>
          <w:sz w:val="18"/>
          <w:szCs w:val="18"/>
        </w:rPr>
        <w:t xml:space="preserve">iva, </w:t>
      </w:r>
      <w:r w:rsidRPr="00363DA8">
        <w:rPr>
          <w:rFonts w:ascii="Noto Sans" w:hAnsi="Noto Sans" w:cs="Noto Sans"/>
          <w:spacing w:val="4"/>
          <w:sz w:val="18"/>
          <w:szCs w:val="18"/>
        </w:rPr>
        <w:t>i</w:t>
      </w:r>
      <w:r w:rsidRPr="00363DA8">
        <w:rPr>
          <w:rFonts w:ascii="Noto Sans" w:hAnsi="Noto Sans" w:cs="Noto Sans"/>
          <w:sz w:val="18"/>
          <w:szCs w:val="18"/>
        </w:rPr>
        <w:t>n</w:t>
      </w:r>
      <w:r w:rsidRPr="00363DA8">
        <w:rPr>
          <w:rFonts w:ascii="Noto Sans" w:hAnsi="Noto Sans" w:cs="Noto Sans"/>
          <w:spacing w:val="-5"/>
          <w:sz w:val="18"/>
          <w:szCs w:val="18"/>
        </w:rPr>
        <w:t>c</w:t>
      </w:r>
      <w:r w:rsidRPr="00363DA8">
        <w:rPr>
          <w:rFonts w:ascii="Noto Sans" w:hAnsi="Noto Sans" w:cs="Noto Sans"/>
          <w:spacing w:val="4"/>
          <w:sz w:val="18"/>
          <w:szCs w:val="18"/>
        </w:rPr>
        <w:t>l</w:t>
      </w:r>
      <w:r w:rsidRPr="00363DA8">
        <w:rPr>
          <w:rFonts w:ascii="Noto Sans" w:hAnsi="Noto Sans" w:cs="Noto Sans"/>
          <w:sz w:val="18"/>
          <w:szCs w:val="18"/>
        </w:rPr>
        <w:t>uy</w:t>
      </w:r>
      <w:r w:rsidRPr="00363DA8">
        <w:rPr>
          <w:rFonts w:ascii="Noto Sans" w:hAnsi="Noto Sans" w:cs="Noto Sans"/>
          <w:spacing w:val="-4"/>
          <w:sz w:val="18"/>
          <w:szCs w:val="18"/>
        </w:rPr>
        <w:t>e</w:t>
      </w:r>
      <w:r w:rsidRPr="00363DA8">
        <w:rPr>
          <w:rFonts w:ascii="Noto Sans" w:hAnsi="Noto Sans" w:cs="Noto Sans"/>
          <w:sz w:val="18"/>
          <w:szCs w:val="18"/>
        </w:rPr>
        <w:t>ndo</w:t>
      </w:r>
      <w:r w:rsidRPr="00363DA8">
        <w:rPr>
          <w:rFonts w:ascii="Noto Sans" w:hAnsi="Noto Sans" w:cs="Noto Sans"/>
          <w:spacing w:val="1"/>
          <w:sz w:val="18"/>
          <w:szCs w:val="18"/>
        </w:rPr>
        <w:t xml:space="preserve"> </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4"/>
          <w:sz w:val="18"/>
          <w:szCs w:val="18"/>
        </w:rPr>
        <w:t xml:space="preserve"> </w:t>
      </w:r>
      <w:r w:rsidRPr="00363DA8">
        <w:rPr>
          <w:rFonts w:ascii="Noto Sans" w:hAnsi="Noto Sans" w:cs="Noto Sans"/>
          <w:spacing w:val="-5"/>
          <w:sz w:val="18"/>
          <w:szCs w:val="18"/>
        </w:rPr>
        <w:t>f</w:t>
      </w:r>
      <w:r w:rsidRPr="00363DA8">
        <w:rPr>
          <w:rFonts w:ascii="Noto Sans" w:hAnsi="Noto Sans" w:cs="Noto Sans"/>
          <w:sz w:val="18"/>
          <w:szCs w:val="18"/>
        </w:rPr>
        <w:t>iniq</w:t>
      </w:r>
      <w:r w:rsidRPr="00363DA8">
        <w:rPr>
          <w:rFonts w:ascii="Noto Sans" w:hAnsi="Noto Sans" w:cs="Noto Sans"/>
          <w:spacing w:val="-4"/>
          <w:sz w:val="18"/>
          <w:szCs w:val="18"/>
        </w:rPr>
        <w:t>u</w:t>
      </w:r>
      <w:r w:rsidRPr="00363DA8">
        <w:rPr>
          <w:rFonts w:ascii="Noto Sans" w:hAnsi="Noto Sans" w:cs="Noto Sans"/>
          <w:spacing w:val="4"/>
          <w:sz w:val="18"/>
          <w:szCs w:val="18"/>
        </w:rPr>
        <w:t>i</w:t>
      </w:r>
      <w:r w:rsidRPr="00363DA8">
        <w:rPr>
          <w:rFonts w:ascii="Noto Sans" w:hAnsi="Noto Sans" w:cs="Noto Sans"/>
          <w:sz w:val="18"/>
          <w:szCs w:val="18"/>
        </w:rPr>
        <w:t>t</w:t>
      </w:r>
      <w:r w:rsidRPr="00363DA8">
        <w:rPr>
          <w:rFonts w:ascii="Noto Sans" w:hAnsi="Noto Sans" w:cs="Noto Sans"/>
          <w:spacing w:val="5"/>
          <w:sz w:val="18"/>
          <w:szCs w:val="18"/>
        </w:rPr>
        <w:t>o</w:t>
      </w:r>
      <w:r w:rsidRPr="00363DA8">
        <w:rPr>
          <w:rFonts w:ascii="Noto Sans" w:hAnsi="Noto Sans" w:cs="Noto Sans"/>
          <w:sz w:val="18"/>
          <w:szCs w:val="18"/>
        </w:rPr>
        <w:t>,</w:t>
      </w:r>
      <w:r w:rsidRPr="00363DA8">
        <w:rPr>
          <w:rFonts w:ascii="Noto Sans" w:hAnsi="Noto Sans" w:cs="Noto Sans"/>
          <w:spacing w:val="1"/>
          <w:sz w:val="18"/>
          <w:szCs w:val="18"/>
        </w:rPr>
        <w:t xml:space="preserve"> </w:t>
      </w:r>
      <w:r w:rsidRPr="00363DA8">
        <w:rPr>
          <w:rFonts w:ascii="Noto Sans" w:hAnsi="Noto Sans" w:cs="Noto Sans"/>
          <w:sz w:val="18"/>
          <w:szCs w:val="18"/>
        </w:rPr>
        <w:t>e</w:t>
      </w:r>
      <w:r w:rsidRPr="00363DA8">
        <w:rPr>
          <w:rFonts w:ascii="Noto Sans" w:hAnsi="Noto Sans" w:cs="Noto Sans"/>
          <w:spacing w:val="-5"/>
          <w:sz w:val="18"/>
          <w:szCs w:val="18"/>
        </w:rPr>
        <w:t>x</w:t>
      </w:r>
      <w:r w:rsidRPr="00363DA8">
        <w:rPr>
          <w:rFonts w:ascii="Noto Sans" w:hAnsi="Noto Sans" w:cs="Noto Sans"/>
          <w:sz w:val="18"/>
          <w:szCs w:val="18"/>
        </w:rPr>
        <w:t>tin</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1"/>
          <w:sz w:val="18"/>
          <w:szCs w:val="18"/>
        </w:rPr>
        <w:t xml:space="preserve"> </w:t>
      </w:r>
      <w:r w:rsidRPr="00363DA8">
        <w:rPr>
          <w:rFonts w:ascii="Noto Sans" w:hAnsi="Noto Sans" w:cs="Noto Sans"/>
          <w:spacing w:val="-4"/>
          <w:sz w:val="18"/>
          <w:szCs w:val="18"/>
        </w:rPr>
        <w:t>d</w:t>
      </w:r>
      <w:r w:rsidRPr="00363DA8">
        <w:rPr>
          <w:rFonts w:ascii="Noto Sans" w:hAnsi="Noto Sans" w:cs="Noto Sans"/>
          <w:sz w:val="18"/>
          <w:szCs w:val="18"/>
        </w:rPr>
        <w:t>e</w:t>
      </w:r>
      <w:r w:rsidRPr="00363DA8">
        <w:rPr>
          <w:rFonts w:ascii="Noto Sans" w:hAnsi="Noto Sans" w:cs="Noto Sans"/>
          <w:spacing w:val="1"/>
          <w:sz w:val="18"/>
          <w:szCs w:val="18"/>
        </w:rPr>
        <w:t xml:space="preserve"> </w:t>
      </w:r>
      <w:r w:rsidRPr="00363DA8">
        <w:rPr>
          <w:rFonts w:ascii="Noto Sans" w:hAnsi="Noto Sans" w:cs="Noto Sans"/>
          <w:sz w:val="18"/>
          <w:szCs w:val="18"/>
        </w:rPr>
        <w:t>de</w:t>
      </w:r>
      <w:r w:rsidRPr="00363DA8">
        <w:rPr>
          <w:rFonts w:ascii="Noto Sans" w:hAnsi="Noto Sans" w:cs="Noto Sans"/>
          <w:spacing w:val="-4"/>
          <w:sz w:val="18"/>
          <w:szCs w:val="18"/>
        </w:rPr>
        <w:t>r</w:t>
      </w:r>
      <w:r w:rsidRPr="00363DA8">
        <w:rPr>
          <w:rFonts w:ascii="Noto Sans" w:hAnsi="Noto Sans" w:cs="Noto Sans"/>
          <w:sz w:val="18"/>
          <w:szCs w:val="18"/>
        </w:rPr>
        <w:t>ec</w:t>
      </w:r>
      <w:r w:rsidRPr="00363DA8">
        <w:rPr>
          <w:rFonts w:ascii="Noto Sans" w:hAnsi="Noto Sans" w:cs="Noto Sans"/>
          <w:spacing w:val="-4"/>
          <w:sz w:val="18"/>
          <w:szCs w:val="18"/>
        </w:rPr>
        <w:t>h</w:t>
      </w:r>
      <w:r w:rsidRPr="00363DA8">
        <w:rPr>
          <w:rFonts w:ascii="Noto Sans" w:hAnsi="Noto Sans" w:cs="Noto Sans"/>
          <w:sz w:val="18"/>
          <w:szCs w:val="18"/>
        </w:rPr>
        <w:t>os y o</w:t>
      </w:r>
      <w:r w:rsidRPr="00363DA8">
        <w:rPr>
          <w:rFonts w:ascii="Noto Sans" w:hAnsi="Noto Sans" w:cs="Noto Sans"/>
          <w:spacing w:val="-4"/>
          <w:sz w:val="18"/>
          <w:szCs w:val="18"/>
        </w:rPr>
        <w:t>b</w:t>
      </w:r>
      <w:r w:rsidRPr="00363DA8">
        <w:rPr>
          <w:rFonts w:ascii="Noto Sans" w:hAnsi="Noto Sans" w:cs="Noto Sans"/>
          <w:sz w:val="18"/>
          <w:szCs w:val="18"/>
        </w:rPr>
        <w:t>l</w:t>
      </w:r>
      <w:r w:rsidRPr="00363DA8">
        <w:rPr>
          <w:rFonts w:ascii="Noto Sans" w:hAnsi="Noto Sans" w:cs="Noto Sans"/>
          <w:spacing w:val="3"/>
          <w:sz w:val="18"/>
          <w:szCs w:val="18"/>
        </w:rPr>
        <w:t>i</w:t>
      </w:r>
      <w:r w:rsidRPr="00363DA8">
        <w:rPr>
          <w:rFonts w:ascii="Noto Sans" w:hAnsi="Noto Sans" w:cs="Noto Sans"/>
          <w:sz w:val="18"/>
          <w:szCs w:val="18"/>
        </w:rPr>
        <w:t>ga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w:t>
      </w:r>
      <w:r w:rsidRPr="00363DA8">
        <w:rPr>
          <w:rFonts w:ascii="Noto Sans" w:hAnsi="Noto Sans" w:cs="Noto Sans"/>
          <w:spacing w:val="-4"/>
          <w:sz w:val="18"/>
          <w:szCs w:val="18"/>
        </w:rPr>
        <w:t>n</w:t>
      </w:r>
      <w:r w:rsidRPr="00363DA8">
        <w:rPr>
          <w:rFonts w:ascii="Noto Sans" w:hAnsi="Noto Sans" w:cs="Noto Sans"/>
          <w:sz w:val="18"/>
          <w:szCs w:val="18"/>
        </w:rPr>
        <w:t>es</w:t>
      </w:r>
      <w:r w:rsidRPr="00363DA8">
        <w:rPr>
          <w:rFonts w:ascii="Noto Sans" w:hAnsi="Noto Sans" w:cs="Noto Sans"/>
          <w:spacing w:val="7"/>
          <w:sz w:val="18"/>
          <w:szCs w:val="18"/>
        </w:rPr>
        <w:t xml:space="preserve"> </w:t>
      </w:r>
      <w:r w:rsidRPr="00363DA8">
        <w:rPr>
          <w:rFonts w:ascii="Noto Sans" w:hAnsi="Noto Sans" w:cs="Noto Sans"/>
          <w:sz w:val="18"/>
          <w:szCs w:val="18"/>
        </w:rPr>
        <w:t>de</w:t>
      </w:r>
      <w:r w:rsidRPr="00363DA8">
        <w:rPr>
          <w:rFonts w:ascii="Noto Sans" w:hAnsi="Noto Sans" w:cs="Noto Sans"/>
          <w:spacing w:val="62"/>
          <w:sz w:val="18"/>
          <w:szCs w:val="18"/>
        </w:rPr>
        <w:t xml:space="preserve"> </w:t>
      </w:r>
      <w:r w:rsidRPr="00363DA8">
        <w:rPr>
          <w:rFonts w:ascii="Noto Sans" w:hAnsi="Noto Sans" w:cs="Noto Sans"/>
          <w:spacing w:val="4"/>
          <w:sz w:val="18"/>
          <w:szCs w:val="18"/>
        </w:rPr>
        <w:t>l</w:t>
      </w:r>
      <w:r w:rsidRPr="00363DA8">
        <w:rPr>
          <w:rFonts w:ascii="Noto Sans" w:hAnsi="Noto Sans" w:cs="Noto Sans"/>
          <w:spacing w:val="2"/>
          <w:sz w:val="18"/>
          <w:szCs w:val="18"/>
        </w:rPr>
        <w:t>o</w:t>
      </w:r>
      <w:r w:rsidRPr="00363DA8">
        <w:rPr>
          <w:rFonts w:ascii="Noto Sans" w:hAnsi="Noto Sans" w:cs="Noto Sans"/>
          <w:sz w:val="18"/>
          <w:szCs w:val="18"/>
        </w:rPr>
        <w:t xml:space="preserve">s </w:t>
      </w:r>
      <w:r w:rsidRPr="00363DA8">
        <w:rPr>
          <w:rFonts w:ascii="Noto Sans" w:hAnsi="Noto Sans" w:cs="Noto Sans"/>
          <w:spacing w:val="-5"/>
          <w:sz w:val="18"/>
          <w:szCs w:val="18"/>
        </w:rPr>
        <w:t>c</w:t>
      </w:r>
      <w:r w:rsidRPr="00363DA8">
        <w:rPr>
          <w:rFonts w:ascii="Noto Sans" w:hAnsi="Noto Sans" w:cs="Noto Sans"/>
          <w:sz w:val="18"/>
          <w:szCs w:val="18"/>
        </w:rPr>
        <w:t>ont</w:t>
      </w:r>
      <w:r w:rsidRPr="00363DA8">
        <w:rPr>
          <w:rFonts w:ascii="Noto Sans" w:hAnsi="Noto Sans" w:cs="Noto Sans"/>
          <w:spacing w:val="-3"/>
          <w:sz w:val="18"/>
          <w:szCs w:val="18"/>
        </w:rPr>
        <w:t>r</w:t>
      </w:r>
      <w:r w:rsidRPr="00363DA8">
        <w:rPr>
          <w:rFonts w:ascii="Noto Sans" w:hAnsi="Noto Sans" w:cs="Noto Sans"/>
          <w:sz w:val="18"/>
          <w:szCs w:val="18"/>
        </w:rPr>
        <w:t>at</w:t>
      </w:r>
      <w:r w:rsidRPr="00363DA8">
        <w:rPr>
          <w:rFonts w:ascii="Noto Sans" w:hAnsi="Noto Sans" w:cs="Noto Sans"/>
          <w:spacing w:val="1"/>
          <w:sz w:val="18"/>
          <w:szCs w:val="18"/>
        </w:rPr>
        <w:t>o</w:t>
      </w:r>
      <w:r w:rsidRPr="00363DA8">
        <w:rPr>
          <w:rFonts w:ascii="Noto Sans" w:hAnsi="Noto Sans" w:cs="Noto Sans"/>
          <w:sz w:val="18"/>
          <w:szCs w:val="18"/>
        </w:rPr>
        <w:t>s de</w:t>
      </w:r>
      <w:r w:rsidRPr="00363DA8">
        <w:rPr>
          <w:rFonts w:ascii="Noto Sans" w:hAnsi="Noto Sans" w:cs="Noto Sans"/>
          <w:spacing w:val="63"/>
          <w:sz w:val="18"/>
          <w:szCs w:val="18"/>
        </w:rPr>
        <w:t xml:space="preserve"> </w:t>
      </w:r>
      <w:r w:rsidRPr="00363DA8">
        <w:rPr>
          <w:rFonts w:ascii="Noto Sans" w:hAnsi="Noto Sans" w:cs="Noto Sans"/>
          <w:sz w:val="18"/>
          <w:szCs w:val="18"/>
        </w:rPr>
        <w:t>ob</w:t>
      </w:r>
      <w:r w:rsidRPr="00363DA8">
        <w:rPr>
          <w:rFonts w:ascii="Noto Sans" w:hAnsi="Noto Sans" w:cs="Noto Sans"/>
          <w:spacing w:val="-4"/>
          <w:sz w:val="18"/>
          <w:szCs w:val="18"/>
        </w:rPr>
        <w:t>r</w:t>
      </w:r>
      <w:r w:rsidRPr="00363DA8">
        <w:rPr>
          <w:rFonts w:ascii="Noto Sans" w:hAnsi="Noto Sans" w:cs="Noto Sans"/>
          <w:sz w:val="18"/>
          <w:szCs w:val="18"/>
        </w:rPr>
        <w:t>as públ</w:t>
      </w:r>
      <w:r w:rsidRPr="00363DA8">
        <w:rPr>
          <w:rFonts w:ascii="Noto Sans" w:hAnsi="Noto Sans" w:cs="Noto Sans"/>
          <w:spacing w:val="3"/>
          <w:sz w:val="18"/>
          <w:szCs w:val="18"/>
        </w:rPr>
        <w:t>i</w:t>
      </w:r>
      <w:r w:rsidRPr="00363DA8">
        <w:rPr>
          <w:rFonts w:ascii="Noto Sans" w:hAnsi="Noto Sans" w:cs="Noto Sans"/>
          <w:spacing w:val="-5"/>
          <w:sz w:val="18"/>
          <w:szCs w:val="18"/>
        </w:rPr>
        <w:t>c</w:t>
      </w:r>
      <w:r w:rsidRPr="00363DA8">
        <w:rPr>
          <w:rFonts w:ascii="Noto Sans" w:hAnsi="Noto Sans" w:cs="Noto Sans"/>
          <w:sz w:val="18"/>
          <w:szCs w:val="18"/>
        </w:rPr>
        <w:t>as</w:t>
      </w:r>
      <w:r w:rsidRPr="00363DA8">
        <w:rPr>
          <w:rFonts w:ascii="Noto Sans" w:hAnsi="Noto Sans" w:cs="Noto Sans"/>
          <w:spacing w:val="2"/>
          <w:sz w:val="18"/>
          <w:szCs w:val="18"/>
        </w:rPr>
        <w:t xml:space="preserve"> </w:t>
      </w:r>
      <w:r w:rsidRPr="00363DA8">
        <w:rPr>
          <w:rFonts w:ascii="Noto Sans" w:hAnsi="Noto Sans" w:cs="Noto Sans"/>
          <w:sz w:val="18"/>
          <w:szCs w:val="18"/>
        </w:rPr>
        <w:t>y se</w:t>
      </w:r>
      <w:r w:rsidRPr="00363DA8">
        <w:rPr>
          <w:rFonts w:ascii="Noto Sans" w:hAnsi="Noto Sans" w:cs="Noto Sans"/>
          <w:spacing w:val="1"/>
          <w:sz w:val="18"/>
          <w:szCs w:val="18"/>
        </w:rPr>
        <w:t>r</w:t>
      </w:r>
      <w:r w:rsidRPr="00363DA8">
        <w:rPr>
          <w:rFonts w:ascii="Noto Sans" w:hAnsi="Noto Sans" w:cs="Noto Sans"/>
          <w:spacing w:val="-5"/>
          <w:sz w:val="18"/>
          <w:szCs w:val="18"/>
        </w:rPr>
        <w:t>v</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os</w:t>
      </w:r>
      <w:r w:rsidRPr="00363DA8">
        <w:rPr>
          <w:rFonts w:ascii="Noto Sans" w:hAnsi="Noto Sans" w:cs="Noto Sans"/>
          <w:spacing w:val="-5"/>
          <w:sz w:val="18"/>
          <w:szCs w:val="18"/>
        </w:rPr>
        <w:t xml:space="preserve"> </w:t>
      </w:r>
      <w:r w:rsidRPr="00363DA8">
        <w:rPr>
          <w:rFonts w:ascii="Noto Sans" w:hAnsi="Noto Sans" w:cs="Noto Sans"/>
          <w:spacing w:val="1"/>
          <w:sz w:val="18"/>
          <w:szCs w:val="18"/>
        </w:rPr>
        <w:t>r</w:t>
      </w:r>
      <w:r w:rsidRPr="00363DA8">
        <w:rPr>
          <w:rFonts w:ascii="Noto Sans" w:hAnsi="Noto Sans" w:cs="Noto Sans"/>
          <w:spacing w:val="-4"/>
          <w:sz w:val="18"/>
          <w:szCs w:val="18"/>
        </w:rPr>
        <w:t>e</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w:t>
      </w:r>
      <w:r w:rsidRPr="00363DA8">
        <w:rPr>
          <w:rFonts w:ascii="Noto Sans" w:hAnsi="Noto Sans" w:cs="Noto Sans"/>
          <w:spacing w:val="-4"/>
          <w:sz w:val="18"/>
          <w:szCs w:val="18"/>
        </w:rPr>
        <w:t>n</w:t>
      </w:r>
      <w:r w:rsidRPr="00363DA8">
        <w:rPr>
          <w:rFonts w:ascii="Noto Sans" w:hAnsi="Noto Sans" w:cs="Noto Sans"/>
          <w:sz w:val="18"/>
          <w:szCs w:val="18"/>
        </w:rPr>
        <w:t>ados c</w:t>
      </w:r>
      <w:r w:rsidRPr="00363DA8">
        <w:rPr>
          <w:rFonts w:ascii="Noto Sans" w:hAnsi="Noto Sans" w:cs="Noto Sans"/>
          <w:spacing w:val="1"/>
          <w:sz w:val="18"/>
          <w:szCs w:val="18"/>
        </w:rPr>
        <w:t>o</w:t>
      </w:r>
      <w:r w:rsidRPr="00363DA8">
        <w:rPr>
          <w:rFonts w:ascii="Noto Sans" w:hAnsi="Noto Sans" w:cs="Noto Sans"/>
          <w:sz w:val="18"/>
          <w:szCs w:val="18"/>
        </w:rPr>
        <w:t>n</w:t>
      </w:r>
      <w:r w:rsidRPr="00363DA8">
        <w:rPr>
          <w:rFonts w:ascii="Noto Sans" w:hAnsi="Noto Sans" w:cs="Noto Sans"/>
          <w:spacing w:val="-9"/>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 xml:space="preserve">as </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s</w:t>
      </w:r>
      <w:r w:rsidRPr="00363DA8">
        <w:rPr>
          <w:rFonts w:ascii="Noto Sans" w:hAnsi="Noto Sans" w:cs="Noto Sans"/>
          <w:spacing w:val="-8"/>
          <w:sz w:val="18"/>
          <w:szCs w:val="18"/>
        </w:rPr>
        <w:t>m</w:t>
      </w:r>
      <w:r w:rsidRPr="00363DA8">
        <w:rPr>
          <w:rFonts w:ascii="Noto Sans" w:hAnsi="Noto Sans" w:cs="Noto Sans"/>
          <w:sz w:val="18"/>
          <w:szCs w:val="18"/>
        </w:rPr>
        <w:t>as.</w:t>
      </w:r>
    </w:p>
    <w:p w14:paraId="1D1FADAE" w14:textId="77777777" w:rsidR="005511BE" w:rsidRPr="00363DA8" w:rsidRDefault="005511BE" w:rsidP="005511BE">
      <w:pPr>
        <w:pStyle w:val="Textoindependiente"/>
        <w:widowControl w:val="0"/>
        <w:tabs>
          <w:tab w:val="left" w:pos="898"/>
        </w:tabs>
        <w:suppressAutoHyphens w:val="0"/>
        <w:autoSpaceDE/>
        <w:spacing w:after="0" w:line="242" w:lineRule="auto"/>
        <w:ind w:left="0" w:right="240"/>
        <w:rPr>
          <w:rFonts w:ascii="Noto Sans" w:eastAsia="Arial" w:hAnsi="Noto Sans" w:cs="Noto Sans"/>
          <w:b/>
          <w:sz w:val="18"/>
          <w:szCs w:val="18"/>
        </w:rPr>
      </w:pPr>
    </w:p>
    <w:p w14:paraId="08ACA4AF" w14:textId="657A3A69" w:rsidR="005511BE" w:rsidRPr="00363DA8" w:rsidRDefault="005511BE" w:rsidP="005511BE">
      <w:pPr>
        <w:pStyle w:val="Textoindependiente"/>
        <w:widowControl w:val="0"/>
        <w:tabs>
          <w:tab w:val="left" w:pos="898"/>
        </w:tabs>
        <w:suppressAutoHyphens w:val="0"/>
        <w:autoSpaceDE/>
        <w:spacing w:after="0" w:line="242" w:lineRule="auto"/>
        <w:ind w:left="0" w:right="240"/>
        <w:rPr>
          <w:rFonts w:ascii="Noto Sans" w:hAnsi="Noto Sans" w:cs="Noto Sans"/>
          <w:sz w:val="18"/>
          <w:szCs w:val="18"/>
        </w:rPr>
      </w:pPr>
      <w:r w:rsidRPr="00363DA8">
        <w:rPr>
          <w:rFonts w:ascii="Noto Sans" w:eastAsia="Arial" w:hAnsi="Noto Sans" w:cs="Noto Sans"/>
          <w:b/>
          <w:sz w:val="18"/>
          <w:szCs w:val="18"/>
        </w:rPr>
        <w:t>B</w:t>
      </w:r>
      <w:r w:rsidRPr="00363DA8">
        <w:rPr>
          <w:rFonts w:ascii="Noto Sans" w:eastAsia="Arial" w:hAnsi="Noto Sans" w:cs="Noto Sans"/>
          <w:b/>
          <w:spacing w:val="-3"/>
          <w:sz w:val="18"/>
          <w:szCs w:val="18"/>
        </w:rPr>
        <w:t>E</w:t>
      </w:r>
      <w:r w:rsidRPr="00363DA8">
        <w:rPr>
          <w:rFonts w:ascii="Noto Sans" w:eastAsia="Arial" w:hAnsi="Noto Sans" w:cs="Noto Sans"/>
          <w:b/>
          <w:spacing w:val="-2"/>
          <w:sz w:val="18"/>
          <w:szCs w:val="18"/>
        </w:rPr>
        <w:t>S</w:t>
      </w:r>
      <w:r w:rsidRPr="00363DA8">
        <w:rPr>
          <w:rFonts w:ascii="Noto Sans" w:eastAsia="Arial" w:hAnsi="Noto Sans" w:cs="Noto Sans"/>
          <w:b/>
          <w:sz w:val="18"/>
          <w:szCs w:val="18"/>
        </w:rPr>
        <w:t>O</w:t>
      </w:r>
      <w:r w:rsidRPr="00363DA8">
        <w:rPr>
          <w:rFonts w:ascii="Noto Sans" w:eastAsia="Arial" w:hAnsi="Noto Sans" w:cs="Noto Sans"/>
          <w:b/>
          <w:spacing w:val="-2"/>
          <w:sz w:val="18"/>
          <w:szCs w:val="18"/>
        </w:rPr>
        <w:t>P</w:t>
      </w:r>
      <w:r w:rsidRPr="00363DA8">
        <w:rPr>
          <w:rFonts w:ascii="Noto Sans" w:eastAsia="Arial" w:hAnsi="Noto Sans" w:cs="Noto Sans"/>
          <w:b/>
          <w:sz w:val="18"/>
          <w:szCs w:val="18"/>
        </w:rPr>
        <w:t>:</w:t>
      </w:r>
      <w:r w:rsidRPr="00363DA8">
        <w:rPr>
          <w:rFonts w:ascii="Noto Sans" w:eastAsia="Arial" w:hAnsi="Noto Sans" w:cs="Noto Sans"/>
          <w:b/>
          <w:spacing w:val="12"/>
          <w:sz w:val="18"/>
          <w:szCs w:val="18"/>
        </w:rPr>
        <w:t xml:space="preserve"> </w:t>
      </w:r>
      <w:r w:rsidRPr="00363DA8">
        <w:rPr>
          <w:rFonts w:ascii="Noto Sans" w:hAnsi="Noto Sans" w:cs="Noto Sans"/>
          <w:spacing w:val="-2"/>
          <w:sz w:val="18"/>
          <w:szCs w:val="18"/>
        </w:rPr>
        <w:t>P</w:t>
      </w:r>
      <w:r w:rsidRPr="00363DA8">
        <w:rPr>
          <w:rFonts w:ascii="Noto Sans" w:hAnsi="Noto Sans" w:cs="Noto Sans"/>
          <w:spacing w:val="1"/>
          <w:sz w:val="18"/>
          <w:szCs w:val="18"/>
        </w:rPr>
        <w:t>r</w:t>
      </w:r>
      <w:r w:rsidRPr="00363DA8">
        <w:rPr>
          <w:rFonts w:ascii="Noto Sans" w:hAnsi="Noto Sans" w:cs="Noto Sans"/>
          <w:sz w:val="18"/>
          <w:szCs w:val="18"/>
        </w:rPr>
        <w:t>og</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8"/>
          <w:sz w:val="18"/>
          <w:szCs w:val="18"/>
        </w:rPr>
        <w:t>m</w:t>
      </w:r>
      <w:r w:rsidRPr="00363DA8">
        <w:rPr>
          <w:rFonts w:ascii="Noto Sans" w:hAnsi="Noto Sans" w:cs="Noto Sans"/>
          <w:sz w:val="18"/>
          <w:szCs w:val="18"/>
        </w:rPr>
        <w:t>a</w:t>
      </w:r>
      <w:r w:rsidRPr="00363DA8">
        <w:rPr>
          <w:rFonts w:ascii="Noto Sans" w:hAnsi="Noto Sans" w:cs="Noto Sans"/>
          <w:spacing w:val="10"/>
          <w:sz w:val="18"/>
          <w:szCs w:val="18"/>
        </w:rPr>
        <w:t xml:space="preserve"> </w:t>
      </w:r>
      <w:r w:rsidRPr="00363DA8">
        <w:rPr>
          <w:rFonts w:ascii="Noto Sans" w:hAnsi="Noto Sans" w:cs="Noto Sans"/>
          <w:spacing w:val="4"/>
          <w:sz w:val="18"/>
          <w:szCs w:val="18"/>
        </w:rPr>
        <w:t>i</w:t>
      </w:r>
      <w:r w:rsidRPr="00363DA8">
        <w:rPr>
          <w:rFonts w:ascii="Noto Sans" w:hAnsi="Noto Sans" w:cs="Noto Sans"/>
          <w:sz w:val="18"/>
          <w:szCs w:val="18"/>
        </w:rPr>
        <w:t>nf</w:t>
      </w:r>
      <w:r w:rsidRPr="00363DA8">
        <w:rPr>
          <w:rFonts w:ascii="Noto Sans" w:hAnsi="Noto Sans" w:cs="Noto Sans"/>
          <w:spacing w:val="1"/>
          <w:sz w:val="18"/>
          <w:szCs w:val="18"/>
        </w:rPr>
        <w:t>or</w:t>
      </w:r>
      <w:r w:rsidRPr="00363DA8">
        <w:rPr>
          <w:rFonts w:ascii="Noto Sans" w:hAnsi="Noto Sans" w:cs="Noto Sans"/>
          <w:spacing w:val="-8"/>
          <w:sz w:val="18"/>
          <w:szCs w:val="18"/>
        </w:rPr>
        <w:t>m</w:t>
      </w:r>
      <w:r w:rsidRPr="00363DA8">
        <w:rPr>
          <w:rFonts w:ascii="Noto Sans" w:hAnsi="Noto Sans" w:cs="Noto Sans"/>
          <w:sz w:val="18"/>
          <w:szCs w:val="18"/>
        </w:rPr>
        <w:t>át</w:t>
      </w:r>
      <w:r w:rsidRPr="00363DA8">
        <w:rPr>
          <w:rFonts w:ascii="Noto Sans" w:hAnsi="Noto Sans" w:cs="Noto Sans"/>
          <w:spacing w:val="4"/>
          <w:sz w:val="18"/>
          <w:szCs w:val="18"/>
        </w:rPr>
        <w:t>i</w:t>
      </w:r>
      <w:r w:rsidRPr="00363DA8">
        <w:rPr>
          <w:rFonts w:ascii="Noto Sans" w:hAnsi="Noto Sans" w:cs="Noto Sans"/>
          <w:sz w:val="18"/>
          <w:szCs w:val="18"/>
        </w:rPr>
        <w:t>co</w:t>
      </w:r>
      <w:r w:rsidRPr="00363DA8">
        <w:rPr>
          <w:rFonts w:ascii="Noto Sans" w:hAnsi="Noto Sans" w:cs="Noto Sans"/>
          <w:spacing w:val="5"/>
          <w:sz w:val="18"/>
          <w:szCs w:val="18"/>
        </w:rPr>
        <w:t xml:space="preserve"> </w:t>
      </w:r>
      <w:r w:rsidRPr="00363DA8">
        <w:rPr>
          <w:rFonts w:ascii="Noto Sans" w:hAnsi="Noto Sans" w:cs="Noto Sans"/>
          <w:sz w:val="18"/>
          <w:szCs w:val="18"/>
        </w:rPr>
        <w:t>de</w:t>
      </w:r>
      <w:r w:rsidRPr="00363DA8">
        <w:rPr>
          <w:rFonts w:ascii="Noto Sans" w:hAnsi="Noto Sans" w:cs="Noto Sans"/>
          <w:spacing w:val="10"/>
          <w:sz w:val="18"/>
          <w:szCs w:val="18"/>
        </w:rPr>
        <w:t xml:space="preserve"> </w:t>
      </w:r>
      <w:r w:rsidRPr="00363DA8">
        <w:rPr>
          <w:rFonts w:ascii="Noto Sans" w:hAnsi="Noto Sans" w:cs="Noto Sans"/>
          <w:spacing w:val="-7"/>
          <w:sz w:val="18"/>
          <w:szCs w:val="18"/>
        </w:rPr>
        <w:t>B</w:t>
      </w:r>
      <w:r w:rsidRPr="00363DA8">
        <w:rPr>
          <w:rFonts w:ascii="Noto Sans" w:hAnsi="Noto Sans" w:cs="Noto Sans"/>
          <w:spacing w:val="4"/>
          <w:sz w:val="18"/>
          <w:szCs w:val="18"/>
        </w:rPr>
        <w:t>i</w:t>
      </w:r>
      <w:r w:rsidRPr="00363DA8">
        <w:rPr>
          <w:rFonts w:ascii="Noto Sans" w:hAnsi="Noto Sans" w:cs="Noto Sans"/>
          <w:sz w:val="18"/>
          <w:szCs w:val="18"/>
        </w:rPr>
        <w:t>t</w:t>
      </w:r>
      <w:r w:rsidRPr="00363DA8">
        <w:rPr>
          <w:rFonts w:ascii="Noto Sans" w:hAnsi="Noto Sans" w:cs="Noto Sans"/>
          <w:spacing w:val="1"/>
          <w:sz w:val="18"/>
          <w:szCs w:val="18"/>
        </w:rPr>
        <w:t>á</w:t>
      </w:r>
      <w:r w:rsidRPr="00363DA8">
        <w:rPr>
          <w:rFonts w:ascii="Noto Sans" w:hAnsi="Noto Sans" w:cs="Noto Sans"/>
          <w:sz w:val="18"/>
          <w:szCs w:val="18"/>
        </w:rPr>
        <w:t>c</w:t>
      </w:r>
      <w:r w:rsidRPr="00363DA8">
        <w:rPr>
          <w:rFonts w:ascii="Noto Sans" w:hAnsi="Noto Sans" w:cs="Noto Sans"/>
          <w:spacing w:val="-4"/>
          <w:sz w:val="18"/>
          <w:szCs w:val="18"/>
        </w:rPr>
        <w:t>o</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10"/>
          <w:sz w:val="18"/>
          <w:szCs w:val="18"/>
        </w:rPr>
        <w:t xml:space="preserve"> </w:t>
      </w:r>
      <w:r w:rsidRPr="00363DA8">
        <w:rPr>
          <w:rFonts w:ascii="Noto Sans" w:hAnsi="Noto Sans" w:cs="Noto Sans"/>
          <w:spacing w:val="-7"/>
          <w:sz w:val="18"/>
          <w:szCs w:val="18"/>
        </w:rPr>
        <w:t>E</w:t>
      </w:r>
      <w:r w:rsidRPr="00363DA8">
        <w:rPr>
          <w:rFonts w:ascii="Noto Sans" w:hAnsi="Noto Sans" w:cs="Noto Sans"/>
          <w:sz w:val="18"/>
          <w:szCs w:val="18"/>
        </w:rPr>
        <w:t>lect</w:t>
      </w:r>
      <w:r w:rsidRPr="00363DA8">
        <w:rPr>
          <w:rFonts w:ascii="Noto Sans" w:hAnsi="Noto Sans" w:cs="Noto Sans"/>
          <w:spacing w:val="1"/>
          <w:sz w:val="18"/>
          <w:szCs w:val="18"/>
        </w:rPr>
        <w:t>r</w:t>
      </w:r>
      <w:r w:rsidRPr="00363DA8">
        <w:rPr>
          <w:rFonts w:ascii="Noto Sans" w:hAnsi="Noto Sans" w:cs="Noto Sans"/>
          <w:sz w:val="18"/>
          <w:szCs w:val="18"/>
        </w:rPr>
        <w:t>ó</w:t>
      </w:r>
      <w:r w:rsidRPr="00363DA8">
        <w:rPr>
          <w:rFonts w:ascii="Noto Sans" w:hAnsi="Noto Sans" w:cs="Noto Sans"/>
          <w:spacing w:val="-4"/>
          <w:sz w:val="18"/>
          <w:szCs w:val="18"/>
        </w:rPr>
        <w:t>n</w:t>
      </w:r>
      <w:r w:rsidRPr="00363DA8">
        <w:rPr>
          <w:rFonts w:ascii="Noto Sans" w:hAnsi="Noto Sans" w:cs="Noto Sans"/>
          <w:spacing w:val="4"/>
          <w:sz w:val="18"/>
          <w:szCs w:val="18"/>
        </w:rPr>
        <w:t>i</w:t>
      </w:r>
      <w:r w:rsidRPr="00363DA8">
        <w:rPr>
          <w:rFonts w:ascii="Noto Sans" w:hAnsi="Noto Sans" w:cs="Noto Sans"/>
          <w:sz w:val="18"/>
          <w:szCs w:val="18"/>
        </w:rPr>
        <w:t>ca</w:t>
      </w:r>
      <w:r w:rsidRPr="00363DA8">
        <w:rPr>
          <w:rFonts w:ascii="Noto Sans" w:hAnsi="Noto Sans" w:cs="Noto Sans"/>
          <w:spacing w:val="10"/>
          <w:sz w:val="18"/>
          <w:szCs w:val="18"/>
        </w:rPr>
        <w:t xml:space="preserve"> </w:t>
      </w:r>
      <w:r w:rsidRPr="00363DA8">
        <w:rPr>
          <w:rFonts w:ascii="Noto Sans" w:hAnsi="Noto Sans" w:cs="Noto Sans"/>
          <w:sz w:val="18"/>
          <w:szCs w:val="18"/>
        </w:rPr>
        <w:t>y</w:t>
      </w:r>
      <w:r w:rsidRPr="00363DA8">
        <w:rPr>
          <w:rFonts w:ascii="Noto Sans" w:hAnsi="Noto Sans" w:cs="Noto Sans"/>
          <w:spacing w:val="5"/>
          <w:sz w:val="18"/>
          <w:szCs w:val="18"/>
        </w:rPr>
        <w:t xml:space="preserve"> </w:t>
      </w:r>
      <w:r w:rsidRPr="00363DA8">
        <w:rPr>
          <w:rFonts w:ascii="Noto Sans" w:hAnsi="Noto Sans" w:cs="Noto Sans"/>
          <w:spacing w:val="-2"/>
          <w:sz w:val="18"/>
          <w:szCs w:val="18"/>
        </w:rPr>
        <w:t>S</w:t>
      </w:r>
      <w:r w:rsidRPr="00363DA8">
        <w:rPr>
          <w:rFonts w:ascii="Noto Sans" w:hAnsi="Noto Sans" w:cs="Noto Sans"/>
          <w:sz w:val="18"/>
          <w:szCs w:val="18"/>
        </w:rPr>
        <w:t>eg</w:t>
      </w:r>
      <w:r w:rsidRPr="00363DA8">
        <w:rPr>
          <w:rFonts w:ascii="Noto Sans" w:hAnsi="Noto Sans" w:cs="Noto Sans"/>
          <w:spacing w:val="-4"/>
          <w:sz w:val="18"/>
          <w:szCs w:val="18"/>
        </w:rPr>
        <w:t>u</w:t>
      </w:r>
      <w:r w:rsidRPr="00363DA8">
        <w:rPr>
          <w:rFonts w:ascii="Noto Sans" w:hAnsi="Noto Sans" w:cs="Noto Sans"/>
          <w:spacing w:val="4"/>
          <w:sz w:val="18"/>
          <w:szCs w:val="18"/>
        </w:rPr>
        <w:t>i</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ento</w:t>
      </w:r>
      <w:r w:rsidRPr="00363DA8">
        <w:rPr>
          <w:rFonts w:ascii="Noto Sans" w:hAnsi="Noto Sans" w:cs="Noto Sans"/>
          <w:spacing w:val="11"/>
          <w:sz w:val="18"/>
          <w:szCs w:val="18"/>
        </w:rPr>
        <w:t xml:space="preserve"> </w:t>
      </w:r>
      <w:r w:rsidRPr="00363DA8">
        <w:rPr>
          <w:rFonts w:ascii="Noto Sans" w:hAnsi="Noto Sans" w:cs="Noto Sans"/>
          <w:sz w:val="18"/>
          <w:szCs w:val="18"/>
        </w:rPr>
        <w:t>a</w:t>
      </w:r>
      <w:r w:rsidRPr="00363DA8">
        <w:rPr>
          <w:rFonts w:ascii="Noto Sans" w:hAnsi="Noto Sans" w:cs="Noto Sans"/>
          <w:spacing w:val="6"/>
          <w:sz w:val="18"/>
          <w:szCs w:val="18"/>
        </w:rPr>
        <w:t xml:space="preserve"> </w:t>
      </w:r>
      <w:r w:rsidRPr="00363DA8">
        <w:rPr>
          <w:rFonts w:ascii="Noto Sans" w:hAnsi="Noto Sans" w:cs="Noto Sans"/>
          <w:sz w:val="18"/>
          <w:szCs w:val="18"/>
        </w:rPr>
        <w:t>O</w:t>
      </w:r>
      <w:r w:rsidRPr="00363DA8">
        <w:rPr>
          <w:rFonts w:ascii="Noto Sans" w:hAnsi="Noto Sans" w:cs="Noto Sans"/>
          <w:spacing w:val="1"/>
          <w:sz w:val="18"/>
          <w:szCs w:val="18"/>
        </w:rPr>
        <w:t>b</w:t>
      </w:r>
      <w:r w:rsidRPr="00363DA8">
        <w:rPr>
          <w:rFonts w:ascii="Noto Sans" w:hAnsi="Noto Sans" w:cs="Noto Sans"/>
          <w:spacing w:val="-4"/>
          <w:sz w:val="18"/>
          <w:szCs w:val="18"/>
        </w:rPr>
        <w:t>r</w:t>
      </w:r>
      <w:r w:rsidRPr="00363DA8">
        <w:rPr>
          <w:rFonts w:ascii="Noto Sans" w:hAnsi="Noto Sans" w:cs="Noto Sans"/>
          <w:sz w:val="18"/>
          <w:szCs w:val="18"/>
        </w:rPr>
        <w:t>a</w:t>
      </w:r>
      <w:r w:rsidRPr="00363DA8">
        <w:rPr>
          <w:rFonts w:ascii="Noto Sans" w:hAnsi="Noto Sans" w:cs="Noto Sans"/>
          <w:spacing w:val="10"/>
          <w:sz w:val="18"/>
          <w:szCs w:val="18"/>
        </w:rPr>
        <w:t xml:space="preserve"> </w:t>
      </w:r>
      <w:r w:rsidRPr="00363DA8">
        <w:rPr>
          <w:rFonts w:ascii="Noto Sans" w:hAnsi="Noto Sans" w:cs="Noto Sans"/>
          <w:spacing w:val="-2"/>
          <w:sz w:val="18"/>
          <w:szCs w:val="18"/>
        </w:rPr>
        <w:t>P</w:t>
      </w:r>
      <w:r w:rsidRPr="00363DA8">
        <w:rPr>
          <w:rFonts w:ascii="Noto Sans" w:hAnsi="Noto Sans" w:cs="Noto Sans"/>
          <w:sz w:val="18"/>
          <w:szCs w:val="18"/>
        </w:rPr>
        <w:t>ú</w:t>
      </w:r>
      <w:r w:rsidRPr="00363DA8">
        <w:rPr>
          <w:rFonts w:ascii="Noto Sans" w:hAnsi="Noto Sans" w:cs="Noto Sans"/>
          <w:spacing w:val="-4"/>
          <w:sz w:val="18"/>
          <w:szCs w:val="18"/>
        </w:rPr>
        <w:t>b</w:t>
      </w:r>
      <w:r w:rsidRPr="00363DA8">
        <w:rPr>
          <w:rFonts w:ascii="Noto Sans" w:hAnsi="Noto Sans" w:cs="Noto Sans"/>
          <w:sz w:val="18"/>
          <w:szCs w:val="18"/>
        </w:rPr>
        <w:t>l</w:t>
      </w:r>
      <w:r w:rsidRPr="00363DA8">
        <w:rPr>
          <w:rFonts w:ascii="Noto Sans" w:hAnsi="Noto Sans" w:cs="Noto Sans"/>
          <w:spacing w:val="3"/>
          <w:sz w:val="18"/>
          <w:szCs w:val="18"/>
        </w:rPr>
        <w:t>i</w:t>
      </w:r>
      <w:r w:rsidRPr="00363DA8">
        <w:rPr>
          <w:rFonts w:ascii="Noto Sans" w:hAnsi="Noto Sans" w:cs="Noto Sans"/>
          <w:sz w:val="18"/>
          <w:szCs w:val="18"/>
        </w:rPr>
        <w:t xml:space="preserve">ca, </w:t>
      </w:r>
      <w:r w:rsidRPr="00363DA8">
        <w:rPr>
          <w:rFonts w:ascii="Noto Sans" w:hAnsi="Noto Sans" w:cs="Noto Sans"/>
          <w:spacing w:val="4"/>
          <w:sz w:val="18"/>
          <w:szCs w:val="18"/>
        </w:rPr>
        <w:t>i</w:t>
      </w:r>
      <w:r w:rsidRPr="00363DA8">
        <w:rPr>
          <w:rFonts w:ascii="Noto Sans" w:hAnsi="Noto Sans" w:cs="Noto Sans"/>
          <w:spacing w:val="-8"/>
          <w:sz w:val="18"/>
          <w:szCs w:val="18"/>
        </w:rPr>
        <w:t>m</w:t>
      </w:r>
      <w:r w:rsidRPr="00363DA8">
        <w:rPr>
          <w:rFonts w:ascii="Noto Sans" w:hAnsi="Noto Sans" w:cs="Noto Sans"/>
          <w:sz w:val="18"/>
          <w:szCs w:val="18"/>
        </w:rPr>
        <w:t>p</w:t>
      </w:r>
      <w:r w:rsidRPr="00363DA8">
        <w:rPr>
          <w:rFonts w:ascii="Noto Sans" w:hAnsi="Noto Sans" w:cs="Noto Sans"/>
          <w:spacing w:val="4"/>
          <w:sz w:val="18"/>
          <w:szCs w:val="18"/>
        </w:rPr>
        <w:t>l</w:t>
      </w:r>
      <w:r w:rsidRPr="00363DA8">
        <w:rPr>
          <w:rFonts w:ascii="Noto Sans" w:hAnsi="Noto Sans" w:cs="Noto Sans"/>
          <w:sz w:val="18"/>
          <w:szCs w:val="18"/>
        </w:rPr>
        <w:t>e</w:t>
      </w:r>
      <w:r w:rsidRPr="00363DA8">
        <w:rPr>
          <w:rFonts w:ascii="Noto Sans" w:hAnsi="Noto Sans" w:cs="Noto Sans"/>
          <w:spacing w:val="-8"/>
          <w:sz w:val="18"/>
          <w:szCs w:val="18"/>
        </w:rPr>
        <w:t>m</w:t>
      </w:r>
      <w:r w:rsidRPr="00363DA8">
        <w:rPr>
          <w:rFonts w:ascii="Noto Sans" w:hAnsi="Noto Sans" w:cs="Noto Sans"/>
          <w:sz w:val="18"/>
          <w:szCs w:val="18"/>
        </w:rPr>
        <w:t>ent</w:t>
      </w:r>
      <w:r w:rsidRPr="00363DA8">
        <w:rPr>
          <w:rFonts w:ascii="Noto Sans" w:hAnsi="Noto Sans" w:cs="Noto Sans"/>
          <w:spacing w:val="1"/>
          <w:sz w:val="18"/>
          <w:szCs w:val="18"/>
        </w:rPr>
        <w:t>a</w:t>
      </w:r>
      <w:r w:rsidRPr="00363DA8">
        <w:rPr>
          <w:rFonts w:ascii="Noto Sans" w:hAnsi="Noto Sans" w:cs="Noto Sans"/>
          <w:sz w:val="18"/>
          <w:szCs w:val="18"/>
        </w:rPr>
        <w:t xml:space="preserve">do </w:t>
      </w:r>
      <w:r w:rsidRPr="00363DA8">
        <w:rPr>
          <w:rFonts w:ascii="Noto Sans" w:hAnsi="Noto Sans" w:cs="Noto Sans"/>
          <w:spacing w:val="1"/>
          <w:sz w:val="18"/>
          <w:szCs w:val="18"/>
        </w:rPr>
        <w:t>p</w:t>
      </w:r>
      <w:r w:rsidRPr="00363DA8">
        <w:rPr>
          <w:rFonts w:ascii="Noto Sans" w:hAnsi="Noto Sans" w:cs="Noto Sans"/>
          <w:sz w:val="18"/>
          <w:szCs w:val="18"/>
        </w:rPr>
        <w:t>or</w:t>
      </w:r>
      <w:r w:rsidRPr="00363DA8">
        <w:rPr>
          <w:rFonts w:ascii="Noto Sans" w:hAnsi="Noto Sans" w:cs="Noto Sans"/>
          <w:spacing w:val="-3"/>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5"/>
          <w:sz w:val="18"/>
          <w:szCs w:val="18"/>
        </w:rPr>
        <w:t xml:space="preserve"> </w:t>
      </w:r>
      <w:r w:rsidRPr="00363DA8">
        <w:rPr>
          <w:rFonts w:ascii="Noto Sans" w:hAnsi="Noto Sans" w:cs="Noto Sans"/>
          <w:spacing w:val="-2"/>
          <w:sz w:val="18"/>
          <w:szCs w:val="18"/>
        </w:rPr>
        <w:t>S</w:t>
      </w:r>
      <w:r w:rsidRPr="00363DA8">
        <w:rPr>
          <w:rFonts w:ascii="Noto Sans" w:hAnsi="Noto Sans" w:cs="Noto Sans"/>
          <w:sz w:val="18"/>
          <w:szCs w:val="18"/>
        </w:rPr>
        <w:t>ec</w:t>
      </w:r>
      <w:r w:rsidRPr="00363DA8">
        <w:rPr>
          <w:rFonts w:ascii="Noto Sans" w:hAnsi="Noto Sans" w:cs="Noto Sans"/>
          <w:spacing w:val="-4"/>
          <w:sz w:val="18"/>
          <w:szCs w:val="18"/>
        </w:rPr>
        <w:t>r</w:t>
      </w:r>
      <w:r w:rsidRPr="00363DA8">
        <w:rPr>
          <w:rFonts w:ascii="Noto Sans" w:hAnsi="Noto Sans" w:cs="Noto Sans"/>
          <w:sz w:val="18"/>
          <w:szCs w:val="18"/>
        </w:rPr>
        <w:t>et</w:t>
      </w:r>
      <w:r w:rsidRPr="00363DA8">
        <w:rPr>
          <w:rFonts w:ascii="Noto Sans" w:hAnsi="Noto Sans" w:cs="Noto Sans"/>
          <w:spacing w:val="1"/>
          <w:sz w:val="18"/>
          <w:szCs w:val="18"/>
        </w:rPr>
        <w:t>ar</w:t>
      </w:r>
      <w:r w:rsidRPr="00363DA8">
        <w:rPr>
          <w:rFonts w:ascii="Noto Sans" w:hAnsi="Noto Sans" w:cs="Noto Sans"/>
          <w:spacing w:val="-5"/>
          <w:sz w:val="18"/>
          <w:szCs w:val="18"/>
        </w:rPr>
        <w:t>í</w:t>
      </w:r>
      <w:r w:rsidRPr="00363DA8">
        <w:rPr>
          <w:rFonts w:ascii="Noto Sans" w:hAnsi="Noto Sans" w:cs="Noto Sans"/>
          <w:sz w:val="18"/>
          <w:szCs w:val="18"/>
        </w:rPr>
        <w:t xml:space="preserve">a </w:t>
      </w:r>
      <w:r w:rsidRPr="00363DA8">
        <w:rPr>
          <w:rFonts w:ascii="Noto Sans" w:hAnsi="Noto Sans" w:cs="Noto Sans"/>
          <w:spacing w:val="1"/>
          <w:sz w:val="18"/>
          <w:szCs w:val="18"/>
        </w:rPr>
        <w:t>d</w:t>
      </w:r>
      <w:r w:rsidRPr="00363DA8">
        <w:rPr>
          <w:rFonts w:ascii="Noto Sans" w:hAnsi="Noto Sans" w:cs="Noto Sans"/>
          <w:sz w:val="18"/>
          <w:szCs w:val="18"/>
        </w:rPr>
        <w:t>e</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4"/>
          <w:sz w:val="18"/>
          <w:szCs w:val="18"/>
        </w:rPr>
        <w:t xml:space="preserve"> </w:t>
      </w:r>
      <w:r w:rsidRPr="00363DA8">
        <w:rPr>
          <w:rFonts w:ascii="Noto Sans" w:hAnsi="Noto Sans" w:cs="Noto Sans"/>
          <w:spacing w:val="1"/>
          <w:sz w:val="18"/>
          <w:szCs w:val="18"/>
        </w:rPr>
        <w:t>F</w:t>
      </w:r>
      <w:r w:rsidRPr="00363DA8">
        <w:rPr>
          <w:rFonts w:ascii="Noto Sans" w:hAnsi="Noto Sans" w:cs="Noto Sans"/>
          <w:sz w:val="18"/>
          <w:szCs w:val="18"/>
        </w:rPr>
        <w:t>un</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4"/>
          <w:sz w:val="18"/>
          <w:szCs w:val="18"/>
        </w:rPr>
        <w:t xml:space="preserve"> </w:t>
      </w:r>
      <w:r w:rsidRPr="00363DA8">
        <w:rPr>
          <w:rFonts w:ascii="Noto Sans" w:hAnsi="Noto Sans" w:cs="Noto Sans"/>
          <w:spacing w:val="-2"/>
          <w:sz w:val="18"/>
          <w:szCs w:val="18"/>
        </w:rPr>
        <w:t>P</w:t>
      </w:r>
      <w:r w:rsidRPr="00363DA8">
        <w:rPr>
          <w:rFonts w:ascii="Noto Sans" w:hAnsi="Noto Sans" w:cs="Noto Sans"/>
          <w:sz w:val="18"/>
          <w:szCs w:val="18"/>
        </w:rPr>
        <w:t>úbl</w:t>
      </w:r>
      <w:r w:rsidRPr="00363DA8">
        <w:rPr>
          <w:rFonts w:ascii="Noto Sans" w:hAnsi="Noto Sans" w:cs="Noto Sans"/>
          <w:spacing w:val="3"/>
          <w:sz w:val="18"/>
          <w:szCs w:val="18"/>
        </w:rPr>
        <w:t>i</w:t>
      </w:r>
      <w:r w:rsidRPr="00363DA8">
        <w:rPr>
          <w:rFonts w:ascii="Noto Sans" w:hAnsi="Noto Sans" w:cs="Noto Sans"/>
          <w:sz w:val="18"/>
          <w:szCs w:val="18"/>
        </w:rPr>
        <w:t>ca.</w:t>
      </w:r>
    </w:p>
    <w:p w14:paraId="62368C36" w14:textId="77777777" w:rsidR="005511BE" w:rsidRPr="00363DA8" w:rsidRDefault="005511BE" w:rsidP="005511BE">
      <w:pPr>
        <w:spacing w:before="9" w:line="260" w:lineRule="exact"/>
        <w:rPr>
          <w:rFonts w:ascii="Noto Sans" w:hAnsi="Noto Sans" w:cs="Noto Sans"/>
          <w:sz w:val="18"/>
          <w:szCs w:val="18"/>
        </w:rPr>
      </w:pPr>
    </w:p>
    <w:p w14:paraId="61ADEE20" w14:textId="77777777" w:rsidR="005511BE" w:rsidRPr="00363DA8" w:rsidRDefault="005511BE" w:rsidP="005511BE">
      <w:pPr>
        <w:pStyle w:val="Textoindependiente"/>
        <w:widowControl w:val="0"/>
        <w:tabs>
          <w:tab w:val="left" w:pos="898"/>
        </w:tabs>
        <w:suppressAutoHyphens w:val="0"/>
        <w:autoSpaceDE/>
        <w:spacing w:after="0"/>
        <w:ind w:left="0" w:right="1862"/>
        <w:rPr>
          <w:rFonts w:ascii="Noto Sans" w:hAnsi="Noto Sans" w:cs="Noto Sans"/>
          <w:sz w:val="18"/>
          <w:szCs w:val="18"/>
        </w:rPr>
      </w:pPr>
      <w:r w:rsidRPr="00363DA8">
        <w:rPr>
          <w:rFonts w:ascii="Noto Sans" w:eastAsia="Arial" w:hAnsi="Noto Sans" w:cs="Noto Sans"/>
          <w:b/>
          <w:sz w:val="18"/>
          <w:szCs w:val="18"/>
        </w:rPr>
        <w:t>C</w:t>
      </w:r>
      <w:r w:rsidRPr="00363DA8">
        <w:rPr>
          <w:rFonts w:ascii="Noto Sans" w:eastAsia="Arial" w:hAnsi="Noto Sans" w:cs="Noto Sans"/>
          <w:b/>
          <w:spacing w:val="-1"/>
          <w:sz w:val="18"/>
          <w:szCs w:val="18"/>
        </w:rPr>
        <w:t>C</w:t>
      </w:r>
      <w:r w:rsidRPr="00363DA8">
        <w:rPr>
          <w:rFonts w:ascii="Noto Sans" w:eastAsia="Arial" w:hAnsi="Noto Sans" w:cs="Noto Sans"/>
          <w:b/>
          <w:spacing w:val="-2"/>
          <w:sz w:val="18"/>
          <w:szCs w:val="18"/>
        </w:rPr>
        <w:t>S</w:t>
      </w:r>
      <w:r w:rsidRPr="00363DA8">
        <w:rPr>
          <w:rFonts w:ascii="Noto Sans" w:eastAsia="Arial" w:hAnsi="Noto Sans" w:cs="Noto Sans"/>
          <w:b/>
          <w:sz w:val="18"/>
          <w:szCs w:val="18"/>
        </w:rPr>
        <w:t>G:</w:t>
      </w:r>
      <w:r w:rsidRPr="00363DA8">
        <w:rPr>
          <w:rFonts w:ascii="Noto Sans" w:eastAsia="Arial" w:hAnsi="Noto Sans" w:cs="Noto Sans"/>
          <w:b/>
          <w:spacing w:val="3"/>
          <w:sz w:val="18"/>
          <w:szCs w:val="18"/>
        </w:rPr>
        <w:t xml:space="preserve"> </w:t>
      </w:r>
      <w:r w:rsidRPr="00363DA8">
        <w:rPr>
          <w:rFonts w:ascii="Noto Sans" w:hAnsi="Noto Sans" w:cs="Noto Sans"/>
          <w:sz w:val="18"/>
          <w:szCs w:val="18"/>
        </w:rPr>
        <w:t>Co</w:t>
      </w:r>
      <w:r w:rsidRPr="00363DA8">
        <w:rPr>
          <w:rFonts w:ascii="Noto Sans" w:hAnsi="Noto Sans" w:cs="Noto Sans"/>
          <w:spacing w:val="1"/>
          <w:sz w:val="18"/>
          <w:szCs w:val="18"/>
        </w:rPr>
        <w:t>or</w:t>
      </w:r>
      <w:r w:rsidRPr="00363DA8">
        <w:rPr>
          <w:rFonts w:ascii="Noto Sans" w:hAnsi="Noto Sans" w:cs="Noto Sans"/>
          <w:spacing w:val="-4"/>
          <w:sz w:val="18"/>
          <w:szCs w:val="18"/>
        </w:rPr>
        <w:t>d</w:t>
      </w:r>
      <w:r w:rsidRPr="00363DA8">
        <w:rPr>
          <w:rFonts w:ascii="Noto Sans" w:hAnsi="Noto Sans" w:cs="Noto Sans"/>
          <w:spacing w:val="4"/>
          <w:sz w:val="18"/>
          <w:szCs w:val="18"/>
        </w:rPr>
        <w:t>i</w:t>
      </w:r>
      <w:r w:rsidRPr="00363DA8">
        <w:rPr>
          <w:rFonts w:ascii="Noto Sans" w:hAnsi="Noto Sans" w:cs="Noto Sans"/>
          <w:sz w:val="18"/>
          <w:szCs w:val="18"/>
        </w:rPr>
        <w:t>na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4"/>
          <w:sz w:val="18"/>
          <w:szCs w:val="18"/>
        </w:rPr>
        <w:t xml:space="preserve"> </w:t>
      </w:r>
      <w:r w:rsidRPr="00363DA8">
        <w:rPr>
          <w:rFonts w:ascii="Noto Sans" w:hAnsi="Noto Sans" w:cs="Noto Sans"/>
          <w:spacing w:val="1"/>
          <w:sz w:val="18"/>
          <w:szCs w:val="18"/>
        </w:rPr>
        <w:t>d</w:t>
      </w:r>
      <w:r w:rsidRPr="00363DA8">
        <w:rPr>
          <w:rFonts w:ascii="Noto Sans" w:hAnsi="Noto Sans" w:cs="Noto Sans"/>
          <w:sz w:val="18"/>
          <w:szCs w:val="18"/>
        </w:rPr>
        <w:t>e Con</w:t>
      </w:r>
      <w:r w:rsidRPr="00363DA8">
        <w:rPr>
          <w:rFonts w:ascii="Noto Sans" w:hAnsi="Noto Sans" w:cs="Noto Sans"/>
          <w:spacing w:val="-5"/>
          <w:sz w:val="18"/>
          <w:szCs w:val="18"/>
        </w:rPr>
        <w:t>s</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z w:val="18"/>
          <w:szCs w:val="18"/>
        </w:rPr>
        <w:t>va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4"/>
          <w:sz w:val="18"/>
          <w:szCs w:val="18"/>
        </w:rPr>
        <w:t xml:space="preserve"> </w:t>
      </w:r>
      <w:r w:rsidRPr="00363DA8">
        <w:rPr>
          <w:rFonts w:ascii="Noto Sans" w:hAnsi="Noto Sans" w:cs="Noto Sans"/>
          <w:sz w:val="18"/>
          <w:szCs w:val="18"/>
        </w:rPr>
        <w:t xml:space="preserve">y </w:t>
      </w:r>
      <w:r w:rsidRPr="00363DA8">
        <w:rPr>
          <w:rFonts w:ascii="Noto Sans" w:hAnsi="Noto Sans" w:cs="Noto Sans"/>
          <w:spacing w:val="-2"/>
          <w:sz w:val="18"/>
          <w:szCs w:val="18"/>
        </w:rPr>
        <w:t>S</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pacing w:val="-5"/>
          <w:sz w:val="18"/>
          <w:szCs w:val="18"/>
        </w:rPr>
        <w:t>v</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os</w:t>
      </w:r>
      <w:r w:rsidRPr="00363DA8">
        <w:rPr>
          <w:rFonts w:ascii="Noto Sans" w:hAnsi="Noto Sans" w:cs="Noto Sans"/>
          <w:spacing w:val="7"/>
          <w:sz w:val="18"/>
          <w:szCs w:val="18"/>
        </w:rPr>
        <w:t xml:space="preserve"> </w:t>
      </w:r>
      <w:r w:rsidRPr="00363DA8">
        <w:rPr>
          <w:rFonts w:ascii="Noto Sans" w:hAnsi="Noto Sans" w:cs="Noto Sans"/>
          <w:sz w:val="18"/>
          <w:szCs w:val="18"/>
        </w:rPr>
        <w:t>G</w:t>
      </w:r>
      <w:r w:rsidRPr="00363DA8">
        <w:rPr>
          <w:rFonts w:ascii="Noto Sans" w:hAnsi="Noto Sans" w:cs="Noto Sans"/>
          <w:spacing w:val="-4"/>
          <w:sz w:val="18"/>
          <w:szCs w:val="18"/>
        </w:rPr>
        <w:t>e</w:t>
      </w:r>
      <w:r w:rsidRPr="00363DA8">
        <w:rPr>
          <w:rFonts w:ascii="Noto Sans" w:hAnsi="Noto Sans" w:cs="Noto Sans"/>
          <w:sz w:val="18"/>
          <w:szCs w:val="18"/>
        </w:rPr>
        <w:t>ne</w:t>
      </w:r>
      <w:r w:rsidRPr="00363DA8">
        <w:rPr>
          <w:rFonts w:ascii="Noto Sans" w:hAnsi="Noto Sans" w:cs="Noto Sans"/>
          <w:spacing w:val="1"/>
          <w:sz w:val="18"/>
          <w:szCs w:val="18"/>
        </w:rPr>
        <w:t>r</w:t>
      </w:r>
      <w:r w:rsidRPr="00363DA8">
        <w:rPr>
          <w:rFonts w:ascii="Noto Sans" w:hAnsi="Noto Sans" w:cs="Noto Sans"/>
          <w:spacing w:val="-4"/>
          <w:sz w:val="18"/>
          <w:szCs w:val="18"/>
        </w:rPr>
        <w:t>a</w:t>
      </w:r>
      <w:r w:rsidRPr="00363DA8">
        <w:rPr>
          <w:rFonts w:ascii="Noto Sans" w:hAnsi="Noto Sans" w:cs="Noto Sans"/>
          <w:spacing w:val="4"/>
          <w:sz w:val="18"/>
          <w:szCs w:val="18"/>
        </w:rPr>
        <w:t>l</w:t>
      </w:r>
      <w:r w:rsidRPr="00363DA8">
        <w:rPr>
          <w:rFonts w:ascii="Noto Sans" w:hAnsi="Noto Sans" w:cs="Noto Sans"/>
          <w:sz w:val="18"/>
          <w:szCs w:val="18"/>
        </w:rPr>
        <w:t>es</w:t>
      </w:r>
      <w:r w:rsidRPr="00363DA8">
        <w:rPr>
          <w:rFonts w:ascii="Noto Sans" w:hAnsi="Noto Sans" w:cs="Noto Sans"/>
          <w:spacing w:val="-5"/>
          <w:sz w:val="18"/>
          <w:szCs w:val="18"/>
        </w:rPr>
        <w:t xml:space="preserve"> </w:t>
      </w:r>
      <w:r w:rsidRPr="00363DA8">
        <w:rPr>
          <w:rFonts w:ascii="Noto Sans" w:hAnsi="Noto Sans" w:cs="Noto Sans"/>
          <w:spacing w:val="1"/>
          <w:sz w:val="18"/>
          <w:szCs w:val="18"/>
        </w:rPr>
        <w:t>d</w:t>
      </w:r>
      <w:r w:rsidRPr="00363DA8">
        <w:rPr>
          <w:rFonts w:ascii="Noto Sans" w:hAnsi="Noto Sans" w:cs="Noto Sans"/>
          <w:sz w:val="18"/>
          <w:szCs w:val="18"/>
        </w:rPr>
        <w:t>e</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 U</w:t>
      </w:r>
      <w:r w:rsidRPr="00363DA8">
        <w:rPr>
          <w:rFonts w:ascii="Noto Sans" w:hAnsi="Noto Sans" w:cs="Noto Sans"/>
          <w:spacing w:val="-2"/>
          <w:sz w:val="18"/>
          <w:szCs w:val="18"/>
        </w:rPr>
        <w:t>A</w:t>
      </w:r>
      <w:r w:rsidRPr="00363DA8">
        <w:rPr>
          <w:rFonts w:ascii="Noto Sans" w:hAnsi="Noto Sans" w:cs="Noto Sans"/>
          <w:sz w:val="18"/>
          <w:szCs w:val="18"/>
        </w:rPr>
        <w:t>.</w:t>
      </w:r>
    </w:p>
    <w:p w14:paraId="68951ACA" w14:textId="77777777" w:rsidR="005511BE" w:rsidRPr="00363DA8" w:rsidRDefault="005511BE" w:rsidP="005511BE">
      <w:pPr>
        <w:spacing w:before="16" w:line="260" w:lineRule="exact"/>
        <w:rPr>
          <w:rFonts w:ascii="Noto Sans" w:hAnsi="Noto Sans" w:cs="Noto Sans"/>
          <w:sz w:val="18"/>
          <w:szCs w:val="18"/>
        </w:rPr>
      </w:pPr>
    </w:p>
    <w:p w14:paraId="3B319711" w14:textId="77777777" w:rsidR="005511BE" w:rsidRPr="00363DA8" w:rsidRDefault="005511BE" w:rsidP="005511BE">
      <w:pPr>
        <w:pStyle w:val="Textoindependiente"/>
        <w:widowControl w:val="0"/>
        <w:tabs>
          <w:tab w:val="left" w:pos="898"/>
        </w:tabs>
        <w:suppressAutoHyphens w:val="0"/>
        <w:autoSpaceDE/>
        <w:spacing w:after="0" w:line="242" w:lineRule="auto"/>
        <w:ind w:left="0" w:right="227"/>
        <w:rPr>
          <w:rFonts w:ascii="Noto Sans" w:hAnsi="Noto Sans" w:cs="Noto Sans"/>
          <w:sz w:val="18"/>
          <w:szCs w:val="18"/>
        </w:rPr>
      </w:pPr>
      <w:r w:rsidRPr="00363DA8">
        <w:rPr>
          <w:rFonts w:ascii="Noto Sans" w:eastAsia="Arial" w:hAnsi="Noto Sans" w:cs="Noto Sans"/>
          <w:b/>
          <w:sz w:val="18"/>
          <w:szCs w:val="18"/>
        </w:rPr>
        <w:t>C</w:t>
      </w:r>
      <w:r w:rsidRPr="00363DA8">
        <w:rPr>
          <w:rFonts w:ascii="Noto Sans" w:eastAsia="Arial" w:hAnsi="Noto Sans" w:cs="Noto Sans"/>
          <w:b/>
          <w:spacing w:val="-3"/>
          <w:sz w:val="18"/>
          <w:szCs w:val="18"/>
        </w:rPr>
        <w:t>E</w:t>
      </w:r>
      <w:r w:rsidRPr="00363DA8">
        <w:rPr>
          <w:rFonts w:ascii="Noto Sans" w:eastAsia="Arial" w:hAnsi="Noto Sans" w:cs="Noto Sans"/>
          <w:b/>
          <w:spacing w:val="2"/>
          <w:sz w:val="18"/>
          <w:szCs w:val="18"/>
        </w:rPr>
        <w:t>P</w:t>
      </w:r>
      <w:r w:rsidRPr="00363DA8">
        <w:rPr>
          <w:rFonts w:ascii="Noto Sans" w:eastAsia="Arial" w:hAnsi="Noto Sans" w:cs="Noto Sans"/>
          <w:b/>
          <w:spacing w:val="-4"/>
          <w:sz w:val="18"/>
          <w:szCs w:val="18"/>
        </w:rPr>
        <w:t>I</w:t>
      </w:r>
      <w:r w:rsidRPr="00363DA8">
        <w:rPr>
          <w:rFonts w:ascii="Noto Sans" w:eastAsia="Arial" w:hAnsi="Noto Sans" w:cs="Noto Sans"/>
          <w:b/>
          <w:spacing w:val="1"/>
          <w:sz w:val="18"/>
          <w:szCs w:val="18"/>
        </w:rPr>
        <w:t>-</w:t>
      </w:r>
      <w:r w:rsidRPr="00363DA8">
        <w:rPr>
          <w:rFonts w:ascii="Noto Sans" w:eastAsia="Arial" w:hAnsi="Noto Sans" w:cs="Noto Sans"/>
          <w:b/>
          <w:spacing w:val="-4"/>
          <w:sz w:val="18"/>
          <w:szCs w:val="18"/>
        </w:rPr>
        <w:t>M</w:t>
      </w:r>
      <w:r w:rsidRPr="00363DA8">
        <w:rPr>
          <w:rFonts w:ascii="Noto Sans" w:eastAsia="Arial" w:hAnsi="Noto Sans" w:cs="Noto Sans"/>
          <w:b/>
          <w:sz w:val="18"/>
          <w:szCs w:val="18"/>
        </w:rPr>
        <w:t>é</w:t>
      </w:r>
      <w:r w:rsidRPr="00363DA8">
        <w:rPr>
          <w:rFonts w:ascii="Noto Sans" w:eastAsia="Arial" w:hAnsi="Noto Sans" w:cs="Noto Sans"/>
          <w:b/>
          <w:spacing w:val="1"/>
          <w:sz w:val="18"/>
          <w:szCs w:val="18"/>
        </w:rPr>
        <w:t>d</w:t>
      </w:r>
      <w:r w:rsidRPr="00363DA8">
        <w:rPr>
          <w:rFonts w:ascii="Noto Sans" w:eastAsia="Arial" w:hAnsi="Noto Sans" w:cs="Noto Sans"/>
          <w:b/>
          <w:sz w:val="18"/>
          <w:szCs w:val="18"/>
        </w:rPr>
        <w:t>i</w:t>
      </w:r>
      <w:r w:rsidRPr="00363DA8">
        <w:rPr>
          <w:rFonts w:ascii="Noto Sans" w:eastAsia="Arial" w:hAnsi="Noto Sans" w:cs="Noto Sans"/>
          <w:b/>
          <w:spacing w:val="1"/>
          <w:sz w:val="18"/>
          <w:szCs w:val="18"/>
        </w:rPr>
        <w:t>c</w:t>
      </w:r>
      <w:r w:rsidRPr="00363DA8">
        <w:rPr>
          <w:rFonts w:ascii="Noto Sans" w:eastAsia="Arial" w:hAnsi="Noto Sans" w:cs="Noto Sans"/>
          <w:b/>
          <w:sz w:val="18"/>
          <w:szCs w:val="18"/>
        </w:rPr>
        <w:t>a:</w:t>
      </w:r>
      <w:r w:rsidRPr="00363DA8">
        <w:rPr>
          <w:rFonts w:ascii="Noto Sans" w:eastAsia="Arial" w:hAnsi="Noto Sans" w:cs="Noto Sans"/>
          <w:b/>
          <w:spacing w:val="41"/>
          <w:sz w:val="18"/>
          <w:szCs w:val="18"/>
        </w:rPr>
        <w:t xml:space="preserve"> </w:t>
      </w:r>
      <w:r w:rsidRPr="00363DA8">
        <w:rPr>
          <w:rFonts w:ascii="Noto Sans" w:hAnsi="Noto Sans" w:cs="Noto Sans"/>
          <w:sz w:val="18"/>
          <w:szCs w:val="18"/>
        </w:rPr>
        <w:t>Cé</w:t>
      </w:r>
      <w:r w:rsidRPr="00363DA8">
        <w:rPr>
          <w:rFonts w:ascii="Noto Sans" w:hAnsi="Noto Sans" w:cs="Noto Sans"/>
          <w:spacing w:val="1"/>
          <w:sz w:val="18"/>
          <w:szCs w:val="18"/>
        </w:rPr>
        <w:t>d</w:t>
      </w:r>
      <w:r w:rsidRPr="00363DA8">
        <w:rPr>
          <w:rFonts w:ascii="Noto Sans" w:hAnsi="Noto Sans" w:cs="Noto Sans"/>
          <w:spacing w:val="-4"/>
          <w:sz w:val="18"/>
          <w:szCs w:val="18"/>
        </w:rPr>
        <w:t>u</w:t>
      </w:r>
      <w:r w:rsidRPr="00363DA8">
        <w:rPr>
          <w:rFonts w:ascii="Noto Sans" w:hAnsi="Noto Sans" w:cs="Noto Sans"/>
          <w:sz w:val="18"/>
          <w:szCs w:val="18"/>
        </w:rPr>
        <w:t>la</w:t>
      </w:r>
      <w:r w:rsidRPr="00363DA8">
        <w:rPr>
          <w:rFonts w:ascii="Noto Sans" w:hAnsi="Noto Sans" w:cs="Noto Sans"/>
          <w:spacing w:val="39"/>
          <w:sz w:val="18"/>
          <w:szCs w:val="18"/>
        </w:rPr>
        <w:t xml:space="preserve"> </w:t>
      </w:r>
      <w:r w:rsidRPr="00363DA8">
        <w:rPr>
          <w:rFonts w:ascii="Noto Sans" w:hAnsi="Noto Sans" w:cs="Noto Sans"/>
          <w:sz w:val="18"/>
          <w:szCs w:val="18"/>
        </w:rPr>
        <w:t>de</w:t>
      </w:r>
      <w:r w:rsidRPr="00363DA8">
        <w:rPr>
          <w:rFonts w:ascii="Noto Sans" w:hAnsi="Noto Sans" w:cs="Noto Sans"/>
          <w:spacing w:val="35"/>
          <w:sz w:val="18"/>
          <w:szCs w:val="18"/>
        </w:rPr>
        <w:t xml:space="preserve"> </w:t>
      </w:r>
      <w:r w:rsidRPr="00363DA8">
        <w:rPr>
          <w:rFonts w:ascii="Noto Sans" w:hAnsi="Noto Sans" w:cs="Noto Sans"/>
          <w:spacing w:val="-2"/>
          <w:sz w:val="18"/>
          <w:szCs w:val="18"/>
        </w:rPr>
        <w:t>E</w:t>
      </w:r>
      <w:r w:rsidRPr="00363DA8">
        <w:rPr>
          <w:rFonts w:ascii="Noto Sans" w:hAnsi="Noto Sans" w:cs="Noto Sans"/>
          <w:sz w:val="18"/>
          <w:szCs w:val="18"/>
        </w:rPr>
        <w:t>valu</w:t>
      </w:r>
      <w:r w:rsidRPr="00363DA8">
        <w:rPr>
          <w:rFonts w:ascii="Noto Sans" w:hAnsi="Noto Sans" w:cs="Noto Sans"/>
          <w:spacing w:val="1"/>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34"/>
          <w:sz w:val="18"/>
          <w:szCs w:val="18"/>
        </w:rPr>
        <w:t xml:space="preserve"> </w:t>
      </w:r>
      <w:r w:rsidRPr="00363DA8">
        <w:rPr>
          <w:rFonts w:ascii="Noto Sans" w:hAnsi="Noto Sans" w:cs="Noto Sans"/>
          <w:sz w:val="18"/>
          <w:szCs w:val="18"/>
        </w:rPr>
        <w:t>de</w:t>
      </w:r>
      <w:r w:rsidRPr="00363DA8">
        <w:rPr>
          <w:rFonts w:ascii="Noto Sans" w:hAnsi="Noto Sans" w:cs="Noto Sans"/>
          <w:spacing w:val="35"/>
          <w:sz w:val="18"/>
          <w:szCs w:val="18"/>
        </w:rPr>
        <w:t xml:space="preserve"> </w:t>
      </w:r>
      <w:r w:rsidRPr="00363DA8">
        <w:rPr>
          <w:rFonts w:ascii="Noto Sans" w:hAnsi="Noto Sans" w:cs="Noto Sans"/>
          <w:spacing w:val="-2"/>
          <w:sz w:val="18"/>
          <w:szCs w:val="18"/>
        </w:rPr>
        <w:t>P</w:t>
      </w:r>
      <w:r w:rsidRPr="00363DA8">
        <w:rPr>
          <w:rFonts w:ascii="Noto Sans" w:hAnsi="Noto Sans" w:cs="Noto Sans"/>
          <w:spacing w:val="1"/>
          <w:sz w:val="18"/>
          <w:szCs w:val="18"/>
        </w:rPr>
        <w:t>r</w:t>
      </w:r>
      <w:r w:rsidRPr="00363DA8">
        <w:rPr>
          <w:rFonts w:ascii="Noto Sans" w:hAnsi="Noto Sans" w:cs="Noto Sans"/>
          <w:sz w:val="18"/>
          <w:szCs w:val="18"/>
        </w:rPr>
        <w:t>oyecto</w:t>
      </w:r>
      <w:r w:rsidRPr="00363DA8">
        <w:rPr>
          <w:rFonts w:ascii="Noto Sans" w:hAnsi="Noto Sans" w:cs="Noto Sans"/>
          <w:spacing w:val="40"/>
          <w:sz w:val="18"/>
          <w:szCs w:val="18"/>
        </w:rPr>
        <w:t xml:space="preserve"> </w:t>
      </w:r>
      <w:r w:rsidRPr="00363DA8">
        <w:rPr>
          <w:rFonts w:ascii="Noto Sans" w:hAnsi="Noto Sans" w:cs="Noto Sans"/>
          <w:spacing w:val="-4"/>
          <w:sz w:val="18"/>
          <w:szCs w:val="18"/>
        </w:rPr>
        <w:t>d</w:t>
      </w:r>
      <w:r w:rsidRPr="00363DA8">
        <w:rPr>
          <w:rFonts w:ascii="Noto Sans" w:hAnsi="Noto Sans" w:cs="Noto Sans"/>
          <w:sz w:val="18"/>
          <w:szCs w:val="18"/>
        </w:rPr>
        <w:t>e</w:t>
      </w:r>
      <w:r w:rsidRPr="00363DA8">
        <w:rPr>
          <w:rFonts w:ascii="Noto Sans" w:hAnsi="Noto Sans" w:cs="Noto Sans"/>
          <w:spacing w:val="40"/>
          <w:sz w:val="18"/>
          <w:szCs w:val="18"/>
        </w:rPr>
        <w:t xml:space="preserve"> </w:t>
      </w:r>
      <w:r w:rsidRPr="00363DA8">
        <w:rPr>
          <w:rFonts w:ascii="Noto Sans" w:hAnsi="Noto Sans" w:cs="Noto Sans"/>
          <w:sz w:val="18"/>
          <w:szCs w:val="18"/>
        </w:rPr>
        <w:t>I</w:t>
      </w:r>
      <w:r w:rsidRPr="00363DA8">
        <w:rPr>
          <w:rFonts w:ascii="Noto Sans" w:hAnsi="Noto Sans" w:cs="Noto Sans"/>
          <w:spacing w:val="1"/>
          <w:sz w:val="18"/>
          <w:szCs w:val="18"/>
        </w:rPr>
        <w:t>n</w:t>
      </w:r>
      <w:r w:rsidRPr="00363DA8">
        <w:rPr>
          <w:rFonts w:ascii="Noto Sans" w:hAnsi="Noto Sans" w:cs="Noto Sans"/>
          <w:sz w:val="18"/>
          <w:szCs w:val="18"/>
        </w:rPr>
        <w:t>v</w:t>
      </w:r>
      <w:r w:rsidRPr="00363DA8">
        <w:rPr>
          <w:rFonts w:ascii="Noto Sans" w:hAnsi="Noto Sans" w:cs="Noto Sans"/>
          <w:spacing w:val="-4"/>
          <w:sz w:val="18"/>
          <w:szCs w:val="18"/>
        </w:rPr>
        <w:t>e</w:t>
      </w:r>
      <w:r w:rsidRPr="00363DA8">
        <w:rPr>
          <w:rFonts w:ascii="Noto Sans" w:hAnsi="Noto Sans" w:cs="Noto Sans"/>
          <w:spacing w:val="1"/>
          <w:sz w:val="18"/>
          <w:szCs w:val="18"/>
        </w:rPr>
        <w:t>r</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34"/>
          <w:sz w:val="18"/>
          <w:szCs w:val="18"/>
        </w:rPr>
        <w:t xml:space="preserve"> </w:t>
      </w:r>
      <w:r w:rsidRPr="00363DA8">
        <w:rPr>
          <w:rFonts w:ascii="Noto Sans" w:hAnsi="Noto Sans" w:cs="Noto Sans"/>
          <w:spacing w:val="1"/>
          <w:sz w:val="18"/>
          <w:szCs w:val="18"/>
        </w:rPr>
        <w:t>F</w:t>
      </w:r>
      <w:r w:rsidRPr="00363DA8">
        <w:rPr>
          <w:rFonts w:ascii="Noto Sans" w:hAnsi="Noto Sans" w:cs="Noto Sans"/>
          <w:sz w:val="18"/>
          <w:szCs w:val="18"/>
        </w:rPr>
        <w:t>í</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z w:val="18"/>
          <w:szCs w:val="18"/>
        </w:rPr>
        <w:t>ca</w:t>
      </w:r>
      <w:r w:rsidRPr="00363DA8">
        <w:rPr>
          <w:rFonts w:ascii="Noto Sans" w:hAnsi="Noto Sans" w:cs="Noto Sans"/>
          <w:spacing w:val="35"/>
          <w:sz w:val="18"/>
          <w:szCs w:val="18"/>
        </w:rPr>
        <w:t xml:space="preserve"> </w:t>
      </w:r>
      <w:r w:rsidRPr="00363DA8">
        <w:rPr>
          <w:rFonts w:ascii="Noto Sans" w:hAnsi="Noto Sans" w:cs="Noto Sans"/>
          <w:spacing w:val="-4"/>
          <w:sz w:val="18"/>
          <w:szCs w:val="18"/>
        </w:rPr>
        <w:t>M</w:t>
      </w:r>
      <w:r w:rsidRPr="00363DA8">
        <w:rPr>
          <w:rFonts w:ascii="Noto Sans" w:hAnsi="Noto Sans" w:cs="Noto Sans"/>
          <w:sz w:val="18"/>
          <w:szCs w:val="18"/>
        </w:rPr>
        <w:t>éd</w:t>
      </w:r>
      <w:r w:rsidRPr="00363DA8">
        <w:rPr>
          <w:rFonts w:ascii="Noto Sans" w:hAnsi="Noto Sans" w:cs="Noto Sans"/>
          <w:spacing w:val="4"/>
          <w:sz w:val="18"/>
          <w:szCs w:val="18"/>
        </w:rPr>
        <w:t>i</w:t>
      </w:r>
      <w:r w:rsidRPr="00363DA8">
        <w:rPr>
          <w:rFonts w:ascii="Noto Sans" w:hAnsi="Noto Sans" w:cs="Noto Sans"/>
          <w:sz w:val="18"/>
          <w:szCs w:val="18"/>
        </w:rPr>
        <w:t>ca. Doc</w:t>
      </w:r>
      <w:r w:rsidRPr="00363DA8">
        <w:rPr>
          <w:rFonts w:ascii="Noto Sans" w:hAnsi="Noto Sans" w:cs="Noto Sans"/>
          <w:spacing w:val="1"/>
          <w:sz w:val="18"/>
          <w:szCs w:val="18"/>
        </w:rPr>
        <w:t>u</w:t>
      </w:r>
      <w:r w:rsidRPr="00363DA8">
        <w:rPr>
          <w:rFonts w:ascii="Noto Sans" w:hAnsi="Noto Sans" w:cs="Noto Sans"/>
          <w:spacing w:val="-8"/>
          <w:sz w:val="18"/>
          <w:szCs w:val="18"/>
        </w:rPr>
        <w:t>m</w:t>
      </w:r>
      <w:r w:rsidRPr="00363DA8">
        <w:rPr>
          <w:rFonts w:ascii="Noto Sans" w:hAnsi="Noto Sans" w:cs="Noto Sans"/>
          <w:sz w:val="18"/>
          <w:szCs w:val="18"/>
        </w:rPr>
        <w:t>ento</w:t>
      </w:r>
      <w:r w:rsidRPr="00363DA8">
        <w:rPr>
          <w:rFonts w:ascii="Noto Sans" w:hAnsi="Noto Sans" w:cs="Noto Sans"/>
          <w:spacing w:val="34"/>
          <w:sz w:val="18"/>
          <w:szCs w:val="18"/>
        </w:rPr>
        <w:t xml:space="preserve"> </w:t>
      </w:r>
      <w:r w:rsidRPr="00363DA8">
        <w:rPr>
          <w:rFonts w:ascii="Noto Sans" w:hAnsi="Noto Sans" w:cs="Noto Sans"/>
          <w:sz w:val="18"/>
          <w:szCs w:val="18"/>
        </w:rPr>
        <w:t>no</w:t>
      </w:r>
      <w:r w:rsidRPr="00363DA8">
        <w:rPr>
          <w:rFonts w:ascii="Noto Sans" w:hAnsi="Noto Sans" w:cs="Noto Sans"/>
          <w:spacing w:val="1"/>
          <w:sz w:val="18"/>
          <w:szCs w:val="18"/>
        </w:rPr>
        <w:t>r</w:t>
      </w:r>
      <w:r w:rsidRPr="00363DA8">
        <w:rPr>
          <w:rFonts w:ascii="Noto Sans" w:hAnsi="Noto Sans" w:cs="Noto Sans"/>
          <w:spacing w:val="-8"/>
          <w:sz w:val="18"/>
          <w:szCs w:val="18"/>
        </w:rPr>
        <w:t>m</w:t>
      </w:r>
      <w:r w:rsidRPr="00363DA8">
        <w:rPr>
          <w:rFonts w:ascii="Noto Sans" w:hAnsi="Noto Sans" w:cs="Noto Sans"/>
          <w:sz w:val="18"/>
          <w:szCs w:val="18"/>
        </w:rPr>
        <w:t>at</w:t>
      </w:r>
      <w:r w:rsidRPr="00363DA8">
        <w:rPr>
          <w:rFonts w:ascii="Noto Sans" w:hAnsi="Noto Sans" w:cs="Noto Sans"/>
          <w:spacing w:val="4"/>
          <w:sz w:val="18"/>
          <w:szCs w:val="18"/>
        </w:rPr>
        <w:t>i</w:t>
      </w:r>
      <w:r w:rsidRPr="00363DA8">
        <w:rPr>
          <w:rFonts w:ascii="Noto Sans" w:hAnsi="Noto Sans" w:cs="Noto Sans"/>
          <w:sz w:val="18"/>
          <w:szCs w:val="18"/>
        </w:rPr>
        <w:t>vo</w:t>
      </w:r>
      <w:r w:rsidRPr="00363DA8">
        <w:rPr>
          <w:rFonts w:ascii="Noto Sans" w:hAnsi="Noto Sans" w:cs="Noto Sans"/>
          <w:spacing w:val="34"/>
          <w:sz w:val="18"/>
          <w:szCs w:val="18"/>
        </w:rPr>
        <w:t xml:space="preserve"> </w:t>
      </w:r>
      <w:r w:rsidRPr="00363DA8">
        <w:rPr>
          <w:rFonts w:ascii="Noto Sans" w:hAnsi="Noto Sans" w:cs="Noto Sans"/>
          <w:sz w:val="18"/>
          <w:szCs w:val="18"/>
        </w:rPr>
        <w:t>que</w:t>
      </w:r>
      <w:r w:rsidRPr="00363DA8">
        <w:rPr>
          <w:rFonts w:ascii="Noto Sans" w:hAnsi="Noto Sans" w:cs="Noto Sans"/>
          <w:spacing w:val="30"/>
          <w:sz w:val="18"/>
          <w:szCs w:val="18"/>
        </w:rPr>
        <w:t xml:space="preserve"> </w:t>
      </w:r>
      <w:r w:rsidRPr="00363DA8">
        <w:rPr>
          <w:rFonts w:ascii="Noto Sans" w:hAnsi="Noto Sans" w:cs="Noto Sans"/>
          <w:sz w:val="18"/>
          <w:szCs w:val="18"/>
        </w:rPr>
        <w:t>est</w:t>
      </w:r>
      <w:r w:rsidRPr="00363DA8">
        <w:rPr>
          <w:rFonts w:ascii="Noto Sans" w:hAnsi="Noto Sans" w:cs="Noto Sans"/>
          <w:spacing w:val="-4"/>
          <w:sz w:val="18"/>
          <w:szCs w:val="18"/>
        </w:rPr>
        <w:t>a</w:t>
      </w:r>
      <w:r w:rsidRPr="00363DA8">
        <w:rPr>
          <w:rFonts w:ascii="Noto Sans" w:hAnsi="Noto Sans" w:cs="Noto Sans"/>
          <w:sz w:val="18"/>
          <w:szCs w:val="18"/>
        </w:rPr>
        <w:t>blece</w:t>
      </w:r>
      <w:r w:rsidRPr="00363DA8">
        <w:rPr>
          <w:rFonts w:ascii="Noto Sans" w:hAnsi="Noto Sans" w:cs="Noto Sans"/>
          <w:spacing w:val="30"/>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as</w:t>
      </w:r>
      <w:r w:rsidRPr="00363DA8">
        <w:rPr>
          <w:rFonts w:ascii="Noto Sans" w:hAnsi="Noto Sans" w:cs="Noto Sans"/>
          <w:spacing w:val="29"/>
          <w:sz w:val="18"/>
          <w:szCs w:val="18"/>
        </w:rPr>
        <w:t xml:space="preserve"> </w:t>
      </w:r>
      <w:r w:rsidRPr="00363DA8">
        <w:rPr>
          <w:rFonts w:ascii="Noto Sans" w:hAnsi="Noto Sans" w:cs="Noto Sans"/>
          <w:sz w:val="18"/>
          <w:szCs w:val="18"/>
        </w:rPr>
        <w:t>ac</w:t>
      </w:r>
      <w:r w:rsidRPr="00363DA8">
        <w:rPr>
          <w:rFonts w:ascii="Noto Sans" w:hAnsi="Noto Sans" w:cs="Noto Sans"/>
          <w:spacing w:val="-5"/>
          <w:sz w:val="18"/>
          <w:szCs w:val="18"/>
        </w:rPr>
        <w:t>t</w:t>
      </w:r>
      <w:r w:rsidRPr="00363DA8">
        <w:rPr>
          <w:rFonts w:ascii="Noto Sans" w:hAnsi="Noto Sans" w:cs="Noto Sans"/>
          <w:sz w:val="18"/>
          <w:szCs w:val="18"/>
        </w:rPr>
        <w:t>iv</w:t>
      </w:r>
      <w:r w:rsidRPr="00363DA8">
        <w:rPr>
          <w:rFonts w:ascii="Noto Sans" w:hAnsi="Noto Sans" w:cs="Noto Sans"/>
          <w:spacing w:val="3"/>
          <w:sz w:val="18"/>
          <w:szCs w:val="18"/>
        </w:rPr>
        <w:t>i</w:t>
      </w:r>
      <w:r w:rsidRPr="00363DA8">
        <w:rPr>
          <w:rFonts w:ascii="Noto Sans" w:hAnsi="Noto Sans" w:cs="Noto Sans"/>
          <w:sz w:val="18"/>
          <w:szCs w:val="18"/>
        </w:rPr>
        <w:t>da</w:t>
      </w:r>
      <w:r w:rsidRPr="00363DA8">
        <w:rPr>
          <w:rFonts w:ascii="Noto Sans" w:hAnsi="Noto Sans" w:cs="Noto Sans"/>
          <w:spacing w:val="-4"/>
          <w:sz w:val="18"/>
          <w:szCs w:val="18"/>
        </w:rPr>
        <w:t>d</w:t>
      </w:r>
      <w:r w:rsidRPr="00363DA8">
        <w:rPr>
          <w:rFonts w:ascii="Noto Sans" w:hAnsi="Noto Sans" w:cs="Noto Sans"/>
          <w:sz w:val="18"/>
          <w:szCs w:val="18"/>
        </w:rPr>
        <w:t>es</w:t>
      </w:r>
      <w:r w:rsidRPr="00363DA8">
        <w:rPr>
          <w:rFonts w:ascii="Noto Sans" w:hAnsi="Noto Sans" w:cs="Noto Sans"/>
          <w:spacing w:val="34"/>
          <w:sz w:val="18"/>
          <w:szCs w:val="18"/>
        </w:rPr>
        <w:t xml:space="preserve"> </w:t>
      </w:r>
      <w:r w:rsidRPr="00363DA8">
        <w:rPr>
          <w:rFonts w:ascii="Noto Sans" w:hAnsi="Noto Sans" w:cs="Noto Sans"/>
          <w:spacing w:val="-4"/>
          <w:sz w:val="18"/>
          <w:szCs w:val="18"/>
        </w:rPr>
        <w:t>p</w:t>
      </w:r>
      <w:r w:rsidRPr="00363DA8">
        <w:rPr>
          <w:rFonts w:ascii="Noto Sans" w:hAnsi="Noto Sans" w:cs="Noto Sans"/>
          <w:sz w:val="18"/>
          <w:szCs w:val="18"/>
        </w:rPr>
        <w:t>a</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30"/>
          <w:sz w:val="18"/>
          <w:szCs w:val="18"/>
        </w:rPr>
        <w:t xml:space="preserve"> </w:t>
      </w:r>
      <w:r w:rsidRPr="00363DA8">
        <w:rPr>
          <w:rFonts w:ascii="Noto Sans" w:hAnsi="Noto Sans" w:cs="Noto Sans"/>
          <w:sz w:val="18"/>
          <w:szCs w:val="18"/>
        </w:rPr>
        <w:t>la</w:t>
      </w:r>
      <w:r w:rsidRPr="00363DA8">
        <w:rPr>
          <w:rFonts w:ascii="Noto Sans" w:hAnsi="Noto Sans" w:cs="Noto Sans"/>
          <w:spacing w:val="33"/>
          <w:sz w:val="18"/>
          <w:szCs w:val="18"/>
        </w:rPr>
        <w:t xml:space="preserve"> </w:t>
      </w:r>
      <w:r w:rsidRPr="00363DA8">
        <w:rPr>
          <w:rFonts w:ascii="Noto Sans" w:hAnsi="Noto Sans" w:cs="Noto Sans"/>
          <w:spacing w:val="-4"/>
          <w:sz w:val="18"/>
          <w:szCs w:val="18"/>
        </w:rPr>
        <w:t>p</w:t>
      </w:r>
      <w:r w:rsidRPr="00363DA8">
        <w:rPr>
          <w:rFonts w:ascii="Noto Sans" w:hAnsi="Noto Sans" w:cs="Noto Sans"/>
          <w:spacing w:val="4"/>
          <w:sz w:val="18"/>
          <w:szCs w:val="18"/>
        </w:rPr>
        <w:t>l</w:t>
      </w:r>
      <w:r w:rsidRPr="00363DA8">
        <w:rPr>
          <w:rFonts w:ascii="Noto Sans" w:hAnsi="Noto Sans" w:cs="Noto Sans"/>
          <w:spacing w:val="-4"/>
          <w:sz w:val="18"/>
          <w:szCs w:val="18"/>
        </w:rPr>
        <w:t>a</w:t>
      </w:r>
      <w:r w:rsidRPr="00363DA8">
        <w:rPr>
          <w:rFonts w:ascii="Noto Sans" w:hAnsi="Noto Sans" w:cs="Noto Sans"/>
          <w:sz w:val="18"/>
          <w:szCs w:val="18"/>
        </w:rPr>
        <w:t>nea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30"/>
          <w:sz w:val="18"/>
          <w:szCs w:val="18"/>
        </w:rPr>
        <w:t xml:space="preserve"> </w:t>
      </w:r>
      <w:r w:rsidRPr="00363DA8">
        <w:rPr>
          <w:rFonts w:ascii="Noto Sans" w:hAnsi="Noto Sans" w:cs="Noto Sans"/>
          <w:sz w:val="18"/>
          <w:szCs w:val="18"/>
        </w:rPr>
        <w:t>pa</w:t>
      </w:r>
      <w:r w:rsidRPr="00363DA8">
        <w:rPr>
          <w:rFonts w:ascii="Noto Sans" w:hAnsi="Noto Sans" w:cs="Noto Sans"/>
          <w:spacing w:val="-4"/>
          <w:sz w:val="18"/>
          <w:szCs w:val="18"/>
        </w:rPr>
        <w:t>r</w:t>
      </w:r>
      <w:r w:rsidRPr="00363DA8">
        <w:rPr>
          <w:rFonts w:ascii="Noto Sans" w:hAnsi="Noto Sans" w:cs="Noto Sans"/>
          <w:sz w:val="18"/>
          <w:szCs w:val="18"/>
        </w:rPr>
        <w:t>a</w:t>
      </w:r>
      <w:r w:rsidRPr="00363DA8">
        <w:rPr>
          <w:rFonts w:ascii="Noto Sans" w:hAnsi="Noto Sans" w:cs="Noto Sans"/>
          <w:spacing w:val="34"/>
          <w:sz w:val="18"/>
          <w:szCs w:val="18"/>
        </w:rPr>
        <w:t xml:space="preserve"> </w:t>
      </w:r>
      <w:r w:rsidRPr="00363DA8">
        <w:rPr>
          <w:rFonts w:ascii="Noto Sans" w:hAnsi="Noto Sans" w:cs="Noto Sans"/>
          <w:spacing w:val="-4"/>
          <w:sz w:val="18"/>
          <w:szCs w:val="18"/>
        </w:rPr>
        <w:t>p</w:t>
      </w:r>
      <w:r w:rsidRPr="00363DA8">
        <w:rPr>
          <w:rFonts w:ascii="Noto Sans" w:hAnsi="Noto Sans" w:cs="Noto Sans"/>
          <w:spacing w:val="1"/>
          <w:sz w:val="18"/>
          <w:szCs w:val="18"/>
        </w:rPr>
        <w:t>r</w:t>
      </w:r>
      <w:r w:rsidRPr="00363DA8">
        <w:rPr>
          <w:rFonts w:ascii="Noto Sans" w:hAnsi="Noto Sans" w:cs="Noto Sans"/>
          <w:sz w:val="18"/>
          <w:szCs w:val="18"/>
        </w:rPr>
        <w:t>oyect</w:t>
      </w:r>
      <w:r w:rsidRPr="00363DA8">
        <w:rPr>
          <w:rFonts w:ascii="Noto Sans" w:hAnsi="Noto Sans" w:cs="Noto Sans"/>
          <w:spacing w:val="1"/>
          <w:sz w:val="18"/>
          <w:szCs w:val="18"/>
        </w:rPr>
        <w:t>o</w:t>
      </w:r>
      <w:r w:rsidRPr="00363DA8">
        <w:rPr>
          <w:rFonts w:ascii="Noto Sans" w:hAnsi="Noto Sans" w:cs="Noto Sans"/>
          <w:sz w:val="18"/>
          <w:szCs w:val="18"/>
        </w:rPr>
        <w:t>s</w:t>
      </w:r>
      <w:r w:rsidRPr="00363DA8">
        <w:rPr>
          <w:rFonts w:ascii="Noto Sans" w:hAnsi="Noto Sans" w:cs="Noto Sans"/>
          <w:spacing w:val="29"/>
          <w:sz w:val="18"/>
          <w:szCs w:val="18"/>
        </w:rPr>
        <w:t xml:space="preserve"> </w:t>
      </w:r>
      <w:r w:rsidRPr="00363DA8">
        <w:rPr>
          <w:rFonts w:ascii="Noto Sans" w:hAnsi="Noto Sans" w:cs="Noto Sans"/>
          <w:spacing w:val="-4"/>
          <w:sz w:val="18"/>
          <w:szCs w:val="18"/>
        </w:rPr>
        <w:t>d</w:t>
      </w:r>
      <w:r w:rsidRPr="00363DA8">
        <w:rPr>
          <w:rFonts w:ascii="Noto Sans" w:hAnsi="Noto Sans" w:cs="Noto Sans"/>
          <w:sz w:val="18"/>
          <w:szCs w:val="18"/>
        </w:rPr>
        <w:t xml:space="preserve">e </w:t>
      </w:r>
      <w:r w:rsidRPr="00363DA8">
        <w:rPr>
          <w:rFonts w:ascii="Noto Sans" w:hAnsi="Noto Sans" w:cs="Noto Sans"/>
          <w:spacing w:val="4"/>
          <w:sz w:val="18"/>
          <w:szCs w:val="18"/>
        </w:rPr>
        <w:t>i</w:t>
      </w:r>
      <w:r w:rsidRPr="00363DA8">
        <w:rPr>
          <w:rFonts w:ascii="Noto Sans" w:hAnsi="Noto Sans" w:cs="Noto Sans"/>
          <w:sz w:val="18"/>
          <w:szCs w:val="18"/>
        </w:rPr>
        <w:t>nv</w:t>
      </w:r>
      <w:r w:rsidRPr="00363DA8">
        <w:rPr>
          <w:rFonts w:ascii="Noto Sans" w:hAnsi="Noto Sans" w:cs="Noto Sans"/>
          <w:spacing w:val="-4"/>
          <w:sz w:val="18"/>
          <w:szCs w:val="18"/>
        </w:rPr>
        <w:t>e</w:t>
      </w:r>
      <w:r w:rsidRPr="00363DA8">
        <w:rPr>
          <w:rFonts w:ascii="Noto Sans" w:hAnsi="Noto Sans" w:cs="Noto Sans"/>
          <w:spacing w:val="1"/>
          <w:sz w:val="18"/>
          <w:szCs w:val="18"/>
        </w:rPr>
        <w:t>r</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11"/>
          <w:sz w:val="18"/>
          <w:szCs w:val="18"/>
        </w:rPr>
        <w:t xml:space="preserve"> </w:t>
      </w:r>
      <w:r w:rsidRPr="00363DA8">
        <w:rPr>
          <w:rFonts w:ascii="Noto Sans" w:hAnsi="Noto Sans" w:cs="Noto Sans"/>
          <w:sz w:val="18"/>
          <w:szCs w:val="18"/>
        </w:rPr>
        <w:t>fí</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z w:val="18"/>
          <w:szCs w:val="18"/>
        </w:rPr>
        <w:t>ca</w:t>
      </w:r>
      <w:r w:rsidRPr="00363DA8">
        <w:rPr>
          <w:rFonts w:ascii="Noto Sans" w:hAnsi="Noto Sans" w:cs="Noto Sans"/>
          <w:spacing w:val="11"/>
          <w:sz w:val="18"/>
          <w:szCs w:val="18"/>
        </w:rPr>
        <w:t xml:space="preserve"> </w:t>
      </w:r>
      <w:r w:rsidRPr="00363DA8">
        <w:rPr>
          <w:rFonts w:ascii="Noto Sans" w:hAnsi="Noto Sans" w:cs="Noto Sans"/>
          <w:spacing w:val="-4"/>
          <w:sz w:val="18"/>
          <w:szCs w:val="18"/>
        </w:rPr>
        <w:t>e</w:t>
      </w:r>
      <w:r w:rsidRPr="00363DA8">
        <w:rPr>
          <w:rFonts w:ascii="Noto Sans" w:hAnsi="Noto Sans" w:cs="Noto Sans"/>
          <w:sz w:val="18"/>
          <w:szCs w:val="18"/>
        </w:rPr>
        <w:t>n</w:t>
      </w:r>
      <w:r w:rsidRPr="00363DA8">
        <w:rPr>
          <w:rFonts w:ascii="Noto Sans" w:hAnsi="Noto Sans" w:cs="Noto Sans"/>
          <w:spacing w:val="11"/>
          <w:sz w:val="18"/>
          <w:szCs w:val="18"/>
        </w:rPr>
        <w:t xml:space="preserve"> </w:t>
      </w:r>
      <w:r w:rsidRPr="00363DA8">
        <w:rPr>
          <w:rFonts w:ascii="Noto Sans" w:hAnsi="Noto Sans" w:cs="Noto Sans"/>
          <w:sz w:val="18"/>
          <w:szCs w:val="18"/>
        </w:rPr>
        <w:t>u</w:t>
      </w:r>
      <w:r w:rsidRPr="00363DA8">
        <w:rPr>
          <w:rFonts w:ascii="Noto Sans" w:hAnsi="Noto Sans" w:cs="Noto Sans"/>
          <w:spacing w:val="-4"/>
          <w:sz w:val="18"/>
          <w:szCs w:val="18"/>
        </w:rPr>
        <w:t>n</w:t>
      </w:r>
      <w:r w:rsidRPr="00363DA8">
        <w:rPr>
          <w:rFonts w:ascii="Noto Sans" w:hAnsi="Noto Sans" w:cs="Noto Sans"/>
          <w:spacing w:val="4"/>
          <w:sz w:val="18"/>
          <w:szCs w:val="18"/>
        </w:rPr>
        <w:t>i</w:t>
      </w:r>
      <w:r w:rsidRPr="00363DA8">
        <w:rPr>
          <w:rFonts w:ascii="Noto Sans" w:hAnsi="Noto Sans" w:cs="Noto Sans"/>
          <w:sz w:val="18"/>
          <w:szCs w:val="18"/>
        </w:rPr>
        <w:t>d</w:t>
      </w:r>
      <w:r w:rsidRPr="00363DA8">
        <w:rPr>
          <w:rFonts w:ascii="Noto Sans" w:hAnsi="Noto Sans" w:cs="Noto Sans"/>
          <w:spacing w:val="-4"/>
          <w:sz w:val="18"/>
          <w:szCs w:val="18"/>
        </w:rPr>
        <w:t>a</w:t>
      </w:r>
      <w:r w:rsidRPr="00363DA8">
        <w:rPr>
          <w:rFonts w:ascii="Noto Sans" w:hAnsi="Noto Sans" w:cs="Noto Sans"/>
          <w:sz w:val="18"/>
          <w:szCs w:val="18"/>
        </w:rPr>
        <w:t>des</w:t>
      </w:r>
      <w:r w:rsidRPr="00363DA8">
        <w:rPr>
          <w:rFonts w:ascii="Noto Sans" w:hAnsi="Noto Sans" w:cs="Noto Sans"/>
          <w:spacing w:val="10"/>
          <w:sz w:val="18"/>
          <w:szCs w:val="18"/>
        </w:rPr>
        <w:t xml:space="preserve"> </w:t>
      </w:r>
      <w:r w:rsidRPr="00363DA8">
        <w:rPr>
          <w:rFonts w:ascii="Noto Sans" w:hAnsi="Noto Sans" w:cs="Noto Sans"/>
          <w:spacing w:val="-8"/>
          <w:sz w:val="18"/>
          <w:szCs w:val="18"/>
        </w:rPr>
        <w:t>m</w:t>
      </w:r>
      <w:r w:rsidRPr="00363DA8">
        <w:rPr>
          <w:rFonts w:ascii="Noto Sans" w:hAnsi="Noto Sans" w:cs="Noto Sans"/>
          <w:sz w:val="18"/>
          <w:szCs w:val="18"/>
        </w:rPr>
        <w:t>éd</w:t>
      </w:r>
      <w:r w:rsidRPr="00363DA8">
        <w:rPr>
          <w:rFonts w:ascii="Noto Sans" w:hAnsi="Noto Sans" w:cs="Noto Sans"/>
          <w:spacing w:val="4"/>
          <w:sz w:val="18"/>
          <w:szCs w:val="18"/>
        </w:rPr>
        <w:t>i</w:t>
      </w:r>
      <w:r w:rsidRPr="00363DA8">
        <w:rPr>
          <w:rFonts w:ascii="Noto Sans" w:hAnsi="Noto Sans" w:cs="Noto Sans"/>
          <w:sz w:val="18"/>
          <w:szCs w:val="18"/>
        </w:rPr>
        <w:t>cas,</w:t>
      </w:r>
      <w:r w:rsidRPr="00363DA8">
        <w:rPr>
          <w:rFonts w:ascii="Noto Sans" w:hAnsi="Noto Sans" w:cs="Noto Sans"/>
          <w:spacing w:val="11"/>
          <w:sz w:val="18"/>
          <w:szCs w:val="18"/>
        </w:rPr>
        <w:t xml:space="preserve"> </w:t>
      </w:r>
      <w:r w:rsidRPr="00363DA8">
        <w:rPr>
          <w:rFonts w:ascii="Noto Sans" w:hAnsi="Noto Sans" w:cs="Noto Sans"/>
          <w:spacing w:val="-5"/>
          <w:sz w:val="18"/>
          <w:szCs w:val="18"/>
        </w:rPr>
        <w:t>y</w:t>
      </w:r>
      <w:r w:rsidRPr="00363DA8">
        <w:rPr>
          <w:rFonts w:ascii="Noto Sans" w:hAnsi="Noto Sans" w:cs="Noto Sans"/>
          <w:sz w:val="18"/>
          <w:szCs w:val="18"/>
        </w:rPr>
        <w:t>a</w:t>
      </w:r>
      <w:r w:rsidRPr="00363DA8">
        <w:rPr>
          <w:rFonts w:ascii="Noto Sans" w:hAnsi="Noto Sans" w:cs="Noto Sans"/>
          <w:spacing w:val="11"/>
          <w:sz w:val="18"/>
          <w:szCs w:val="18"/>
        </w:rPr>
        <w:t xml:space="preserve"> </w:t>
      </w:r>
      <w:r w:rsidRPr="00363DA8">
        <w:rPr>
          <w:rFonts w:ascii="Noto Sans" w:hAnsi="Noto Sans" w:cs="Noto Sans"/>
          <w:sz w:val="18"/>
          <w:szCs w:val="18"/>
        </w:rPr>
        <w:t>sea</w:t>
      </w:r>
      <w:r w:rsidRPr="00363DA8">
        <w:rPr>
          <w:rFonts w:ascii="Noto Sans" w:hAnsi="Noto Sans" w:cs="Noto Sans"/>
          <w:spacing w:val="11"/>
          <w:sz w:val="18"/>
          <w:szCs w:val="18"/>
        </w:rPr>
        <w:t xml:space="preserve"> </w:t>
      </w:r>
      <w:r w:rsidRPr="00363DA8">
        <w:rPr>
          <w:rFonts w:ascii="Noto Sans" w:hAnsi="Noto Sans" w:cs="Noto Sans"/>
          <w:sz w:val="18"/>
          <w:szCs w:val="18"/>
        </w:rPr>
        <w:t>pa</w:t>
      </w:r>
      <w:r w:rsidRPr="00363DA8">
        <w:rPr>
          <w:rFonts w:ascii="Noto Sans" w:hAnsi="Noto Sans" w:cs="Noto Sans"/>
          <w:spacing w:val="-4"/>
          <w:sz w:val="18"/>
          <w:szCs w:val="18"/>
        </w:rPr>
        <w:t>r</w:t>
      </w:r>
      <w:r w:rsidRPr="00363DA8">
        <w:rPr>
          <w:rFonts w:ascii="Noto Sans" w:hAnsi="Noto Sans" w:cs="Noto Sans"/>
          <w:sz w:val="18"/>
          <w:szCs w:val="18"/>
        </w:rPr>
        <w:t>a</w:t>
      </w:r>
      <w:r w:rsidRPr="00363DA8">
        <w:rPr>
          <w:rFonts w:ascii="Noto Sans" w:hAnsi="Noto Sans" w:cs="Noto Sans"/>
          <w:spacing w:val="11"/>
          <w:sz w:val="18"/>
          <w:szCs w:val="18"/>
        </w:rPr>
        <w:t xml:space="preserve"> </w:t>
      </w:r>
      <w:r w:rsidRPr="00363DA8">
        <w:rPr>
          <w:rFonts w:ascii="Noto Sans" w:hAnsi="Noto Sans" w:cs="Noto Sans"/>
          <w:sz w:val="18"/>
          <w:szCs w:val="18"/>
        </w:rPr>
        <w:t>ob</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6"/>
          <w:sz w:val="18"/>
          <w:szCs w:val="18"/>
        </w:rPr>
        <w:t xml:space="preserve"> </w:t>
      </w:r>
      <w:r w:rsidRPr="00363DA8">
        <w:rPr>
          <w:rFonts w:ascii="Noto Sans" w:hAnsi="Noto Sans" w:cs="Noto Sans"/>
          <w:sz w:val="18"/>
          <w:szCs w:val="18"/>
        </w:rPr>
        <w:t>nueva,</w:t>
      </w:r>
      <w:r w:rsidRPr="00363DA8">
        <w:rPr>
          <w:rFonts w:ascii="Noto Sans" w:hAnsi="Noto Sans" w:cs="Noto Sans"/>
          <w:spacing w:val="6"/>
          <w:sz w:val="18"/>
          <w:szCs w:val="18"/>
        </w:rPr>
        <w:t xml:space="preserve"> </w:t>
      </w:r>
      <w:r w:rsidRPr="00363DA8">
        <w:rPr>
          <w:rFonts w:ascii="Noto Sans" w:hAnsi="Noto Sans" w:cs="Noto Sans"/>
          <w:spacing w:val="1"/>
          <w:sz w:val="18"/>
          <w:szCs w:val="18"/>
        </w:rPr>
        <w:t>r</w:t>
      </w:r>
      <w:r w:rsidRPr="00363DA8">
        <w:rPr>
          <w:rFonts w:ascii="Noto Sans" w:hAnsi="Noto Sans" w:cs="Noto Sans"/>
          <w:sz w:val="18"/>
          <w:szCs w:val="18"/>
        </w:rPr>
        <w:t>e</w:t>
      </w:r>
      <w:r w:rsidRPr="00363DA8">
        <w:rPr>
          <w:rFonts w:ascii="Noto Sans" w:hAnsi="Noto Sans" w:cs="Noto Sans"/>
          <w:spacing w:val="-8"/>
          <w:sz w:val="18"/>
          <w:szCs w:val="18"/>
        </w:rPr>
        <w:t>m</w:t>
      </w:r>
      <w:r w:rsidRPr="00363DA8">
        <w:rPr>
          <w:rFonts w:ascii="Noto Sans" w:hAnsi="Noto Sans" w:cs="Noto Sans"/>
          <w:sz w:val="18"/>
          <w:szCs w:val="18"/>
        </w:rPr>
        <w:t>ode</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16"/>
          <w:sz w:val="18"/>
          <w:szCs w:val="18"/>
        </w:rPr>
        <w:t>o</w:t>
      </w:r>
      <w:r w:rsidRPr="00363DA8">
        <w:rPr>
          <w:rFonts w:ascii="Noto Sans" w:hAnsi="Noto Sans" w:cs="Noto Sans"/>
          <w:sz w:val="18"/>
          <w:szCs w:val="18"/>
        </w:rPr>
        <w:t>n</w:t>
      </w:r>
      <w:r w:rsidRPr="00363DA8">
        <w:rPr>
          <w:rFonts w:ascii="Noto Sans" w:hAnsi="Noto Sans" w:cs="Noto Sans"/>
          <w:spacing w:val="-4"/>
          <w:sz w:val="18"/>
          <w:szCs w:val="18"/>
        </w:rPr>
        <w:t>e</w:t>
      </w:r>
      <w:r w:rsidRPr="00363DA8">
        <w:rPr>
          <w:rFonts w:ascii="Noto Sans" w:hAnsi="Noto Sans" w:cs="Noto Sans"/>
          <w:sz w:val="18"/>
          <w:szCs w:val="18"/>
        </w:rPr>
        <w:t>s, a</w:t>
      </w:r>
      <w:r w:rsidRPr="00363DA8">
        <w:rPr>
          <w:rFonts w:ascii="Noto Sans" w:hAnsi="Noto Sans" w:cs="Noto Sans"/>
          <w:spacing w:val="-8"/>
          <w:sz w:val="18"/>
          <w:szCs w:val="18"/>
        </w:rPr>
        <w:t>m</w:t>
      </w:r>
      <w:r w:rsidRPr="00363DA8">
        <w:rPr>
          <w:rFonts w:ascii="Noto Sans" w:hAnsi="Noto Sans" w:cs="Noto Sans"/>
          <w:sz w:val="18"/>
          <w:szCs w:val="18"/>
        </w:rPr>
        <w:t>p</w:t>
      </w:r>
      <w:r w:rsidRPr="00363DA8">
        <w:rPr>
          <w:rFonts w:ascii="Noto Sans" w:hAnsi="Noto Sans" w:cs="Noto Sans"/>
          <w:spacing w:val="4"/>
          <w:sz w:val="18"/>
          <w:szCs w:val="18"/>
        </w:rPr>
        <w:t>li</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ones y</w:t>
      </w:r>
      <w:r w:rsidRPr="00363DA8">
        <w:rPr>
          <w:rFonts w:ascii="Noto Sans" w:hAnsi="Noto Sans" w:cs="Noto Sans"/>
          <w:spacing w:val="-4"/>
          <w:sz w:val="18"/>
          <w:szCs w:val="18"/>
        </w:rPr>
        <w:t xml:space="preserve"> </w:t>
      </w:r>
      <w:r w:rsidRPr="00363DA8">
        <w:rPr>
          <w:rFonts w:ascii="Noto Sans" w:hAnsi="Noto Sans" w:cs="Noto Sans"/>
          <w:sz w:val="18"/>
          <w:szCs w:val="18"/>
        </w:rPr>
        <w:t>adecua</w:t>
      </w:r>
      <w:r w:rsidRPr="00363DA8">
        <w:rPr>
          <w:rFonts w:ascii="Noto Sans" w:hAnsi="Noto Sans" w:cs="Noto Sans"/>
          <w:spacing w:val="-5"/>
          <w:sz w:val="18"/>
          <w:szCs w:val="18"/>
        </w:rPr>
        <w:t>c</w:t>
      </w:r>
      <w:r w:rsidRPr="00363DA8">
        <w:rPr>
          <w:rFonts w:ascii="Noto Sans" w:hAnsi="Noto Sans" w:cs="Noto Sans"/>
          <w:sz w:val="18"/>
          <w:szCs w:val="18"/>
        </w:rPr>
        <w:t>io</w:t>
      </w:r>
      <w:r w:rsidRPr="00363DA8">
        <w:rPr>
          <w:rFonts w:ascii="Noto Sans" w:hAnsi="Noto Sans" w:cs="Noto Sans"/>
          <w:spacing w:val="1"/>
          <w:sz w:val="18"/>
          <w:szCs w:val="18"/>
        </w:rPr>
        <w:t>n</w:t>
      </w:r>
      <w:r w:rsidRPr="00363DA8">
        <w:rPr>
          <w:rFonts w:ascii="Noto Sans" w:hAnsi="Noto Sans" w:cs="Noto Sans"/>
          <w:sz w:val="18"/>
          <w:szCs w:val="18"/>
        </w:rPr>
        <w:t>es.</w:t>
      </w:r>
    </w:p>
    <w:p w14:paraId="787D3F4A" w14:textId="77777777" w:rsidR="005511BE" w:rsidRPr="00363DA8" w:rsidRDefault="005511BE" w:rsidP="005511BE">
      <w:pPr>
        <w:spacing w:before="9" w:line="260" w:lineRule="exact"/>
        <w:rPr>
          <w:rFonts w:ascii="Noto Sans" w:hAnsi="Noto Sans" w:cs="Noto Sans"/>
          <w:sz w:val="18"/>
          <w:szCs w:val="18"/>
        </w:rPr>
      </w:pPr>
    </w:p>
    <w:p w14:paraId="77F1EB19" w14:textId="77777777" w:rsidR="005511BE" w:rsidRPr="00363DA8" w:rsidRDefault="005511BE" w:rsidP="005511BE">
      <w:pPr>
        <w:pStyle w:val="Textoindependiente"/>
        <w:widowControl w:val="0"/>
        <w:tabs>
          <w:tab w:val="left" w:pos="898"/>
        </w:tabs>
        <w:suppressAutoHyphens w:val="0"/>
        <w:autoSpaceDE/>
        <w:spacing w:after="0" w:line="242" w:lineRule="auto"/>
        <w:ind w:left="0" w:right="239"/>
        <w:rPr>
          <w:rFonts w:ascii="Noto Sans" w:hAnsi="Noto Sans" w:cs="Noto Sans"/>
          <w:sz w:val="18"/>
          <w:szCs w:val="18"/>
        </w:rPr>
      </w:pPr>
      <w:r w:rsidRPr="00363DA8">
        <w:rPr>
          <w:rFonts w:ascii="Noto Sans" w:eastAsia="Arial" w:hAnsi="Noto Sans" w:cs="Noto Sans"/>
          <w:b/>
          <w:sz w:val="18"/>
          <w:szCs w:val="18"/>
        </w:rPr>
        <w:t>C</w:t>
      </w:r>
      <w:r w:rsidRPr="00363DA8">
        <w:rPr>
          <w:rFonts w:ascii="Noto Sans" w:eastAsia="Arial" w:hAnsi="Noto Sans" w:cs="Noto Sans"/>
          <w:b/>
          <w:spacing w:val="-3"/>
          <w:sz w:val="18"/>
          <w:szCs w:val="18"/>
        </w:rPr>
        <w:t>E</w:t>
      </w:r>
      <w:r w:rsidRPr="00363DA8">
        <w:rPr>
          <w:rFonts w:ascii="Noto Sans" w:eastAsia="Arial" w:hAnsi="Noto Sans" w:cs="Noto Sans"/>
          <w:b/>
          <w:spacing w:val="2"/>
          <w:sz w:val="18"/>
          <w:szCs w:val="18"/>
        </w:rPr>
        <w:t>P</w:t>
      </w:r>
      <w:r w:rsidRPr="00363DA8">
        <w:rPr>
          <w:rFonts w:ascii="Noto Sans" w:eastAsia="Arial" w:hAnsi="Noto Sans" w:cs="Noto Sans"/>
          <w:b/>
          <w:spacing w:val="-4"/>
          <w:sz w:val="18"/>
          <w:szCs w:val="18"/>
        </w:rPr>
        <w:t>I</w:t>
      </w:r>
      <w:r w:rsidRPr="00363DA8">
        <w:rPr>
          <w:rFonts w:ascii="Noto Sans" w:eastAsia="Arial" w:hAnsi="Noto Sans" w:cs="Noto Sans"/>
          <w:b/>
          <w:spacing w:val="1"/>
          <w:sz w:val="18"/>
          <w:szCs w:val="18"/>
        </w:rPr>
        <w:t>-</w:t>
      </w:r>
      <w:r w:rsidRPr="00363DA8">
        <w:rPr>
          <w:rFonts w:ascii="Noto Sans" w:eastAsia="Arial" w:hAnsi="Noto Sans" w:cs="Noto Sans"/>
          <w:b/>
          <w:sz w:val="18"/>
          <w:szCs w:val="18"/>
        </w:rPr>
        <w:t>O</w:t>
      </w:r>
      <w:r w:rsidRPr="00363DA8">
        <w:rPr>
          <w:rFonts w:ascii="Noto Sans" w:eastAsia="Arial" w:hAnsi="Noto Sans" w:cs="Noto Sans"/>
          <w:b/>
          <w:spacing w:val="-2"/>
          <w:sz w:val="18"/>
          <w:szCs w:val="18"/>
        </w:rPr>
        <w:t>P</w:t>
      </w:r>
      <w:r w:rsidRPr="00363DA8">
        <w:rPr>
          <w:rFonts w:ascii="Noto Sans" w:eastAsia="Arial" w:hAnsi="Noto Sans" w:cs="Noto Sans"/>
          <w:b/>
          <w:sz w:val="18"/>
          <w:szCs w:val="18"/>
        </w:rPr>
        <w:t>:</w:t>
      </w:r>
      <w:r w:rsidRPr="00363DA8">
        <w:rPr>
          <w:rFonts w:ascii="Noto Sans" w:eastAsia="Arial" w:hAnsi="Noto Sans" w:cs="Noto Sans"/>
          <w:b/>
          <w:spacing w:val="26"/>
          <w:sz w:val="18"/>
          <w:szCs w:val="18"/>
        </w:rPr>
        <w:t xml:space="preserve"> </w:t>
      </w:r>
      <w:r w:rsidRPr="00363DA8">
        <w:rPr>
          <w:rFonts w:ascii="Noto Sans" w:hAnsi="Noto Sans" w:cs="Noto Sans"/>
          <w:sz w:val="18"/>
          <w:szCs w:val="18"/>
        </w:rPr>
        <w:t>Cé</w:t>
      </w:r>
      <w:r w:rsidRPr="00363DA8">
        <w:rPr>
          <w:rFonts w:ascii="Noto Sans" w:hAnsi="Noto Sans" w:cs="Noto Sans"/>
          <w:spacing w:val="1"/>
          <w:sz w:val="18"/>
          <w:szCs w:val="18"/>
        </w:rPr>
        <w:t>d</w:t>
      </w:r>
      <w:r w:rsidRPr="00363DA8">
        <w:rPr>
          <w:rFonts w:ascii="Noto Sans" w:hAnsi="Noto Sans" w:cs="Noto Sans"/>
          <w:spacing w:val="-4"/>
          <w:sz w:val="18"/>
          <w:szCs w:val="18"/>
        </w:rPr>
        <w:t>u</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20"/>
          <w:sz w:val="18"/>
          <w:szCs w:val="18"/>
        </w:rPr>
        <w:t xml:space="preserve"> </w:t>
      </w:r>
      <w:r w:rsidRPr="00363DA8">
        <w:rPr>
          <w:rFonts w:ascii="Noto Sans" w:hAnsi="Noto Sans" w:cs="Noto Sans"/>
          <w:sz w:val="18"/>
          <w:szCs w:val="18"/>
        </w:rPr>
        <w:t>de</w:t>
      </w:r>
      <w:r w:rsidRPr="00363DA8">
        <w:rPr>
          <w:rFonts w:ascii="Noto Sans" w:hAnsi="Noto Sans" w:cs="Noto Sans"/>
          <w:spacing w:val="24"/>
          <w:sz w:val="18"/>
          <w:szCs w:val="18"/>
        </w:rPr>
        <w:t xml:space="preserve"> </w:t>
      </w:r>
      <w:r w:rsidRPr="00363DA8">
        <w:rPr>
          <w:rFonts w:ascii="Noto Sans" w:hAnsi="Noto Sans" w:cs="Noto Sans"/>
          <w:spacing w:val="-2"/>
          <w:sz w:val="18"/>
          <w:szCs w:val="18"/>
        </w:rPr>
        <w:t>E</w:t>
      </w:r>
      <w:r w:rsidRPr="00363DA8">
        <w:rPr>
          <w:rFonts w:ascii="Noto Sans" w:hAnsi="Noto Sans" w:cs="Noto Sans"/>
          <w:sz w:val="18"/>
          <w:szCs w:val="18"/>
        </w:rPr>
        <w:t>v</w:t>
      </w:r>
      <w:r w:rsidRPr="00363DA8">
        <w:rPr>
          <w:rFonts w:ascii="Noto Sans" w:hAnsi="Noto Sans" w:cs="Noto Sans"/>
          <w:spacing w:val="-4"/>
          <w:sz w:val="18"/>
          <w:szCs w:val="18"/>
        </w:rPr>
        <w:t>a</w:t>
      </w:r>
      <w:r w:rsidRPr="00363DA8">
        <w:rPr>
          <w:rFonts w:ascii="Noto Sans" w:hAnsi="Noto Sans" w:cs="Noto Sans"/>
          <w:spacing w:val="4"/>
          <w:sz w:val="18"/>
          <w:szCs w:val="18"/>
        </w:rPr>
        <w:t>l</w:t>
      </w:r>
      <w:r w:rsidRPr="00363DA8">
        <w:rPr>
          <w:rFonts w:ascii="Noto Sans" w:hAnsi="Noto Sans" w:cs="Noto Sans"/>
          <w:sz w:val="18"/>
          <w:szCs w:val="18"/>
        </w:rPr>
        <w:t>ua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ó</w:t>
      </w:r>
      <w:r w:rsidRPr="00363DA8">
        <w:rPr>
          <w:rFonts w:ascii="Noto Sans" w:hAnsi="Noto Sans" w:cs="Noto Sans"/>
          <w:sz w:val="18"/>
          <w:szCs w:val="18"/>
        </w:rPr>
        <w:t>n</w:t>
      </w:r>
      <w:r w:rsidRPr="00363DA8">
        <w:rPr>
          <w:rFonts w:ascii="Noto Sans" w:hAnsi="Noto Sans" w:cs="Noto Sans"/>
          <w:spacing w:val="24"/>
          <w:sz w:val="18"/>
          <w:szCs w:val="18"/>
        </w:rPr>
        <w:t xml:space="preserve"> </w:t>
      </w:r>
      <w:r w:rsidRPr="00363DA8">
        <w:rPr>
          <w:rFonts w:ascii="Noto Sans" w:hAnsi="Noto Sans" w:cs="Noto Sans"/>
          <w:spacing w:val="-4"/>
          <w:sz w:val="18"/>
          <w:szCs w:val="18"/>
        </w:rPr>
        <w:t>d</w:t>
      </w:r>
      <w:r w:rsidRPr="00363DA8">
        <w:rPr>
          <w:rFonts w:ascii="Noto Sans" w:hAnsi="Noto Sans" w:cs="Noto Sans"/>
          <w:sz w:val="18"/>
          <w:szCs w:val="18"/>
        </w:rPr>
        <w:t>e</w:t>
      </w:r>
      <w:r w:rsidRPr="00363DA8">
        <w:rPr>
          <w:rFonts w:ascii="Noto Sans" w:hAnsi="Noto Sans" w:cs="Noto Sans"/>
          <w:spacing w:val="24"/>
          <w:sz w:val="18"/>
          <w:szCs w:val="18"/>
        </w:rPr>
        <w:t xml:space="preserve"> </w:t>
      </w:r>
      <w:r w:rsidRPr="00363DA8">
        <w:rPr>
          <w:rFonts w:ascii="Noto Sans" w:hAnsi="Noto Sans" w:cs="Noto Sans"/>
          <w:spacing w:val="-2"/>
          <w:sz w:val="18"/>
          <w:szCs w:val="18"/>
        </w:rPr>
        <w:t>P</w:t>
      </w:r>
      <w:r w:rsidRPr="00363DA8">
        <w:rPr>
          <w:rFonts w:ascii="Noto Sans" w:hAnsi="Noto Sans" w:cs="Noto Sans"/>
          <w:spacing w:val="1"/>
          <w:sz w:val="18"/>
          <w:szCs w:val="18"/>
        </w:rPr>
        <w:t>r</w:t>
      </w:r>
      <w:r w:rsidRPr="00363DA8">
        <w:rPr>
          <w:rFonts w:ascii="Noto Sans" w:hAnsi="Noto Sans" w:cs="Noto Sans"/>
          <w:sz w:val="18"/>
          <w:szCs w:val="18"/>
        </w:rPr>
        <w:t>oye</w:t>
      </w:r>
      <w:r w:rsidRPr="00363DA8">
        <w:rPr>
          <w:rFonts w:ascii="Noto Sans" w:hAnsi="Noto Sans" w:cs="Noto Sans"/>
          <w:spacing w:val="-5"/>
          <w:sz w:val="18"/>
          <w:szCs w:val="18"/>
        </w:rPr>
        <w:t>ct</w:t>
      </w:r>
      <w:r w:rsidRPr="00363DA8">
        <w:rPr>
          <w:rFonts w:ascii="Noto Sans" w:hAnsi="Noto Sans" w:cs="Noto Sans"/>
          <w:sz w:val="18"/>
          <w:szCs w:val="18"/>
        </w:rPr>
        <w:t>o</w:t>
      </w:r>
      <w:r w:rsidRPr="00363DA8">
        <w:rPr>
          <w:rFonts w:ascii="Noto Sans" w:hAnsi="Noto Sans" w:cs="Noto Sans"/>
          <w:spacing w:val="24"/>
          <w:sz w:val="18"/>
          <w:szCs w:val="18"/>
        </w:rPr>
        <w:t xml:space="preserve"> </w:t>
      </w:r>
      <w:r w:rsidRPr="00363DA8">
        <w:rPr>
          <w:rFonts w:ascii="Noto Sans" w:hAnsi="Noto Sans" w:cs="Noto Sans"/>
          <w:sz w:val="18"/>
          <w:szCs w:val="18"/>
        </w:rPr>
        <w:t>de</w:t>
      </w:r>
      <w:r w:rsidRPr="00363DA8">
        <w:rPr>
          <w:rFonts w:ascii="Noto Sans" w:hAnsi="Noto Sans" w:cs="Noto Sans"/>
          <w:spacing w:val="20"/>
          <w:sz w:val="18"/>
          <w:szCs w:val="18"/>
        </w:rPr>
        <w:t xml:space="preserve"> </w:t>
      </w:r>
      <w:r w:rsidRPr="00363DA8">
        <w:rPr>
          <w:rFonts w:ascii="Noto Sans" w:hAnsi="Noto Sans" w:cs="Noto Sans"/>
          <w:sz w:val="18"/>
          <w:szCs w:val="18"/>
        </w:rPr>
        <w:t>I</w:t>
      </w:r>
      <w:r w:rsidRPr="00363DA8">
        <w:rPr>
          <w:rFonts w:ascii="Noto Sans" w:hAnsi="Noto Sans" w:cs="Noto Sans"/>
          <w:spacing w:val="1"/>
          <w:sz w:val="18"/>
          <w:szCs w:val="18"/>
        </w:rPr>
        <w:t>n</w:t>
      </w:r>
      <w:r w:rsidRPr="00363DA8">
        <w:rPr>
          <w:rFonts w:ascii="Noto Sans" w:hAnsi="Noto Sans" w:cs="Noto Sans"/>
          <w:sz w:val="18"/>
          <w:szCs w:val="18"/>
        </w:rPr>
        <w:t>ve</w:t>
      </w:r>
      <w:r w:rsidRPr="00363DA8">
        <w:rPr>
          <w:rFonts w:ascii="Noto Sans" w:hAnsi="Noto Sans" w:cs="Noto Sans"/>
          <w:spacing w:val="1"/>
          <w:sz w:val="18"/>
          <w:szCs w:val="18"/>
        </w:rPr>
        <w:t>r</w:t>
      </w:r>
      <w:r w:rsidRPr="00363DA8">
        <w:rPr>
          <w:rFonts w:ascii="Noto Sans" w:hAnsi="Noto Sans" w:cs="Noto Sans"/>
          <w:spacing w:val="-5"/>
          <w:sz w:val="18"/>
          <w:szCs w:val="18"/>
        </w:rPr>
        <w:t>s</w:t>
      </w:r>
      <w:r w:rsidRPr="00363DA8">
        <w:rPr>
          <w:rFonts w:ascii="Noto Sans" w:hAnsi="Noto Sans" w:cs="Noto Sans"/>
          <w:sz w:val="18"/>
          <w:szCs w:val="18"/>
        </w:rPr>
        <w:t>ión</w:t>
      </w:r>
      <w:r w:rsidRPr="00363DA8">
        <w:rPr>
          <w:rFonts w:ascii="Noto Sans" w:hAnsi="Noto Sans" w:cs="Noto Sans"/>
          <w:spacing w:val="20"/>
          <w:sz w:val="18"/>
          <w:szCs w:val="18"/>
        </w:rPr>
        <w:t xml:space="preserve"> </w:t>
      </w:r>
      <w:r w:rsidRPr="00363DA8">
        <w:rPr>
          <w:rFonts w:ascii="Noto Sans" w:hAnsi="Noto Sans" w:cs="Noto Sans"/>
          <w:spacing w:val="1"/>
          <w:sz w:val="18"/>
          <w:szCs w:val="18"/>
        </w:rPr>
        <w:t>F</w:t>
      </w:r>
      <w:r w:rsidRPr="00363DA8">
        <w:rPr>
          <w:rFonts w:ascii="Noto Sans" w:hAnsi="Noto Sans" w:cs="Noto Sans"/>
          <w:sz w:val="18"/>
          <w:szCs w:val="18"/>
        </w:rPr>
        <w:t>í</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z w:val="18"/>
          <w:szCs w:val="18"/>
        </w:rPr>
        <w:t>ca</w:t>
      </w:r>
      <w:r w:rsidRPr="00363DA8">
        <w:rPr>
          <w:rFonts w:ascii="Noto Sans" w:hAnsi="Noto Sans" w:cs="Noto Sans"/>
          <w:spacing w:val="20"/>
          <w:sz w:val="18"/>
          <w:szCs w:val="18"/>
        </w:rPr>
        <w:t xml:space="preserve"> </w:t>
      </w:r>
      <w:r w:rsidRPr="00363DA8">
        <w:rPr>
          <w:rFonts w:ascii="Noto Sans" w:hAnsi="Noto Sans" w:cs="Noto Sans"/>
          <w:sz w:val="18"/>
          <w:szCs w:val="18"/>
        </w:rPr>
        <w:t>pa</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20"/>
          <w:sz w:val="18"/>
          <w:szCs w:val="18"/>
        </w:rPr>
        <w:t xml:space="preserve"> </w:t>
      </w:r>
      <w:r w:rsidRPr="00363DA8">
        <w:rPr>
          <w:rFonts w:ascii="Noto Sans" w:hAnsi="Noto Sans" w:cs="Noto Sans"/>
          <w:sz w:val="18"/>
          <w:szCs w:val="18"/>
        </w:rPr>
        <w:t>O</w:t>
      </w:r>
      <w:r w:rsidRPr="00363DA8">
        <w:rPr>
          <w:rFonts w:ascii="Noto Sans" w:hAnsi="Noto Sans" w:cs="Noto Sans"/>
          <w:spacing w:val="1"/>
          <w:sz w:val="18"/>
          <w:szCs w:val="18"/>
        </w:rPr>
        <w:t>b</w:t>
      </w:r>
      <w:r w:rsidRPr="00363DA8">
        <w:rPr>
          <w:rFonts w:ascii="Noto Sans" w:hAnsi="Noto Sans" w:cs="Noto Sans"/>
          <w:spacing w:val="-4"/>
          <w:sz w:val="18"/>
          <w:szCs w:val="18"/>
        </w:rPr>
        <w:t>r</w:t>
      </w:r>
      <w:r w:rsidRPr="00363DA8">
        <w:rPr>
          <w:rFonts w:ascii="Noto Sans" w:hAnsi="Noto Sans" w:cs="Noto Sans"/>
          <w:sz w:val="18"/>
          <w:szCs w:val="18"/>
        </w:rPr>
        <w:t>a</w:t>
      </w:r>
      <w:r w:rsidRPr="00363DA8">
        <w:rPr>
          <w:rFonts w:ascii="Noto Sans" w:hAnsi="Noto Sans" w:cs="Noto Sans"/>
          <w:spacing w:val="24"/>
          <w:sz w:val="18"/>
          <w:szCs w:val="18"/>
        </w:rPr>
        <w:t xml:space="preserve"> </w:t>
      </w:r>
      <w:r w:rsidRPr="00363DA8">
        <w:rPr>
          <w:rFonts w:ascii="Noto Sans" w:hAnsi="Noto Sans" w:cs="Noto Sans"/>
          <w:spacing w:val="-2"/>
          <w:sz w:val="18"/>
          <w:szCs w:val="18"/>
        </w:rPr>
        <w:t>P</w:t>
      </w:r>
      <w:r w:rsidRPr="00363DA8">
        <w:rPr>
          <w:rFonts w:ascii="Noto Sans" w:hAnsi="Noto Sans" w:cs="Noto Sans"/>
          <w:sz w:val="18"/>
          <w:szCs w:val="18"/>
        </w:rPr>
        <w:t>ú</w:t>
      </w:r>
      <w:r w:rsidRPr="00363DA8">
        <w:rPr>
          <w:rFonts w:ascii="Noto Sans" w:hAnsi="Noto Sans" w:cs="Noto Sans"/>
          <w:spacing w:val="-4"/>
          <w:sz w:val="18"/>
          <w:szCs w:val="18"/>
        </w:rPr>
        <w:t>b</w:t>
      </w:r>
      <w:r w:rsidRPr="00363DA8">
        <w:rPr>
          <w:rFonts w:ascii="Noto Sans" w:hAnsi="Noto Sans" w:cs="Noto Sans"/>
          <w:sz w:val="18"/>
          <w:szCs w:val="18"/>
        </w:rPr>
        <w:t>l</w:t>
      </w:r>
      <w:r w:rsidRPr="00363DA8">
        <w:rPr>
          <w:rFonts w:ascii="Noto Sans" w:hAnsi="Noto Sans" w:cs="Noto Sans"/>
          <w:spacing w:val="3"/>
          <w:sz w:val="18"/>
          <w:szCs w:val="18"/>
        </w:rPr>
        <w:t>i</w:t>
      </w:r>
      <w:r w:rsidRPr="00363DA8">
        <w:rPr>
          <w:rFonts w:ascii="Noto Sans" w:hAnsi="Noto Sans" w:cs="Noto Sans"/>
          <w:sz w:val="18"/>
          <w:szCs w:val="18"/>
        </w:rPr>
        <w:t>ca. Doc</w:t>
      </w:r>
      <w:r w:rsidRPr="00363DA8">
        <w:rPr>
          <w:rFonts w:ascii="Noto Sans" w:hAnsi="Noto Sans" w:cs="Noto Sans"/>
          <w:spacing w:val="1"/>
          <w:sz w:val="18"/>
          <w:szCs w:val="18"/>
        </w:rPr>
        <w:t>u</w:t>
      </w:r>
      <w:r w:rsidRPr="00363DA8">
        <w:rPr>
          <w:rFonts w:ascii="Noto Sans" w:hAnsi="Noto Sans" w:cs="Noto Sans"/>
          <w:spacing w:val="-8"/>
          <w:sz w:val="18"/>
          <w:szCs w:val="18"/>
        </w:rPr>
        <w:t>m</w:t>
      </w:r>
      <w:r w:rsidRPr="00363DA8">
        <w:rPr>
          <w:rFonts w:ascii="Noto Sans" w:hAnsi="Noto Sans" w:cs="Noto Sans"/>
          <w:sz w:val="18"/>
          <w:szCs w:val="18"/>
        </w:rPr>
        <w:t>ento</w:t>
      </w:r>
      <w:r w:rsidRPr="00363DA8">
        <w:rPr>
          <w:rFonts w:ascii="Noto Sans" w:hAnsi="Noto Sans" w:cs="Noto Sans"/>
          <w:spacing w:val="30"/>
          <w:sz w:val="18"/>
          <w:szCs w:val="18"/>
        </w:rPr>
        <w:t xml:space="preserve"> </w:t>
      </w:r>
      <w:r w:rsidRPr="00363DA8">
        <w:rPr>
          <w:rFonts w:ascii="Noto Sans" w:hAnsi="Noto Sans" w:cs="Noto Sans"/>
          <w:sz w:val="18"/>
          <w:szCs w:val="18"/>
        </w:rPr>
        <w:t>no</w:t>
      </w:r>
      <w:r w:rsidRPr="00363DA8">
        <w:rPr>
          <w:rFonts w:ascii="Noto Sans" w:hAnsi="Noto Sans" w:cs="Noto Sans"/>
          <w:spacing w:val="6"/>
          <w:sz w:val="18"/>
          <w:szCs w:val="18"/>
        </w:rPr>
        <w:t>r</w:t>
      </w:r>
      <w:r w:rsidRPr="00363DA8">
        <w:rPr>
          <w:rFonts w:ascii="Noto Sans" w:hAnsi="Noto Sans" w:cs="Noto Sans"/>
          <w:spacing w:val="-8"/>
          <w:sz w:val="18"/>
          <w:szCs w:val="18"/>
        </w:rPr>
        <w:t>m</w:t>
      </w:r>
      <w:r w:rsidRPr="00363DA8">
        <w:rPr>
          <w:rFonts w:ascii="Noto Sans" w:hAnsi="Noto Sans" w:cs="Noto Sans"/>
          <w:sz w:val="18"/>
          <w:szCs w:val="18"/>
        </w:rPr>
        <w:t>at</w:t>
      </w:r>
      <w:r w:rsidRPr="00363DA8">
        <w:rPr>
          <w:rFonts w:ascii="Noto Sans" w:hAnsi="Noto Sans" w:cs="Noto Sans"/>
          <w:spacing w:val="4"/>
          <w:sz w:val="18"/>
          <w:szCs w:val="18"/>
        </w:rPr>
        <w:t>i</w:t>
      </w:r>
      <w:r w:rsidRPr="00363DA8">
        <w:rPr>
          <w:rFonts w:ascii="Noto Sans" w:hAnsi="Noto Sans" w:cs="Noto Sans"/>
          <w:sz w:val="18"/>
          <w:szCs w:val="18"/>
        </w:rPr>
        <w:t>vo</w:t>
      </w:r>
      <w:r w:rsidRPr="00363DA8">
        <w:rPr>
          <w:rFonts w:ascii="Noto Sans" w:hAnsi="Noto Sans" w:cs="Noto Sans"/>
          <w:spacing w:val="29"/>
          <w:sz w:val="18"/>
          <w:szCs w:val="18"/>
        </w:rPr>
        <w:t xml:space="preserve"> </w:t>
      </w:r>
      <w:r w:rsidRPr="00363DA8">
        <w:rPr>
          <w:rFonts w:ascii="Noto Sans" w:hAnsi="Noto Sans" w:cs="Noto Sans"/>
          <w:sz w:val="18"/>
          <w:szCs w:val="18"/>
        </w:rPr>
        <w:t>que</w:t>
      </w:r>
      <w:r w:rsidRPr="00363DA8">
        <w:rPr>
          <w:rFonts w:ascii="Noto Sans" w:hAnsi="Noto Sans" w:cs="Noto Sans"/>
          <w:spacing w:val="29"/>
          <w:sz w:val="18"/>
          <w:szCs w:val="18"/>
        </w:rPr>
        <w:t xml:space="preserve"> </w:t>
      </w:r>
      <w:r w:rsidRPr="00363DA8">
        <w:rPr>
          <w:rFonts w:ascii="Noto Sans" w:hAnsi="Noto Sans" w:cs="Noto Sans"/>
          <w:sz w:val="18"/>
          <w:szCs w:val="18"/>
        </w:rPr>
        <w:t>est</w:t>
      </w:r>
      <w:r w:rsidRPr="00363DA8">
        <w:rPr>
          <w:rFonts w:ascii="Noto Sans" w:hAnsi="Noto Sans" w:cs="Noto Sans"/>
          <w:spacing w:val="1"/>
          <w:sz w:val="18"/>
          <w:szCs w:val="18"/>
        </w:rPr>
        <w:t>a</w:t>
      </w:r>
      <w:r w:rsidRPr="00363DA8">
        <w:rPr>
          <w:rFonts w:ascii="Noto Sans" w:hAnsi="Noto Sans" w:cs="Noto Sans"/>
          <w:spacing w:val="-4"/>
          <w:sz w:val="18"/>
          <w:szCs w:val="18"/>
        </w:rPr>
        <w:t>b</w:t>
      </w:r>
      <w:r w:rsidRPr="00363DA8">
        <w:rPr>
          <w:rFonts w:ascii="Noto Sans" w:hAnsi="Noto Sans" w:cs="Noto Sans"/>
          <w:sz w:val="18"/>
          <w:szCs w:val="18"/>
        </w:rPr>
        <w:t>lece</w:t>
      </w:r>
      <w:r w:rsidRPr="00363DA8">
        <w:rPr>
          <w:rFonts w:ascii="Noto Sans" w:hAnsi="Noto Sans" w:cs="Noto Sans"/>
          <w:spacing w:val="30"/>
          <w:sz w:val="18"/>
          <w:szCs w:val="18"/>
        </w:rPr>
        <w:t xml:space="preserve"> </w:t>
      </w:r>
      <w:r w:rsidRPr="00363DA8">
        <w:rPr>
          <w:rFonts w:ascii="Noto Sans" w:hAnsi="Noto Sans" w:cs="Noto Sans"/>
          <w:sz w:val="18"/>
          <w:szCs w:val="18"/>
        </w:rPr>
        <w:t>los</w:t>
      </w:r>
      <w:r w:rsidRPr="00363DA8">
        <w:rPr>
          <w:rFonts w:ascii="Noto Sans" w:hAnsi="Noto Sans" w:cs="Noto Sans"/>
          <w:spacing w:val="29"/>
          <w:sz w:val="18"/>
          <w:szCs w:val="18"/>
        </w:rPr>
        <w:t xml:space="preserve"> </w:t>
      </w:r>
      <w:r w:rsidRPr="00363DA8">
        <w:rPr>
          <w:rFonts w:ascii="Noto Sans" w:hAnsi="Noto Sans" w:cs="Noto Sans"/>
          <w:spacing w:val="-4"/>
          <w:sz w:val="18"/>
          <w:szCs w:val="18"/>
        </w:rPr>
        <w:t>a</w:t>
      </w:r>
      <w:r w:rsidRPr="00363DA8">
        <w:rPr>
          <w:rFonts w:ascii="Noto Sans" w:hAnsi="Noto Sans" w:cs="Noto Sans"/>
          <w:spacing w:val="4"/>
          <w:sz w:val="18"/>
          <w:szCs w:val="18"/>
        </w:rPr>
        <w:t>l</w:t>
      </w:r>
      <w:r w:rsidRPr="00363DA8">
        <w:rPr>
          <w:rFonts w:ascii="Noto Sans" w:hAnsi="Noto Sans" w:cs="Noto Sans"/>
          <w:spacing w:val="-5"/>
          <w:sz w:val="18"/>
          <w:szCs w:val="18"/>
        </w:rPr>
        <w:t>c</w:t>
      </w:r>
      <w:r w:rsidRPr="00363DA8">
        <w:rPr>
          <w:rFonts w:ascii="Noto Sans" w:hAnsi="Noto Sans" w:cs="Noto Sans"/>
          <w:sz w:val="18"/>
          <w:szCs w:val="18"/>
        </w:rPr>
        <w:t>ances</w:t>
      </w:r>
      <w:r w:rsidRPr="00363DA8">
        <w:rPr>
          <w:rFonts w:ascii="Noto Sans" w:hAnsi="Noto Sans" w:cs="Noto Sans"/>
          <w:spacing w:val="29"/>
          <w:sz w:val="18"/>
          <w:szCs w:val="18"/>
        </w:rPr>
        <w:t xml:space="preserve"> </w:t>
      </w:r>
      <w:r w:rsidRPr="00363DA8">
        <w:rPr>
          <w:rFonts w:ascii="Noto Sans" w:hAnsi="Noto Sans" w:cs="Noto Sans"/>
          <w:sz w:val="18"/>
          <w:szCs w:val="18"/>
        </w:rPr>
        <w:t>de</w:t>
      </w:r>
      <w:r w:rsidRPr="00363DA8">
        <w:rPr>
          <w:rFonts w:ascii="Noto Sans" w:hAnsi="Noto Sans" w:cs="Noto Sans"/>
          <w:spacing w:val="29"/>
          <w:sz w:val="18"/>
          <w:szCs w:val="18"/>
        </w:rPr>
        <w:t xml:space="preserve"> </w:t>
      </w:r>
      <w:r w:rsidRPr="00363DA8">
        <w:rPr>
          <w:rFonts w:ascii="Noto Sans" w:hAnsi="Noto Sans" w:cs="Noto Sans"/>
          <w:sz w:val="18"/>
          <w:szCs w:val="18"/>
        </w:rPr>
        <w:t>las</w:t>
      </w:r>
      <w:r w:rsidRPr="00363DA8">
        <w:rPr>
          <w:rFonts w:ascii="Noto Sans" w:hAnsi="Noto Sans" w:cs="Noto Sans"/>
          <w:spacing w:val="29"/>
          <w:sz w:val="18"/>
          <w:szCs w:val="18"/>
        </w:rPr>
        <w:t xml:space="preserve"> </w:t>
      </w:r>
      <w:r w:rsidRPr="00363DA8">
        <w:rPr>
          <w:rFonts w:ascii="Noto Sans" w:hAnsi="Noto Sans" w:cs="Noto Sans"/>
          <w:sz w:val="18"/>
          <w:szCs w:val="18"/>
        </w:rPr>
        <w:t>ac</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ones</w:t>
      </w:r>
      <w:r w:rsidRPr="00363DA8">
        <w:rPr>
          <w:rFonts w:ascii="Noto Sans" w:hAnsi="Noto Sans" w:cs="Noto Sans"/>
          <w:spacing w:val="29"/>
          <w:sz w:val="18"/>
          <w:szCs w:val="18"/>
        </w:rPr>
        <w:t xml:space="preserve"> </w:t>
      </w:r>
      <w:r w:rsidRPr="00363DA8">
        <w:rPr>
          <w:rFonts w:ascii="Noto Sans" w:hAnsi="Noto Sans" w:cs="Noto Sans"/>
          <w:sz w:val="18"/>
          <w:szCs w:val="18"/>
        </w:rPr>
        <w:t>de</w:t>
      </w:r>
      <w:r w:rsidRPr="00363DA8">
        <w:rPr>
          <w:rFonts w:ascii="Noto Sans" w:hAnsi="Noto Sans" w:cs="Noto Sans"/>
          <w:spacing w:val="29"/>
          <w:sz w:val="18"/>
          <w:szCs w:val="18"/>
        </w:rPr>
        <w:t xml:space="preserve"> </w:t>
      </w:r>
      <w:r w:rsidRPr="00363DA8">
        <w:rPr>
          <w:rFonts w:ascii="Noto Sans" w:hAnsi="Noto Sans" w:cs="Noto Sans"/>
          <w:sz w:val="18"/>
          <w:szCs w:val="18"/>
        </w:rPr>
        <w:t>o</w:t>
      </w:r>
      <w:r w:rsidRPr="00363DA8">
        <w:rPr>
          <w:rFonts w:ascii="Noto Sans" w:hAnsi="Noto Sans" w:cs="Noto Sans"/>
          <w:spacing w:val="-4"/>
          <w:sz w:val="18"/>
          <w:szCs w:val="18"/>
        </w:rPr>
        <w:t>b</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29"/>
          <w:sz w:val="18"/>
          <w:szCs w:val="18"/>
        </w:rPr>
        <w:t xml:space="preserve"> </w:t>
      </w:r>
      <w:r w:rsidRPr="00363DA8">
        <w:rPr>
          <w:rFonts w:ascii="Noto Sans" w:hAnsi="Noto Sans" w:cs="Noto Sans"/>
          <w:sz w:val="18"/>
          <w:szCs w:val="18"/>
        </w:rPr>
        <w:t>a</w:t>
      </w:r>
      <w:r w:rsidRPr="00363DA8">
        <w:rPr>
          <w:rFonts w:ascii="Noto Sans" w:hAnsi="Noto Sans" w:cs="Noto Sans"/>
          <w:spacing w:val="29"/>
          <w:sz w:val="18"/>
          <w:szCs w:val="18"/>
        </w:rPr>
        <w:t xml:space="preserve"> </w:t>
      </w:r>
      <w:r w:rsidRPr="00363DA8">
        <w:rPr>
          <w:rFonts w:ascii="Noto Sans" w:hAnsi="Noto Sans" w:cs="Noto Sans"/>
          <w:sz w:val="18"/>
          <w:szCs w:val="18"/>
        </w:rPr>
        <w:t>des</w:t>
      </w:r>
      <w:r w:rsidRPr="00363DA8">
        <w:rPr>
          <w:rFonts w:ascii="Noto Sans" w:hAnsi="Noto Sans" w:cs="Noto Sans"/>
          <w:spacing w:val="-4"/>
          <w:sz w:val="18"/>
          <w:szCs w:val="18"/>
        </w:rPr>
        <w:t>a</w:t>
      </w:r>
      <w:r w:rsidRPr="00363DA8">
        <w:rPr>
          <w:rFonts w:ascii="Noto Sans" w:hAnsi="Noto Sans" w:cs="Noto Sans"/>
          <w:spacing w:val="1"/>
          <w:sz w:val="18"/>
          <w:szCs w:val="18"/>
        </w:rPr>
        <w:t>rr</w:t>
      </w:r>
      <w:r w:rsidRPr="00363DA8">
        <w:rPr>
          <w:rFonts w:ascii="Noto Sans" w:hAnsi="Noto Sans" w:cs="Noto Sans"/>
          <w:spacing w:val="-4"/>
          <w:sz w:val="18"/>
          <w:szCs w:val="18"/>
        </w:rPr>
        <w:t>o</w:t>
      </w:r>
      <w:r w:rsidRPr="00363DA8">
        <w:rPr>
          <w:rFonts w:ascii="Noto Sans" w:hAnsi="Noto Sans" w:cs="Noto Sans"/>
          <w:sz w:val="18"/>
          <w:szCs w:val="18"/>
        </w:rPr>
        <w:t>l</w:t>
      </w:r>
      <w:r w:rsidRPr="00363DA8">
        <w:rPr>
          <w:rFonts w:ascii="Noto Sans" w:hAnsi="Noto Sans" w:cs="Noto Sans"/>
          <w:spacing w:val="3"/>
          <w:sz w:val="18"/>
          <w:szCs w:val="18"/>
        </w:rPr>
        <w:t>l</w:t>
      </w:r>
      <w:r w:rsidRPr="00363DA8">
        <w:rPr>
          <w:rFonts w:ascii="Noto Sans" w:hAnsi="Noto Sans" w:cs="Noto Sans"/>
          <w:spacing w:val="-4"/>
          <w:sz w:val="18"/>
          <w:szCs w:val="18"/>
        </w:rPr>
        <w:t>ar</w:t>
      </w:r>
      <w:r w:rsidRPr="00363DA8">
        <w:rPr>
          <w:rFonts w:ascii="Noto Sans" w:hAnsi="Noto Sans" w:cs="Noto Sans"/>
          <w:sz w:val="18"/>
          <w:szCs w:val="18"/>
        </w:rPr>
        <w:t>se pa</w:t>
      </w:r>
      <w:r w:rsidRPr="00363DA8">
        <w:rPr>
          <w:rFonts w:ascii="Noto Sans" w:hAnsi="Noto Sans" w:cs="Noto Sans"/>
          <w:spacing w:val="1"/>
          <w:sz w:val="18"/>
          <w:szCs w:val="18"/>
        </w:rPr>
        <w:t>r</w:t>
      </w:r>
      <w:r w:rsidRPr="00363DA8">
        <w:rPr>
          <w:rFonts w:ascii="Noto Sans" w:hAnsi="Noto Sans" w:cs="Noto Sans"/>
          <w:sz w:val="18"/>
          <w:szCs w:val="18"/>
        </w:rPr>
        <w:t>a su</w:t>
      </w:r>
      <w:r w:rsidRPr="00363DA8">
        <w:rPr>
          <w:rFonts w:ascii="Noto Sans" w:hAnsi="Noto Sans" w:cs="Noto Sans"/>
          <w:spacing w:val="-4"/>
          <w:sz w:val="18"/>
          <w:szCs w:val="18"/>
        </w:rPr>
        <w:t xml:space="preserve"> </w:t>
      </w:r>
      <w:r w:rsidRPr="00363DA8">
        <w:rPr>
          <w:rFonts w:ascii="Noto Sans" w:hAnsi="Noto Sans" w:cs="Noto Sans"/>
          <w:sz w:val="18"/>
          <w:szCs w:val="18"/>
        </w:rPr>
        <w:t>post</w:t>
      </w:r>
      <w:r w:rsidRPr="00363DA8">
        <w:rPr>
          <w:rFonts w:ascii="Noto Sans" w:hAnsi="Noto Sans" w:cs="Noto Sans"/>
          <w:spacing w:val="1"/>
          <w:sz w:val="18"/>
          <w:szCs w:val="18"/>
        </w:rPr>
        <w:t>e</w:t>
      </w:r>
      <w:r w:rsidRPr="00363DA8">
        <w:rPr>
          <w:rFonts w:ascii="Noto Sans" w:hAnsi="Noto Sans" w:cs="Noto Sans"/>
          <w:spacing w:val="-4"/>
          <w:sz w:val="18"/>
          <w:szCs w:val="18"/>
        </w:rPr>
        <w:t>r</w:t>
      </w:r>
      <w:r w:rsidRPr="00363DA8">
        <w:rPr>
          <w:rFonts w:ascii="Noto Sans" w:hAnsi="Noto Sans" w:cs="Noto Sans"/>
          <w:sz w:val="18"/>
          <w:szCs w:val="18"/>
        </w:rPr>
        <w:t>ior</w:t>
      </w:r>
      <w:r w:rsidRPr="00363DA8">
        <w:rPr>
          <w:rFonts w:ascii="Noto Sans" w:hAnsi="Noto Sans" w:cs="Noto Sans"/>
          <w:spacing w:val="-3"/>
          <w:sz w:val="18"/>
          <w:szCs w:val="18"/>
        </w:rPr>
        <w:t xml:space="preserve"> </w:t>
      </w:r>
      <w:r w:rsidRPr="00363DA8">
        <w:rPr>
          <w:rFonts w:ascii="Noto Sans" w:hAnsi="Noto Sans" w:cs="Noto Sans"/>
          <w:spacing w:val="4"/>
          <w:sz w:val="18"/>
          <w:szCs w:val="18"/>
        </w:rPr>
        <w:t>i</w:t>
      </w:r>
      <w:r w:rsidRPr="00363DA8">
        <w:rPr>
          <w:rFonts w:ascii="Noto Sans" w:hAnsi="Noto Sans" w:cs="Noto Sans"/>
          <w:sz w:val="18"/>
          <w:szCs w:val="18"/>
        </w:rPr>
        <w:t>n</w:t>
      </w:r>
      <w:r w:rsidRPr="00363DA8">
        <w:rPr>
          <w:rFonts w:ascii="Noto Sans" w:hAnsi="Noto Sans" w:cs="Noto Sans"/>
          <w:spacing w:val="-5"/>
          <w:sz w:val="18"/>
          <w:szCs w:val="18"/>
        </w:rPr>
        <w:t>c</w:t>
      </w:r>
      <w:r w:rsidRPr="00363DA8">
        <w:rPr>
          <w:rFonts w:ascii="Noto Sans" w:hAnsi="Noto Sans" w:cs="Noto Sans"/>
          <w:spacing w:val="4"/>
          <w:sz w:val="18"/>
          <w:szCs w:val="18"/>
        </w:rPr>
        <w:t>l</w:t>
      </w:r>
      <w:r w:rsidRPr="00363DA8">
        <w:rPr>
          <w:rFonts w:ascii="Noto Sans" w:hAnsi="Noto Sans" w:cs="Noto Sans"/>
          <w:sz w:val="18"/>
          <w:szCs w:val="18"/>
        </w:rPr>
        <w:t>u</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4"/>
          <w:sz w:val="18"/>
          <w:szCs w:val="18"/>
        </w:rPr>
        <w:t xml:space="preserve"> </w:t>
      </w:r>
      <w:r w:rsidRPr="00363DA8">
        <w:rPr>
          <w:rFonts w:ascii="Noto Sans" w:hAnsi="Noto Sans" w:cs="Noto Sans"/>
          <w:spacing w:val="1"/>
          <w:sz w:val="18"/>
          <w:szCs w:val="18"/>
        </w:rPr>
        <w:t>e</w:t>
      </w:r>
      <w:r w:rsidRPr="00363DA8">
        <w:rPr>
          <w:rFonts w:ascii="Noto Sans" w:hAnsi="Noto Sans" w:cs="Noto Sans"/>
          <w:sz w:val="18"/>
          <w:szCs w:val="18"/>
        </w:rPr>
        <w:t xml:space="preserve">n </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4"/>
          <w:sz w:val="18"/>
          <w:szCs w:val="18"/>
        </w:rPr>
        <w:t xml:space="preserve"> </w:t>
      </w:r>
      <w:r w:rsidRPr="00363DA8">
        <w:rPr>
          <w:rFonts w:ascii="Noto Sans" w:hAnsi="Noto Sans" w:cs="Noto Sans"/>
          <w:spacing w:val="-2"/>
          <w:sz w:val="18"/>
          <w:szCs w:val="18"/>
        </w:rPr>
        <w:t>P</w:t>
      </w:r>
      <w:r w:rsidRPr="00363DA8">
        <w:rPr>
          <w:rFonts w:ascii="Noto Sans" w:hAnsi="Noto Sans" w:cs="Noto Sans"/>
          <w:spacing w:val="1"/>
          <w:sz w:val="18"/>
          <w:szCs w:val="18"/>
        </w:rPr>
        <w:t>r</w:t>
      </w:r>
      <w:r w:rsidRPr="00363DA8">
        <w:rPr>
          <w:rFonts w:ascii="Noto Sans" w:hAnsi="Noto Sans" w:cs="Noto Sans"/>
          <w:spacing w:val="-4"/>
          <w:sz w:val="18"/>
          <w:szCs w:val="18"/>
        </w:rPr>
        <w:t>o</w:t>
      </w:r>
      <w:r w:rsidRPr="00363DA8">
        <w:rPr>
          <w:rFonts w:ascii="Noto Sans" w:hAnsi="Noto Sans" w:cs="Noto Sans"/>
          <w:sz w:val="18"/>
          <w:szCs w:val="18"/>
        </w:rPr>
        <w:t>g</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8"/>
          <w:sz w:val="18"/>
          <w:szCs w:val="18"/>
        </w:rPr>
        <w:t>m</w:t>
      </w:r>
      <w:r w:rsidRPr="00363DA8">
        <w:rPr>
          <w:rFonts w:ascii="Noto Sans" w:hAnsi="Noto Sans" w:cs="Noto Sans"/>
          <w:sz w:val="18"/>
          <w:szCs w:val="18"/>
        </w:rPr>
        <w:t xml:space="preserve">a </w:t>
      </w:r>
      <w:r w:rsidRPr="00363DA8">
        <w:rPr>
          <w:rFonts w:ascii="Noto Sans" w:hAnsi="Noto Sans" w:cs="Noto Sans"/>
          <w:spacing w:val="1"/>
          <w:sz w:val="18"/>
          <w:szCs w:val="18"/>
        </w:rPr>
        <w:t>d</w:t>
      </w:r>
      <w:r w:rsidRPr="00363DA8">
        <w:rPr>
          <w:rFonts w:ascii="Noto Sans" w:hAnsi="Noto Sans" w:cs="Noto Sans"/>
          <w:sz w:val="18"/>
          <w:szCs w:val="18"/>
        </w:rPr>
        <w:t>e Inve</w:t>
      </w:r>
      <w:r w:rsidRPr="00363DA8">
        <w:rPr>
          <w:rFonts w:ascii="Noto Sans" w:hAnsi="Noto Sans" w:cs="Noto Sans"/>
          <w:spacing w:val="1"/>
          <w:sz w:val="18"/>
          <w:szCs w:val="18"/>
        </w:rPr>
        <w:t>r</w:t>
      </w:r>
      <w:r w:rsidRPr="00363DA8">
        <w:rPr>
          <w:rFonts w:ascii="Noto Sans" w:hAnsi="Noto Sans" w:cs="Noto Sans"/>
          <w:spacing w:val="-5"/>
          <w:sz w:val="18"/>
          <w:szCs w:val="18"/>
        </w:rPr>
        <w:t>s</w:t>
      </w:r>
      <w:r w:rsidRPr="00363DA8">
        <w:rPr>
          <w:rFonts w:ascii="Noto Sans" w:hAnsi="Noto Sans" w:cs="Noto Sans"/>
          <w:spacing w:val="13"/>
          <w:sz w:val="18"/>
          <w:szCs w:val="18"/>
        </w:rPr>
        <w:t>i</w:t>
      </w:r>
      <w:r w:rsidRPr="00363DA8">
        <w:rPr>
          <w:rFonts w:ascii="Noto Sans" w:hAnsi="Noto Sans" w:cs="Noto Sans"/>
          <w:sz w:val="18"/>
          <w:szCs w:val="18"/>
        </w:rPr>
        <w:t>ón</w:t>
      </w:r>
      <w:r w:rsidRPr="00363DA8">
        <w:rPr>
          <w:rFonts w:ascii="Noto Sans" w:hAnsi="Noto Sans" w:cs="Noto Sans"/>
          <w:spacing w:val="-4"/>
          <w:sz w:val="18"/>
          <w:szCs w:val="18"/>
        </w:rPr>
        <w:t xml:space="preserve"> </w:t>
      </w:r>
      <w:r w:rsidRPr="00363DA8">
        <w:rPr>
          <w:rFonts w:ascii="Noto Sans" w:hAnsi="Noto Sans" w:cs="Noto Sans"/>
          <w:spacing w:val="1"/>
          <w:sz w:val="18"/>
          <w:szCs w:val="18"/>
        </w:rPr>
        <w:t>F</w:t>
      </w:r>
      <w:r w:rsidRPr="00363DA8">
        <w:rPr>
          <w:rFonts w:ascii="Noto Sans" w:hAnsi="Noto Sans" w:cs="Noto Sans"/>
          <w:sz w:val="18"/>
          <w:szCs w:val="18"/>
        </w:rPr>
        <w:t>í</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z w:val="18"/>
          <w:szCs w:val="18"/>
        </w:rPr>
        <w:t>ca.</w:t>
      </w:r>
    </w:p>
    <w:p w14:paraId="16D5099B" w14:textId="77777777" w:rsidR="005511BE" w:rsidRPr="00363DA8" w:rsidRDefault="005511BE" w:rsidP="005511BE">
      <w:pPr>
        <w:spacing w:before="9" w:line="260" w:lineRule="exact"/>
        <w:rPr>
          <w:rFonts w:ascii="Noto Sans" w:hAnsi="Noto Sans" w:cs="Noto Sans"/>
          <w:sz w:val="18"/>
          <w:szCs w:val="18"/>
        </w:rPr>
      </w:pPr>
    </w:p>
    <w:p w14:paraId="05DE4BF7" w14:textId="77777777" w:rsidR="005511BE" w:rsidRPr="00363DA8" w:rsidRDefault="005511BE" w:rsidP="005511BE">
      <w:pPr>
        <w:pStyle w:val="Textoindependiente"/>
        <w:widowControl w:val="0"/>
        <w:tabs>
          <w:tab w:val="left" w:pos="898"/>
        </w:tabs>
        <w:suppressAutoHyphens w:val="0"/>
        <w:autoSpaceDE/>
        <w:spacing w:after="0"/>
        <w:ind w:left="0" w:right="4484"/>
        <w:rPr>
          <w:rFonts w:ascii="Noto Sans" w:hAnsi="Noto Sans" w:cs="Noto Sans"/>
          <w:sz w:val="18"/>
          <w:szCs w:val="18"/>
        </w:rPr>
      </w:pPr>
      <w:r w:rsidRPr="00363DA8">
        <w:rPr>
          <w:rFonts w:ascii="Noto Sans" w:eastAsia="Arial" w:hAnsi="Noto Sans" w:cs="Noto Sans"/>
          <w:b/>
          <w:sz w:val="18"/>
          <w:szCs w:val="18"/>
        </w:rPr>
        <w:t>C</w:t>
      </w:r>
      <w:r w:rsidRPr="00363DA8">
        <w:rPr>
          <w:rFonts w:ascii="Noto Sans" w:eastAsia="Arial" w:hAnsi="Noto Sans" w:cs="Noto Sans"/>
          <w:b/>
          <w:spacing w:val="1"/>
          <w:sz w:val="18"/>
          <w:szCs w:val="18"/>
        </w:rPr>
        <w:t>F</w:t>
      </w:r>
      <w:r w:rsidRPr="00363DA8">
        <w:rPr>
          <w:rFonts w:ascii="Noto Sans" w:eastAsia="Arial" w:hAnsi="Noto Sans" w:cs="Noto Sans"/>
          <w:b/>
          <w:sz w:val="18"/>
          <w:szCs w:val="18"/>
        </w:rPr>
        <w:t>D</w:t>
      </w:r>
      <w:r w:rsidRPr="00363DA8">
        <w:rPr>
          <w:rFonts w:ascii="Noto Sans" w:eastAsia="Arial" w:hAnsi="Noto Sans" w:cs="Noto Sans"/>
          <w:b/>
          <w:spacing w:val="-5"/>
          <w:sz w:val="18"/>
          <w:szCs w:val="18"/>
        </w:rPr>
        <w:t>I</w:t>
      </w:r>
      <w:r w:rsidRPr="00363DA8">
        <w:rPr>
          <w:rFonts w:ascii="Noto Sans" w:eastAsia="Arial" w:hAnsi="Noto Sans" w:cs="Noto Sans"/>
          <w:b/>
          <w:sz w:val="18"/>
          <w:szCs w:val="18"/>
        </w:rPr>
        <w:t>:</w:t>
      </w:r>
      <w:r w:rsidRPr="00363DA8">
        <w:rPr>
          <w:rFonts w:ascii="Noto Sans" w:eastAsia="Arial" w:hAnsi="Noto Sans" w:cs="Noto Sans"/>
          <w:b/>
          <w:spacing w:val="7"/>
          <w:sz w:val="18"/>
          <w:szCs w:val="18"/>
        </w:rPr>
        <w:t xml:space="preserve"> </w:t>
      </w:r>
      <w:r w:rsidRPr="00363DA8">
        <w:rPr>
          <w:rFonts w:ascii="Noto Sans" w:hAnsi="Noto Sans" w:cs="Noto Sans"/>
          <w:sz w:val="18"/>
          <w:szCs w:val="18"/>
        </w:rPr>
        <w:t>C</w:t>
      </w:r>
      <w:r w:rsidRPr="00363DA8">
        <w:rPr>
          <w:rFonts w:ascii="Noto Sans" w:hAnsi="Noto Sans" w:cs="Noto Sans"/>
          <w:spacing w:val="5"/>
          <w:sz w:val="18"/>
          <w:szCs w:val="18"/>
        </w:rPr>
        <w:t>o</w:t>
      </w:r>
      <w:r w:rsidRPr="00363DA8">
        <w:rPr>
          <w:rFonts w:ascii="Noto Sans" w:hAnsi="Noto Sans" w:cs="Noto Sans"/>
          <w:spacing w:val="-8"/>
          <w:sz w:val="18"/>
          <w:szCs w:val="18"/>
        </w:rPr>
        <w:t>m</w:t>
      </w:r>
      <w:r w:rsidRPr="00363DA8">
        <w:rPr>
          <w:rFonts w:ascii="Noto Sans" w:hAnsi="Noto Sans" w:cs="Noto Sans"/>
          <w:sz w:val="18"/>
          <w:szCs w:val="18"/>
        </w:rPr>
        <w:t>p</w:t>
      </w:r>
      <w:r w:rsidRPr="00363DA8">
        <w:rPr>
          <w:rFonts w:ascii="Noto Sans" w:hAnsi="Noto Sans" w:cs="Noto Sans"/>
          <w:spacing w:val="1"/>
          <w:sz w:val="18"/>
          <w:szCs w:val="18"/>
        </w:rPr>
        <w:t>r</w:t>
      </w:r>
      <w:r w:rsidRPr="00363DA8">
        <w:rPr>
          <w:rFonts w:ascii="Noto Sans" w:hAnsi="Noto Sans" w:cs="Noto Sans"/>
          <w:sz w:val="18"/>
          <w:szCs w:val="18"/>
        </w:rPr>
        <w:t>obante</w:t>
      </w:r>
      <w:r w:rsidRPr="00363DA8">
        <w:rPr>
          <w:rFonts w:ascii="Noto Sans" w:hAnsi="Noto Sans" w:cs="Noto Sans"/>
          <w:spacing w:val="-4"/>
          <w:sz w:val="18"/>
          <w:szCs w:val="18"/>
        </w:rPr>
        <w:t xml:space="preserve"> </w:t>
      </w:r>
      <w:r w:rsidRPr="00363DA8">
        <w:rPr>
          <w:rFonts w:ascii="Noto Sans" w:hAnsi="Noto Sans" w:cs="Noto Sans"/>
          <w:spacing w:val="-3"/>
          <w:sz w:val="18"/>
          <w:szCs w:val="18"/>
        </w:rPr>
        <w:t>F</w:t>
      </w:r>
      <w:r w:rsidRPr="00363DA8">
        <w:rPr>
          <w:rFonts w:ascii="Noto Sans" w:hAnsi="Noto Sans" w:cs="Noto Sans"/>
          <w:spacing w:val="4"/>
          <w:sz w:val="18"/>
          <w:szCs w:val="18"/>
        </w:rPr>
        <w:t>i</w:t>
      </w:r>
      <w:r w:rsidRPr="00363DA8">
        <w:rPr>
          <w:rFonts w:ascii="Noto Sans" w:hAnsi="Noto Sans" w:cs="Noto Sans"/>
          <w:sz w:val="18"/>
          <w:szCs w:val="18"/>
        </w:rPr>
        <w:t>sc</w:t>
      </w:r>
      <w:r w:rsidRPr="00363DA8">
        <w:rPr>
          <w:rFonts w:ascii="Noto Sans" w:hAnsi="Noto Sans" w:cs="Noto Sans"/>
          <w:spacing w:val="-4"/>
          <w:sz w:val="18"/>
          <w:szCs w:val="18"/>
        </w:rPr>
        <w:t>a</w:t>
      </w:r>
      <w:r w:rsidRPr="00363DA8">
        <w:rPr>
          <w:rFonts w:ascii="Noto Sans" w:hAnsi="Noto Sans" w:cs="Noto Sans"/>
          <w:sz w:val="18"/>
          <w:szCs w:val="18"/>
        </w:rPr>
        <w:t>l</w:t>
      </w:r>
      <w:r w:rsidRPr="00363DA8">
        <w:rPr>
          <w:rFonts w:ascii="Noto Sans" w:hAnsi="Noto Sans" w:cs="Noto Sans"/>
          <w:spacing w:val="4"/>
          <w:sz w:val="18"/>
          <w:szCs w:val="18"/>
        </w:rPr>
        <w:t xml:space="preserve"> </w:t>
      </w:r>
      <w:r w:rsidRPr="00363DA8">
        <w:rPr>
          <w:rFonts w:ascii="Noto Sans" w:hAnsi="Noto Sans" w:cs="Noto Sans"/>
          <w:spacing w:val="-2"/>
          <w:sz w:val="18"/>
          <w:szCs w:val="18"/>
        </w:rPr>
        <w:t>D</w:t>
      </w:r>
      <w:r w:rsidRPr="00363DA8">
        <w:rPr>
          <w:rFonts w:ascii="Noto Sans" w:hAnsi="Noto Sans" w:cs="Noto Sans"/>
          <w:spacing w:val="4"/>
          <w:sz w:val="18"/>
          <w:szCs w:val="18"/>
        </w:rPr>
        <w:t>i</w:t>
      </w:r>
      <w:r w:rsidRPr="00363DA8">
        <w:rPr>
          <w:rFonts w:ascii="Noto Sans" w:hAnsi="Noto Sans" w:cs="Noto Sans"/>
          <w:spacing w:val="-4"/>
          <w:sz w:val="18"/>
          <w:szCs w:val="18"/>
        </w:rPr>
        <w:t>g</w:t>
      </w:r>
      <w:r w:rsidRPr="00363DA8">
        <w:rPr>
          <w:rFonts w:ascii="Noto Sans" w:hAnsi="Noto Sans" w:cs="Noto Sans"/>
          <w:spacing w:val="4"/>
          <w:sz w:val="18"/>
          <w:szCs w:val="18"/>
        </w:rPr>
        <w:t>i</w:t>
      </w:r>
      <w:r w:rsidRPr="00363DA8">
        <w:rPr>
          <w:rFonts w:ascii="Noto Sans" w:hAnsi="Noto Sans" w:cs="Noto Sans"/>
          <w:sz w:val="18"/>
          <w:szCs w:val="18"/>
        </w:rPr>
        <w:t>t</w:t>
      </w:r>
      <w:r w:rsidRPr="00363DA8">
        <w:rPr>
          <w:rFonts w:ascii="Noto Sans" w:hAnsi="Noto Sans" w:cs="Noto Sans"/>
          <w:spacing w:val="-4"/>
          <w:sz w:val="18"/>
          <w:szCs w:val="18"/>
        </w:rPr>
        <w:t>a</w:t>
      </w:r>
      <w:r w:rsidRPr="00363DA8">
        <w:rPr>
          <w:rFonts w:ascii="Noto Sans" w:hAnsi="Noto Sans" w:cs="Noto Sans"/>
          <w:sz w:val="18"/>
          <w:szCs w:val="18"/>
        </w:rPr>
        <w:t>l</w:t>
      </w:r>
      <w:r w:rsidRPr="00363DA8">
        <w:rPr>
          <w:rFonts w:ascii="Noto Sans" w:hAnsi="Noto Sans" w:cs="Noto Sans"/>
          <w:spacing w:val="4"/>
          <w:sz w:val="18"/>
          <w:szCs w:val="18"/>
        </w:rPr>
        <w:t xml:space="preserve"> </w:t>
      </w:r>
      <w:r w:rsidRPr="00363DA8">
        <w:rPr>
          <w:rFonts w:ascii="Noto Sans" w:hAnsi="Noto Sans" w:cs="Noto Sans"/>
          <w:spacing w:val="1"/>
          <w:sz w:val="18"/>
          <w:szCs w:val="18"/>
        </w:rPr>
        <w:t>p</w:t>
      </w:r>
      <w:r w:rsidRPr="00363DA8">
        <w:rPr>
          <w:rFonts w:ascii="Noto Sans" w:hAnsi="Noto Sans" w:cs="Noto Sans"/>
          <w:spacing w:val="-4"/>
          <w:sz w:val="18"/>
          <w:szCs w:val="18"/>
        </w:rPr>
        <w:t>o</w:t>
      </w:r>
      <w:r w:rsidRPr="00363DA8">
        <w:rPr>
          <w:rFonts w:ascii="Noto Sans" w:hAnsi="Noto Sans" w:cs="Noto Sans"/>
          <w:sz w:val="18"/>
          <w:szCs w:val="18"/>
        </w:rPr>
        <w:t>r</w:t>
      </w:r>
      <w:r w:rsidRPr="00363DA8">
        <w:rPr>
          <w:rFonts w:ascii="Noto Sans" w:hAnsi="Noto Sans" w:cs="Noto Sans"/>
          <w:spacing w:val="1"/>
          <w:sz w:val="18"/>
          <w:szCs w:val="18"/>
        </w:rPr>
        <w:t xml:space="preserve"> </w:t>
      </w:r>
      <w:r w:rsidRPr="00363DA8">
        <w:rPr>
          <w:rFonts w:ascii="Noto Sans" w:hAnsi="Noto Sans" w:cs="Noto Sans"/>
          <w:sz w:val="18"/>
          <w:szCs w:val="18"/>
        </w:rPr>
        <w:t>Int</w:t>
      </w:r>
      <w:r w:rsidRPr="00363DA8">
        <w:rPr>
          <w:rFonts w:ascii="Noto Sans" w:hAnsi="Noto Sans" w:cs="Noto Sans"/>
          <w:spacing w:val="-4"/>
          <w:sz w:val="18"/>
          <w:szCs w:val="18"/>
        </w:rPr>
        <w:t>e</w:t>
      </w:r>
      <w:r w:rsidRPr="00363DA8">
        <w:rPr>
          <w:rFonts w:ascii="Noto Sans" w:hAnsi="Noto Sans" w:cs="Noto Sans"/>
          <w:spacing w:val="1"/>
          <w:sz w:val="18"/>
          <w:szCs w:val="18"/>
        </w:rPr>
        <w:t>r</w:t>
      </w:r>
      <w:r w:rsidRPr="00363DA8">
        <w:rPr>
          <w:rFonts w:ascii="Noto Sans" w:hAnsi="Noto Sans" w:cs="Noto Sans"/>
          <w:sz w:val="18"/>
          <w:szCs w:val="18"/>
        </w:rPr>
        <w:t>net.</w:t>
      </w:r>
    </w:p>
    <w:p w14:paraId="3C14EF3D" w14:textId="77777777" w:rsidR="005511BE" w:rsidRPr="00363DA8" w:rsidRDefault="005511BE" w:rsidP="005511BE">
      <w:pPr>
        <w:spacing w:before="11" w:line="260" w:lineRule="exact"/>
        <w:rPr>
          <w:rFonts w:ascii="Noto Sans" w:hAnsi="Noto Sans" w:cs="Noto Sans"/>
          <w:sz w:val="18"/>
          <w:szCs w:val="18"/>
        </w:rPr>
      </w:pPr>
    </w:p>
    <w:p w14:paraId="0A2ACCF5" w14:textId="77777777" w:rsidR="005511BE" w:rsidRPr="00363DA8" w:rsidRDefault="005511BE" w:rsidP="005511BE">
      <w:pPr>
        <w:pStyle w:val="Textoindependiente"/>
        <w:widowControl w:val="0"/>
        <w:tabs>
          <w:tab w:val="left" w:pos="898"/>
        </w:tabs>
        <w:suppressAutoHyphens w:val="0"/>
        <w:autoSpaceDE/>
        <w:spacing w:after="0"/>
        <w:ind w:left="0" w:right="2721"/>
        <w:rPr>
          <w:rFonts w:ascii="Noto Sans" w:hAnsi="Noto Sans" w:cs="Noto Sans"/>
          <w:sz w:val="18"/>
          <w:szCs w:val="18"/>
        </w:rPr>
      </w:pPr>
      <w:r w:rsidRPr="00363DA8">
        <w:rPr>
          <w:rFonts w:ascii="Noto Sans" w:eastAsia="Arial" w:hAnsi="Noto Sans" w:cs="Noto Sans"/>
          <w:b/>
          <w:sz w:val="18"/>
          <w:szCs w:val="18"/>
        </w:rPr>
        <w:lastRenderedPageBreak/>
        <w:t>CI</w:t>
      </w:r>
      <w:r w:rsidRPr="00363DA8">
        <w:rPr>
          <w:rFonts w:ascii="Noto Sans" w:eastAsia="Arial" w:hAnsi="Noto Sans" w:cs="Noto Sans"/>
          <w:b/>
          <w:spacing w:val="-5"/>
          <w:sz w:val="18"/>
          <w:szCs w:val="18"/>
        </w:rPr>
        <w:t>I</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Pr="00363DA8">
        <w:rPr>
          <w:rFonts w:ascii="Noto Sans" w:hAnsi="Noto Sans" w:cs="Noto Sans"/>
          <w:sz w:val="18"/>
          <w:szCs w:val="18"/>
        </w:rPr>
        <w:t>Co</w:t>
      </w:r>
      <w:r w:rsidRPr="00363DA8">
        <w:rPr>
          <w:rFonts w:ascii="Noto Sans" w:hAnsi="Noto Sans" w:cs="Noto Sans"/>
          <w:spacing w:val="1"/>
          <w:sz w:val="18"/>
          <w:szCs w:val="18"/>
        </w:rPr>
        <w:t>or</w:t>
      </w:r>
      <w:r w:rsidRPr="00363DA8">
        <w:rPr>
          <w:rFonts w:ascii="Noto Sans" w:hAnsi="Noto Sans" w:cs="Noto Sans"/>
          <w:sz w:val="18"/>
          <w:szCs w:val="18"/>
        </w:rPr>
        <w:t>din</w:t>
      </w:r>
      <w:r w:rsidRPr="00363DA8">
        <w:rPr>
          <w:rFonts w:ascii="Noto Sans" w:hAnsi="Noto Sans" w:cs="Noto Sans"/>
          <w:spacing w:val="1"/>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 xml:space="preserve">ón </w:t>
      </w:r>
      <w:r w:rsidRPr="00363DA8">
        <w:rPr>
          <w:rFonts w:ascii="Noto Sans" w:hAnsi="Noto Sans" w:cs="Noto Sans"/>
          <w:spacing w:val="-4"/>
          <w:sz w:val="18"/>
          <w:szCs w:val="18"/>
        </w:rPr>
        <w:t>d</w:t>
      </w:r>
      <w:r w:rsidRPr="00363DA8">
        <w:rPr>
          <w:rFonts w:ascii="Noto Sans" w:hAnsi="Noto Sans" w:cs="Noto Sans"/>
          <w:sz w:val="18"/>
          <w:szCs w:val="18"/>
        </w:rPr>
        <w:t>e Inf</w:t>
      </w:r>
      <w:r w:rsidRPr="00363DA8">
        <w:rPr>
          <w:rFonts w:ascii="Noto Sans" w:hAnsi="Noto Sans" w:cs="Noto Sans"/>
          <w:spacing w:val="-3"/>
          <w:sz w:val="18"/>
          <w:szCs w:val="18"/>
        </w:rPr>
        <w:t>r</w:t>
      </w:r>
      <w:r w:rsidRPr="00363DA8">
        <w:rPr>
          <w:rFonts w:ascii="Noto Sans" w:hAnsi="Noto Sans" w:cs="Noto Sans"/>
          <w:sz w:val="18"/>
          <w:szCs w:val="18"/>
        </w:rPr>
        <w:t>aest</w:t>
      </w:r>
      <w:r w:rsidRPr="00363DA8">
        <w:rPr>
          <w:rFonts w:ascii="Noto Sans" w:hAnsi="Noto Sans" w:cs="Noto Sans"/>
          <w:spacing w:val="1"/>
          <w:sz w:val="18"/>
          <w:szCs w:val="18"/>
        </w:rPr>
        <w:t>r</w:t>
      </w:r>
      <w:r w:rsidRPr="00363DA8">
        <w:rPr>
          <w:rFonts w:ascii="Noto Sans" w:hAnsi="Noto Sans" w:cs="Noto Sans"/>
          <w:sz w:val="18"/>
          <w:szCs w:val="18"/>
        </w:rPr>
        <w:t>u</w:t>
      </w:r>
      <w:r w:rsidRPr="00363DA8">
        <w:rPr>
          <w:rFonts w:ascii="Noto Sans" w:hAnsi="Noto Sans" w:cs="Noto Sans"/>
          <w:spacing w:val="-5"/>
          <w:sz w:val="18"/>
          <w:szCs w:val="18"/>
        </w:rPr>
        <w:t>c</w:t>
      </w:r>
      <w:r w:rsidRPr="00363DA8">
        <w:rPr>
          <w:rFonts w:ascii="Noto Sans" w:hAnsi="Noto Sans" w:cs="Noto Sans"/>
          <w:sz w:val="18"/>
          <w:szCs w:val="18"/>
        </w:rPr>
        <w:t>t</w:t>
      </w:r>
      <w:r w:rsidRPr="00363DA8">
        <w:rPr>
          <w:rFonts w:ascii="Noto Sans" w:hAnsi="Noto Sans" w:cs="Noto Sans"/>
          <w:spacing w:val="1"/>
          <w:sz w:val="18"/>
          <w:szCs w:val="18"/>
        </w:rPr>
        <w:t>ur</w:t>
      </w:r>
      <w:r w:rsidRPr="00363DA8">
        <w:rPr>
          <w:rFonts w:ascii="Noto Sans" w:hAnsi="Noto Sans" w:cs="Noto Sans"/>
          <w:sz w:val="18"/>
          <w:szCs w:val="18"/>
        </w:rPr>
        <w:t>a</w:t>
      </w:r>
      <w:r w:rsidRPr="00363DA8">
        <w:rPr>
          <w:rFonts w:ascii="Noto Sans" w:hAnsi="Noto Sans" w:cs="Noto Sans"/>
          <w:spacing w:val="-4"/>
          <w:sz w:val="18"/>
          <w:szCs w:val="18"/>
        </w:rPr>
        <w:t xml:space="preserve"> </w:t>
      </w:r>
      <w:r w:rsidRPr="00363DA8">
        <w:rPr>
          <w:rFonts w:ascii="Noto Sans" w:hAnsi="Noto Sans" w:cs="Noto Sans"/>
          <w:sz w:val="18"/>
          <w:szCs w:val="18"/>
        </w:rPr>
        <w:t>I</w:t>
      </w:r>
      <w:r w:rsidRPr="00363DA8">
        <w:rPr>
          <w:rFonts w:ascii="Noto Sans" w:hAnsi="Noto Sans" w:cs="Noto Sans"/>
          <w:spacing w:val="1"/>
          <w:sz w:val="18"/>
          <w:szCs w:val="18"/>
        </w:rPr>
        <w:t>n</w:t>
      </w:r>
      <w:r w:rsidRPr="00363DA8">
        <w:rPr>
          <w:rFonts w:ascii="Noto Sans" w:hAnsi="Noto Sans" w:cs="Noto Sans"/>
          <w:spacing w:val="-8"/>
          <w:sz w:val="18"/>
          <w:szCs w:val="18"/>
        </w:rPr>
        <w:t>m</w:t>
      </w:r>
      <w:r w:rsidRPr="00363DA8">
        <w:rPr>
          <w:rFonts w:ascii="Noto Sans" w:hAnsi="Noto Sans" w:cs="Noto Sans"/>
          <w:sz w:val="18"/>
          <w:szCs w:val="18"/>
        </w:rPr>
        <w:t>ob</w:t>
      </w:r>
      <w:r w:rsidRPr="00363DA8">
        <w:rPr>
          <w:rFonts w:ascii="Noto Sans" w:hAnsi="Noto Sans" w:cs="Noto Sans"/>
          <w:spacing w:val="4"/>
          <w:sz w:val="18"/>
          <w:szCs w:val="18"/>
        </w:rPr>
        <w:t>i</w:t>
      </w:r>
      <w:r w:rsidRPr="00363DA8">
        <w:rPr>
          <w:rFonts w:ascii="Noto Sans" w:hAnsi="Noto Sans" w:cs="Noto Sans"/>
          <w:sz w:val="18"/>
          <w:szCs w:val="18"/>
        </w:rPr>
        <w:t>l</w:t>
      </w:r>
      <w:r w:rsidRPr="00363DA8">
        <w:rPr>
          <w:rFonts w:ascii="Noto Sans" w:hAnsi="Noto Sans" w:cs="Noto Sans"/>
          <w:spacing w:val="3"/>
          <w:sz w:val="18"/>
          <w:szCs w:val="18"/>
        </w:rPr>
        <w:t>i</w:t>
      </w:r>
      <w:r w:rsidRPr="00363DA8">
        <w:rPr>
          <w:rFonts w:ascii="Noto Sans" w:hAnsi="Noto Sans" w:cs="Noto Sans"/>
          <w:spacing w:val="-4"/>
          <w:sz w:val="18"/>
          <w:szCs w:val="18"/>
        </w:rPr>
        <w:t>a</w:t>
      </w:r>
      <w:r w:rsidRPr="00363DA8">
        <w:rPr>
          <w:rFonts w:ascii="Noto Sans" w:hAnsi="Noto Sans" w:cs="Noto Sans"/>
          <w:spacing w:val="1"/>
          <w:sz w:val="18"/>
          <w:szCs w:val="18"/>
        </w:rPr>
        <w:t>r</w:t>
      </w:r>
      <w:r w:rsidRPr="00363DA8">
        <w:rPr>
          <w:rFonts w:ascii="Noto Sans" w:hAnsi="Noto Sans" w:cs="Noto Sans"/>
          <w:spacing w:val="4"/>
          <w:sz w:val="18"/>
          <w:szCs w:val="18"/>
        </w:rPr>
        <w:t>i</w:t>
      </w:r>
      <w:r w:rsidRPr="00363DA8">
        <w:rPr>
          <w:rFonts w:ascii="Noto Sans" w:hAnsi="Noto Sans" w:cs="Noto Sans"/>
          <w:sz w:val="18"/>
          <w:szCs w:val="18"/>
        </w:rPr>
        <w:t>a</w:t>
      </w:r>
      <w:r w:rsidRPr="00363DA8">
        <w:rPr>
          <w:rFonts w:ascii="Noto Sans" w:hAnsi="Noto Sans" w:cs="Noto Sans"/>
          <w:spacing w:val="-4"/>
          <w:sz w:val="18"/>
          <w:szCs w:val="18"/>
        </w:rPr>
        <w:t xml:space="preserve"> </w:t>
      </w:r>
      <w:r w:rsidRPr="00363DA8">
        <w:rPr>
          <w:rFonts w:ascii="Noto Sans" w:hAnsi="Noto Sans" w:cs="Noto Sans"/>
          <w:spacing w:val="1"/>
          <w:sz w:val="18"/>
          <w:szCs w:val="18"/>
        </w:rPr>
        <w:t>d</w:t>
      </w:r>
      <w:r w:rsidRPr="00363DA8">
        <w:rPr>
          <w:rFonts w:ascii="Noto Sans" w:hAnsi="Noto Sans" w:cs="Noto Sans"/>
          <w:sz w:val="18"/>
          <w:szCs w:val="18"/>
        </w:rPr>
        <w:t>e</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9"/>
          <w:sz w:val="18"/>
          <w:szCs w:val="18"/>
        </w:rPr>
        <w:t xml:space="preserve"> </w:t>
      </w:r>
      <w:r w:rsidRPr="00363DA8">
        <w:rPr>
          <w:rFonts w:ascii="Noto Sans" w:hAnsi="Noto Sans" w:cs="Noto Sans"/>
          <w:sz w:val="18"/>
          <w:szCs w:val="18"/>
        </w:rPr>
        <w:t>UI</w:t>
      </w:r>
      <w:r w:rsidRPr="00363DA8">
        <w:rPr>
          <w:rFonts w:ascii="Noto Sans" w:hAnsi="Noto Sans" w:cs="Noto Sans"/>
          <w:spacing w:val="-2"/>
          <w:sz w:val="18"/>
          <w:szCs w:val="18"/>
        </w:rPr>
        <w:t>PE</w:t>
      </w:r>
      <w:r w:rsidRPr="00363DA8">
        <w:rPr>
          <w:rFonts w:ascii="Noto Sans" w:hAnsi="Noto Sans" w:cs="Noto Sans"/>
          <w:sz w:val="18"/>
          <w:szCs w:val="18"/>
        </w:rPr>
        <w:t>CI</w:t>
      </w:r>
      <w:r w:rsidRPr="00363DA8">
        <w:rPr>
          <w:rFonts w:ascii="Noto Sans" w:hAnsi="Noto Sans" w:cs="Noto Sans"/>
          <w:spacing w:val="-5"/>
          <w:sz w:val="18"/>
          <w:szCs w:val="18"/>
        </w:rPr>
        <w:t>.</w:t>
      </w:r>
      <w:r w:rsidRPr="00363DA8">
        <w:rPr>
          <w:rFonts w:ascii="Noto Sans" w:hAnsi="Noto Sans" w:cs="Noto Sans"/>
          <w:position w:val="8"/>
          <w:sz w:val="18"/>
          <w:szCs w:val="18"/>
        </w:rPr>
        <w:t>1</w:t>
      </w:r>
    </w:p>
    <w:p w14:paraId="7EBA1374" w14:textId="77777777" w:rsidR="002B4413" w:rsidRPr="00363DA8" w:rsidRDefault="002B4413" w:rsidP="002B4413">
      <w:pPr>
        <w:pStyle w:val="Textoindependiente"/>
        <w:widowControl w:val="0"/>
        <w:tabs>
          <w:tab w:val="left" w:pos="898"/>
        </w:tabs>
        <w:suppressAutoHyphens w:val="0"/>
        <w:autoSpaceDE/>
        <w:spacing w:after="0" w:line="246" w:lineRule="auto"/>
        <w:ind w:left="193" w:right="235"/>
        <w:rPr>
          <w:rFonts w:ascii="Noto Sans" w:hAnsi="Noto Sans" w:cs="Noto Sans"/>
          <w:sz w:val="18"/>
          <w:szCs w:val="18"/>
        </w:rPr>
      </w:pPr>
    </w:p>
    <w:p w14:paraId="36A2554A" w14:textId="77777777" w:rsidR="0035102F" w:rsidRPr="00363DA8" w:rsidRDefault="0035102F" w:rsidP="0035102F">
      <w:pPr>
        <w:pStyle w:val="Textoindependiente"/>
        <w:widowControl w:val="0"/>
        <w:tabs>
          <w:tab w:val="left" w:pos="898"/>
        </w:tabs>
        <w:suppressAutoHyphens w:val="0"/>
        <w:autoSpaceDE/>
        <w:spacing w:before="80" w:after="0"/>
        <w:ind w:left="0"/>
        <w:rPr>
          <w:rFonts w:ascii="Noto Sans" w:hAnsi="Noto Sans" w:cs="Noto Sans"/>
          <w:sz w:val="18"/>
          <w:szCs w:val="18"/>
        </w:rPr>
      </w:pPr>
      <w:r w:rsidRPr="00363DA8">
        <w:rPr>
          <w:rFonts w:ascii="Noto Sans" w:eastAsia="Arial" w:hAnsi="Noto Sans" w:cs="Noto Sans"/>
          <w:b/>
          <w:sz w:val="18"/>
          <w:szCs w:val="18"/>
        </w:rPr>
        <w:t>CI</w:t>
      </w:r>
      <w:r w:rsidRPr="00363DA8">
        <w:rPr>
          <w:rFonts w:ascii="Noto Sans" w:eastAsia="Arial" w:hAnsi="Noto Sans" w:cs="Noto Sans"/>
          <w:b/>
          <w:spacing w:val="-4"/>
          <w:sz w:val="18"/>
          <w:szCs w:val="18"/>
        </w:rPr>
        <w:t>M</w:t>
      </w:r>
      <w:r w:rsidRPr="00363DA8">
        <w:rPr>
          <w:rFonts w:ascii="Noto Sans" w:eastAsia="Arial" w:hAnsi="Noto Sans" w:cs="Noto Sans"/>
          <w:b/>
          <w:sz w:val="18"/>
          <w:szCs w:val="18"/>
        </w:rPr>
        <w:t>:</w:t>
      </w:r>
      <w:r w:rsidRPr="00363DA8">
        <w:rPr>
          <w:rFonts w:ascii="Noto Sans" w:eastAsia="Arial" w:hAnsi="Noto Sans" w:cs="Noto Sans"/>
          <w:b/>
          <w:spacing w:val="1"/>
          <w:sz w:val="18"/>
          <w:szCs w:val="18"/>
        </w:rPr>
        <w:t xml:space="preserve"> </w:t>
      </w:r>
      <w:r w:rsidRPr="00363DA8">
        <w:rPr>
          <w:rFonts w:ascii="Noto Sans" w:hAnsi="Noto Sans" w:cs="Noto Sans"/>
          <w:sz w:val="18"/>
          <w:szCs w:val="18"/>
        </w:rPr>
        <w:t>Co</w:t>
      </w:r>
      <w:r w:rsidRPr="00363DA8">
        <w:rPr>
          <w:rFonts w:ascii="Noto Sans" w:hAnsi="Noto Sans" w:cs="Noto Sans"/>
          <w:spacing w:val="1"/>
          <w:sz w:val="18"/>
          <w:szCs w:val="18"/>
        </w:rPr>
        <w:t>or</w:t>
      </w:r>
      <w:r w:rsidRPr="00363DA8">
        <w:rPr>
          <w:rFonts w:ascii="Noto Sans" w:hAnsi="Noto Sans" w:cs="Noto Sans"/>
          <w:spacing w:val="-4"/>
          <w:sz w:val="18"/>
          <w:szCs w:val="18"/>
        </w:rPr>
        <w:t>d</w:t>
      </w:r>
      <w:r w:rsidRPr="00363DA8">
        <w:rPr>
          <w:rFonts w:ascii="Noto Sans" w:hAnsi="Noto Sans" w:cs="Noto Sans"/>
          <w:spacing w:val="4"/>
          <w:sz w:val="18"/>
          <w:szCs w:val="18"/>
        </w:rPr>
        <w:t>i</w:t>
      </w:r>
      <w:r w:rsidRPr="00363DA8">
        <w:rPr>
          <w:rFonts w:ascii="Noto Sans" w:hAnsi="Noto Sans" w:cs="Noto Sans"/>
          <w:sz w:val="18"/>
          <w:szCs w:val="18"/>
        </w:rPr>
        <w:t>na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4"/>
          <w:sz w:val="18"/>
          <w:szCs w:val="18"/>
        </w:rPr>
        <w:t xml:space="preserve"> </w:t>
      </w:r>
      <w:r w:rsidRPr="00363DA8">
        <w:rPr>
          <w:rFonts w:ascii="Noto Sans" w:hAnsi="Noto Sans" w:cs="Noto Sans"/>
          <w:sz w:val="18"/>
          <w:szCs w:val="18"/>
        </w:rPr>
        <w:t>de Inves</w:t>
      </w:r>
      <w:r w:rsidRPr="00363DA8">
        <w:rPr>
          <w:rFonts w:ascii="Noto Sans" w:hAnsi="Noto Sans" w:cs="Noto Sans"/>
          <w:spacing w:val="-5"/>
          <w:sz w:val="18"/>
          <w:szCs w:val="18"/>
        </w:rPr>
        <w:t>t</w:t>
      </w:r>
      <w:r w:rsidRPr="00363DA8">
        <w:rPr>
          <w:rFonts w:ascii="Noto Sans" w:hAnsi="Noto Sans" w:cs="Noto Sans"/>
          <w:sz w:val="18"/>
          <w:szCs w:val="18"/>
        </w:rPr>
        <w:t>ig</w:t>
      </w:r>
      <w:r w:rsidRPr="00363DA8">
        <w:rPr>
          <w:rFonts w:ascii="Noto Sans" w:hAnsi="Noto Sans" w:cs="Noto Sans"/>
          <w:spacing w:val="1"/>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 xml:space="preserve">ón </w:t>
      </w:r>
      <w:r w:rsidRPr="00363DA8">
        <w:rPr>
          <w:rFonts w:ascii="Noto Sans" w:hAnsi="Noto Sans" w:cs="Noto Sans"/>
          <w:spacing w:val="-4"/>
          <w:sz w:val="18"/>
          <w:szCs w:val="18"/>
        </w:rPr>
        <w:t>d</w:t>
      </w:r>
      <w:r w:rsidRPr="00363DA8">
        <w:rPr>
          <w:rFonts w:ascii="Noto Sans" w:hAnsi="Noto Sans" w:cs="Noto Sans"/>
          <w:sz w:val="18"/>
          <w:szCs w:val="18"/>
        </w:rPr>
        <w:t xml:space="preserve">e </w:t>
      </w:r>
      <w:r w:rsidRPr="00363DA8">
        <w:rPr>
          <w:rFonts w:ascii="Noto Sans" w:hAnsi="Noto Sans" w:cs="Noto Sans"/>
          <w:spacing w:val="-3"/>
          <w:sz w:val="18"/>
          <w:szCs w:val="18"/>
        </w:rPr>
        <w:t>M</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z w:val="18"/>
          <w:szCs w:val="18"/>
        </w:rPr>
        <w:t>c</w:t>
      </w:r>
      <w:r w:rsidRPr="00363DA8">
        <w:rPr>
          <w:rFonts w:ascii="Noto Sans" w:hAnsi="Noto Sans" w:cs="Noto Sans"/>
          <w:spacing w:val="-4"/>
          <w:sz w:val="18"/>
          <w:szCs w:val="18"/>
        </w:rPr>
        <w:t>a</w:t>
      </w:r>
      <w:r w:rsidRPr="00363DA8">
        <w:rPr>
          <w:rFonts w:ascii="Noto Sans" w:hAnsi="Noto Sans" w:cs="Noto Sans"/>
          <w:sz w:val="18"/>
          <w:szCs w:val="18"/>
        </w:rPr>
        <w:t xml:space="preserve">dos </w:t>
      </w:r>
      <w:r w:rsidRPr="00363DA8">
        <w:rPr>
          <w:rFonts w:ascii="Noto Sans" w:hAnsi="Noto Sans" w:cs="Noto Sans"/>
          <w:spacing w:val="1"/>
          <w:sz w:val="18"/>
          <w:szCs w:val="18"/>
        </w:rPr>
        <w:t>d</w:t>
      </w:r>
      <w:r w:rsidRPr="00363DA8">
        <w:rPr>
          <w:rFonts w:ascii="Noto Sans" w:hAnsi="Noto Sans" w:cs="Noto Sans"/>
          <w:sz w:val="18"/>
          <w:szCs w:val="18"/>
        </w:rPr>
        <w:t>e</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9"/>
          <w:sz w:val="18"/>
          <w:szCs w:val="18"/>
        </w:rPr>
        <w:t xml:space="preserve"> </w:t>
      </w:r>
      <w:r w:rsidRPr="00363DA8">
        <w:rPr>
          <w:rFonts w:ascii="Noto Sans" w:hAnsi="Noto Sans" w:cs="Noto Sans"/>
          <w:spacing w:val="-1"/>
          <w:sz w:val="18"/>
          <w:szCs w:val="18"/>
        </w:rPr>
        <w:t>U</w:t>
      </w:r>
      <w:r w:rsidRPr="00363DA8">
        <w:rPr>
          <w:rFonts w:ascii="Noto Sans" w:hAnsi="Noto Sans" w:cs="Noto Sans"/>
          <w:spacing w:val="-2"/>
          <w:sz w:val="18"/>
          <w:szCs w:val="18"/>
        </w:rPr>
        <w:t>A</w:t>
      </w:r>
      <w:r w:rsidRPr="00363DA8">
        <w:rPr>
          <w:rFonts w:ascii="Noto Sans" w:hAnsi="Noto Sans" w:cs="Noto Sans"/>
          <w:sz w:val="18"/>
          <w:szCs w:val="18"/>
        </w:rPr>
        <w:t>DQ</w:t>
      </w:r>
      <w:r w:rsidRPr="00363DA8">
        <w:rPr>
          <w:rFonts w:ascii="Noto Sans" w:hAnsi="Noto Sans" w:cs="Noto Sans"/>
          <w:spacing w:val="-2"/>
          <w:sz w:val="18"/>
          <w:szCs w:val="18"/>
        </w:rPr>
        <w:t>S</w:t>
      </w:r>
      <w:r w:rsidRPr="00363DA8">
        <w:rPr>
          <w:rFonts w:ascii="Noto Sans" w:hAnsi="Noto Sans" w:cs="Noto Sans"/>
          <w:spacing w:val="-2"/>
          <w:position w:val="8"/>
          <w:sz w:val="18"/>
          <w:szCs w:val="18"/>
        </w:rPr>
        <w:t>2</w:t>
      </w:r>
      <w:r w:rsidRPr="00363DA8">
        <w:rPr>
          <w:rFonts w:ascii="Noto Sans" w:hAnsi="Noto Sans" w:cs="Noto Sans"/>
          <w:sz w:val="18"/>
          <w:szCs w:val="18"/>
        </w:rPr>
        <w:t>.</w:t>
      </w:r>
    </w:p>
    <w:p w14:paraId="0CAECD14" w14:textId="77777777" w:rsidR="0035102F" w:rsidRPr="00363DA8" w:rsidRDefault="0035102F" w:rsidP="0035102F">
      <w:pPr>
        <w:spacing w:before="16" w:line="260" w:lineRule="exact"/>
        <w:rPr>
          <w:rFonts w:ascii="Noto Sans" w:hAnsi="Noto Sans" w:cs="Noto Sans"/>
          <w:sz w:val="18"/>
          <w:szCs w:val="18"/>
        </w:rPr>
      </w:pPr>
    </w:p>
    <w:p w14:paraId="28FE3FE6" w14:textId="77777777" w:rsidR="0035102F" w:rsidRPr="00363DA8" w:rsidRDefault="0035102F" w:rsidP="0035102F">
      <w:pPr>
        <w:pStyle w:val="Textoindependiente"/>
        <w:widowControl w:val="0"/>
        <w:tabs>
          <w:tab w:val="left" w:pos="898"/>
        </w:tabs>
        <w:suppressAutoHyphens w:val="0"/>
        <w:autoSpaceDE/>
        <w:spacing w:after="0"/>
        <w:ind w:left="0"/>
        <w:rPr>
          <w:rFonts w:ascii="Noto Sans" w:hAnsi="Noto Sans" w:cs="Noto Sans"/>
          <w:sz w:val="18"/>
          <w:szCs w:val="18"/>
        </w:rPr>
      </w:pPr>
      <w:r w:rsidRPr="00363DA8">
        <w:rPr>
          <w:rFonts w:ascii="Noto Sans" w:eastAsia="Arial" w:hAnsi="Noto Sans" w:cs="Noto Sans"/>
          <w:b/>
          <w:sz w:val="18"/>
          <w:szCs w:val="18"/>
        </w:rPr>
        <w:t>C</w:t>
      </w:r>
      <w:r w:rsidRPr="00363DA8">
        <w:rPr>
          <w:rFonts w:ascii="Noto Sans" w:eastAsia="Arial" w:hAnsi="Noto Sans" w:cs="Noto Sans"/>
          <w:b/>
          <w:spacing w:val="-5"/>
          <w:sz w:val="18"/>
          <w:szCs w:val="18"/>
        </w:rPr>
        <w:t>I</w:t>
      </w:r>
      <w:r w:rsidRPr="00363DA8">
        <w:rPr>
          <w:rFonts w:ascii="Noto Sans" w:eastAsia="Arial" w:hAnsi="Noto Sans" w:cs="Noto Sans"/>
          <w:b/>
          <w:sz w:val="18"/>
          <w:szCs w:val="18"/>
        </w:rPr>
        <w:t>O</w:t>
      </w:r>
      <w:r w:rsidRPr="00363DA8">
        <w:rPr>
          <w:rFonts w:ascii="Noto Sans" w:eastAsia="Arial" w:hAnsi="Noto Sans" w:cs="Noto Sans"/>
          <w:b/>
          <w:spacing w:val="-2"/>
          <w:sz w:val="18"/>
          <w:szCs w:val="18"/>
        </w:rPr>
        <w:t>P</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Pr="00363DA8">
        <w:rPr>
          <w:rFonts w:ascii="Noto Sans" w:hAnsi="Noto Sans" w:cs="Noto Sans"/>
          <w:sz w:val="18"/>
          <w:szCs w:val="18"/>
        </w:rPr>
        <w:t>C</w:t>
      </w:r>
      <w:r w:rsidRPr="00363DA8">
        <w:rPr>
          <w:rFonts w:ascii="Noto Sans" w:hAnsi="Noto Sans" w:cs="Noto Sans"/>
          <w:spacing w:val="5"/>
          <w:sz w:val="18"/>
          <w:szCs w:val="18"/>
        </w:rPr>
        <w:t>o</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té</w:t>
      </w:r>
      <w:r w:rsidRPr="00363DA8">
        <w:rPr>
          <w:rFonts w:ascii="Noto Sans" w:hAnsi="Noto Sans" w:cs="Noto Sans"/>
          <w:spacing w:val="1"/>
          <w:sz w:val="18"/>
          <w:szCs w:val="18"/>
        </w:rPr>
        <w:t xml:space="preserve"> </w:t>
      </w:r>
      <w:r w:rsidRPr="00363DA8">
        <w:rPr>
          <w:rFonts w:ascii="Noto Sans" w:hAnsi="Noto Sans" w:cs="Noto Sans"/>
          <w:sz w:val="18"/>
          <w:szCs w:val="18"/>
        </w:rPr>
        <w:t>Inst</w:t>
      </w:r>
      <w:r w:rsidRPr="00363DA8">
        <w:rPr>
          <w:rFonts w:ascii="Noto Sans" w:hAnsi="Noto Sans" w:cs="Noto Sans"/>
          <w:spacing w:val="4"/>
          <w:sz w:val="18"/>
          <w:szCs w:val="18"/>
        </w:rPr>
        <w:t>i</w:t>
      </w:r>
      <w:r w:rsidRPr="00363DA8">
        <w:rPr>
          <w:rFonts w:ascii="Noto Sans" w:hAnsi="Noto Sans" w:cs="Noto Sans"/>
          <w:spacing w:val="-5"/>
          <w:sz w:val="18"/>
          <w:szCs w:val="18"/>
        </w:rPr>
        <w:t>t</w:t>
      </w:r>
      <w:r w:rsidRPr="00363DA8">
        <w:rPr>
          <w:rFonts w:ascii="Noto Sans" w:hAnsi="Noto Sans" w:cs="Noto Sans"/>
          <w:sz w:val="18"/>
          <w:szCs w:val="18"/>
        </w:rPr>
        <w:t>u</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on</w:t>
      </w:r>
      <w:r w:rsidRPr="00363DA8">
        <w:rPr>
          <w:rFonts w:ascii="Noto Sans" w:hAnsi="Noto Sans" w:cs="Noto Sans"/>
          <w:spacing w:val="-4"/>
          <w:sz w:val="18"/>
          <w:szCs w:val="18"/>
        </w:rPr>
        <w:t>a</w:t>
      </w:r>
      <w:r w:rsidRPr="00363DA8">
        <w:rPr>
          <w:rFonts w:ascii="Noto Sans" w:hAnsi="Noto Sans" w:cs="Noto Sans"/>
          <w:sz w:val="18"/>
          <w:szCs w:val="18"/>
        </w:rPr>
        <w:t>l</w:t>
      </w:r>
      <w:r w:rsidRPr="00363DA8">
        <w:rPr>
          <w:rFonts w:ascii="Noto Sans" w:hAnsi="Noto Sans" w:cs="Noto Sans"/>
          <w:spacing w:val="4"/>
          <w:sz w:val="18"/>
          <w:szCs w:val="18"/>
        </w:rPr>
        <w:t xml:space="preserve"> </w:t>
      </w:r>
      <w:r w:rsidRPr="00363DA8">
        <w:rPr>
          <w:rFonts w:ascii="Noto Sans" w:hAnsi="Noto Sans" w:cs="Noto Sans"/>
          <w:spacing w:val="-4"/>
          <w:sz w:val="18"/>
          <w:szCs w:val="18"/>
        </w:rPr>
        <w:t>d</w:t>
      </w:r>
      <w:r w:rsidRPr="00363DA8">
        <w:rPr>
          <w:rFonts w:ascii="Noto Sans" w:hAnsi="Noto Sans" w:cs="Noto Sans"/>
          <w:sz w:val="18"/>
          <w:szCs w:val="18"/>
        </w:rPr>
        <w:t>e Ob</w:t>
      </w:r>
      <w:r w:rsidRPr="00363DA8">
        <w:rPr>
          <w:rFonts w:ascii="Noto Sans" w:hAnsi="Noto Sans" w:cs="Noto Sans"/>
          <w:spacing w:val="1"/>
          <w:sz w:val="18"/>
          <w:szCs w:val="18"/>
        </w:rPr>
        <w:t>r</w:t>
      </w:r>
      <w:r w:rsidRPr="00363DA8">
        <w:rPr>
          <w:rFonts w:ascii="Noto Sans" w:hAnsi="Noto Sans" w:cs="Noto Sans"/>
          <w:sz w:val="18"/>
          <w:szCs w:val="18"/>
        </w:rPr>
        <w:t>as</w:t>
      </w:r>
      <w:r w:rsidRPr="00363DA8">
        <w:rPr>
          <w:rFonts w:ascii="Noto Sans" w:hAnsi="Noto Sans" w:cs="Noto Sans"/>
          <w:spacing w:val="-5"/>
          <w:sz w:val="18"/>
          <w:szCs w:val="18"/>
        </w:rPr>
        <w:t xml:space="preserve"> </w:t>
      </w:r>
      <w:r w:rsidRPr="00363DA8">
        <w:rPr>
          <w:rFonts w:ascii="Noto Sans" w:hAnsi="Noto Sans" w:cs="Noto Sans"/>
          <w:spacing w:val="-2"/>
          <w:sz w:val="18"/>
          <w:szCs w:val="18"/>
        </w:rPr>
        <w:t>P</w:t>
      </w:r>
      <w:r w:rsidRPr="00363DA8">
        <w:rPr>
          <w:rFonts w:ascii="Noto Sans" w:hAnsi="Noto Sans" w:cs="Noto Sans"/>
          <w:sz w:val="18"/>
          <w:szCs w:val="18"/>
        </w:rPr>
        <w:t>ú</w:t>
      </w:r>
      <w:r w:rsidRPr="00363DA8">
        <w:rPr>
          <w:rFonts w:ascii="Noto Sans" w:hAnsi="Noto Sans" w:cs="Noto Sans"/>
          <w:spacing w:val="-4"/>
          <w:sz w:val="18"/>
          <w:szCs w:val="18"/>
        </w:rPr>
        <w:t>b</w:t>
      </w:r>
      <w:r w:rsidRPr="00363DA8">
        <w:rPr>
          <w:rFonts w:ascii="Noto Sans" w:hAnsi="Noto Sans" w:cs="Noto Sans"/>
          <w:spacing w:val="4"/>
          <w:sz w:val="18"/>
          <w:szCs w:val="18"/>
        </w:rPr>
        <w:t>li</w:t>
      </w:r>
      <w:r w:rsidRPr="00363DA8">
        <w:rPr>
          <w:rFonts w:ascii="Noto Sans" w:hAnsi="Noto Sans" w:cs="Noto Sans"/>
          <w:spacing w:val="-5"/>
          <w:sz w:val="18"/>
          <w:szCs w:val="18"/>
        </w:rPr>
        <w:t>c</w:t>
      </w:r>
      <w:r w:rsidRPr="00363DA8">
        <w:rPr>
          <w:rFonts w:ascii="Noto Sans" w:hAnsi="Noto Sans" w:cs="Noto Sans"/>
          <w:sz w:val="18"/>
          <w:szCs w:val="18"/>
        </w:rPr>
        <w:t>a</w:t>
      </w:r>
      <w:r w:rsidRPr="00363DA8">
        <w:rPr>
          <w:rFonts w:ascii="Noto Sans" w:hAnsi="Noto Sans" w:cs="Noto Sans"/>
          <w:spacing w:val="-5"/>
          <w:sz w:val="18"/>
          <w:szCs w:val="18"/>
        </w:rPr>
        <w:t>s</w:t>
      </w:r>
      <w:r w:rsidRPr="00363DA8">
        <w:rPr>
          <w:rFonts w:ascii="Noto Sans" w:hAnsi="Noto Sans" w:cs="Noto Sans"/>
          <w:sz w:val="18"/>
          <w:szCs w:val="18"/>
        </w:rPr>
        <w:t>.</w:t>
      </w:r>
    </w:p>
    <w:p w14:paraId="3CE626E8" w14:textId="77777777" w:rsidR="0035102F" w:rsidRPr="00363DA8" w:rsidRDefault="0035102F" w:rsidP="0035102F">
      <w:pPr>
        <w:spacing w:before="16" w:line="260" w:lineRule="exact"/>
        <w:rPr>
          <w:rFonts w:ascii="Noto Sans" w:hAnsi="Noto Sans" w:cs="Noto Sans"/>
          <w:sz w:val="18"/>
          <w:szCs w:val="18"/>
        </w:rPr>
      </w:pPr>
    </w:p>
    <w:p w14:paraId="646F6FA4" w14:textId="77777777" w:rsidR="0035102F" w:rsidRPr="00363DA8" w:rsidRDefault="0035102F" w:rsidP="0035102F">
      <w:pPr>
        <w:pStyle w:val="Textoindependiente"/>
        <w:widowControl w:val="0"/>
        <w:tabs>
          <w:tab w:val="left" w:pos="898"/>
        </w:tabs>
        <w:suppressAutoHyphens w:val="0"/>
        <w:autoSpaceDE/>
        <w:spacing w:after="0"/>
        <w:ind w:left="0"/>
        <w:rPr>
          <w:rFonts w:ascii="Noto Sans" w:hAnsi="Noto Sans" w:cs="Noto Sans"/>
          <w:sz w:val="18"/>
          <w:szCs w:val="18"/>
        </w:rPr>
      </w:pPr>
      <w:r w:rsidRPr="00363DA8">
        <w:rPr>
          <w:rFonts w:ascii="Noto Sans" w:eastAsia="Arial" w:hAnsi="Noto Sans" w:cs="Noto Sans"/>
          <w:b/>
          <w:sz w:val="18"/>
          <w:szCs w:val="18"/>
        </w:rPr>
        <w:t>C</w:t>
      </w:r>
      <w:r w:rsidRPr="00363DA8">
        <w:rPr>
          <w:rFonts w:ascii="Noto Sans" w:eastAsia="Arial" w:hAnsi="Noto Sans" w:cs="Noto Sans"/>
          <w:b/>
          <w:spacing w:val="1"/>
          <w:sz w:val="18"/>
          <w:szCs w:val="18"/>
        </w:rPr>
        <w:t>L</w:t>
      </w:r>
      <w:r w:rsidRPr="00363DA8">
        <w:rPr>
          <w:rFonts w:ascii="Noto Sans" w:eastAsia="Arial" w:hAnsi="Noto Sans" w:cs="Noto Sans"/>
          <w:b/>
          <w:sz w:val="18"/>
          <w:szCs w:val="18"/>
        </w:rPr>
        <w:t>C:</w:t>
      </w:r>
      <w:r w:rsidRPr="00363DA8">
        <w:rPr>
          <w:rFonts w:ascii="Noto Sans" w:eastAsia="Arial" w:hAnsi="Noto Sans" w:cs="Noto Sans"/>
          <w:b/>
          <w:spacing w:val="2"/>
          <w:sz w:val="18"/>
          <w:szCs w:val="18"/>
        </w:rPr>
        <w:t xml:space="preserve"> </w:t>
      </w:r>
      <w:r w:rsidRPr="00363DA8">
        <w:rPr>
          <w:rFonts w:ascii="Noto Sans" w:hAnsi="Noto Sans" w:cs="Noto Sans"/>
          <w:sz w:val="18"/>
          <w:szCs w:val="18"/>
        </w:rPr>
        <w:t>Co</w:t>
      </w:r>
      <w:r w:rsidRPr="00363DA8">
        <w:rPr>
          <w:rFonts w:ascii="Noto Sans" w:hAnsi="Noto Sans" w:cs="Noto Sans"/>
          <w:spacing w:val="1"/>
          <w:sz w:val="18"/>
          <w:szCs w:val="18"/>
        </w:rPr>
        <w:t>o</w:t>
      </w:r>
      <w:r w:rsidRPr="00363DA8">
        <w:rPr>
          <w:rFonts w:ascii="Noto Sans" w:hAnsi="Noto Sans" w:cs="Noto Sans"/>
          <w:spacing w:val="-4"/>
          <w:sz w:val="18"/>
          <w:szCs w:val="18"/>
        </w:rPr>
        <w:t>r</w:t>
      </w:r>
      <w:r w:rsidRPr="00363DA8">
        <w:rPr>
          <w:rFonts w:ascii="Noto Sans" w:hAnsi="Noto Sans" w:cs="Noto Sans"/>
          <w:sz w:val="18"/>
          <w:szCs w:val="18"/>
        </w:rPr>
        <w:t>din</w:t>
      </w:r>
      <w:r w:rsidRPr="00363DA8">
        <w:rPr>
          <w:rFonts w:ascii="Noto Sans" w:hAnsi="Noto Sans" w:cs="Noto Sans"/>
          <w:spacing w:val="1"/>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 xml:space="preserve">ón </w:t>
      </w:r>
      <w:r w:rsidRPr="00363DA8">
        <w:rPr>
          <w:rFonts w:ascii="Noto Sans" w:hAnsi="Noto Sans" w:cs="Noto Sans"/>
          <w:spacing w:val="-4"/>
          <w:sz w:val="18"/>
          <w:szCs w:val="18"/>
        </w:rPr>
        <w:t>d</w:t>
      </w:r>
      <w:r w:rsidRPr="00363DA8">
        <w:rPr>
          <w:rFonts w:ascii="Noto Sans" w:hAnsi="Noto Sans" w:cs="Noto Sans"/>
          <w:sz w:val="18"/>
          <w:szCs w:val="18"/>
        </w:rPr>
        <w:t>e</w:t>
      </w:r>
      <w:r w:rsidRPr="00363DA8">
        <w:rPr>
          <w:rFonts w:ascii="Noto Sans" w:hAnsi="Noto Sans" w:cs="Noto Sans"/>
          <w:spacing w:val="3"/>
          <w:sz w:val="18"/>
          <w:szCs w:val="18"/>
        </w:rPr>
        <w:t xml:space="preserve"> </w:t>
      </w:r>
      <w:r w:rsidRPr="00363DA8">
        <w:rPr>
          <w:rFonts w:ascii="Noto Sans" w:hAnsi="Noto Sans" w:cs="Noto Sans"/>
          <w:sz w:val="18"/>
          <w:szCs w:val="18"/>
        </w:rPr>
        <w:t>Le</w:t>
      </w:r>
      <w:r w:rsidRPr="00363DA8">
        <w:rPr>
          <w:rFonts w:ascii="Noto Sans" w:hAnsi="Noto Sans" w:cs="Noto Sans"/>
          <w:spacing w:val="-4"/>
          <w:sz w:val="18"/>
          <w:szCs w:val="18"/>
        </w:rPr>
        <w:t>g</w:t>
      </w:r>
      <w:r w:rsidRPr="00363DA8">
        <w:rPr>
          <w:rFonts w:ascii="Noto Sans" w:hAnsi="Noto Sans" w:cs="Noto Sans"/>
          <w:spacing w:val="4"/>
          <w:sz w:val="18"/>
          <w:szCs w:val="18"/>
        </w:rPr>
        <w:t>i</w:t>
      </w:r>
      <w:r w:rsidRPr="00363DA8">
        <w:rPr>
          <w:rFonts w:ascii="Noto Sans" w:hAnsi="Noto Sans" w:cs="Noto Sans"/>
          <w:spacing w:val="-5"/>
          <w:sz w:val="18"/>
          <w:szCs w:val="18"/>
        </w:rPr>
        <w:t>s</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ó</w:t>
      </w:r>
      <w:r w:rsidRPr="00363DA8">
        <w:rPr>
          <w:rFonts w:ascii="Noto Sans" w:hAnsi="Noto Sans" w:cs="Noto Sans"/>
          <w:sz w:val="18"/>
          <w:szCs w:val="18"/>
        </w:rPr>
        <w:t>n y Co</w:t>
      </w:r>
      <w:r w:rsidRPr="00363DA8">
        <w:rPr>
          <w:rFonts w:ascii="Noto Sans" w:hAnsi="Noto Sans" w:cs="Noto Sans"/>
          <w:spacing w:val="1"/>
          <w:sz w:val="18"/>
          <w:szCs w:val="18"/>
        </w:rPr>
        <w:t>n</w:t>
      </w:r>
      <w:r w:rsidRPr="00363DA8">
        <w:rPr>
          <w:rFonts w:ascii="Noto Sans" w:hAnsi="Noto Sans" w:cs="Noto Sans"/>
          <w:sz w:val="18"/>
          <w:szCs w:val="18"/>
        </w:rPr>
        <w:t>s</w:t>
      </w:r>
      <w:r w:rsidRPr="00363DA8">
        <w:rPr>
          <w:rFonts w:ascii="Noto Sans" w:hAnsi="Noto Sans" w:cs="Noto Sans"/>
          <w:spacing w:val="-4"/>
          <w:sz w:val="18"/>
          <w:szCs w:val="18"/>
        </w:rPr>
        <w:t>u</w:t>
      </w:r>
      <w:r w:rsidRPr="00363DA8">
        <w:rPr>
          <w:rFonts w:ascii="Noto Sans" w:hAnsi="Noto Sans" w:cs="Noto Sans"/>
          <w:spacing w:val="4"/>
          <w:sz w:val="18"/>
          <w:szCs w:val="18"/>
        </w:rPr>
        <w:t>l</w:t>
      </w:r>
      <w:r w:rsidRPr="00363DA8">
        <w:rPr>
          <w:rFonts w:ascii="Noto Sans" w:hAnsi="Noto Sans" w:cs="Noto Sans"/>
          <w:spacing w:val="-5"/>
          <w:sz w:val="18"/>
          <w:szCs w:val="18"/>
        </w:rPr>
        <w:t>t</w:t>
      </w:r>
      <w:r w:rsidRPr="00363DA8">
        <w:rPr>
          <w:rFonts w:ascii="Noto Sans" w:hAnsi="Noto Sans" w:cs="Noto Sans"/>
          <w:sz w:val="18"/>
          <w:szCs w:val="18"/>
        </w:rPr>
        <w:t>a</w:t>
      </w:r>
      <w:r w:rsidRPr="00363DA8">
        <w:rPr>
          <w:rFonts w:ascii="Noto Sans" w:hAnsi="Noto Sans" w:cs="Noto Sans"/>
          <w:spacing w:val="-4"/>
          <w:sz w:val="18"/>
          <w:szCs w:val="18"/>
        </w:rPr>
        <w:t xml:space="preserve"> </w:t>
      </w:r>
      <w:r w:rsidRPr="00363DA8">
        <w:rPr>
          <w:rFonts w:ascii="Noto Sans" w:hAnsi="Noto Sans" w:cs="Noto Sans"/>
          <w:spacing w:val="1"/>
          <w:sz w:val="18"/>
          <w:szCs w:val="18"/>
        </w:rPr>
        <w:t>d</w:t>
      </w:r>
      <w:r w:rsidRPr="00363DA8">
        <w:rPr>
          <w:rFonts w:ascii="Noto Sans" w:hAnsi="Noto Sans" w:cs="Noto Sans"/>
          <w:sz w:val="18"/>
          <w:szCs w:val="18"/>
        </w:rPr>
        <w:t>e</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 DJ.</w:t>
      </w:r>
    </w:p>
    <w:p w14:paraId="221ACCDB" w14:textId="77777777" w:rsidR="0035102F" w:rsidRPr="00363DA8" w:rsidRDefault="0035102F" w:rsidP="0035102F">
      <w:pPr>
        <w:spacing w:before="16" w:line="260" w:lineRule="exact"/>
        <w:rPr>
          <w:rFonts w:ascii="Noto Sans" w:hAnsi="Noto Sans" w:cs="Noto Sans"/>
          <w:sz w:val="18"/>
          <w:szCs w:val="18"/>
        </w:rPr>
      </w:pPr>
    </w:p>
    <w:p w14:paraId="7931C512" w14:textId="77777777" w:rsidR="0035102F" w:rsidRPr="00363DA8" w:rsidRDefault="0035102F" w:rsidP="0035102F">
      <w:pPr>
        <w:pStyle w:val="Textoindependiente"/>
        <w:widowControl w:val="0"/>
        <w:tabs>
          <w:tab w:val="left" w:pos="898"/>
        </w:tabs>
        <w:suppressAutoHyphens w:val="0"/>
        <w:autoSpaceDE/>
        <w:spacing w:after="0"/>
        <w:ind w:left="0"/>
        <w:rPr>
          <w:rFonts w:ascii="Noto Sans" w:hAnsi="Noto Sans" w:cs="Noto Sans"/>
          <w:sz w:val="18"/>
          <w:szCs w:val="18"/>
        </w:rPr>
      </w:pPr>
      <w:r w:rsidRPr="00363DA8">
        <w:rPr>
          <w:rFonts w:ascii="Noto Sans" w:eastAsia="Arial" w:hAnsi="Noto Sans" w:cs="Noto Sans"/>
          <w:b/>
          <w:sz w:val="18"/>
          <w:szCs w:val="18"/>
        </w:rPr>
        <w:t>CO</w:t>
      </w:r>
      <w:r w:rsidRPr="00363DA8">
        <w:rPr>
          <w:rFonts w:ascii="Noto Sans" w:eastAsia="Arial" w:hAnsi="Noto Sans" w:cs="Noto Sans"/>
          <w:b/>
          <w:spacing w:val="-2"/>
          <w:sz w:val="18"/>
          <w:szCs w:val="18"/>
        </w:rPr>
        <w:t>EE</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Pr="00363DA8">
        <w:rPr>
          <w:rFonts w:ascii="Noto Sans" w:hAnsi="Noto Sans" w:cs="Noto Sans"/>
          <w:sz w:val="18"/>
          <w:szCs w:val="18"/>
        </w:rPr>
        <w:t>Co</w:t>
      </w:r>
      <w:r w:rsidRPr="00363DA8">
        <w:rPr>
          <w:rFonts w:ascii="Noto Sans" w:hAnsi="Noto Sans" w:cs="Noto Sans"/>
          <w:spacing w:val="1"/>
          <w:sz w:val="18"/>
          <w:szCs w:val="18"/>
        </w:rPr>
        <w:t>or</w:t>
      </w:r>
      <w:r w:rsidRPr="00363DA8">
        <w:rPr>
          <w:rFonts w:ascii="Noto Sans" w:hAnsi="Noto Sans" w:cs="Noto Sans"/>
          <w:spacing w:val="-4"/>
          <w:sz w:val="18"/>
          <w:szCs w:val="18"/>
        </w:rPr>
        <w:t>d</w:t>
      </w:r>
      <w:r w:rsidRPr="00363DA8">
        <w:rPr>
          <w:rFonts w:ascii="Noto Sans" w:hAnsi="Noto Sans" w:cs="Noto Sans"/>
          <w:spacing w:val="4"/>
          <w:sz w:val="18"/>
          <w:szCs w:val="18"/>
        </w:rPr>
        <w:t>i</w:t>
      </w:r>
      <w:r w:rsidRPr="00363DA8">
        <w:rPr>
          <w:rFonts w:ascii="Noto Sans" w:hAnsi="Noto Sans" w:cs="Noto Sans"/>
          <w:sz w:val="18"/>
          <w:szCs w:val="18"/>
        </w:rPr>
        <w:t>na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4"/>
          <w:sz w:val="18"/>
          <w:szCs w:val="18"/>
        </w:rPr>
        <w:t xml:space="preserve"> </w:t>
      </w:r>
      <w:r w:rsidRPr="00363DA8">
        <w:rPr>
          <w:rFonts w:ascii="Noto Sans" w:hAnsi="Noto Sans" w:cs="Noto Sans"/>
          <w:sz w:val="18"/>
          <w:szCs w:val="18"/>
        </w:rPr>
        <w:t>de Op</w:t>
      </w:r>
      <w:r w:rsidRPr="00363DA8">
        <w:rPr>
          <w:rFonts w:ascii="Noto Sans" w:hAnsi="Noto Sans" w:cs="Noto Sans"/>
          <w:spacing w:val="-4"/>
          <w:sz w:val="18"/>
          <w:szCs w:val="18"/>
        </w:rPr>
        <w:t>e</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 xml:space="preserve">ón y </w:t>
      </w:r>
      <w:r w:rsidRPr="00363DA8">
        <w:rPr>
          <w:rFonts w:ascii="Noto Sans" w:hAnsi="Noto Sans" w:cs="Noto Sans"/>
          <w:spacing w:val="-2"/>
          <w:sz w:val="18"/>
          <w:szCs w:val="18"/>
        </w:rPr>
        <w:t>E</w:t>
      </w:r>
      <w:r w:rsidRPr="00363DA8">
        <w:rPr>
          <w:rFonts w:ascii="Noto Sans" w:hAnsi="Noto Sans" w:cs="Noto Sans"/>
          <w:sz w:val="18"/>
          <w:szCs w:val="18"/>
        </w:rPr>
        <w:t>v</w:t>
      </w:r>
      <w:r w:rsidRPr="00363DA8">
        <w:rPr>
          <w:rFonts w:ascii="Noto Sans" w:hAnsi="Noto Sans" w:cs="Noto Sans"/>
          <w:spacing w:val="-4"/>
          <w:sz w:val="18"/>
          <w:szCs w:val="18"/>
        </w:rPr>
        <w:t>a</w:t>
      </w:r>
      <w:r w:rsidRPr="00363DA8">
        <w:rPr>
          <w:rFonts w:ascii="Noto Sans" w:hAnsi="Noto Sans" w:cs="Noto Sans"/>
          <w:spacing w:val="4"/>
          <w:sz w:val="18"/>
          <w:szCs w:val="18"/>
        </w:rPr>
        <w:t>l</w:t>
      </w:r>
      <w:r w:rsidRPr="00363DA8">
        <w:rPr>
          <w:rFonts w:ascii="Noto Sans" w:hAnsi="Noto Sans" w:cs="Noto Sans"/>
          <w:spacing w:val="-4"/>
          <w:sz w:val="18"/>
          <w:szCs w:val="18"/>
        </w:rPr>
        <w:t>u</w:t>
      </w:r>
      <w:r w:rsidRPr="00363DA8">
        <w:rPr>
          <w:rFonts w:ascii="Noto Sans" w:hAnsi="Noto Sans" w:cs="Noto Sans"/>
          <w:sz w:val="18"/>
          <w:szCs w:val="18"/>
        </w:rPr>
        <w:t>ación</w:t>
      </w:r>
      <w:r w:rsidRPr="00363DA8">
        <w:rPr>
          <w:rFonts w:ascii="Noto Sans" w:hAnsi="Noto Sans" w:cs="Noto Sans"/>
          <w:spacing w:val="1"/>
          <w:sz w:val="18"/>
          <w:szCs w:val="18"/>
        </w:rPr>
        <w:t xml:space="preserve"> </w:t>
      </w:r>
      <w:r w:rsidRPr="00363DA8">
        <w:rPr>
          <w:rFonts w:ascii="Noto Sans" w:hAnsi="Noto Sans" w:cs="Noto Sans"/>
          <w:spacing w:val="-2"/>
          <w:sz w:val="18"/>
          <w:szCs w:val="18"/>
        </w:rPr>
        <w:t>E</w:t>
      </w:r>
      <w:r w:rsidRPr="00363DA8">
        <w:rPr>
          <w:rFonts w:ascii="Noto Sans" w:hAnsi="Noto Sans" w:cs="Noto Sans"/>
          <w:sz w:val="18"/>
          <w:szCs w:val="18"/>
        </w:rPr>
        <w:t>st</w:t>
      </w:r>
      <w:r w:rsidRPr="00363DA8">
        <w:rPr>
          <w:rFonts w:ascii="Noto Sans" w:hAnsi="Noto Sans" w:cs="Noto Sans"/>
          <w:spacing w:val="1"/>
          <w:sz w:val="18"/>
          <w:szCs w:val="18"/>
        </w:rPr>
        <w:t>r</w:t>
      </w:r>
      <w:r w:rsidRPr="00363DA8">
        <w:rPr>
          <w:rFonts w:ascii="Noto Sans" w:hAnsi="Noto Sans" w:cs="Noto Sans"/>
          <w:sz w:val="18"/>
          <w:szCs w:val="18"/>
        </w:rPr>
        <w:t>at</w:t>
      </w:r>
      <w:r w:rsidRPr="00363DA8">
        <w:rPr>
          <w:rFonts w:ascii="Noto Sans" w:hAnsi="Noto Sans" w:cs="Noto Sans"/>
          <w:spacing w:val="1"/>
          <w:sz w:val="18"/>
          <w:szCs w:val="18"/>
        </w:rPr>
        <w:t>é</w:t>
      </w:r>
      <w:r w:rsidRPr="00363DA8">
        <w:rPr>
          <w:rFonts w:ascii="Noto Sans" w:hAnsi="Noto Sans" w:cs="Noto Sans"/>
          <w:spacing w:val="-4"/>
          <w:sz w:val="18"/>
          <w:szCs w:val="18"/>
        </w:rPr>
        <w:t>g</w:t>
      </w:r>
      <w:r w:rsidRPr="00363DA8">
        <w:rPr>
          <w:rFonts w:ascii="Noto Sans" w:hAnsi="Noto Sans" w:cs="Noto Sans"/>
          <w:spacing w:val="4"/>
          <w:sz w:val="18"/>
          <w:szCs w:val="18"/>
        </w:rPr>
        <w:t>i</w:t>
      </w:r>
      <w:r w:rsidRPr="00363DA8">
        <w:rPr>
          <w:rFonts w:ascii="Noto Sans" w:hAnsi="Noto Sans" w:cs="Noto Sans"/>
          <w:sz w:val="18"/>
          <w:szCs w:val="18"/>
        </w:rPr>
        <w:t>ca</w:t>
      </w:r>
      <w:r w:rsidRPr="00363DA8">
        <w:rPr>
          <w:rFonts w:ascii="Noto Sans" w:hAnsi="Noto Sans" w:cs="Noto Sans"/>
          <w:spacing w:val="4"/>
          <w:sz w:val="18"/>
          <w:szCs w:val="18"/>
        </w:rPr>
        <w:t xml:space="preserve"> </w:t>
      </w:r>
      <w:r w:rsidRPr="00363DA8">
        <w:rPr>
          <w:rFonts w:ascii="Noto Sans" w:hAnsi="Noto Sans" w:cs="Noto Sans"/>
          <w:sz w:val="18"/>
          <w:szCs w:val="18"/>
        </w:rPr>
        <w:t>de</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 D</w:t>
      </w:r>
      <w:r w:rsidRPr="00363DA8">
        <w:rPr>
          <w:rFonts w:ascii="Noto Sans" w:hAnsi="Noto Sans" w:cs="Noto Sans"/>
          <w:spacing w:val="-2"/>
          <w:sz w:val="18"/>
          <w:szCs w:val="18"/>
        </w:rPr>
        <w:t>A</w:t>
      </w:r>
      <w:r w:rsidRPr="00363DA8">
        <w:rPr>
          <w:rFonts w:ascii="Noto Sans" w:hAnsi="Noto Sans" w:cs="Noto Sans"/>
          <w:sz w:val="18"/>
          <w:szCs w:val="18"/>
        </w:rPr>
        <w:t>.</w:t>
      </w:r>
    </w:p>
    <w:p w14:paraId="056249BD" w14:textId="77777777" w:rsidR="0035102F" w:rsidRPr="00363DA8" w:rsidRDefault="0035102F" w:rsidP="0035102F">
      <w:pPr>
        <w:spacing w:before="16" w:line="260" w:lineRule="exact"/>
        <w:rPr>
          <w:rFonts w:ascii="Noto Sans" w:hAnsi="Noto Sans" w:cs="Noto Sans"/>
          <w:sz w:val="18"/>
          <w:szCs w:val="18"/>
        </w:rPr>
      </w:pPr>
    </w:p>
    <w:p w14:paraId="26B3976D" w14:textId="77777777" w:rsidR="0035102F" w:rsidRPr="00363DA8" w:rsidRDefault="0035102F" w:rsidP="0035102F">
      <w:pPr>
        <w:widowControl w:val="0"/>
        <w:tabs>
          <w:tab w:val="left" w:pos="898"/>
        </w:tabs>
        <w:suppressAutoHyphens w:val="0"/>
        <w:autoSpaceDE/>
        <w:spacing w:line="246" w:lineRule="auto"/>
        <w:ind w:left="0" w:right="238"/>
        <w:rPr>
          <w:rFonts w:ascii="Noto Sans" w:eastAsia="Arial" w:hAnsi="Noto Sans" w:cs="Noto Sans"/>
          <w:sz w:val="18"/>
          <w:szCs w:val="18"/>
        </w:rPr>
      </w:pPr>
      <w:r w:rsidRPr="00363DA8">
        <w:rPr>
          <w:rFonts w:ascii="Noto Sans" w:eastAsia="Arial" w:hAnsi="Noto Sans" w:cs="Noto Sans"/>
          <w:b/>
          <w:sz w:val="18"/>
          <w:szCs w:val="18"/>
        </w:rPr>
        <w:t>C</w:t>
      </w:r>
      <w:r w:rsidRPr="00363DA8">
        <w:rPr>
          <w:rFonts w:ascii="Noto Sans" w:eastAsia="Arial" w:hAnsi="Noto Sans" w:cs="Noto Sans"/>
          <w:b/>
          <w:spacing w:val="1"/>
          <w:sz w:val="18"/>
          <w:szCs w:val="18"/>
        </w:rPr>
        <w:t>o</w:t>
      </w:r>
      <w:r w:rsidRPr="00363DA8">
        <w:rPr>
          <w:rFonts w:ascii="Noto Sans" w:eastAsia="Arial" w:hAnsi="Noto Sans" w:cs="Noto Sans"/>
          <w:b/>
          <w:spacing w:val="-3"/>
          <w:sz w:val="18"/>
          <w:szCs w:val="18"/>
        </w:rPr>
        <w:t>n</w:t>
      </w:r>
      <w:r w:rsidRPr="00363DA8">
        <w:rPr>
          <w:rFonts w:ascii="Noto Sans" w:eastAsia="Arial" w:hAnsi="Noto Sans" w:cs="Noto Sans"/>
          <w:b/>
          <w:spacing w:val="1"/>
          <w:sz w:val="18"/>
          <w:szCs w:val="18"/>
        </w:rPr>
        <w:t>f</w:t>
      </w:r>
      <w:r w:rsidRPr="00363DA8">
        <w:rPr>
          <w:rFonts w:ascii="Noto Sans" w:eastAsia="Arial" w:hAnsi="Noto Sans" w:cs="Noto Sans"/>
          <w:b/>
          <w:sz w:val="18"/>
          <w:szCs w:val="18"/>
        </w:rPr>
        <w:t>lic</w:t>
      </w:r>
      <w:r w:rsidRPr="00363DA8">
        <w:rPr>
          <w:rFonts w:ascii="Noto Sans" w:eastAsia="Arial" w:hAnsi="Noto Sans" w:cs="Noto Sans"/>
          <w:b/>
          <w:spacing w:val="1"/>
          <w:sz w:val="18"/>
          <w:szCs w:val="18"/>
        </w:rPr>
        <w:t>t</w:t>
      </w:r>
      <w:r w:rsidRPr="00363DA8">
        <w:rPr>
          <w:rFonts w:ascii="Noto Sans" w:eastAsia="Arial" w:hAnsi="Noto Sans" w:cs="Noto Sans"/>
          <w:b/>
          <w:sz w:val="18"/>
          <w:szCs w:val="18"/>
        </w:rPr>
        <w:t>o</w:t>
      </w:r>
      <w:r w:rsidRPr="00363DA8">
        <w:rPr>
          <w:rFonts w:ascii="Noto Sans" w:eastAsia="Arial" w:hAnsi="Noto Sans" w:cs="Noto Sans"/>
          <w:b/>
          <w:spacing w:val="7"/>
          <w:sz w:val="18"/>
          <w:szCs w:val="18"/>
        </w:rPr>
        <w:t xml:space="preserve"> </w:t>
      </w:r>
      <w:r w:rsidRPr="00363DA8">
        <w:rPr>
          <w:rFonts w:ascii="Noto Sans" w:eastAsia="Arial" w:hAnsi="Noto Sans" w:cs="Noto Sans"/>
          <w:b/>
          <w:spacing w:val="1"/>
          <w:sz w:val="18"/>
          <w:szCs w:val="18"/>
        </w:rPr>
        <w:t>d</w:t>
      </w:r>
      <w:r w:rsidRPr="00363DA8">
        <w:rPr>
          <w:rFonts w:ascii="Noto Sans" w:eastAsia="Arial" w:hAnsi="Noto Sans" w:cs="Noto Sans"/>
          <w:b/>
          <w:sz w:val="18"/>
          <w:szCs w:val="18"/>
        </w:rPr>
        <w:t>e</w:t>
      </w:r>
      <w:r w:rsidRPr="00363DA8">
        <w:rPr>
          <w:rFonts w:ascii="Noto Sans" w:eastAsia="Arial" w:hAnsi="Noto Sans" w:cs="Noto Sans"/>
          <w:b/>
          <w:spacing w:val="6"/>
          <w:sz w:val="18"/>
          <w:szCs w:val="18"/>
        </w:rPr>
        <w:t xml:space="preserve"> </w:t>
      </w:r>
      <w:r w:rsidRPr="00363DA8">
        <w:rPr>
          <w:rFonts w:ascii="Noto Sans" w:eastAsia="Arial" w:hAnsi="Noto Sans" w:cs="Noto Sans"/>
          <w:b/>
          <w:spacing w:val="2"/>
          <w:sz w:val="18"/>
          <w:szCs w:val="18"/>
        </w:rPr>
        <w:t>i</w:t>
      </w:r>
      <w:r w:rsidRPr="00363DA8">
        <w:rPr>
          <w:rFonts w:ascii="Noto Sans" w:eastAsia="Arial" w:hAnsi="Noto Sans" w:cs="Noto Sans"/>
          <w:b/>
          <w:spacing w:val="-3"/>
          <w:sz w:val="18"/>
          <w:szCs w:val="18"/>
        </w:rPr>
        <w:t>n</w:t>
      </w:r>
      <w:r w:rsidRPr="00363DA8">
        <w:rPr>
          <w:rFonts w:ascii="Noto Sans" w:eastAsia="Arial" w:hAnsi="Noto Sans" w:cs="Noto Sans"/>
          <w:b/>
          <w:spacing w:val="1"/>
          <w:sz w:val="18"/>
          <w:szCs w:val="18"/>
        </w:rPr>
        <w:t>t</w:t>
      </w:r>
      <w:r w:rsidRPr="00363DA8">
        <w:rPr>
          <w:rFonts w:ascii="Noto Sans" w:eastAsia="Arial" w:hAnsi="Noto Sans" w:cs="Noto Sans"/>
          <w:b/>
          <w:sz w:val="18"/>
          <w:szCs w:val="18"/>
        </w:rPr>
        <w:t>e</w:t>
      </w:r>
      <w:r w:rsidRPr="00363DA8">
        <w:rPr>
          <w:rFonts w:ascii="Noto Sans" w:eastAsia="Arial" w:hAnsi="Noto Sans" w:cs="Noto Sans"/>
          <w:b/>
          <w:spacing w:val="-3"/>
          <w:sz w:val="18"/>
          <w:szCs w:val="18"/>
        </w:rPr>
        <w:t>r</w:t>
      </w:r>
      <w:r w:rsidRPr="00363DA8">
        <w:rPr>
          <w:rFonts w:ascii="Noto Sans" w:eastAsia="Arial" w:hAnsi="Noto Sans" w:cs="Noto Sans"/>
          <w:b/>
          <w:sz w:val="18"/>
          <w:szCs w:val="18"/>
        </w:rPr>
        <w:t>és:</w:t>
      </w:r>
      <w:r w:rsidRPr="00363DA8">
        <w:rPr>
          <w:rFonts w:ascii="Noto Sans" w:eastAsia="Arial" w:hAnsi="Noto Sans" w:cs="Noto Sans"/>
          <w:b/>
          <w:spacing w:val="12"/>
          <w:sz w:val="18"/>
          <w:szCs w:val="18"/>
        </w:rPr>
        <w:t xml:space="preserve"> </w:t>
      </w:r>
      <w:r w:rsidRPr="00363DA8">
        <w:rPr>
          <w:rFonts w:ascii="Noto Sans" w:eastAsia="Arial" w:hAnsi="Noto Sans" w:cs="Noto Sans"/>
          <w:sz w:val="18"/>
          <w:szCs w:val="18"/>
        </w:rPr>
        <w:t>C</w:t>
      </w:r>
      <w:r w:rsidRPr="00363DA8">
        <w:rPr>
          <w:rFonts w:ascii="Noto Sans" w:eastAsia="Arial" w:hAnsi="Noto Sans" w:cs="Noto Sans"/>
          <w:spacing w:val="-5"/>
          <w:sz w:val="18"/>
          <w:szCs w:val="18"/>
        </w:rPr>
        <w:t>o</w:t>
      </w:r>
      <w:r w:rsidRPr="00363DA8">
        <w:rPr>
          <w:rFonts w:ascii="Noto Sans" w:eastAsia="Arial" w:hAnsi="Noto Sans" w:cs="Noto Sans"/>
          <w:sz w:val="18"/>
          <w:szCs w:val="18"/>
        </w:rPr>
        <w:t>ncepto</w:t>
      </w:r>
      <w:r w:rsidRPr="00363DA8">
        <w:rPr>
          <w:rFonts w:ascii="Noto Sans" w:eastAsia="Arial" w:hAnsi="Noto Sans" w:cs="Noto Sans"/>
          <w:spacing w:val="6"/>
          <w:sz w:val="18"/>
          <w:szCs w:val="18"/>
        </w:rPr>
        <w:t xml:space="preserve"> </w:t>
      </w:r>
      <w:r w:rsidRPr="00363DA8">
        <w:rPr>
          <w:rFonts w:ascii="Noto Sans" w:eastAsia="Arial" w:hAnsi="Noto Sans" w:cs="Noto Sans"/>
          <w:sz w:val="18"/>
          <w:szCs w:val="18"/>
        </w:rPr>
        <w:t>le</w:t>
      </w:r>
      <w:r w:rsidRPr="00363DA8">
        <w:rPr>
          <w:rFonts w:ascii="Noto Sans" w:eastAsia="Arial" w:hAnsi="Noto Sans" w:cs="Noto Sans"/>
          <w:spacing w:val="1"/>
          <w:sz w:val="18"/>
          <w:szCs w:val="18"/>
        </w:rPr>
        <w:t>g</w:t>
      </w:r>
      <w:r w:rsidRPr="00363DA8">
        <w:rPr>
          <w:rFonts w:ascii="Noto Sans" w:eastAsia="Arial" w:hAnsi="Noto Sans" w:cs="Noto Sans"/>
          <w:spacing w:val="-4"/>
          <w:sz w:val="18"/>
          <w:szCs w:val="18"/>
        </w:rPr>
        <w:t>a</w:t>
      </w:r>
      <w:r w:rsidRPr="00363DA8">
        <w:rPr>
          <w:rFonts w:ascii="Noto Sans" w:eastAsia="Arial" w:hAnsi="Noto Sans" w:cs="Noto Sans"/>
          <w:sz w:val="18"/>
          <w:szCs w:val="18"/>
        </w:rPr>
        <w:t>l</w:t>
      </w:r>
      <w:r w:rsidRPr="00363DA8">
        <w:rPr>
          <w:rFonts w:ascii="Noto Sans" w:eastAsia="Arial" w:hAnsi="Noto Sans" w:cs="Noto Sans"/>
          <w:spacing w:val="13"/>
          <w:sz w:val="18"/>
          <w:szCs w:val="18"/>
        </w:rPr>
        <w:t xml:space="preserve"> </w:t>
      </w:r>
      <w:r w:rsidRPr="00363DA8">
        <w:rPr>
          <w:rFonts w:ascii="Noto Sans" w:eastAsia="Arial" w:hAnsi="Noto Sans" w:cs="Noto Sans"/>
          <w:sz w:val="18"/>
          <w:szCs w:val="18"/>
        </w:rPr>
        <w:t>es</w:t>
      </w:r>
      <w:r w:rsidRPr="00363DA8">
        <w:rPr>
          <w:rFonts w:ascii="Noto Sans" w:eastAsia="Arial" w:hAnsi="Noto Sans" w:cs="Noto Sans"/>
          <w:spacing w:val="-5"/>
          <w:sz w:val="18"/>
          <w:szCs w:val="18"/>
        </w:rPr>
        <w:t>t</w:t>
      </w:r>
      <w:r w:rsidRPr="00363DA8">
        <w:rPr>
          <w:rFonts w:ascii="Noto Sans" w:eastAsia="Arial" w:hAnsi="Noto Sans" w:cs="Noto Sans"/>
          <w:sz w:val="18"/>
          <w:szCs w:val="18"/>
        </w:rPr>
        <w:t>a</w:t>
      </w:r>
      <w:r w:rsidRPr="00363DA8">
        <w:rPr>
          <w:rFonts w:ascii="Noto Sans" w:eastAsia="Arial" w:hAnsi="Noto Sans" w:cs="Noto Sans"/>
          <w:spacing w:val="-4"/>
          <w:sz w:val="18"/>
          <w:szCs w:val="18"/>
        </w:rPr>
        <w:t>b</w:t>
      </w:r>
      <w:r w:rsidRPr="00363DA8">
        <w:rPr>
          <w:rFonts w:ascii="Noto Sans" w:eastAsia="Arial" w:hAnsi="Noto Sans" w:cs="Noto Sans"/>
          <w:spacing w:val="4"/>
          <w:sz w:val="18"/>
          <w:szCs w:val="18"/>
        </w:rPr>
        <w:t>l</w:t>
      </w:r>
      <w:r w:rsidRPr="00363DA8">
        <w:rPr>
          <w:rFonts w:ascii="Noto Sans" w:eastAsia="Arial" w:hAnsi="Noto Sans" w:cs="Noto Sans"/>
          <w:spacing w:val="-4"/>
          <w:sz w:val="18"/>
          <w:szCs w:val="18"/>
        </w:rPr>
        <w:t>e</w:t>
      </w:r>
      <w:r w:rsidRPr="00363DA8">
        <w:rPr>
          <w:rFonts w:ascii="Noto Sans" w:eastAsia="Arial" w:hAnsi="Noto Sans" w:cs="Noto Sans"/>
          <w:sz w:val="18"/>
          <w:szCs w:val="18"/>
        </w:rPr>
        <w:t>c</w:t>
      </w:r>
      <w:r w:rsidRPr="00363DA8">
        <w:rPr>
          <w:rFonts w:ascii="Noto Sans" w:eastAsia="Arial" w:hAnsi="Noto Sans" w:cs="Noto Sans"/>
          <w:spacing w:val="4"/>
          <w:sz w:val="18"/>
          <w:szCs w:val="18"/>
        </w:rPr>
        <w:t>i</w:t>
      </w:r>
      <w:r w:rsidRPr="00363DA8">
        <w:rPr>
          <w:rFonts w:ascii="Noto Sans" w:eastAsia="Arial" w:hAnsi="Noto Sans" w:cs="Noto Sans"/>
          <w:sz w:val="18"/>
          <w:szCs w:val="18"/>
        </w:rPr>
        <w:t>do</w:t>
      </w:r>
      <w:r w:rsidRPr="00363DA8">
        <w:rPr>
          <w:rFonts w:ascii="Noto Sans" w:eastAsia="Arial" w:hAnsi="Noto Sans" w:cs="Noto Sans"/>
          <w:spacing w:val="6"/>
          <w:sz w:val="18"/>
          <w:szCs w:val="18"/>
        </w:rPr>
        <w:t xml:space="preserve"> </w:t>
      </w:r>
      <w:r w:rsidRPr="00363DA8">
        <w:rPr>
          <w:rFonts w:ascii="Noto Sans" w:eastAsia="Arial" w:hAnsi="Noto Sans" w:cs="Noto Sans"/>
          <w:sz w:val="18"/>
          <w:szCs w:val="18"/>
        </w:rPr>
        <w:t>en</w:t>
      </w:r>
      <w:r w:rsidRPr="00363DA8">
        <w:rPr>
          <w:rFonts w:ascii="Noto Sans" w:eastAsia="Arial" w:hAnsi="Noto Sans" w:cs="Noto Sans"/>
          <w:spacing w:val="5"/>
          <w:sz w:val="18"/>
          <w:szCs w:val="18"/>
        </w:rPr>
        <w:t xml:space="preserve"> </w:t>
      </w:r>
      <w:r w:rsidRPr="00363DA8">
        <w:rPr>
          <w:rFonts w:ascii="Noto Sans" w:eastAsia="Arial" w:hAnsi="Noto Sans" w:cs="Noto Sans"/>
          <w:spacing w:val="4"/>
          <w:sz w:val="18"/>
          <w:szCs w:val="18"/>
        </w:rPr>
        <w:t>l</w:t>
      </w:r>
      <w:r w:rsidRPr="00363DA8">
        <w:rPr>
          <w:rFonts w:ascii="Noto Sans" w:eastAsia="Arial" w:hAnsi="Noto Sans" w:cs="Noto Sans"/>
          <w:sz w:val="18"/>
          <w:szCs w:val="18"/>
        </w:rPr>
        <w:t>a</w:t>
      </w:r>
      <w:r w:rsidRPr="00363DA8">
        <w:rPr>
          <w:rFonts w:ascii="Noto Sans" w:eastAsia="Arial" w:hAnsi="Noto Sans" w:cs="Noto Sans"/>
          <w:spacing w:val="6"/>
          <w:sz w:val="18"/>
          <w:szCs w:val="18"/>
        </w:rPr>
        <w:t xml:space="preserve"> </w:t>
      </w:r>
      <w:r w:rsidRPr="00363DA8">
        <w:rPr>
          <w:rFonts w:ascii="Noto Sans" w:eastAsia="Arial" w:hAnsi="Noto Sans" w:cs="Noto Sans"/>
          <w:sz w:val="18"/>
          <w:szCs w:val="18"/>
        </w:rPr>
        <w:t>f</w:t>
      </w:r>
      <w:r w:rsidRPr="00363DA8">
        <w:rPr>
          <w:rFonts w:ascii="Noto Sans" w:eastAsia="Arial" w:hAnsi="Noto Sans" w:cs="Noto Sans"/>
          <w:spacing w:val="1"/>
          <w:sz w:val="18"/>
          <w:szCs w:val="18"/>
        </w:rPr>
        <w:t>r</w:t>
      </w:r>
      <w:r w:rsidRPr="00363DA8">
        <w:rPr>
          <w:rFonts w:ascii="Noto Sans" w:eastAsia="Arial" w:hAnsi="Noto Sans" w:cs="Noto Sans"/>
          <w:sz w:val="18"/>
          <w:szCs w:val="18"/>
        </w:rPr>
        <w:t>ac</w:t>
      </w:r>
      <w:r w:rsidRPr="00363DA8">
        <w:rPr>
          <w:rFonts w:ascii="Noto Sans" w:eastAsia="Arial" w:hAnsi="Noto Sans" w:cs="Noto Sans"/>
          <w:spacing w:val="-5"/>
          <w:sz w:val="18"/>
          <w:szCs w:val="18"/>
        </w:rPr>
        <w:t>c</w:t>
      </w:r>
      <w:r w:rsidRPr="00363DA8">
        <w:rPr>
          <w:rFonts w:ascii="Noto Sans" w:eastAsia="Arial" w:hAnsi="Noto Sans" w:cs="Noto Sans"/>
          <w:spacing w:val="4"/>
          <w:sz w:val="18"/>
          <w:szCs w:val="18"/>
        </w:rPr>
        <w:t>i</w:t>
      </w:r>
      <w:r w:rsidRPr="00363DA8">
        <w:rPr>
          <w:rFonts w:ascii="Noto Sans" w:eastAsia="Arial" w:hAnsi="Noto Sans" w:cs="Noto Sans"/>
          <w:sz w:val="18"/>
          <w:szCs w:val="18"/>
        </w:rPr>
        <w:t>ón</w:t>
      </w:r>
      <w:r w:rsidRPr="00363DA8">
        <w:rPr>
          <w:rFonts w:ascii="Noto Sans" w:eastAsia="Arial" w:hAnsi="Noto Sans" w:cs="Noto Sans"/>
          <w:spacing w:val="6"/>
          <w:sz w:val="18"/>
          <w:szCs w:val="18"/>
        </w:rPr>
        <w:t xml:space="preserve"> </w:t>
      </w:r>
      <w:r w:rsidRPr="00363DA8">
        <w:rPr>
          <w:rFonts w:ascii="Noto Sans" w:eastAsia="Arial" w:hAnsi="Noto Sans" w:cs="Noto Sans"/>
          <w:spacing w:val="-2"/>
          <w:sz w:val="18"/>
          <w:szCs w:val="18"/>
        </w:rPr>
        <w:t>V</w:t>
      </w:r>
      <w:r w:rsidRPr="00363DA8">
        <w:rPr>
          <w:rFonts w:ascii="Noto Sans" w:eastAsia="Arial" w:hAnsi="Noto Sans" w:cs="Noto Sans"/>
          <w:sz w:val="18"/>
          <w:szCs w:val="18"/>
        </w:rPr>
        <w:t>I</w:t>
      </w:r>
      <w:r w:rsidRPr="00363DA8">
        <w:rPr>
          <w:rFonts w:ascii="Noto Sans" w:eastAsia="Arial" w:hAnsi="Noto Sans" w:cs="Noto Sans"/>
          <w:spacing w:val="10"/>
          <w:sz w:val="18"/>
          <w:szCs w:val="18"/>
        </w:rPr>
        <w:t xml:space="preserve"> </w:t>
      </w:r>
      <w:r w:rsidRPr="00363DA8">
        <w:rPr>
          <w:rFonts w:ascii="Noto Sans" w:eastAsia="Arial" w:hAnsi="Noto Sans" w:cs="Noto Sans"/>
          <w:sz w:val="18"/>
          <w:szCs w:val="18"/>
        </w:rPr>
        <w:t>d</w:t>
      </w:r>
      <w:r w:rsidRPr="00363DA8">
        <w:rPr>
          <w:rFonts w:ascii="Noto Sans" w:eastAsia="Arial" w:hAnsi="Noto Sans" w:cs="Noto Sans"/>
          <w:spacing w:val="-4"/>
          <w:sz w:val="18"/>
          <w:szCs w:val="18"/>
        </w:rPr>
        <w:t>e</w:t>
      </w:r>
      <w:r w:rsidRPr="00363DA8">
        <w:rPr>
          <w:rFonts w:ascii="Noto Sans" w:eastAsia="Arial" w:hAnsi="Noto Sans" w:cs="Noto Sans"/>
          <w:sz w:val="18"/>
          <w:szCs w:val="18"/>
        </w:rPr>
        <w:t>l</w:t>
      </w:r>
      <w:r w:rsidRPr="00363DA8">
        <w:rPr>
          <w:rFonts w:ascii="Noto Sans" w:eastAsia="Arial" w:hAnsi="Noto Sans" w:cs="Noto Sans"/>
          <w:spacing w:val="9"/>
          <w:sz w:val="18"/>
          <w:szCs w:val="18"/>
        </w:rPr>
        <w:t xml:space="preserve"> </w:t>
      </w:r>
      <w:r w:rsidRPr="00363DA8">
        <w:rPr>
          <w:rFonts w:ascii="Noto Sans" w:eastAsia="Arial" w:hAnsi="Noto Sans" w:cs="Noto Sans"/>
          <w:sz w:val="18"/>
          <w:szCs w:val="18"/>
        </w:rPr>
        <w:t>a</w:t>
      </w:r>
      <w:r w:rsidRPr="00363DA8">
        <w:rPr>
          <w:rFonts w:ascii="Noto Sans" w:eastAsia="Arial" w:hAnsi="Noto Sans" w:cs="Noto Sans"/>
          <w:spacing w:val="1"/>
          <w:sz w:val="18"/>
          <w:szCs w:val="18"/>
        </w:rPr>
        <w:t>r</w:t>
      </w:r>
      <w:r w:rsidRPr="00363DA8">
        <w:rPr>
          <w:rFonts w:ascii="Noto Sans" w:eastAsia="Arial" w:hAnsi="Noto Sans" w:cs="Noto Sans"/>
          <w:sz w:val="18"/>
          <w:szCs w:val="18"/>
        </w:rPr>
        <w:t>tíc</w:t>
      </w:r>
      <w:r w:rsidRPr="00363DA8">
        <w:rPr>
          <w:rFonts w:ascii="Noto Sans" w:eastAsia="Arial" w:hAnsi="Noto Sans" w:cs="Noto Sans"/>
          <w:spacing w:val="-4"/>
          <w:sz w:val="18"/>
          <w:szCs w:val="18"/>
        </w:rPr>
        <w:t>u</w:t>
      </w:r>
      <w:r w:rsidRPr="00363DA8">
        <w:rPr>
          <w:rFonts w:ascii="Noto Sans" w:eastAsia="Arial" w:hAnsi="Noto Sans" w:cs="Noto Sans"/>
          <w:spacing w:val="4"/>
          <w:sz w:val="18"/>
          <w:szCs w:val="18"/>
        </w:rPr>
        <w:t>l</w:t>
      </w:r>
      <w:r w:rsidRPr="00363DA8">
        <w:rPr>
          <w:rFonts w:ascii="Noto Sans" w:eastAsia="Arial" w:hAnsi="Noto Sans" w:cs="Noto Sans"/>
          <w:sz w:val="18"/>
          <w:szCs w:val="18"/>
        </w:rPr>
        <w:t>o</w:t>
      </w:r>
      <w:r w:rsidRPr="00363DA8">
        <w:rPr>
          <w:rFonts w:ascii="Noto Sans" w:eastAsia="Arial" w:hAnsi="Noto Sans" w:cs="Noto Sans"/>
          <w:spacing w:val="6"/>
          <w:sz w:val="18"/>
          <w:szCs w:val="18"/>
        </w:rPr>
        <w:t xml:space="preserve"> </w:t>
      </w:r>
      <w:r w:rsidRPr="00363DA8">
        <w:rPr>
          <w:rFonts w:ascii="Noto Sans" w:eastAsia="Arial" w:hAnsi="Noto Sans" w:cs="Noto Sans"/>
          <w:sz w:val="18"/>
          <w:szCs w:val="18"/>
        </w:rPr>
        <w:t>3</w:t>
      </w:r>
      <w:r w:rsidRPr="00363DA8">
        <w:rPr>
          <w:rFonts w:ascii="Noto Sans" w:eastAsia="Arial" w:hAnsi="Noto Sans" w:cs="Noto Sans"/>
          <w:spacing w:val="10"/>
          <w:sz w:val="18"/>
          <w:szCs w:val="18"/>
        </w:rPr>
        <w:t xml:space="preserve"> </w:t>
      </w:r>
      <w:r w:rsidRPr="00363DA8">
        <w:rPr>
          <w:rFonts w:ascii="Noto Sans" w:eastAsia="Arial" w:hAnsi="Noto Sans" w:cs="Noto Sans"/>
          <w:sz w:val="18"/>
          <w:szCs w:val="18"/>
        </w:rPr>
        <w:t>de</w:t>
      </w:r>
      <w:r w:rsidRPr="00363DA8">
        <w:rPr>
          <w:rFonts w:ascii="Noto Sans" w:eastAsia="Arial" w:hAnsi="Noto Sans" w:cs="Noto Sans"/>
          <w:spacing w:val="1"/>
          <w:sz w:val="18"/>
          <w:szCs w:val="18"/>
        </w:rPr>
        <w:t xml:space="preserve"> </w:t>
      </w:r>
      <w:r w:rsidRPr="00363DA8">
        <w:rPr>
          <w:rFonts w:ascii="Noto Sans" w:eastAsia="Arial" w:hAnsi="Noto Sans" w:cs="Noto Sans"/>
          <w:spacing w:val="4"/>
          <w:sz w:val="18"/>
          <w:szCs w:val="18"/>
        </w:rPr>
        <w:t>l</w:t>
      </w:r>
      <w:r w:rsidRPr="00363DA8">
        <w:rPr>
          <w:rFonts w:ascii="Noto Sans" w:eastAsia="Arial" w:hAnsi="Noto Sans" w:cs="Noto Sans"/>
          <w:sz w:val="18"/>
          <w:szCs w:val="18"/>
        </w:rPr>
        <w:t>a LGR</w:t>
      </w:r>
      <w:r w:rsidRPr="00363DA8">
        <w:rPr>
          <w:rFonts w:ascii="Noto Sans" w:eastAsia="Arial" w:hAnsi="Noto Sans" w:cs="Noto Sans"/>
          <w:spacing w:val="-2"/>
          <w:sz w:val="18"/>
          <w:szCs w:val="18"/>
        </w:rPr>
        <w:t>A</w:t>
      </w:r>
      <w:r w:rsidRPr="00363DA8">
        <w:rPr>
          <w:rFonts w:ascii="Noto Sans" w:eastAsia="Arial" w:hAnsi="Noto Sans" w:cs="Noto Sans"/>
          <w:sz w:val="18"/>
          <w:szCs w:val="18"/>
        </w:rPr>
        <w:t>.</w:t>
      </w:r>
    </w:p>
    <w:p w14:paraId="52C4FA2D" w14:textId="77777777" w:rsidR="0035102F" w:rsidRPr="00363DA8" w:rsidRDefault="0035102F" w:rsidP="0035102F">
      <w:pPr>
        <w:spacing w:before="4" w:line="260" w:lineRule="exact"/>
        <w:rPr>
          <w:rFonts w:ascii="Noto Sans" w:hAnsi="Noto Sans" w:cs="Noto Sans"/>
          <w:sz w:val="18"/>
          <w:szCs w:val="18"/>
        </w:rPr>
      </w:pPr>
    </w:p>
    <w:p w14:paraId="69BE786C" w14:textId="77777777" w:rsidR="0035102F" w:rsidRPr="00363DA8" w:rsidRDefault="0035102F" w:rsidP="0035102F">
      <w:pPr>
        <w:pStyle w:val="Textoindependiente"/>
        <w:widowControl w:val="0"/>
        <w:tabs>
          <w:tab w:val="left" w:pos="898"/>
        </w:tabs>
        <w:suppressAutoHyphens w:val="0"/>
        <w:autoSpaceDE/>
        <w:spacing w:after="0" w:line="242" w:lineRule="auto"/>
        <w:ind w:left="0" w:right="225"/>
        <w:rPr>
          <w:rFonts w:ascii="Noto Sans" w:hAnsi="Noto Sans" w:cs="Noto Sans"/>
          <w:sz w:val="18"/>
          <w:szCs w:val="18"/>
        </w:rPr>
      </w:pPr>
      <w:r w:rsidRPr="00363DA8">
        <w:rPr>
          <w:rFonts w:ascii="Noto Sans" w:eastAsia="Arial" w:hAnsi="Noto Sans" w:cs="Noto Sans"/>
          <w:b/>
          <w:sz w:val="18"/>
          <w:szCs w:val="18"/>
        </w:rPr>
        <w:t>C</w:t>
      </w:r>
      <w:r w:rsidRPr="00363DA8">
        <w:rPr>
          <w:rFonts w:ascii="Noto Sans" w:eastAsia="Arial" w:hAnsi="Noto Sans" w:cs="Noto Sans"/>
          <w:b/>
          <w:spacing w:val="1"/>
          <w:sz w:val="18"/>
          <w:szCs w:val="18"/>
        </w:rPr>
        <w:t>o</w:t>
      </w:r>
      <w:r w:rsidRPr="00363DA8">
        <w:rPr>
          <w:rFonts w:ascii="Noto Sans" w:eastAsia="Arial" w:hAnsi="Noto Sans" w:cs="Noto Sans"/>
          <w:b/>
          <w:spacing w:val="-3"/>
          <w:sz w:val="18"/>
          <w:szCs w:val="18"/>
        </w:rPr>
        <w:t>n</w:t>
      </w:r>
      <w:r w:rsidRPr="00363DA8">
        <w:rPr>
          <w:rFonts w:ascii="Noto Sans" w:eastAsia="Arial" w:hAnsi="Noto Sans" w:cs="Noto Sans"/>
          <w:b/>
          <w:spacing w:val="1"/>
          <w:sz w:val="18"/>
          <w:szCs w:val="18"/>
        </w:rPr>
        <w:t>t</w:t>
      </w:r>
      <w:r w:rsidRPr="00363DA8">
        <w:rPr>
          <w:rFonts w:ascii="Noto Sans" w:eastAsia="Arial" w:hAnsi="Noto Sans" w:cs="Noto Sans"/>
          <w:b/>
          <w:spacing w:val="-3"/>
          <w:sz w:val="18"/>
          <w:szCs w:val="18"/>
        </w:rPr>
        <w:t>r</w:t>
      </w:r>
      <w:r w:rsidRPr="00363DA8">
        <w:rPr>
          <w:rFonts w:ascii="Noto Sans" w:eastAsia="Arial" w:hAnsi="Noto Sans" w:cs="Noto Sans"/>
          <w:b/>
          <w:sz w:val="18"/>
          <w:szCs w:val="18"/>
        </w:rPr>
        <w:t>a</w:t>
      </w:r>
      <w:r w:rsidRPr="00363DA8">
        <w:rPr>
          <w:rFonts w:ascii="Noto Sans" w:eastAsia="Arial" w:hAnsi="Noto Sans" w:cs="Noto Sans"/>
          <w:b/>
          <w:spacing w:val="1"/>
          <w:sz w:val="18"/>
          <w:szCs w:val="18"/>
        </w:rPr>
        <w:t>t</w:t>
      </w:r>
      <w:r w:rsidRPr="00363DA8">
        <w:rPr>
          <w:rFonts w:ascii="Noto Sans" w:eastAsia="Arial" w:hAnsi="Noto Sans" w:cs="Noto Sans"/>
          <w:b/>
          <w:sz w:val="18"/>
          <w:szCs w:val="18"/>
        </w:rPr>
        <w:t>i</w:t>
      </w:r>
      <w:r w:rsidRPr="00363DA8">
        <w:rPr>
          <w:rFonts w:ascii="Noto Sans" w:eastAsia="Arial" w:hAnsi="Noto Sans" w:cs="Noto Sans"/>
          <w:b/>
          <w:spacing w:val="1"/>
          <w:sz w:val="18"/>
          <w:szCs w:val="18"/>
        </w:rPr>
        <w:t>st</w:t>
      </w:r>
      <w:r w:rsidRPr="00363DA8">
        <w:rPr>
          <w:rFonts w:ascii="Noto Sans" w:eastAsia="Arial" w:hAnsi="Noto Sans" w:cs="Noto Sans"/>
          <w:b/>
          <w:sz w:val="18"/>
          <w:szCs w:val="18"/>
        </w:rPr>
        <w:t>a:</w:t>
      </w:r>
      <w:r w:rsidRPr="00363DA8">
        <w:rPr>
          <w:rFonts w:ascii="Noto Sans" w:eastAsia="Arial" w:hAnsi="Noto Sans" w:cs="Noto Sans"/>
          <w:b/>
          <w:spacing w:val="66"/>
          <w:sz w:val="18"/>
          <w:szCs w:val="18"/>
        </w:rPr>
        <w:t xml:space="preserve"> </w:t>
      </w:r>
      <w:r w:rsidRPr="00363DA8">
        <w:rPr>
          <w:rFonts w:ascii="Noto Sans" w:hAnsi="Noto Sans" w:cs="Noto Sans"/>
          <w:sz w:val="18"/>
          <w:szCs w:val="18"/>
        </w:rPr>
        <w:t xml:space="preserve">La </w:t>
      </w:r>
      <w:r w:rsidRPr="00363DA8">
        <w:rPr>
          <w:rFonts w:ascii="Noto Sans" w:hAnsi="Noto Sans" w:cs="Noto Sans"/>
          <w:spacing w:val="1"/>
          <w:sz w:val="18"/>
          <w:szCs w:val="18"/>
        </w:rPr>
        <w:t xml:space="preserve"> </w:t>
      </w:r>
      <w:r w:rsidRPr="00363DA8">
        <w:rPr>
          <w:rFonts w:ascii="Noto Sans" w:hAnsi="Noto Sans" w:cs="Noto Sans"/>
          <w:spacing w:val="-4"/>
          <w:sz w:val="18"/>
          <w:szCs w:val="18"/>
        </w:rPr>
        <w:t>p</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z w:val="18"/>
          <w:szCs w:val="18"/>
        </w:rPr>
        <w:t>sona</w:t>
      </w:r>
      <w:r w:rsidRPr="00363DA8">
        <w:rPr>
          <w:rFonts w:ascii="Noto Sans" w:hAnsi="Noto Sans" w:cs="Noto Sans"/>
          <w:spacing w:val="63"/>
          <w:sz w:val="18"/>
          <w:szCs w:val="18"/>
        </w:rPr>
        <w:t xml:space="preserve"> </w:t>
      </w:r>
      <w:r w:rsidRPr="00363DA8">
        <w:rPr>
          <w:rFonts w:ascii="Noto Sans" w:hAnsi="Noto Sans" w:cs="Noto Sans"/>
          <w:sz w:val="18"/>
          <w:szCs w:val="18"/>
        </w:rPr>
        <w:t xml:space="preserve">que </w:t>
      </w:r>
      <w:r w:rsidRPr="00363DA8">
        <w:rPr>
          <w:rFonts w:ascii="Noto Sans" w:hAnsi="Noto Sans" w:cs="Noto Sans"/>
          <w:spacing w:val="1"/>
          <w:sz w:val="18"/>
          <w:szCs w:val="18"/>
        </w:rPr>
        <w:t xml:space="preserve"> </w:t>
      </w:r>
      <w:r w:rsidRPr="00363DA8">
        <w:rPr>
          <w:rFonts w:ascii="Noto Sans" w:hAnsi="Noto Sans" w:cs="Noto Sans"/>
          <w:spacing w:val="-5"/>
          <w:sz w:val="18"/>
          <w:szCs w:val="18"/>
        </w:rPr>
        <w:t>c</w:t>
      </w:r>
      <w:r w:rsidRPr="00363DA8">
        <w:rPr>
          <w:rFonts w:ascii="Noto Sans" w:hAnsi="Noto Sans" w:cs="Noto Sans"/>
          <w:sz w:val="18"/>
          <w:szCs w:val="18"/>
        </w:rPr>
        <w:t>ele</w:t>
      </w:r>
      <w:r w:rsidRPr="00363DA8">
        <w:rPr>
          <w:rFonts w:ascii="Noto Sans" w:hAnsi="Noto Sans" w:cs="Noto Sans"/>
          <w:spacing w:val="1"/>
          <w:sz w:val="18"/>
          <w:szCs w:val="18"/>
        </w:rPr>
        <w:t>br</w:t>
      </w:r>
      <w:r w:rsidRPr="00363DA8">
        <w:rPr>
          <w:rFonts w:ascii="Noto Sans" w:hAnsi="Noto Sans" w:cs="Noto Sans"/>
          <w:sz w:val="18"/>
          <w:szCs w:val="18"/>
        </w:rPr>
        <w:t>e</w:t>
      </w:r>
      <w:r w:rsidRPr="00363DA8">
        <w:rPr>
          <w:rFonts w:ascii="Noto Sans" w:hAnsi="Noto Sans" w:cs="Noto Sans"/>
          <w:spacing w:val="63"/>
          <w:sz w:val="18"/>
          <w:szCs w:val="18"/>
        </w:rPr>
        <w:t xml:space="preserve"> </w:t>
      </w:r>
      <w:r w:rsidRPr="00363DA8">
        <w:rPr>
          <w:rFonts w:ascii="Noto Sans" w:hAnsi="Noto Sans" w:cs="Noto Sans"/>
          <w:sz w:val="18"/>
          <w:szCs w:val="18"/>
        </w:rPr>
        <w:t>cont</w:t>
      </w:r>
      <w:r w:rsidRPr="00363DA8">
        <w:rPr>
          <w:rFonts w:ascii="Noto Sans" w:hAnsi="Noto Sans" w:cs="Noto Sans"/>
          <w:spacing w:val="-3"/>
          <w:sz w:val="18"/>
          <w:szCs w:val="18"/>
        </w:rPr>
        <w:t>r</w:t>
      </w:r>
      <w:r w:rsidRPr="00363DA8">
        <w:rPr>
          <w:rFonts w:ascii="Noto Sans" w:hAnsi="Noto Sans" w:cs="Noto Sans"/>
          <w:sz w:val="18"/>
          <w:szCs w:val="18"/>
        </w:rPr>
        <w:t>at</w:t>
      </w:r>
      <w:r w:rsidRPr="00363DA8">
        <w:rPr>
          <w:rFonts w:ascii="Noto Sans" w:hAnsi="Noto Sans" w:cs="Noto Sans"/>
          <w:spacing w:val="1"/>
          <w:sz w:val="18"/>
          <w:szCs w:val="18"/>
        </w:rPr>
        <w:t>o</w:t>
      </w:r>
      <w:r w:rsidRPr="00363DA8">
        <w:rPr>
          <w:rFonts w:ascii="Noto Sans" w:hAnsi="Noto Sans" w:cs="Noto Sans"/>
          <w:sz w:val="18"/>
          <w:szCs w:val="18"/>
        </w:rPr>
        <w:t xml:space="preserve">s  de </w:t>
      </w:r>
      <w:r w:rsidRPr="00363DA8">
        <w:rPr>
          <w:rFonts w:ascii="Noto Sans" w:hAnsi="Noto Sans" w:cs="Noto Sans"/>
          <w:spacing w:val="1"/>
          <w:sz w:val="18"/>
          <w:szCs w:val="18"/>
        </w:rPr>
        <w:t xml:space="preserve"> </w:t>
      </w:r>
      <w:r w:rsidRPr="00363DA8">
        <w:rPr>
          <w:rFonts w:ascii="Noto Sans" w:hAnsi="Noto Sans" w:cs="Noto Sans"/>
          <w:spacing w:val="-4"/>
          <w:sz w:val="18"/>
          <w:szCs w:val="18"/>
        </w:rPr>
        <w:t>o</w:t>
      </w:r>
      <w:r w:rsidRPr="00363DA8">
        <w:rPr>
          <w:rFonts w:ascii="Noto Sans" w:hAnsi="Noto Sans" w:cs="Noto Sans"/>
          <w:sz w:val="18"/>
          <w:szCs w:val="18"/>
        </w:rPr>
        <w:t>b</w:t>
      </w:r>
      <w:r w:rsidRPr="00363DA8">
        <w:rPr>
          <w:rFonts w:ascii="Noto Sans" w:hAnsi="Noto Sans" w:cs="Noto Sans"/>
          <w:spacing w:val="1"/>
          <w:sz w:val="18"/>
          <w:szCs w:val="18"/>
        </w:rPr>
        <w:t>r</w:t>
      </w:r>
      <w:r w:rsidRPr="00363DA8">
        <w:rPr>
          <w:rFonts w:ascii="Noto Sans" w:hAnsi="Noto Sans" w:cs="Noto Sans"/>
          <w:sz w:val="18"/>
          <w:szCs w:val="18"/>
        </w:rPr>
        <w:t xml:space="preserve">as  </w:t>
      </w:r>
      <w:r w:rsidRPr="00363DA8">
        <w:rPr>
          <w:rFonts w:ascii="Noto Sans" w:hAnsi="Noto Sans" w:cs="Noto Sans"/>
          <w:spacing w:val="-4"/>
          <w:sz w:val="18"/>
          <w:szCs w:val="18"/>
        </w:rPr>
        <w:t>p</w:t>
      </w:r>
      <w:r w:rsidRPr="00363DA8">
        <w:rPr>
          <w:rFonts w:ascii="Noto Sans" w:hAnsi="Noto Sans" w:cs="Noto Sans"/>
          <w:spacing w:val="9"/>
          <w:sz w:val="18"/>
          <w:szCs w:val="18"/>
        </w:rPr>
        <w:t>ú</w:t>
      </w:r>
      <w:r w:rsidRPr="00363DA8">
        <w:rPr>
          <w:rFonts w:ascii="Noto Sans" w:hAnsi="Noto Sans" w:cs="Noto Sans"/>
          <w:spacing w:val="-4"/>
          <w:sz w:val="18"/>
          <w:szCs w:val="18"/>
        </w:rPr>
        <w:t>b</w:t>
      </w:r>
      <w:r w:rsidRPr="00363DA8">
        <w:rPr>
          <w:rFonts w:ascii="Noto Sans" w:hAnsi="Noto Sans" w:cs="Noto Sans"/>
          <w:spacing w:val="-1"/>
          <w:sz w:val="18"/>
          <w:szCs w:val="18"/>
        </w:rPr>
        <w:t>l</w:t>
      </w:r>
      <w:r w:rsidRPr="00363DA8">
        <w:rPr>
          <w:rFonts w:ascii="Noto Sans" w:hAnsi="Noto Sans" w:cs="Noto Sans"/>
          <w:spacing w:val="4"/>
          <w:sz w:val="18"/>
          <w:szCs w:val="18"/>
        </w:rPr>
        <w:t>i</w:t>
      </w:r>
      <w:r w:rsidRPr="00363DA8">
        <w:rPr>
          <w:rFonts w:ascii="Noto Sans" w:hAnsi="Noto Sans" w:cs="Noto Sans"/>
          <w:sz w:val="18"/>
          <w:szCs w:val="18"/>
        </w:rPr>
        <w:t>cas  o</w:t>
      </w:r>
      <w:r w:rsidRPr="00363DA8">
        <w:rPr>
          <w:rFonts w:ascii="Noto Sans" w:hAnsi="Noto Sans" w:cs="Noto Sans"/>
          <w:spacing w:val="62"/>
          <w:sz w:val="18"/>
          <w:szCs w:val="18"/>
        </w:rPr>
        <w:t xml:space="preserve"> </w:t>
      </w:r>
      <w:r w:rsidRPr="00363DA8">
        <w:rPr>
          <w:rFonts w:ascii="Noto Sans" w:hAnsi="Noto Sans" w:cs="Noto Sans"/>
          <w:sz w:val="18"/>
          <w:szCs w:val="18"/>
        </w:rPr>
        <w:t xml:space="preserve">de </w:t>
      </w:r>
      <w:r w:rsidRPr="00363DA8">
        <w:rPr>
          <w:rFonts w:ascii="Noto Sans" w:hAnsi="Noto Sans" w:cs="Noto Sans"/>
          <w:spacing w:val="1"/>
          <w:sz w:val="18"/>
          <w:szCs w:val="18"/>
        </w:rPr>
        <w:t xml:space="preserve"> </w:t>
      </w:r>
      <w:r w:rsidRPr="00363DA8">
        <w:rPr>
          <w:rFonts w:ascii="Noto Sans" w:hAnsi="Noto Sans" w:cs="Noto Sans"/>
          <w:sz w:val="18"/>
          <w:szCs w:val="18"/>
        </w:rPr>
        <w:t>se</w:t>
      </w:r>
      <w:r w:rsidRPr="00363DA8">
        <w:rPr>
          <w:rFonts w:ascii="Noto Sans" w:hAnsi="Noto Sans" w:cs="Noto Sans"/>
          <w:spacing w:val="1"/>
          <w:sz w:val="18"/>
          <w:szCs w:val="18"/>
        </w:rPr>
        <w:t>r</w:t>
      </w:r>
      <w:r w:rsidRPr="00363DA8">
        <w:rPr>
          <w:rFonts w:ascii="Noto Sans" w:hAnsi="Noto Sans" w:cs="Noto Sans"/>
          <w:spacing w:val="-5"/>
          <w:sz w:val="18"/>
          <w:szCs w:val="18"/>
        </w:rPr>
        <w:t>v</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 xml:space="preserve">os </w:t>
      </w:r>
      <w:r w:rsidRPr="00363DA8">
        <w:rPr>
          <w:rFonts w:ascii="Noto Sans" w:hAnsi="Noto Sans" w:cs="Noto Sans"/>
          <w:spacing w:val="1"/>
          <w:sz w:val="18"/>
          <w:szCs w:val="18"/>
        </w:rPr>
        <w:t>r</w:t>
      </w:r>
      <w:r w:rsidRPr="00363DA8">
        <w:rPr>
          <w:rFonts w:ascii="Noto Sans" w:hAnsi="Noto Sans" w:cs="Noto Sans"/>
          <w:sz w:val="18"/>
          <w:szCs w:val="18"/>
        </w:rPr>
        <w:t>ela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ona</w:t>
      </w:r>
      <w:r w:rsidRPr="00363DA8">
        <w:rPr>
          <w:rFonts w:ascii="Noto Sans" w:hAnsi="Noto Sans" w:cs="Noto Sans"/>
          <w:spacing w:val="-4"/>
          <w:sz w:val="18"/>
          <w:szCs w:val="18"/>
        </w:rPr>
        <w:t>d</w:t>
      </w:r>
      <w:r w:rsidRPr="00363DA8">
        <w:rPr>
          <w:rFonts w:ascii="Noto Sans" w:hAnsi="Noto Sans" w:cs="Noto Sans"/>
          <w:sz w:val="18"/>
          <w:szCs w:val="18"/>
        </w:rPr>
        <w:t>os c</w:t>
      </w:r>
      <w:r w:rsidRPr="00363DA8">
        <w:rPr>
          <w:rFonts w:ascii="Noto Sans" w:hAnsi="Noto Sans" w:cs="Noto Sans"/>
          <w:spacing w:val="1"/>
          <w:sz w:val="18"/>
          <w:szCs w:val="18"/>
        </w:rPr>
        <w:t>o</w:t>
      </w:r>
      <w:r w:rsidRPr="00363DA8">
        <w:rPr>
          <w:rFonts w:ascii="Noto Sans" w:hAnsi="Noto Sans" w:cs="Noto Sans"/>
          <w:sz w:val="18"/>
          <w:szCs w:val="18"/>
        </w:rPr>
        <w:t>n</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 xml:space="preserve">as </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s</w:t>
      </w:r>
      <w:r w:rsidRPr="00363DA8">
        <w:rPr>
          <w:rFonts w:ascii="Noto Sans" w:hAnsi="Noto Sans" w:cs="Noto Sans"/>
          <w:spacing w:val="-8"/>
          <w:sz w:val="18"/>
          <w:szCs w:val="18"/>
        </w:rPr>
        <w:t>m</w:t>
      </w:r>
      <w:r w:rsidRPr="00363DA8">
        <w:rPr>
          <w:rFonts w:ascii="Noto Sans" w:hAnsi="Noto Sans" w:cs="Noto Sans"/>
          <w:sz w:val="18"/>
          <w:szCs w:val="18"/>
        </w:rPr>
        <w:t>as</w:t>
      </w:r>
      <w:r w:rsidRPr="00363DA8">
        <w:rPr>
          <w:rFonts w:ascii="Noto Sans" w:hAnsi="Noto Sans" w:cs="Noto Sans"/>
          <w:spacing w:val="4"/>
          <w:sz w:val="18"/>
          <w:szCs w:val="18"/>
        </w:rPr>
        <w:t xml:space="preserve"> </w:t>
      </w:r>
      <w:r w:rsidRPr="00363DA8">
        <w:rPr>
          <w:rFonts w:ascii="Noto Sans" w:hAnsi="Noto Sans" w:cs="Noto Sans"/>
          <w:sz w:val="18"/>
          <w:szCs w:val="18"/>
        </w:rPr>
        <w:t xml:space="preserve">con </w:t>
      </w:r>
      <w:r w:rsidRPr="00363DA8">
        <w:rPr>
          <w:rFonts w:ascii="Noto Sans" w:hAnsi="Noto Sans" w:cs="Noto Sans"/>
          <w:spacing w:val="1"/>
          <w:sz w:val="18"/>
          <w:szCs w:val="18"/>
        </w:rPr>
        <w:t>e</w:t>
      </w:r>
      <w:r w:rsidRPr="00363DA8">
        <w:rPr>
          <w:rFonts w:ascii="Noto Sans" w:hAnsi="Noto Sans" w:cs="Noto Sans"/>
          <w:sz w:val="18"/>
          <w:szCs w:val="18"/>
        </w:rPr>
        <w:t>l</w:t>
      </w:r>
      <w:r w:rsidRPr="00363DA8">
        <w:rPr>
          <w:rFonts w:ascii="Noto Sans" w:hAnsi="Noto Sans" w:cs="Noto Sans"/>
          <w:spacing w:val="4"/>
          <w:sz w:val="18"/>
          <w:szCs w:val="18"/>
        </w:rPr>
        <w:t xml:space="preserve"> </w:t>
      </w:r>
      <w:r w:rsidRPr="00363DA8">
        <w:rPr>
          <w:rFonts w:ascii="Noto Sans" w:hAnsi="Noto Sans" w:cs="Noto Sans"/>
          <w:sz w:val="18"/>
          <w:szCs w:val="18"/>
        </w:rPr>
        <w:t>I</w:t>
      </w:r>
      <w:r w:rsidRPr="00363DA8">
        <w:rPr>
          <w:rFonts w:ascii="Noto Sans" w:hAnsi="Noto Sans" w:cs="Noto Sans"/>
          <w:spacing w:val="-4"/>
          <w:sz w:val="18"/>
          <w:szCs w:val="18"/>
        </w:rPr>
        <w:t>M</w:t>
      </w:r>
      <w:r w:rsidRPr="00363DA8">
        <w:rPr>
          <w:rFonts w:ascii="Noto Sans" w:hAnsi="Noto Sans" w:cs="Noto Sans"/>
          <w:spacing w:val="-2"/>
          <w:sz w:val="18"/>
          <w:szCs w:val="18"/>
        </w:rPr>
        <w:t>SS</w:t>
      </w:r>
      <w:r w:rsidRPr="00363DA8">
        <w:rPr>
          <w:rFonts w:ascii="Noto Sans" w:hAnsi="Noto Sans" w:cs="Noto Sans"/>
          <w:sz w:val="18"/>
          <w:szCs w:val="18"/>
        </w:rPr>
        <w:t>.</w:t>
      </w:r>
    </w:p>
    <w:p w14:paraId="4B1EAC89" w14:textId="77777777" w:rsidR="0035102F" w:rsidRPr="00363DA8" w:rsidRDefault="0035102F" w:rsidP="0035102F">
      <w:pPr>
        <w:spacing w:before="3" w:line="260" w:lineRule="exact"/>
        <w:rPr>
          <w:rFonts w:ascii="Noto Sans" w:hAnsi="Noto Sans" w:cs="Noto Sans"/>
          <w:sz w:val="18"/>
          <w:szCs w:val="18"/>
        </w:rPr>
      </w:pPr>
    </w:p>
    <w:p w14:paraId="72CDF3C9" w14:textId="77777777" w:rsidR="0035102F" w:rsidRPr="00363DA8" w:rsidRDefault="0035102F" w:rsidP="0035102F">
      <w:pPr>
        <w:pStyle w:val="Textoindependiente"/>
        <w:widowControl w:val="0"/>
        <w:tabs>
          <w:tab w:val="left" w:pos="898"/>
        </w:tabs>
        <w:suppressAutoHyphens w:val="0"/>
        <w:autoSpaceDE/>
        <w:spacing w:after="0"/>
        <w:ind w:left="0"/>
        <w:rPr>
          <w:rFonts w:ascii="Noto Sans" w:hAnsi="Noto Sans" w:cs="Noto Sans"/>
          <w:sz w:val="18"/>
          <w:szCs w:val="18"/>
        </w:rPr>
      </w:pPr>
      <w:r w:rsidRPr="00363DA8">
        <w:rPr>
          <w:rFonts w:ascii="Noto Sans" w:eastAsia="Arial" w:hAnsi="Noto Sans" w:cs="Noto Sans"/>
          <w:b/>
          <w:sz w:val="18"/>
          <w:szCs w:val="18"/>
        </w:rPr>
        <w:t>C</w:t>
      </w:r>
      <w:r w:rsidRPr="00363DA8">
        <w:rPr>
          <w:rFonts w:ascii="Noto Sans" w:eastAsia="Arial" w:hAnsi="Noto Sans" w:cs="Noto Sans"/>
          <w:b/>
          <w:spacing w:val="-3"/>
          <w:sz w:val="18"/>
          <w:szCs w:val="18"/>
        </w:rPr>
        <w:t>P</w:t>
      </w:r>
      <w:r w:rsidRPr="00363DA8">
        <w:rPr>
          <w:rFonts w:ascii="Noto Sans" w:eastAsia="Arial" w:hAnsi="Noto Sans" w:cs="Noto Sans"/>
          <w:b/>
          <w:spacing w:val="-2"/>
          <w:sz w:val="18"/>
          <w:szCs w:val="18"/>
        </w:rPr>
        <w:t>E</w:t>
      </w:r>
      <w:r w:rsidRPr="00363DA8">
        <w:rPr>
          <w:rFonts w:ascii="Noto Sans" w:eastAsia="Arial" w:hAnsi="Noto Sans" w:cs="Noto Sans"/>
          <w:b/>
          <w:spacing w:val="4"/>
          <w:sz w:val="18"/>
          <w:szCs w:val="18"/>
        </w:rPr>
        <w:t>C</w:t>
      </w:r>
      <w:r w:rsidRPr="00363DA8">
        <w:rPr>
          <w:rFonts w:ascii="Noto Sans" w:eastAsia="Arial" w:hAnsi="Noto Sans" w:cs="Noto Sans"/>
          <w:b/>
          <w:spacing w:val="-5"/>
          <w:sz w:val="18"/>
          <w:szCs w:val="18"/>
        </w:rPr>
        <w:t>I</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Pr="00363DA8">
        <w:rPr>
          <w:rFonts w:ascii="Noto Sans" w:hAnsi="Noto Sans" w:cs="Noto Sans"/>
          <w:sz w:val="18"/>
          <w:szCs w:val="18"/>
        </w:rPr>
        <w:t>Co</w:t>
      </w:r>
      <w:r w:rsidRPr="00363DA8">
        <w:rPr>
          <w:rFonts w:ascii="Noto Sans" w:hAnsi="Noto Sans" w:cs="Noto Sans"/>
          <w:spacing w:val="1"/>
          <w:sz w:val="18"/>
          <w:szCs w:val="18"/>
        </w:rPr>
        <w:t>or</w:t>
      </w:r>
      <w:r w:rsidRPr="00363DA8">
        <w:rPr>
          <w:rFonts w:ascii="Noto Sans" w:hAnsi="Noto Sans" w:cs="Noto Sans"/>
          <w:sz w:val="18"/>
          <w:szCs w:val="18"/>
        </w:rPr>
        <w:t>din</w:t>
      </w:r>
      <w:r w:rsidRPr="00363DA8">
        <w:rPr>
          <w:rFonts w:ascii="Noto Sans" w:hAnsi="Noto Sans" w:cs="Noto Sans"/>
          <w:spacing w:val="1"/>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 xml:space="preserve">ón </w:t>
      </w:r>
      <w:r w:rsidRPr="00363DA8">
        <w:rPr>
          <w:rFonts w:ascii="Noto Sans" w:hAnsi="Noto Sans" w:cs="Noto Sans"/>
          <w:spacing w:val="-4"/>
          <w:sz w:val="18"/>
          <w:szCs w:val="18"/>
        </w:rPr>
        <w:t>d</w:t>
      </w:r>
      <w:r w:rsidRPr="00363DA8">
        <w:rPr>
          <w:rFonts w:ascii="Noto Sans" w:hAnsi="Noto Sans" w:cs="Noto Sans"/>
          <w:sz w:val="18"/>
          <w:szCs w:val="18"/>
        </w:rPr>
        <w:t xml:space="preserve">e </w:t>
      </w:r>
      <w:r w:rsidRPr="00363DA8">
        <w:rPr>
          <w:rFonts w:ascii="Noto Sans" w:hAnsi="Noto Sans" w:cs="Noto Sans"/>
          <w:spacing w:val="-2"/>
          <w:sz w:val="18"/>
          <w:szCs w:val="18"/>
        </w:rPr>
        <w:t>P</w:t>
      </w:r>
      <w:r w:rsidRPr="00363DA8">
        <w:rPr>
          <w:rFonts w:ascii="Noto Sans" w:hAnsi="Noto Sans" w:cs="Noto Sans"/>
          <w:spacing w:val="1"/>
          <w:sz w:val="18"/>
          <w:szCs w:val="18"/>
        </w:rPr>
        <w:t>r</w:t>
      </w:r>
      <w:r w:rsidRPr="00363DA8">
        <w:rPr>
          <w:rFonts w:ascii="Noto Sans" w:hAnsi="Noto Sans" w:cs="Noto Sans"/>
          <w:sz w:val="18"/>
          <w:szCs w:val="18"/>
        </w:rPr>
        <w:t>oyect</w:t>
      </w:r>
      <w:r w:rsidRPr="00363DA8">
        <w:rPr>
          <w:rFonts w:ascii="Noto Sans" w:hAnsi="Noto Sans" w:cs="Noto Sans"/>
          <w:spacing w:val="1"/>
          <w:sz w:val="18"/>
          <w:szCs w:val="18"/>
        </w:rPr>
        <w:t>o</w:t>
      </w:r>
      <w:r w:rsidRPr="00363DA8">
        <w:rPr>
          <w:rFonts w:ascii="Noto Sans" w:hAnsi="Noto Sans" w:cs="Noto Sans"/>
          <w:sz w:val="18"/>
          <w:szCs w:val="18"/>
        </w:rPr>
        <w:t>s</w:t>
      </w:r>
      <w:r w:rsidRPr="00363DA8">
        <w:rPr>
          <w:rFonts w:ascii="Noto Sans" w:hAnsi="Noto Sans" w:cs="Noto Sans"/>
          <w:spacing w:val="-5"/>
          <w:sz w:val="18"/>
          <w:szCs w:val="18"/>
        </w:rPr>
        <w:t xml:space="preserve"> </w:t>
      </w:r>
      <w:r w:rsidRPr="00363DA8">
        <w:rPr>
          <w:rFonts w:ascii="Noto Sans" w:hAnsi="Noto Sans" w:cs="Noto Sans"/>
          <w:spacing w:val="-2"/>
          <w:sz w:val="18"/>
          <w:szCs w:val="18"/>
        </w:rPr>
        <w:t>E</w:t>
      </w:r>
      <w:r w:rsidRPr="00363DA8">
        <w:rPr>
          <w:rFonts w:ascii="Noto Sans" w:hAnsi="Noto Sans" w:cs="Noto Sans"/>
          <w:sz w:val="18"/>
          <w:szCs w:val="18"/>
        </w:rPr>
        <w:t>speci</w:t>
      </w:r>
      <w:r w:rsidRPr="00363DA8">
        <w:rPr>
          <w:rFonts w:ascii="Noto Sans" w:hAnsi="Noto Sans" w:cs="Noto Sans"/>
          <w:spacing w:val="-5"/>
          <w:sz w:val="18"/>
          <w:szCs w:val="18"/>
        </w:rPr>
        <w:t>a</w:t>
      </w:r>
      <w:r w:rsidRPr="00363DA8">
        <w:rPr>
          <w:rFonts w:ascii="Noto Sans" w:hAnsi="Noto Sans" w:cs="Noto Sans"/>
          <w:spacing w:val="4"/>
          <w:sz w:val="18"/>
          <w:szCs w:val="18"/>
        </w:rPr>
        <w:t>l</w:t>
      </w:r>
      <w:r w:rsidRPr="00363DA8">
        <w:rPr>
          <w:rFonts w:ascii="Noto Sans" w:hAnsi="Noto Sans" w:cs="Noto Sans"/>
          <w:spacing w:val="-4"/>
          <w:sz w:val="18"/>
          <w:szCs w:val="18"/>
        </w:rPr>
        <w:t>e</w:t>
      </w:r>
      <w:r w:rsidRPr="00363DA8">
        <w:rPr>
          <w:rFonts w:ascii="Noto Sans" w:hAnsi="Noto Sans" w:cs="Noto Sans"/>
          <w:sz w:val="18"/>
          <w:szCs w:val="18"/>
        </w:rPr>
        <w:t>s y Ca</w:t>
      </w:r>
      <w:r w:rsidRPr="00363DA8">
        <w:rPr>
          <w:rFonts w:ascii="Noto Sans" w:hAnsi="Noto Sans" w:cs="Noto Sans"/>
          <w:spacing w:val="1"/>
          <w:sz w:val="18"/>
          <w:szCs w:val="18"/>
        </w:rPr>
        <w:t>r</w:t>
      </w:r>
      <w:r w:rsidRPr="00363DA8">
        <w:rPr>
          <w:rFonts w:ascii="Noto Sans" w:hAnsi="Noto Sans" w:cs="Noto Sans"/>
          <w:sz w:val="18"/>
          <w:szCs w:val="18"/>
        </w:rPr>
        <w:t>t</w:t>
      </w:r>
      <w:r w:rsidRPr="00363DA8">
        <w:rPr>
          <w:rFonts w:ascii="Noto Sans" w:hAnsi="Noto Sans" w:cs="Noto Sans"/>
          <w:spacing w:val="1"/>
          <w:sz w:val="18"/>
          <w:szCs w:val="18"/>
        </w:rPr>
        <w:t>e</w:t>
      </w:r>
      <w:r w:rsidRPr="00363DA8">
        <w:rPr>
          <w:rFonts w:ascii="Noto Sans" w:hAnsi="Noto Sans" w:cs="Noto Sans"/>
          <w:spacing w:val="-4"/>
          <w:sz w:val="18"/>
          <w:szCs w:val="18"/>
        </w:rPr>
        <w:t>r</w:t>
      </w:r>
      <w:r w:rsidRPr="00363DA8">
        <w:rPr>
          <w:rFonts w:ascii="Noto Sans" w:hAnsi="Noto Sans" w:cs="Noto Sans"/>
          <w:sz w:val="18"/>
          <w:szCs w:val="18"/>
        </w:rPr>
        <w:t xml:space="preserve">a </w:t>
      </w:r>
      <w:r w:rsidRPr="00363DA8">
        <w:rPr>
          <w:rFonts w:ascii="Noto Sans" w:hAnsi="Noto Sans" w:cs="Noto Sans"/>
          <w:spacing w:val="1"/>
          <w:sz w:val="18"/>
          <w:szCs w:val="18"/>
        </w:rPr>
        <w:t>d</w:t>
      </w:r>
      <w:r w:rsidRPr="00363DA8">
        <w:rPr>
          <w:rFonts w:ascii="Noto Sans" w:hAnsi="Noto Sans" w:cs="Noto Sans"/>
          <w:sz w:val="18"/>
          <w:szCs w:val="18"/>
        </w:rPr>
        <w:t>e In</w:t>
      </w:r>
      <w:r w:rsidRPr="00363DA8">
        <w:rPr>
          <w:rFonts w:ascii="Noto Sans" w:hAnsi="Noto Sans" w:cs="Noto Sans"/>
          <w:spacing w:val="-5"/>
          <w:sz w:val="18"/>
          <w:szCs w:val="18"/>
        </w:rPr>
        <w:t>v</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4"/>
          <w:sz w:val="18"/>
          <w:szCs w:val="18"/>
        </w:rPr>
        <w:t xml:space="preserve"> </w:t>
      </w:r>
      <w:r w:rsidRPr="00363DA8">
        <w:rPr>
          <w:rFonts w:ascii="Noto Sans" w:hAnsi="Noto Sans" w:cs="Noto Sans"/>
          <w:sz w:val="18"/>
          <w:szCs w:val="18"/>
        </w:rPr>
        <w:t>de</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11"/>
          <w:sz w:val="18"/>
          <w:szCs w:val="18"/>
        </w:rPr>
        <w:t xml:space="preserve"> </w:t>
      </w:r>
      <w:r w:rsidRPr="00363DA8">
        <w:rPr>
          <w:rFonts w:ascii="Noto Sans" w:hAnsi="Noto Sans" w:cs="Noto Sans"/>
          <w:sz w:val="18"/>
          <w:szCs w:val="18"/>
        </w:rPr>
        <w:t>UI</w:t>
      </w:r>
      <w:r w:rsidRPr="00363DA8">
        <w:rPr>
          <w:rFonts w:ascii="Noto Sans" w:hAnsi="Noto Sans" w:cs="Noto Sans"/>
          <w:spacing w:val="-2"/>
          <w:sz w:val="18"/>
          <w:szCs w:val="18"/>
        </w:rPr>
        <w:t>PE</w:t>
      </w:r>
      <w:r w:rsidRPr="00363DA8">
        <w:rPr>
          <w:rFonts w:ascii="Noto Sans" w:hAnsi="Noto Sans" w:cs="Noto Sans"/>
          <w:sz w:val="18"/>
          <w:szCs w:val="18"/>
        </w:rPr>
        <w:t>CI</w:t>
      </w:r>
      <w:r w:rsidRPr="00363DA8">
        <w:rPr>
          <w:rFonts w:ascii="Noto Sans" w:hAnsi="Noto Sans" w:cs="Noto Sans"/>
          <w:spacing w:val="-5"/>
          <w:sz w:val="18"/>
          <w:szCs w:val="18"/>
        </w:rPr>
        <w:t>.</w:t>
      </w:r>
      <w:r w:rsidRPr="00363DA8">
        <w:rPr>
          <w:rFonts w:ascii="Noto Sans" w:hAnsi="Noto Sans" w:cs="Noto Sans"/>
          <w:position w:val="8"/>
          <w:sz w:val="18"/>
          <w:szCs w:val="18"/>
        </w:rPr>
        <w:t>3</w:t>
      </w:r>
    </w:p>
    <w:p w14:paraId="620E5510" w14:textId="77777777" w:rsidR="0035102F" w:rsidRPr="00363DA8" w:rsidRDefault="0035102F" w:rsidP="0035102F">
      <w:pPr>
        <w:spacing w:before="16" w:line="260" w:lineRule="exact"/>
        <w:rPr>
          <w:rFonts w:ascii="Noto Sans" w:hAnsi="Noto Sans" w:cs="Noto Sans"/>
          <w:sz w:val="18"/>
          <w:szCs w:val="18"/>
        </w:rPr>
      </w:pPr>
    </w:p>
    <w:p w14:paraId="5AE22825" w14:textId="3620E685" w:rsidR="0035102F" w:rsidRPr="00363DA8" w:rsidRDefault="0070727D" w:rsidP="0035102F">
      <w:pPr>
        <w:pStyle w:val="Textoindependiente"/>
        <w:widowControl w:val="0"/>
        <w:tabs>
          <w:tab w:val="left" w:pos="898"/>
        </w:tabs>
        <w:suppressAutoHyphens w:val="0"/>
        <w:autoSpaceDE/>
        <w:spacing w:after="0" w:line="246" w:lineRule="auto"/>
        <w:ind w:left="0" w:right="235"/>
        <w:rPr>
          <w:rFonts w:ascii="Noto Sans" w:hAnsi="Noto Sans" w:cs="Noto Sans"/>
          <w:sz w:val="18"/>
          <w:szCs w:val="18"/>
        </w:rPr>
      </w:pPr>
      <w:r w:rsidRPr="00363DA8">
        <w:rPr>
          <w:rFonts w:ascii="Noto Sans" w:eastAsia="Arial" w:hAnsi="Noto Sans" w:cs="Noto Sans"/>
          <w:b/>
          <w:sz w:val="18"/>
          <w:szCs w:val="18"/>
        </w:rPr>
        <w:t>COMPRAS MX</w:t>
      </w:r>
      <w:r w:rsidR="0035102F" w:rsidRPr="00363DA8">
        <w:rPr>
          <w:rFonts w:ascii="Noto Sans" w:eastAsia="Arial" w:hAnsi="Noto Sans" w:cs="Noto Sans"/>
          <w:b/>
          <w:sz w:val="18"/>
          <w:szCs w:val="18"/>
        </w:rPr>
        <w:t xml:space="preserve">: </w:t>
      </w:r>
      <w:r w:rsidR="0035102F" w:rsidRPr="00363DA8">
        <w:rPr>
          <w:rFonts w:ascii="Noto Sans" w:eastAsia="Arial" w:hAnsi="Noto Sans" w:cs="Noto Sans"/>
          <w:b/>
          <w:spacing w:val="14"/>
          <w:sz w:val="18"/>
          <w:szCs w:val="18"/>
        </w:rPr>
        <w:t xml:space="preserve"> </w:t>
      </w:r>
      <w:r w:rsidR="00AD3F53" w:rsidRPr="00363DA8">
        <w:rPr>
          <w:rFonts w:ascii="Noto Sans" w:hAnsi="Noto Sans" w:cs="Noto Sans"/>
          <w:spacing w:val="-2"/>
          <w:sz w:val="18"/>
          <w:szCs w:val="18"/>
        </w:rPr>
        <w:t>Plataforma Digital de Contrataciones Públicas  de la Administración Pública Federal</w:t>
      </w:r>
      <w:r w:rsidR="0035102F" w:rsidRPr="00363DA8">
        <w:rPr>
          <w:rFonts w:ascii="Noto Sans" w:hAnsi="Noto Sans" w:cs="Noto Sans"/>
          <w:sz w:val="18"/>
          <w:szCs w:val="18"/>
        </w:rPr>
        <w:t>.</w:t>
      </w:r>
    </w:p>
    <w:p w14:paraId="312AEB69" w14:textId="77777777" w:rsidR="0035102F" w:rsidRPr="00363DA8" w:rsidRDefault="0035102F" w:rsidP="0035102F">
      <w:pPr>
        <w:spacing w:before="5" w:line="260" w:lineRule="exact"/>
        <w:rPr>
          <w:rFonts w:ascii="Noto Sans" w:hAnsi="Noto Sans" w:cs="Noto Sans"/>
          <w:sz w:val="18"/>
          <w:szCs w:val="18"/>
        </w:rPr>
      </w:pPr>
    </w:p>
    <w:p w14:paraId="5695D80F" w14:textId="77777777" w:rsidR="0035102F" w:rsidRPr="00363DA8" w:rsidRDefault="0035102F" w:rsidP="0035102F">
      <w:pPr>
        <w:pStyle w:val="Textoindependiente"/>
        <w:widowControl w:val="0"/>
        <w:tabs>
          <w:tab w:val="left" w:pos="898"/>
        </w:tabs>
        <w:suppressAutoHyphens w:val="0"/>
        <w:autoSpaceDE/>
        <w:spacing w:after="0" w:line="242" w:lineRule="auto"/>
        <w:ind w:left="0" w:right="236"/>
        <w:rPr>
          <w:rFonts w:ascii="Noto Sans" w:hAnsi="Noto Sans" w:cs="Noto Sans"/>
          <w:sz w:val="18"/>
          <w:szCs w:val="18"/>
        </w:rPr>
      </w:pPr>
      <w:r w:rsidRPr="00363DA8">
        <w:rPr>
          <w:rFonts w:ascii="Noto Sans" w:eastAsia="Arial" w:hAnsi="Noto Sans" w:cs="Noto Sans"/>
          <w:b/>
          <w:sz w:val="18"/>
          <w:szCs w:val="18"/>
        </w:rPr>
        <w:t>C</w:t>
      </w:r>
      <w:r w:rsidRPr="00363DA8">
        <w:rPr>
          <w:rFonts w:ascii="Noto Sans" w:eastAsia="Arial" w:hAnsi="Noto Sans" w:cs="Noto Sans"/>
          <w:b/>
          <w:spacing w:val="-3"/>
          <w:sz w:val="18"/>
          <w:szCs w:val="18"/>
        </w:rPr>
        <w:t>P</w:t>
      </w:r>
      <w:r w:rsidRPr="00363DA8">
        <w:rPr>
          <w:rFonts w:ascii="Noto Sans" w:eastAsia="Arial" w:hAnsi="Noto Sans" w:cs="Noto Sans"/>
          <w:b/>
          <w:sz w:val="18"/>
          <w:szCs w:val="18"/>
        </w:rPr>
        <w:t>I</w:t>
      </w:r>
      <w:r w:rsidRPr="00363DA8">
        <w:rPr>
          <w:rFonts w:ascii="Noto Sans" w:eastAsia="Arial" w:hAnsi="Noto Sans" w:cs="Noto Sans"/>
          <w:b/>
          <w:spacing w:val="-2"/>
          <w:sz w:val="18"/>
          <w:szCs w:val="18"/>
        </w:rPr>
        <w:t>P</w:t>
      </w:r>
      <w:r w:rsidRPr="00363DA8">
        <w:rPr>
          <w:rFonts w:ascii="Noto Sans" w:eastAsia="Arial" w:hAnsi="Noto Sans" w:cs="Noto Sans"/>
          <w:b/>
          <w:sz w:val="18"/>
          <w:szCs w:val="18"/>
        </w:rPr>
        <w:t>:</w:t>
      </w:r>
      <w:r w:rsidRPr="00363DA8">
        <w:rPr>
          <w:rFonts w:ascii="Noto Sans" w:eastAsia="Arial" w:hAnsi="Noto Sans" w:cs="Noto Sans"/>
          <w:b/>
          <w:spacing w:val="59"/>
          <w:sz w:val="18"/>
          <w:szCs w:val="18"/>
        </w:rPr>
        <w:t xml:space="preserve"> </w:t>
      </w:r>
      <w:r w:rsidRPr="00363DA8">
        <w:rPr>
          <w:rFonts w:ascii="Noto Sans" w:hAnsi="Noto Sans" w:cs="Noto Sans"/>
          <w:sz w:val="18"/>
          <w:szCs w:val="18"/>
        </w:rPr>
        <w:t>Co</w:t>
      </w:r>
      <w:r w:rsidRPr="00363DA8">
        <w:rPr>
          <w:rFonts w:ascii="Noto Sans" w:hAnsi="Noto Sans" w:cs="Noto Sans"/>
          <w:spacing w:val="1"/>
          <w:sz w:val="18"/>
          <w:szCs w:val="18"/>
        </w:rPr>
        <w:t>or</w:t>
      </w:r>
      <w:r w:rsidRPr="00363DA8">
        <w:rPr>
          <w:rFonts w:ascii="Noto Sans" w:hAnsi="Noto Sans" w:cs="Noto Sans"/>
          <w:sz w:val="18"/>
          <w:szCs w:val="18"/>
        </w:rPr>
        <w:t>din</w:t>
      </w:r>
      <w:r w:rsidRPr="00363DA8">
        <w:rPr>
          <w:rFonts w:ascii="Noto Sans" w:hAnsi="Noto Sans" w:cs="Noto Sans"/>
          <w:spacing w:val="1"/>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58"/>
          <w:sz w:val="18"/>
          <w:szCs w:val="18"/>
        </w:rPr>
        <w:t xml:space="preserve"> </w:t>
      </w:r>
      <w:r w:rsidRPr="00363DA8">
        <w:rPr>
          <w:rFonts w:ascii="Noto Sans" w:hAnsi="Noto Sans" w:cs="Noto Sans"/>
          <w:spacing w:val="-4"/>
          <w:sz w:val="18"/>
          <w:szCs w:val="18"/>
        </w:rPr>
        <w:t>d</w:t>
      </w:r>
      <w:r w:rsidRPr="00363DA8">
        <w:rPr>
          <w:rFonts w:ascii="Noto Sans" w:hAnsi="Noto Sans" w:cs="Noto Sans"/>
          <w:sz w:val="18"/>
          <w:szCs w:val="18"/>
        </w:rPr>
        <w:t>e</w:t>
      </w:r>
      <w:r w:rsidRPr="00363DA8">
        <w:rPr>
          <w:rFonts w:ascii="Noto Sans" w:hAnsi="Noto Sans" w:cs="Noto Sans"/>
          <w:spacing w:val="58"/>
          <w:sz w:val="18"/>
          <w:szCs w:val="18"/>
        </w:rPr>
        <w:t xml:space="preserve"> </w:t>
      </w:r>
      <w:r w:rsidRPr="00363DA8">
        <w:rPr>
          <w:rFonts w:ascii="Noto Sans" w:hAnsi="Noto Sans" w:cs="Noto Sans"/>
          <w:spacing w:val="-2"/>
          <w:sz w:val="18"/>
          <w:szCs w:val="18"/>
        </w:rPr>
        <w:t>P</w:t>
      </w:r>
      <w:r w:rsidRPr="00363DA8">
        <w:rPr>
          <w:rFonts w:ascii="Noto Sans" w:hAnsi="Noto Sans" w:cs="Noto Sans"/>
          <w:spacing w:val="1"/>
          <w:sz w:val="18"/>
          <w:szCs w:val="18"/>
        </w:rPr>
        <w:t>r</w:t>
      </w:r>
      <w:r w:rsidRPr="00363DA8">
        <w:rPr>
          <w:rFonts w:ascii="Noto Sans" w:hAnsi="Noto Sans" w:cs="Noto Sans"/>
          <w:sz w:val="18"/>
          <w:szCs w:val="18"/>
        </w:rPr>
        <w:t>esu</w:t>
      </w:r>
      <w:r w:rsidRPr="00363DA8">
        <w:rPr>
          <w:rFonts w:ascii="Noto Sans" w:hAnsi="Noto Sans" w:cs="Noto Sans"/>
          <w:spacing w:val="-4"/>
          <w:sz w:val="18"/>
          <w:szCs w:val="18"/>
        </w:rPr>
        <w:t>p</w:t>
      </w:r>
      <w:r w:rsidRPr="00363DA8">
        <w:rPr>
          <w:rFonts w:ascii="Noto Sans" w:hAnsi="Noto Sans" w:cs="Noto Sans"/>
          <w:sz w:val="18"/>
          <w:szCs w:val="18"/>
        </w:rPr>
        <w:t>uesto</w:t>
      </w:r>
      <w:r w:rsidRPr="00363DA8">
        <w:rPr>
          <w:rFonts w:ascii="Noto Sans" w:hAnsi="Noto Sans" w:cs="Noto Sans"/>
          <w:spacing w:val="58"/>
          <w:sz w:val="18"/>
          <w:szCs w:val="18"/>
        </w:rPr>
        <w:t xml:space="preserve"> </w:t>
      </w:r>
      <w:r w:rsidRPr="00363DA8">
        <w:rPr>
          <w:rFonts w:ascii="Noto Sans" w:hAnsi="Noto Sans" w:cs="Noto Sans"/>
          <w:sz w:val="18"/>
          <w:szCs w:val="18"/>
        </w:rPr>
        <w:t>e</w:t>
      </w:r>
      <w:r w:rsidRPr="00363DA8">
        <w:rPr>
          <w:rFonts w:ascii="Noto Sans" w:hAnsi="Noto Sans" w:cs="Noto Sans"/>
          <w:spacing w:val="58"/>
          <w:sz w:val="18"/>
          <w:szCs w:val="18"/>
        </w:rPr>
        <w:t xml:space="preserve"> </w:t>
      </w:r>
      <w:r w:rsidRPr="00363DA8">
        <w:rPr>
          <w:rFonts w:ascii="Noto Sans" w:hAnsi="Noto Sans" w:cs="Noto Sans"/>
          <w:spacing w:val="-5"/>
          <w:sz w:val="18"/>
          <w:szCs w:val="18"/>
        </w:rPr>
        <w:t>I</w:t>
      </w:r>
      <w:r w:rsidRPr="00363DA8">
        <w:rPr>
          <w:rFonts w:ascii="Noto Sans" w:hAnsi="Noto Sans" w:cs="Noto Sans"/>
          <w:sz w:val="18"/>
          <w:szCs w:val="18"/>
        </w:rPr>
        <w:t>nf</w:t>
      </w:r>
      <w:r w:rsidRPr="00363DA8">
        <w:rPr>
          <w:rFonts w:ascii="Noto Sans" w:hAnsi="Noto Sans" w:cs="Noto Sans"/>
          <w:spacing w:val="1"/>
          <w:sz w:val="18"/>
          <w:szCs w:val="18"/>
        </w:rPr>
        <w:t>o</w:t>
      </w:r>
      <w:r w:rsidRPr="00363DA8">
        <w:rPr>
          <w:rFonts w:ascii="Noto Sans" w:hAnsi="Noto Sans" w:cs="Noto Sans"/>
          <w:spacing w:val="-4"/>
          <w:sz w:val="18"/>
          <w:szCs w:val="18"/>
        </w:rPr>
        <w:t>r</w:t>
      </w:r>
      <w:r w:rsidRPr="00363DA8">
        <w:rPr>
          <w:rFonts w:ascii="Noto Sans" w:hAnsi="Noto Sans" w:cs="Noto Sans"/>
          <w:spacing w:val="-8"/>
          <w:sz w:val="18"/>
          <w:szCs w:val="18"/>
        </w:rPr>
        <w:t>m</w:t>
      </w:r>
      <w:r w:rsidRPr="00363DA8">
        <w:rPr>
          <w:rFonts w:ascii="Noto Sans" w:hAnsi="Noto Sans" w:cs="Noto Sans"/>
          <w:sz w:val="18"/>
          <w:szCs w:val="18"/>
        </w:rPr>
        <w:t>ac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58"/>
          <w:sz w:val="18"/>
          <w:szCs w:val="18"/>
        </w:rPr>
        <w:t xml:space="preserve"> </w:t>
      </w:r>
      <w:r w:rsidRPr="00363DA8">
        <w:rPr>
          <w:rFonts w:ascii="Noto Sans" w:hAnsi="Noto Sans" w:cs="Noto Sans"/>
          <w:spacing w:val="-2"/>
          <w:sz w:val="18"/>
          <w:szCs w:val="18"/>
        </w:rPr>
        <w:t>P</w:t>
      </w:r>
      <w:r w:rsidRPr="00363DA8">
        <w:rPr>
          <w:rFonts w:ascii="Noto Sans" w:hAnsi="Noto Sans" w:cs="Noto Sans"/>
          <w:spacing w:val="1"/>
          <w:sz w:val="18"/>
          <w:szCs w:val="18"/>
        </w:rPr>
        <w:t>r</w:t>
      </w:r>
      <w:r w:rsidRPr="00363DA8">
        <w:rPr>
          <w:rFonts w:ascii="Noto Sans" w:hAnsi="Noto Sans" w:cs="Noto Sans"/>
          <w:sz w:val="18"/>
          <w:szCs w:val="18"/>
        </w:rPr>
        <w:t>og</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8"/>
          <w:sz w:val="18"/>
          <w:szCs w:val="18"/>
        </w:rPr>
        <w:t>m</w:t>
      </w:r>
      <w:r w:rsidRPr="00363DA8">
        <w:rPr>
          <w:rFonts w:ascii="Noto Sans" w:hAnsi="Noto Sans" w:cs="Noto Sans"/>
          <w:sz w:val="18"/>
          <w:szCs w:val="18"/>
        </w:rPr>
        <w:t>át</w:t>
      </w:r>
      <w:r w:rsidRPr="00363DA8">
        <w:rPr>
          <w:rFonts w:ascii="Noto Sans" w:hAnsi="Noto Sans" w:cs="Noto Sans"/>
          <w:spacing w:val="4"/>
          <w:sz w:val="18"/>
          <w:szCs w:val="18"/>
        </w:rPr>
        <w:t>i</w:t>
      </w:r>
      <w:r w:rsidRPr="00363DA8">
        <w:rPr>
          <w:rFonts w:ascii="Noto Sans" w:hAnsi="Noto Sans" w:cs="Noto Sans"/>
          <w:sz w:val="18"/>
          <w:szCs w:val="18"/>
        </w:rPr>
        <w:t>ca</w:t>
      </w:r>
      <w:r w:rsidRPr="00363DA8">
        <w:rPr>
          <w:rFonts w:ascii="Noto Sans" w:hAnsi="Noto Sans" w:cs="Noto Sans"/>
          <w:spacing w:val="58"/>
          <w:sz w:val="18"/>
          <w:szCs w:val="18"/>
        </w:rPr>
        <w:t xml:space="preserve"> </w:t>
      </w:r>
      <w:r w:rsidRPr="00363DA8">
        <w:rPr>
          <w:rFonts w:ascii="Noto Sans" w:hAnsi="Noto Sans" w:cs="Noto Sans"/>
          <w:sz w:val="18"/>
          <w:szCs w:val="18"/>
        </w:rPr>
        <w:t>de</w:t>
      </w:r>
      <w:r w:rsidRPr="00363DA8">
        <w:rPr>
          <w:rFonts w:ascii="Noto Sans" w:hAnsi="Noto Sans" w:cs="Noto Sans"/>
          <w:spacing w:val="53"/>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58"/>
          <w:sz w:val="18"/>
          <w:szCs w:val="18"/>
        </w:rPr>
        <w:t xml:space="preserve"> </w:t>
      </w:r>
      <w:r w:rsidRPr="00363DA8">
        <w:rPr>
          <w:rFonts w:ascii="Noto Sans" w:hAnsi="Noto Sans" w:cs="Noto Sans"/>
          <w:sz w:val="18"/>
          <w:szCs w:val="18"/>
        </w:rPr>
        <w:t>U</w:t>
      </w:r>
      <w:r w:rsidRPr="00363DA8">
        <w:rPr>
          <w:rFonts w:ascii="Noto Sans" w:hAnsi="Noto Sans" w:cs="Noto Sans"/>
          <w:spacing w:val="-5"/>
          <w:sz w:val="18"/>
          <w:szCs w:val="18"/>
        </w:rPr>
        <w:t>n</w:t>
      </w:r>
      <w:r w:rsidRPr="00363DA8">
        <w:rPr>
          <w:rFonts w:ascii="Noto Sans" w:hAnsi="Noto Sans" w:cs="Noto Sans"/>
          <w:sz w:val="18"/>
          <w:szCs w:val="18"/>
        </w:rPr>
        <w:t>id</w:t>
      </w:r>
      <w:r w:rsidRPr="00363DA8">
        <w:rPr>
          <w:rFonts w:ascii="Noto Sans" w:hAnsi="Noto Sans" w:cs="Noto Sans"/>
          <w:spacing w:val="1"/>
          <w:sz w:val="18"/>
          <w:szCs w:val="18"/>
        </w:rPr>
        <w:t>a</w:t>
      </w:r>
      <w:r w:rsidRPr="00363DA8">
        <w:rPr>
          <w:rFonts w:ascii="Noto Sans" w:hAnsi="Noto Sans" w:cs="Noto Sans"/>
          <w:sz w:val="18"/>
          <w:szCs w:val="18"/>
        </w:rPr>
        <w:t>d</w:t>
      </w:r>
      <w:r w:rsidRPr="00363DA8">
        <w:rPr>
          <w:rFonts w:ascii="Noto Sans" w:hAnsi="Noto Sans" w:cs="Noto Sans"/>
          <w:spacing w:val="58"/>
          <w:sz w:val="18"/>
          <w:szCs w:val="18"/>
        </w:rPr>
        <w:t xml:space="preserve"> </w:t>
      </w:r>
      <w:r w:rsidRPr="00363DA8">
        <w:rPr>
          <w:rFonts w:ascii="Noto Sans" w:hAnsi="Noto Sans" w:cs="Noto Sans"/>
          <w:sz w:val="18"/>
          <w:szCs w:val="18"/>
        </w:rPr>
        <w:t>de O</w:t>
      </w:r>
      <w:r w:rsidRPr="00363DA8">
        <w:rPr>
          <w:rFonts w:ascii="Noto Sans" w:hAnsi="Noto Sans" w:cs="Noto Sans"/>
          <w:spacing w:val="1"/>
          <w:sz w:val="18"/>
          <w:szCs w:val="18"/>
        </w:rPr>
        <w:t>p</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4"/>
          <w:sz w:val="18"/>
          <w:szCs w:val="18"/>
        </w:rPr>
        <w:t xml:space="preserve"> </w:t>
      </w:r>
      <w:r w:rsidRPr="00363DA8">
        <w:rPr>
          <w:rFonts w:ascii="Noto Sans" w:hAnsi="Noto Sans" w:cs="Noto Sans"/>
          <w:spacing w:val="-3"/>
          <w:sz w:val="18"/>
          <w:szCs w:val="18"/>
        </w:rPr>
        <w:t>F</w:t>
      </w:r>
      <w:r w:rsidRPr="00363DA8">
        <w:rPr>
          <w:rFonts w:ascii="Noto Sans" w:hAnsi="Noto Sans" w:cs="Noto Sans"/>
          <w:spacing w:val="4"/>
          <w:sz w:val="18"/>
          <w:szCs w:val="18"/>
        </w:rPr>
        <w:t>i</w:t>
      </w:r>
      <w:r w:rsidRPr="00363DA8">
        <w:rPr>
          <w:rFonts w:ascii="Noto Sans" w:hAnsi="Noto Sans" w:cs="Noto Sans"/>
          <w:sz w:val="18"/>
          <w:szCs w:val="18"/>
        </w:rPr>
        <w:t>nan</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e</w:t>
      </w:r>
      <w:r w:rsidRPr="00363DA8">
        <w:rPr>
          <w:rFonts w:ascii="Noto Sans" w:hAnsi="Noto Sans" w:cs="Noto Sans"/>
          <w:spacing w:val="1"/>
          <w:sz w:val="18"/>
          <w:szCs w:val="18"/>
        </w:rPr>
        <w:t>r</w:t>
      </w:r>
      <w:r w:rsidRPr="00363DA8">
        <w:rPr>
          <w:rFonts w:ascii="Noto Sans" w:hAnsi="Noto Sans" w:cs="Noto Sans"/>
          <w:sz w:val="18"/>
          <w:szCs w:val="18"/>
        </w:rPr>
        <w:t xml:space="preserve">a </w:t>
      </w:r>
      <w:r w:rsidRPr="00363DA8">
        <w:rPr>
          <w:rFonts w:ascii="Noto Sans" w:hAnsi="Noto Sans" w:cs="Noto Sans"/>
          <w:spacing w:val="-4"/>
          <w:sz w:val="18"/>
          <w:szCs w:val="18"/>
        </w:rPr>
        <w:t>d</w:t>
      </w:r>
      <w:r w:rsidRPr="00363DA8">
        <w:rPr>
          <w:rFonts w:ascii="Noto Sans" w:hAnsi="Noto Sans" w:cs="Noto Sans"/>
          <w:sz w:val="18"/>
          <w:szCs w:val="18"/>
        </w:rPr>
        <w:t>e</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 D</w:t>
      </w:r>
      <w:r w:rsidRPr="00363DA8">
        <w:rPr>
          <w:rFonts w:ascii="Noto Sans" w:hAnsi="Noto Sans" w:cs="Noto Sans"/>
          <w:spacing w:val="1"/>
          <w:sz w:val="18"/>
          <w:szCs w:val="18"/>
        </w:rPr>
        <w:t>F</w:t>
      </w:r>
      <w:r w:rsidRPr="00363DA8">
        <w:rPr>
          <w:rFonts w:ascii="Noto Sans" w:hAnsi="Noto Sans" w:cs="Noto Sans"/>
          <w:sz w:val="18"/>
          <w:szCs w:val="18"/>
        </w:rPr>
        <w:t>.</w:t>
      </w:r>
    </w:p>
    <w:p w14:paraId="4D8EAB23" w14:textId="77777777" w:rsidR="0035102F" w:rsidRPr="00363DA8" w:rsidRDefault="0035102F" w:rsidP="0035102F">
      <w:pPr>
        <w:spacing w:before="9" w:line="260" w:lineRule="exact"/>
        <w:rPr>
          <w:rFonts w:ascii="Noto Sans" w:hAnsi="Noto Sans" w:cs="Noto Sans"/>
          <w:sz w:val="18"/>
          <w:szCs w:val="18"/>
        </w:rPr>
      </w:pPr>
    </w:p>
    <w:p w14:paraId="754848EF" w14:textId="77777777" w:rsidR="0035102F" w:rsidRPr="00363DA8" w:rsidRDefault="0035102F" w:rsidP="0035102F">
      <w:pPr>
        <w:pStyle w:val="Textoindependiente"/>
        <w:widowControl w:val="0"/>
        <w:tabs>
          <w:tab w:val="left" w:pos="898"/>
        </w:tabs>
        <w:suppressAutoHyphens w:val="0"/>
        <w:autoSpaceDE/>
        <w:spacing w:after="0"/>
        <w:ind w:left="0"/>
        <w:rPr>
          <w:rFonts w:ascii="Noto Sans" w:hAnsi="Noto Sans" w:cs="Noto Sans"/>
          <w:sz w:val="18"/>
          <w:szCs w:val="18"/>
        </w:rPr>
      </w:pPr>
      <w:r w:rsidRPr="00363DA8">
        <w:rPr>
          <w:rFonts w:ascii="Noto Sans" w:eastAsia="Arial" w:hAnsi="Noto Sans" w:cs="Noto Sans"/>
          <w:b/>
          <w:sz w:val="18"/>
          <w:szCs w:val="18"/>
        </w:rPr>
        <w:t>C</w:t>
      </w:r>
      <w:r w:rsidRPr="00363DA8">
        <w:rPr>
          <w:rFonts w:ascii="Noto Sans" w:eastAsia="Arial" w:hAnsi="Noto Sans" w:cs="Noto Sans"/>
          <w:b/>
          <w:spacing w:val="1"/>
          <w:sz w:val="18"/>
          <w:szCs w:val="18"/>
        </w:rPr>
        <w:t>T</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Pr="00363DA8">
        <w:rPr>
          <w:rFonts w:ascii="Noto Sans" w:hAnsi="Noto Sans" w:cs="Noto Sans"/>
          <w:sz w:val="18"/>
          <w:szCs w:val="18"/>
        </w:rPr>
        <w:t>Co</w:t>
      </w:r>
      <w:r w:rsidRPr="00363DA8">
        <w:rPr>
          <w:rFonts w:ascii="Noto Sans" w:hAnsi="Noto Sans" w:cs="Noto Sans"/>
          <w:spacing w:val="1"/>
          <w:sz w:val="18"/>
          <w:szCs w:val="18"/>
        </w:rPr>
        <w:t>n</w:t>
      </w:r>
      <w:r w:rsidRPr="00363DA8">
        <w:rPr>
          <w:rFonts w:ascii="Noto Sans" w:hAnsi="Noto Sans" w:cs="Noto Sans"/>
          <w:sz w:val="18"/>
          <w:szCs w:val="18"/>
        </w:rPr>
        <w:t>se</w:t>
      </w:r>
      <w:r w:rsidRPr="00363DA8">
        <w:rPr>
          <w:rFonts w:ascii="Noto Sans" w:hAnsi="Noto Sans" w:cs="Noto Sans"/>
          <w:spacing w:val="-6"/>
          <w:sz w:val="18"/>
          <w:szCs w:val="18"/>
        </w:rPr>
        <w:t>j</w:t>
      </w:r>
      <w:r w:rsidRPr="00363DA8">
        <w:rPr>
          <w:rFonts w:ascii="Noto Sans" w:hAnsi="Noto Sans" w:cs="Noto Sans"/>
          <w:sz w:val="18"/>
          <w:szCs w:val="18"/>
        </w:rPr>
        <w:t xml:space="preserve">o </w:t>
      </w:r>
      <w:r w:rsidRPr="00363DA8">
        <w:rPr>
          <w:rFonts w:ascii="Noto Sans" w:hAnsi="Noto Sans" w:cs="Noto Sans"/>
          <w:spacing w:val="2"/>
          <w:sz w:val="18"/>
          <w:szCs w:val="18"/>
        </w:rPr>
        <w:t>T</w:t>
      </w:r>
      <w:r w:rsidRPr="00363DA8">
        <w:rPr>
          <w:rFonts w:ascii="Noto Sans" w:hAnsi="Noto Sans" w:cs="Noto Sans"/>
          <w:sz w:val="18"/>
          <w:szCs w:val="18"/>
        </w:rPr>
        <w:t>éc</w:t>
      </w:r>
      <w:r w:rsidRPr="00363DA8">
        <w:rPr>
          <w:rFonts w:ascii="Noto Sans" w:hAnsi="Noto Sans" w:cs="Noto Sans"/>
          <w:spacing w:val="-4"/>
          <w:sz w:val="18"/>
          <w:szCs w:val="18"/>
        </w:rPr>
        <w:t>n</w:t>
      </w:r>
      <w:r w:rsidRPr="00363DA8">
        <w:rPr>
          <w:rFonts w:ascii="Noto Sans" w:hAnsi="Noto Sans" w:cs="Noto Sans"/>
          <w:spacing w:val="4"/>
          <w:sz w:val="18"/>
          <w:szCs w:val="18"/>
        </w:rPr>
        <w:t>i</w:t>
      </w:r>
      <w:r w:rsidRPr="00363DA8">
        <w:rPr>
          <w:rFonts w:ascii="Noto Sans" w:hAnsi="Noto Sans" w:cs="Noto Sans"/>
          <w:sz w:val="18"/>
          <w:szCs w:val="18"/>
        </w:rPr>
        <w:t>co</w:t>
      </w:r>
      <w:r w:rsidRPr="00363DA8">
        <w:rPr>
          <w:rFonts w:ascii="Noto Sans" w:hAnsi="Noto Sans" w:cs="Noto Sans"/>
          <w:spacing w:val="-4"/>
          <w:sz w:val="18"/>
          <w:szCs w:val="18"/>
        </w:rPr>
        <w:t xml:space="preserve"> </w:t>
      </w:r>
      <w:r w:rsidRPr="00363DA8">
        <w:rPr>
          <w:rFonts w:ascii="Noto Sans" w:hAnsi="Noto Sans" w:cs="Noto Sans"/>
          <w:spacing w:val="1"/>
          <w:sz w:val="18"/>
          <w:szCs w:val="18"/>
        </w:rPr>
        <w:t>d</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4"/>
          <w:sz w:val="18"/>
          <w:szCs w:val="18"/>
        </w:rPr>
        <w:t xml:space="preserve"> </w:t>
      </w:r>
      <w:r w:rsidRPr="00363DA8">
        <w:rPr>
          <w:rFonts w:ascii="Noto Sans" w:hAnsi="Noto Sans" w:cs="Noto Sans"/>
          <w:sz w:val="18"/>
          <w:szCs w:val="18"/>
        </w:rPr>
        <w:t>I</w:t>
      </w:r>
      <w:r w:rsidRPr="00363DA8">
        <w:rPr>
          <w:rFonts w:ascii="Noto Sans" w:hAnsi="Noto Sans" w:cs="Noto Sans"/>
          <w:spacing w:val="-4"/>
          <w:sz w:val="18"/>
          <w:szCs w:val="18"/>
        </w:rPr>
        <w:t>M</w:t>
      </w:r>
      <w:r w:rsidRPr="00363DA8">
        <w:rPr>
          <w:rFonts w:ascii="Noto Sans" w:hAnsi="Noto Sans" w:cs="Noto Sans"/>
          <w:spacing w:val="-2"/>
          <w:sz w:val="18"/>
          <w:szCs w:val="18"/>
        </w:rPr>
        <w:t>SS</w:t>
      </w:r>
      <w:r w:rsidRPr="00363DA8">
        <w:rPr>
          <w:rFonts w:ascii="Noto Sans" w:hAnsi="Noto Sans" w:cs="Noto Sans"/>
          <w:sz w:val="18"/>
          <w:szCs w:val="18"/>
        </w:rPr>
        <w:t>.</w:t>
      </w:r>
    </w:p>
    <w:p w14:paraId="7122F640" w14:textId="77777777" w:rsidR="0035102F" w:rsidRPr="00363DA8" w:rsidRDefault="0035102F" w:rsidP="0035102F">
      <w:pPr>
        <w:spacing w:before="16" w:line="260" w:lineRule="exact"/>
        <w:rPr>
          <w:rFonts w:ascii="Noto Sans" w:hAnsi="Noto Sans" w:cs="Noto Sans"/>
          <w:sz w:val="18"/>
          <w:szCs w:val="18"/>
        </w:rPr>
      </w:pPr>
    </w:p>
    <w:p w14:paraId="654DF826" w14:textId="77777777" w:rsidR="0035102F" w:rsidRPr="00363DA8" w:rsidRDefault="0035102F" w:rsidP="0035102F">
      <w:pPr>
        <w:pStyle w:val="Textoindependiente"/>
        <w:widowControl w:val="0"/>
        <w:tabs>
          <w:tab w:val="left" w:pos="898"/>
        </w:tabs>
        <w:suppressAutoHyphens w:val="0"/>
        <w:autoSpaceDE/>
        <w:spacing w:after="0"/>
        <w:ind w:left="0"/>
        <w:rPr>
          <w:rFonts w:ascii="Noto Sans" w:hAnsi="Noto Sans" w:cs="Noto Sans"/>
          <w:sz w:val="18"/>
          <w:szCs w:val="18"/>
        </w:rPr>
      </w:pPr>
      <w:r w:rsidRPr="00363DA8">
        <w:rPr>
          <w:rFonts w:ascii="Noto Sans" w:eastAsia="Arial" w:hAnsi="Noto Sans" w:cs="Noto Sans"/>
          <w:b/>
          <w:sz w:val="18"/>
          <w:szCs w:val="18"/>
        </w:rPr>
        <w:t>C</w:t>
      </w:r>
      <w:r w:rsidRPr="00363DA8">
        <w:rPr>
          <w:rFonts w:ascii="Noto Sans" w:eastAsia="Arial" w:hAnsi="Noto Sans" w:cs="Noto Sans"/>
          <w:b/>
          <w:spacing w:val="6"/>
          <w:sz w:val="18"/>
          <w:szCs w:val="18"/>
        </w:rPr>
        <w:t>T</w:t>
      </w:r>
      <w:r w:rsidRPr="00363DA8">
        <w:rPr>
          <w:rFonts w:ascii="Noto Sans" w:eastAsia="Arial" w:hAnsi="Noto Sans" w:cs="Noto Sans"/>
          <w:b/>
          <w:spacing w:val="-2"/>
          <w:sz w:val="18"/>
          <w:szCs w:val="18"/>
        </w:rPr>
        <w:t>P</w:t>
      </w:r>
      <w:r w:rsidRPr="00363DA8">
        <w:rPr>
          <w:rFonts w:ascii="Noto Sans" w:eastAsia="Arial" w:hAnsi="Noto Sans" w:cs="Noto Sans"/>
          <w:b/>
          <w:sz w:val="18"/>
          <w:szCs w:val="18"/>
        </w:rPr>
        <w:t>C</w:t>
      </w:r>
      <w:r w:rsidRPr="00363DA8">
        <w:rPr>
          <w:rFonts w:ascii="Noto Sans" w:eastAsia="Arial" w:hAnsi="Noto Sans" w:cs="Noto Sans"/>
          <w:b/>
          <w:spacing w:val="-5"/>
          <w:sz w:val="18"/>
          <w:szCs w:val="18"/>
        </w:rPr>
        <w:t>I</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Pr="00363DA8">
        <w:rPr>
          <w:rFonts w:ascii="Noto Sans" w:hAnsi="Noto Sans" w:cs="Noto Sans"/>
          <w:sz w:val="18"/>
          <w:szCs w:val="18"/>
        </w:rPr>
        <w:t>Co</w:t>
      </w:r>
      <w:r w:rsidRPr="00363DA8">
        <w:rPr>
          <w:rFonts w:ascii="Noto Sans" w:hAnsi="Noto Sans" w:cs="Noto Sans"/>
          <w:spacing w:val="1"/>
          <w:sz w:val="18"/>
          <w:szCs w:val="18"/>
        </w:rPr>
        <w:t>or</w:t>
      </w:r>
      <w:r w:rsidRPr="00363DA8">
        <w:rPr>
          <w:rFonts w:ascii="Noto Sans" w:hAnsi="Noto Sans" w:cs="Noto Sans"/>
          <w:spacing w:val="-4"/>
          <w:sz w:val="18"/>
          <w:szCs w:val="18"/>
        </w:rPr>
        <w:t>d</w:t>
      </w:r>
      <w:r w:rsidRPr="00363DA8">
        <w:rPr>
          <w:rFonts w:ascii="Noto Sans" w:hAnsi="Noto Sans" w:cs="Noto Sans"/>
          <w:spacing w:val="4"/>
          <w:sz w:val="18"/>
          <w:szCs w:val="18"/>
        </w:rPr>
        <w:t>i</w:t>
      </w:r>
      <w:r w:rsidRPr="00363DA8">
        <w:rPr>
          <w:rFonts w:ascii="Noto Sans" w:hAnsi="Noto Sans" w:cs="Noto Sans"/>
          <w:spacing w:val="-4"/>
          <w:sz w:val="18"/>
          <w:szCs w:val="18"/>
        </w:rPr>
        <w:t>n</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 xml:space="preserve">ón </w:t>
      </w:r>
      <w:r w:rsidRPr="00363DA8">
        <w:rPr>
          <w:rFonts w:ascii="Noto Sans" w:hAnsi="Noto Sans" w:cs="Noto Sans"/>
          <w:spacing w:val="-3"/>
          <w:sz w:val="18"/>
          <w:szCs w:val="18"/>
        </w:rPr>
        <w:t>T</w:t>
      </w:r>
      <w:r w:rsidRPr="00363DA8">
        <w:rPr>
          <w:rFonts w:ascii="Noto Sans" w:hAnsi="Noto Sans" w:cs="Noto Sans"/>
          <w:sz w:val="18"/>
          <w:szCs w:val="18"/>
        </w:rPr>
        <w:t>éc</w:t>
      </w:r>
      <w:r w:rsidRPr="00363DA8">
        <w:rPr>
          <w:rFonts w:ascii="Noto Sans" w:hAnsi="Noto Sans" w:cs="Noto Sans"/>
          <w:spacing w:val="-4"/>
          <w:sz w:val="18"/>
          <w:szCs w:val="18"/>
        </w:rPr>
        <w:t>n</w:t>
      </w:r>
      <w:r w:rsidRPr="00363DA8">
        <w:rPr>
          <w:rFonts w:ascii="Noto Sans" w:hAnsi="Noto Sans" w:cs="Noto Sans"/>
          <w:spacing w:val="4"/>
          <w:sz w:val="18"/>
          <w:szCs w:val="18"/>
        </w:rPr>
        <w:t>i</w:t>
      </w:r>
      <w:r w:rsidRPr="00363DA8">
        <w:rPr>
          <w:rFonts w:ascii="Noto Sans" w:hAnsi="Noto Sans" w:cs="Noto Sans"/>
          <w:sz w:val="18"/>
          <w:szCs w:val="18"/>
        </w:rPr>
        <w:t xml:space="preserve">ca </w:t>
      </w:r>
      <w:r w:rsidRPr="00363DA8">
        <w:rPr>
          <w:rFonts w:ascii="Noto Sans" w:hAnsi="Noto Sans" w:cs="Noto Sans"/>
          <w:spacing w:val="1"/>
          <w:sz w:val="18"/>
          <w:szCs w:val="18"/>
        </w:rPr>
        <w:t>d</w:t>
      </w:r>
      <w:r w:rsidRPr="00363DA8">
        <w:rPr>
          <w:rFonts w:ascii="Noto Sans" w:hAnsi="Noto Sans" w:cs="Noto Sans"/>
          <w:sz w:val="18"/>
          <w:szCs w:val="18"/>
        </w:rPr>
        <w:t>e</w:t>
      </w:r>
      <w:r w:rsidRPr="00363DA8">
        <w:rPr>
          <w:rFonts w:ascii="Noto Sans" w:hAnsi="Noto Sans" w:cs="Noto Sans"/>
          <w:spacing w:val="-4"/>
          <w:sz w:val="18"/>
          <w:szCs w:val="18"/>
        </w:rPr>
        <w:t xml:space="preserve"> </w:t>
      </w:r>
      <w:r w:rsidRPr="00363DA8">
        <w:rPr>
          <w:rFonts w:ascii="Noto Sans" w:hAnsi="Noto Sans" w:cs="Noto Sans"/>
          <w:spacing w:val="-2"/>
          <w:sz w:val="18"/>
          <w:szCs w:val="18"/>
        </w:rPr>
        <w:t>P</w:t>
      </w:r>
      <w:r w:rsidRPr="00363DA8">
        <w:rPr>
          <w:rFonts w:ascii="Noto Sans" w:hAnsi="Noto Sans" w:cs="Noto Sans"/>
          <w:spacing w:val="1"/>
          <w:sz w:val="18"/>
          <w:szCs w:val="18"/>
        </w:rPr>
        <w:t>r</w:t>
      </w:r>
      <w:r w:rsidRPr="00363DA8">
        <w:rPr>
          <w:rFonts w:ascii="Noto Sans" w:hAnsi="Noto Sans" w:cs="Noto Sans"/>
          <w:sz w:val="18"/>
          <w:szCs w:val="18"/>
        </w:rPr>
        <w:t>oyect</w:t>
      </w:r>
      <w:r w:rsidRPr="00363DA8">
        <w:rPr>
          <w:rFonts w:ascii="Noto Sans" w:hAnsi="Noto Sans" w:cs="Noto Sans"/>
          <w:spacing w:val="1"/>
          <w:sz w:val="18"/>
          <w:szCs w:val="18"/>
        </w:rPr>
        <w:t>o</w:t>
      </w:r>
      <w:r w:rsidRPr="00363DA8">
        <w:rPr>
          <w:rFonts w:ascii="Noto Sans" w:hAnsi="Noto Sans" w:cs="Noto Sans"/>
          <w:sz w:val="18"/>
          <w:szCs w:val="18"/>
        </w:rPr>
        <w:t>s y</w:t>
      </w:r>
      <w:r w:rsidRPr="00363DA8">
        <w:rPr>
          <w:rFonts w:ascii="Noto Sans" w:hAnsi="Noto Sans" w:cs="Noto Sans"/>
          <w:spacing w:val="-9"/>
          <w:sz w:val="18"/>
          <w:szCs w:val="18"/>
        </w:rPr>
        <w:t xml:space="preserve"> </w:t>
      </w:r>
      <w:r w:rsidRPr="00363DA8">
        <w:rPr>
          <w:rFonts w:ascii="Noto Sans" w:hAnsi="Noto Sans" w:cs="Noto Sans"/>
          <w:sz w:val="18"/>
          <w:szCs w:val="18"/>
        </w:rPr>
        <w:t>Co</w:t>
      </w:r>
      <w:r w:rsidRPr="00363DA8">
        <w:rPr>
          <w:rFonts w:ascii="Noto Sans" w:hAnsi="Noto Sans" w:cs="Noto Sans"/>
          <w:spacing w:val="1"/>
          <w:sz w:val="18"/>
          <w:szCs w:val="18"/>
        </w:rPr>
        <w:t>n</w:t>
      </w:r>
      <w:r w:rsidRPr="00363DA8">
        <w:rPr>
          <w:rFonts w:ascii="Noto Sans" w:hAnsi="Noto Sans" w:cs="Noto Sans"/>
          <w:sz w:val="18"/>
          <w:szCs w:val="18"/>
        </w:rPr>
        <w:t>st</w:t>
      </w:r>
      <w:r w:rsidRPr="00363DA8">
        <w:rPr>
          <w:rFonts w:ascii="Noto Sans" w:hAnsi="Noto Sans" w:cs="Noto Sans"/>
          <w:spacing w:val="1"/>
          <w:sz w:val="18"/>
          <w:szCs w:val="18"/>
        </w:rPr>
        <w:t>r</w:t>
      </w:r>
      <w:r w:rsidRPr="00363DA8">
        <w:rPr>
          <w:rFonts w:ascii="Noto Sans" w:hAnsi="Noto Sans" w:cs="Noto Sans"/>
          <w:sz w:val="18"/>
          <w:szCs w:val="18"/>
        </w:rPr>
        <w:t>uc</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4"/>
          <w:sz w:val="18"/>
          <w:szCs w:val="18"/>
        </w:rPr>
        <w:t xml:space="preserve"> </w:t>
      </w:r>
      <w:r w:rsidRPr="00363DA8">
        <w:rPr>
          <w:rFonts w:ascii="Noto Sans" w:hAnsi="Noto Sans" w:cs="Noto Sans"/>
          <w:sz w:val="18"/>
          <w:szCs w:val="18"/>
        </w:rPr>
        <w:t>de In</w:t>
      </w:r>
      <w:r w:rsidRPr="00363DA8">
        <w:rPr>
          <w:rFonts w:ascii="Noto Sans" w:hAnsi="Noto Sans" w:cs="Noto Sans"/>
          <w:spacing w:val="-8"/>
          <w:sz w:val="18"/>
          <w:szCs w:val="18"/>
        </w:rPr>
        <w:t>m</w:t>
      </w:r>
      <w:r w:rsidRPr="00363DA8">
        <w:rPr>
          <w:rFonts w:ascii="Noto Sans" w:hAnsi="Noto Sans" w:cs="Noto Sans"/>
          <w:sz w:val="18"/>
          <w:szCs w:val="18"/>
        </w:rPr>
        <w:t>ueb</w:t>
      </w:r>
      <w:r w:rsidRPr="00363DA8">
        <w:rPr>
          <w:rFonts w:ascii="Noto Sans" w:hAnsi="Noto Sans" w:cs="Noto Sans"/>
          <w:spacing w:val="4"/>
          <w:sz w:val="18"/>
          <w:szCs w:val="18"/>
        </w:rPr>
        <w:t>l</w:t>
      </w:r>
      <w:r w:rsidRPr="00363DA8">
        <w:rPr>
          <w:rFonts w:ascii="Noto Sans" w:hAnsi="Noto Sans" w:cs="Noto Sans"/>
          <w:sz w:val="18"/>
          <w:szCs w:val="18"/>
        </w:rPr>
        <w:t>es</w:t>
      </w:r>
      <w:r w:rsidRPr="00363DA8">
        <w:rPr>
          <w:rFonts w:ascii="Noto Sans" w:hAnsi="Noto Sans" w:cs="Noto Sans"/>
          <w:spacing w:val="-5"/>
          <w:sz w:val="18"/>
          <w:szCs w:val="18"/>
        </w:rPr>
        <w:t xml:space="preserve"> </w:t>
      </w:r>
      <w:r w:rsidRPr="00363DA8">
        <w:rPr>
          <w:rFonts w:ascii="Noto Sans" w:hAnsi="Noto Sans" w:cs="Noto Sans"/>
          <w:sz w:val="18"/>
          <w:szCs w:val="18"/>
        </w:rPr>
        <w:t>de</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 CII.</w:t>
      </w:r>
    </w:p>
    <w:p w14:paraId="7B35B03A" w14:textId="77777777" w:rsidR="0035102F" w:rsidRPr="00363DA8" w:rsidRDefault="0035102F" w:rsidP="0035102F">
      <w:pPr>
        <w:spacing w:before="16" w:line="260" w:lineRule="exact"/>
        <w:rPr>
          <w:rFonts w:ascii="Noto Sans" w:hAnsi="Noto Sans" w:cs="Noto Sans"/>
          <w:sz w:val="18"/>
          <w:szCs w:val="18"/>
        </w:rPr>
      </w:pPr>
    </w:p>
    <w:p w14:paraId="55B6ACE3" w14:textId="77777777" w:rsidR="0035102F" w:rsidRPr="00363DA8" w:rsidRDefault="0035102F" w:rsidP="0035102F">
      <w:pPr>
        <w:pStyle w:val="Textoindependiente"/>
        <w:widowControl w:val="0"/>
        <w:tabs>
          <w:tab w:val="left" w:pos="898"/>
        </w:tabs>
        <w:suppressAutoHyphens w:val="0"/>
        <w:autoSpaceDE/>
        <w:spacing w:after="0"/>
        <w:ind w:left="0"/>
        <w:rPr>
          <w:rFonts w:ascii="Noto Sans" w:hAnsi="Noto Sans" w:cs="Noto Sans"/>
          <w:sz w:val="18"/>
          <w:szCs w:val="18"/>
        </w:rPr>
      </w:pPr>
      <w:r w:rsidRPr="00363DA8">
        <w:rPr>
          <w:rFonts w:ascii="Noto Sans" w:eastAsia="Arial" w:hAnsi="Noto Sans" w:cs="Noto Sans"/>
          <w:b/>
          <w:sz w:val="18"/>
          <w:szCs w:val="18"/>
        </w:rPr>
        <w:t>D</w:t>
      </w:r>
      <w:r w:rsidRPr="00363DA8">
        <w:rPr>
          <w:rFonts w:ascii="Noto Sans" w:eastAsia="Arial" w:hAnsi="Noto Sans" w:cs="Noto Sans"/>
          <w:b/>
          <w:spacing w:val="-6"/>
          <w:sz w:val="18"/>
          <w:szCs w:val="18"/>
        </w:rPr>
        <w:t>A</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Pr="00363DA8">
        <w:rPr>
          <w:rFonts w:ascii="Noto Sans" w:hAnsi="Noto Sans" w:cs="Noto Sans"/>
          <w:sz w:val="18"/>
          <w:szCs w:val="18"/>
        </w:rPr>
        <w:t>D</w:t>
      </w:r>
      <w:r w:rsidRPr="00363DA8">
        <w:rPr>
          <w:rFonts w:ascii="Noto Sans" w:hAnsi="Noto Sans" w:cs="Noto Sans"/>
          <w:spacing w:val="3"/>
          <w:sz w:val="18"/>
          <w:szCs w:val="18"/>
        </w:rPr>
        <w:t>i</w:t>
      </w:r>
      <w:r w:rsidRPr="00363DA8">
        <w:rPr>
          <w:rFonts w:ascii="Noto Sans" w:hAnsi="Noto Sans" w:cs="Noto Sans"/>
          <w:spacing w:val="1"/>
          <w:sz w:val="18"/>
          <w:szCs w:val="18"/>
        </w:rPr>
        <w:t>r</w:t>
      </w:r>
      <w:r w:rsidRPr="00363DA8">
        <w:rPr>
          <w:rFonts w:ascii="Noto Sans" w:hAnsi="Noto Sans" w:cs="Noto Sans"/>
          <w:sz w:val="18"/>
          <w:szCs w:val="18"/>
        </w:rPr>
        <w:t>ecc</w:t>
      </w:r>
      <w:r w:rsidRPr="00363DA8">
        <w:rPr>
          <w:rFonts w:ascii="Noto Sans" w:hAnsi="Noto Sans" w:cs="Noto Sans"/>
          <w:spacing w:val="-1"/>
          <w:sz w:val="18"/>
          <w:szCs w:val="18"/>
        </w:rPr>
        <w:t>i</w:t>
      </w:r>
      <w:r w:rsidRPr="00363DA8">
        <w:rPr>
          <w:rFonts w:ascii="Noto Sans" w:hAnsi="Noto Sans" w:cs="Noto Sans"/>
          <w:spacing w:val="1"/>
          <w:sz w:val="18"/>
          <w:szCs w:val="18"/>
        </w:rPr>
        <w:t>ó</w:t>
      </w:r>
      <w:r w:rsidRPr="00363DA8">
        <w:rPr>
          <w:rFonts w:ascii="Noto Sans" w:hAnsi="Noto Sans" w:cs="Noto Sans"/>
          <w:sz w:val="18"/>
          <w:szCs w:val="18"/>
        </w:rPr>
        <w:t xml:space="preserve">n </w:t>
      </w:r>
      <w:r w:rsidRPr="00363DA8">
        <w:rPr>
          <w:rFonts w:ascii="Noto Sans" w:hAnsi="Noto Sans" w:cs="Noto Sans"/>
          <w:spacing w:val="1"/>
          <w:sz w:val="18"/>
          <w:szCs w:val="18"/>
        </w:rPr>
        <w:t>d</w:t>
      </w:r>
      <w:r w:rsidRPr="00363DA8">
        <w:rPr>
          <w:rFonts w:ascii="Noto Sans" w:hAnsi="Noto Sans" w:cs="Noto Sans"/>
          <w:sz w:val="18"/>
          <w:szCs w:val="18"/>
        </w:rPr>
        <w:t>e</w:t>
      </w:r>
      <w:r w:rsidRPr="00363DA8">
        <w:rPr>
          <w:rFonts w:ascii="Noto Sans" w:hAnsi="Noto Sans" w:cs="Noto Sans"/>
          <w:spacing w:val="-4"/>
          <w:sz w:val="18"/>
          <w:szCs w:val="18"/>
        </w:rPr>
        <w:t xml:space="preserve"> </w:t>
      </w:r>
      <w:r w:rsidRPr="00363DA8">
        <w:rPr>
          <w:rFonts w:ascii="Noto Sans" w:hAnsi="Noto Sans" w:cs="Noto Sans"/>
          <w:spacing w:val="-2"/>
          <w:sz w:val="18"/>
          <w:szCs w:val="18"/>
        </w:rPr>
        <w:t>A</w:t>
      </w:r>
      <w:r w:rsidRPr="00363DA8">
        <w:rPr>
          <w:rFonts w:ascii="Noto Sans" w:hAnsi="Noto Sans" w:cs="Noto Sans"/>
          <w:sz w:val="18"/>
          <w:szCs w:val="18"/>
        </w:rPr>
        <w:t>d</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n</w:t>
      </w:r>
      <w:r w:rsidRPr="00363DA8">
        <w:rPr>
          <w:rFonts w:ascii="Noto Sans" w:hAnsi="Noto Sans" w:cs="Noto Sans"/>
          <w:spacing w:val="4"/>
          <w:sz w:val="18"/>
          <w:szCs w:val="18"/>
        </w:rPr>
        <w:t>i</w:t>
      </w:r>
      <w:r w:rsidRPr="00363DA8">
        <w:rPr>
          <w:rFonts w:ascii="Noto Sans" w:hAnsi="Noto Sans" w:cs="Noto Sans"/>
          <w:sz w:val="18"/>
          <w:szCs w:val="18"/>
        </w:rPr>
        <w:t>st</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ó</w:t>
      </w:r>
      <w:r w:rsidRPr="00363DA8">
        <w:rPr>
          <w:rFonts w:ascii="Noto Sans" w:hAnsi="Noto Sans" w:cs="Noto Sans"/>
          <w:sz w:val="18"/>
          <w:szCs w:val="18"/>
        </w:rPr>
        <w:t xml:space="preserve">n </w:t>
      </w:r>
      <w:r w:rsidRPr="00363DA8">
        <w:rPr>
          <w:rFonts w:ascii="Noto Sans" w:hAnsi="Noto Sans" w:cs="Noto Sans"/>
          <w:spacing w:val="1"/>
          <w:sz w:val="18"/>
          <w:szCs w:val="18"/>
        </w:rPr>
        <w:t>d</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4"/>
          <w:sz w:val="18"/>
          <w:szCs w:val="18"/>
        </w:rPr>
        <w:t xml:space="preserve"> </w:t>
      </w:r>
      <w:r w:rsidRPr="00363DA8">
        <w:rPr>
          <w:rFonts w:ascii="Noto Sans" w:hAnsi="Noto Sans" w:cs="Noto Sans"/>
          <w:sz w:val="18"/>
          <w:szCs w:val="18"/>
        </w:rPr>
        <w:t>I</w:t>
      </w:r>
      <w:r w:rsidRPr="00363DA8">
        <w:rPr>
          <w:rFonts w:ascii="Noto Sans" w:hAnsi="Noto Sans" w:cs="Noto Sans"/>
          <w:spacing w:val="-4"/>
          <w:sz w:val="18"/>
          <w:szCs w:val="18"/>
        </w:rPr>
        <w:t>M</w:t>
      </w:r>
      <w:r w:rsidRPr="00363DA8">
        <w:rPr>
          <w:rFonts w:ascii="Noto Sans" w:hAnsi="Noto Sans" w:cs="Noto Sans"/>
          <w:spacing w:val="-2"/>
          <w:sz w:val="18"/>
          <w:szCs w:val="18"/>
        </w:rPr>
        <w:t>SS</w:t>
      </w:r>
      <w:r w:rsidRPr="00363DA8">
        <w:rPr>
          <w:rFonts w:ascii="Noto Sans" w:hAnsi="Noto Sans" w:cs="Noto Sans"/>
          <w:sz w:val="18"/>
          <w:szCs w:val="18"/>
        </w:rPr>
        <w:t>.</w:t>
      </w:r>
    </w:p>
    <w:p w14:paraId="5C135834" w14:textId="77777777" w:rsidR="0035102F" w:rsidRPr="00363DA8" w:rsidRDefault="0035102F" w:rsidP="0035102F">
      <w:pPr>
        <w:spacing w:before="16" w:line="260" w:lineRule="exact"/>
        <w:rPr>
          <w:rFonts w:ascii="Noto Sans" w:hAnsi="Noto Sans" w:cs="Noto Sans"/>
          <w:sz w:val="18"/>
          <w:szCs w:val="18"/>
        </w:rPr>
      </w:pPr>
    </w:p>
    <w:p w14:paraId="6D2BB7A0" w14:textId="77777777" w:rsidR="0035102F" w:rsidRPr="00363DA8" w:rsidRDefault="0035102F" w:rsidP="0035102F">
      <w:pPr>
        <w:pStyle w:val="Textoindependiente"/>
        <w:widowControl w:val="0"/>
        <w:tabs>
          <w:tab w:val="left" w:pos="898"/>
        </w:tabs>
        <w:suppressAutoHyphens w:val="0"/>
        <w:autoSpaceDE/>
        <w:spacing w:after="0"/>
        <w:ind w:left="0"/>
        <w:rPr>
          <w:rFonts w:ascii="Noto Sans" w:hAnsi="Noto Sans" w:cs="Noto Sans"/>
          <w:sz w:val="18"/>
          <w:szCs w:val="18"/>
        </w:rPr>
      </w:pPr>
      <w:r w:rsidRPr="00363DA8">
        <w:rPr>
          <w:rFonts w:ascii="Noto Sans" w:eastAsia="Arial" w:hAnsi="Noto Sans" w:cs="Noto Sans"/>
          <w:b/>
          <w:sz w:val="18"/>
          <w:szCs w:val="18"/>
        </w:rPr>
        <w:t>D</w:t>
      </w:r>
      <w:r w:rsidRPr="00363DA8">
        <w:rPr>
          <w:rFonts w:ascii="Noto Sans" w:eastAsia="Arial" w:hAnsi="Noto Sans" w:cs="Noto Sans"/>
          <w:b/>
          <w:spacing w:val="-1"/>
          <w:sz w:val="18"/>
          <w:szCs w:val="18"/>
        </w:rPr>
        <w:t>C</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Pr="00363DA8">
        <w:rPr>
          <w:rFonts w:ascii="Noto Sans" w:hAnsi="Noto Sans" w:cs="Noto Sans"/>
          <w:sz w:val="18"/>
          <w:szCs w:val="18"/>
        </w:rPr>
        <w:t>D</w:t>
      </w:r>
      <w:r w:rsidRPr="00363DA8">
        <w:rPr>
          <w:rFonts w:ascii="Noto Sans" w:hAnsi="Noto Sans" w:cs="Noto Sans"/>
          <w:spacing w:val="3"/>
          <w:sz w:val="18"/>
          <w:szCs w:val="18"/>
        </w:rPr>
        <w:t>i</w:t>
      </w:r>
      <w:r w:rsidRPr="00363DA8">
        <w:rPr>
          <w:rFonts w:ascii="Noto Sans" w:hAnsi="Noto Sans" w:cs="Noto Sans"/>
          <w:spacing w:val="-5"/>
          <w:sz w:val="18"/>
          <w:szCs w:val="18"/>
        </w:rPr>
        <w:t>v</w:t>
      </w:r>
      <w:r w:rsidRPr="00363DA8">
        <w:rPr>
          <w:rFonts w:ascii="Noto Sans" w:hAnsi="Noto Sans" w:cs="Noto Sans"/>
          <w:spacing w:val="4"/>
          <w:sz w:val="18"/>
          <w:szCs w:val="18"/>
        </w:rPr>
        <w:t>i</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4"/>
          <w:sz w:val="18"/>
          <w:szCs w:val="18"/>
        </w:rPr>
        <w:t xml:space="preserve"> </w:t>
      </w:r>
      <w:r w:rsidRPr="00363DA8">
        <w:rPr>
          <w:rFonts w:ascii="Noto Sans" w:hAnsi="Noto Sans" w:cs="Noto Sans"/>
          <w:sz w:val="18"/>
          <w:szCs w:val="18"/>
        </w:rPr>
        <w:t>de Cons</w:t>
      </w:r>
      <w:r w:rsidRPr="00363DA8">
        <w:rPr>
          <w:rFonts w:ascii="Noto Sans" w:hAnsi="Noto Sans" w:cs="Noto Sans"/>
          <w:spacing w:val="-5"/>
          <w:sz w:val="18"/>
          <w:szCs w:val="18"/>
        </w:rPr>
        <w:t>t</w:t>
      </w:r>
      <w:r w:rsidRPr="00363DA8">
        <w:rPr>
          <w:rFonts w:ascii="Noto Sans" w:hAnsi="Noto Sans" w:cs="Noto Sans"/>
          <w:spacing w:val="1"/>
          <w:sz w:val="18"/>
          <w:szCs w:val="18"/>
        </w:rPr>
        <w:t>r</w:t>
      </w:r>
      <w:r w:rsidRPr="00363DA8">
        <w:rPr>
          <w:rFonts w:ascii="Noto Sans" w:hAnsi="Noto Sans" w:cs="Noto Sans"/>
          <w:sz w:val="18"/>
          <w:szCs w:val="18"/>
        </w:rPr>
        <w:t>uc</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 xml:space="preserve">ón </w:t>
      </w:r>
      <w:r w:rsidRPr="00363DA8">
        <w:rPr>
          <w:rFonts w:ascii="Noto Sans" w:hAnsi="Noto Sans" w:cs="Noto Sans"/>
          <w:spacing w:val="-4"/>
          <w:sz w:val="18"/>
          <w:szCs w:val="18"/>
        </w:rPr>
        <w:t>d</w:t>
      </w:r>
      <w:r w:rsidRPr="00363DA8">
        <w:rPr>
          <w:rFonts w:ascii="Noto Sans" w:hAnsi="Noto Sans" w:cs="Noto Sans"/>
          <w:sz w:val="18"/>
          <w:szCs w:val="18"/>
        </w:rPr>
        <w:t>e</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 CII.</w:t>
      </w:r>
    </w:p>
    <w:p w14:paraId="4130752D" w14:textId="77777777" w:rsidR="0035102F" w:rsidRPr="00363DA8" w:rsidRDefault="0035102F" w:rsidP="0035102F">
      <w:pPr>
        <w:spacing w:before="16" w:line="260" w:lineRule="exact"/>
        <w:rPr>
          <w:rFonts w:ascii="Noto Sans" w:hAnsi="Noto Sans" w:cs="Noto Sans"/>
          <w:sz w:val="18"/>
          <w:szCs w:val="18"/>
        </w:rPr>
      </w:pPr>
    </w:p>
    <w:p w14:paraId="7B0C2985" w14:textId="77777777" w:rsidR="0035102F" w:rsidRPr="00363DA8" w:rsidRDefault="0035102F" w:rsidP="0035102F">
      <w:pPr>
        <w:pStyle w:val="Textoindependiente"/>
        <w:widowControl w:val="0"/>
        <w:tabs>
          <w:tab w:val="left" w:pos="898"/>
        </w:tabs>
        <w:suppressAutoHyphens w:val="0"/>
        <w:autoSpaceDE/>
        <w:spacing w:after="0"/>
        <w:ind w:left="0"/>
        <w:rPr>
          <w:rFonts w:ascii="Noto Sans" w:hAnsi="Noto Sans" w:cs="Noto Sans"/>
          <w:sz w:val="18"/>
          <w:szCs w:val="18"/>
        </w:rPr>
      </w:pPr>
      <w:r w:rsidRPr="00363DA8">
        <w:rPr>
          <w:rFonts w:ascii="Noto Sans" w:eastAsia="Arial" w:hAnsi="Noto Sans" w:cs="Noto Sans"/>
          <w:b/>
          <w:sz w:val="18"/>
          <w:szCs w:val="18"/>
        </w:rPr>
        <w:t>D</w:t>
      </w:r>
      <w:r w:rsidRPr="00363DA8">
        <w:rPr>
          <w:rFonts w:ascii="Noto Sans" w:eastAsia="Arial" w:hAnsi="Noto Sans" w:cs="Noto Sans"/>
          <w:b/>
          <w:spacing w:val="-1"/>
          <w:sz w:val="18"/>
          <w:szCs w:val="18"/>
        </w:rPr>
        <w:t>C</w:t>
      </w:r>
      <w:r w:rsidRPr="00363DA8">
        <w:rPr>
          <w:rFonts w:ascii="Noto Sans" w:eastAsia="Arial" w:hAnsi="Noto Sans" w:cs="Noto Sans"/>
          <w:b/>
          <w:sz w:val="18"/>
          <w:szCs w:val="18"/>
        </w:rPr>
        <w:t>C:</w:t>
      </w:r>
      <w:r w:rsidRPr="00363DA8">
        <w:rPr>
          <w:rFonts w:ascii="Noto Sans" w:eastAsia="Arial" w:hAnsi="Noto Sans" w:cs="Noto Sans"/>
          <w:b/>
          <w:spacing w:val="2"/>
          <w:sz w:val="18"/>
          <w:szCs w:val="18"/>
        </w:rPr>
        <w:t xml:space="preserve"> </w:t>
      </w:r>
      <w:r w:rsidRPr="00363DA8">
        <w:rPr>
          <w:rFonts w:ascii="Noto Sans" w:hAnsi="Noto Sans" w:cs="Noto Sans"/>
          <w:sz w:val="18"/>
          <w:szCs w:val="18"/>
        </w:rPr>
        <w:t>D</w:t>
      </w:r>
      <w:r w:rsidRPr="00363DA8">
        <w:rPr>
          <w:rFonts w:ascii="Noto Sans" w:hAnsi="Noto Sans" w:cs="Noto Sans"/>
          <w:spacing w:val="3"/>
          <w:sz w:val="18"/>
          <w:szCs w:val="18"/>
        </w:rPr>
        <w:t>i</w:t>
      </w:r>
      <w:r w:rsidRPr="00363DA8">
        <w:rPr>
          <w:rFonts w:ascii="Noto Sans" w:hAnsi="Noto Sans" w:cs="Noto Sans"/>
          <w:spacing w:val="-5"/>
          <w:sz w:val="18"/>
          <w:szCs w:val="18"/>
        </w:rPr>
        <w:t>v</w:t>
      </w:r>
      <w:r w:rsidRPr="00363DA8">
        <w:rPr>
          <w:rFonts w:ascii="Noto Sans" w:hAnsi="Noto Sans" w:cs="Noto Sans"/>
          <w:spacing w:val="4"/>
          <w:sz w:val="18"/>
          <w:szCs w:val="18"/>
        </w:rPr>
        <w:t>i</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z w:val="18"/>
          <w:szCs w:val="18"/>
        </w:rPr>
        <w:t xml:space="preserve">ón </w:t>
      </w:r>
      <w:r w:rsidRPr="00363DA8">
        <w:rPr>
          <w:rFonts w:ascii="Noto Sans" w:hAnsi="Noto Sans" w:cs="Noto Sans"/>
          <w:spacing w:val="-4"/>
          <w:sz w:val="18"/>
          <w:szCs w:val="18"/>
        </w:rPr>
        <w:t>d</w:t>
      </w:r>
      <w:r w:rsidRPr="00363DA8">
        <w:rPr>
          <w:rFonts w:ascii="Noto Sans" w:hAnsi="Noto Sans" w:cs="Noto Sans"/>
          <w:sz w:val="18"/>
          <w:szCs w:val="18"/>
        </w:rPr>
        <w:t>e Conc</w:t>
      </w:r>
      <w:r w:rsidRPr="00363DA8">
        <w:rPr>
          <w:rFonts w:ascii="Noto Sans" w:hAnsi="Noto Sans" w:cs="Noto Sans"/>
          <w:spacing w:val="-4"/>
          <w:sz w:val="18"/>
          <w:szCs w:val="18"/>
        </w:rPr>
        <w:t>u</w:t>
      </w:r>
      <w:r w:rsidRPr="00363DA8">
        <w:rPr>
          <w:rFonts w:ascii="Noto Sans" w:hAnsi="Noto Sans" w:cs="Noto Sans"/>
          <w:spacing w:val="1"/>
          <w:sz w:val="18"/>
          <w:szCs w:val="18"/>
        </w:rPr>
        <w:t>r</w:t>
      </w:r>
      <w:r w:rsidRPr="00363DA8">
        <w:rPr>
          <w:rFonts w:ascii="Noto Sans" w:hAnsi="Noto Sans" w:cs="Noto Sans"/>
          <w:sz w:val="18"/>
          <w:szCs w:val="18"/>
        </w:rPr>
        <w:t>sos y Co</w:t>
      </w:r>
      <w:r w:rsidRPr="00363DA8">
        <w:rPr>
          <w:rFonts w:ascii="Noto Sans" w:hAnsi="Noto Sans" w:cs="Noto Sans"/>
          <w:spacing w:val="1"/>
          <w:sz w:val="18"/>
          <w:szCs w:val="18"/>
        </w:rPr>
        <w:t>n</w:t>
      </w:r>
      <w:r w:rsidRPr="00363DA8">
        <w:rPr>
          <w:rFonts w:ascii="Noto Sans" w:hAnsi="Noto Sans" w:cs="Noto Sans"/>
          <w:spacing w:val="-5"/>
          <w:sz w:val="18"/>
          <w:szCs w:val="18"/>
        </w:rPr>
        <w:t>t</w:t>
      </w:r>
      <w:r w:rsidRPr="00363DA8">
        <w:rPr>
          <w:rFonts w:ascii="Noto Sans" w:hAnsi="Noto Sans" w:cs="Noto Sans"/>
          <w:spacing w:val="1"/>
          <w:sz w:val="18"/>
          <w:szCs w:val="18"/>
        </w:rPr>
        <w:t>r</w:t>
      </w:r>
      <w:r w:rsidRPr="00363DA8">
        <w:rPr>
          <w:rFonts w:ascii="Noto Sans" w:hAnsi="Noto Sans" w:cs="Noto Sans"/>
          <w:sz w:val="18"/>
          <w:szCs w:val="18"/>
        </w:rPr>
        <w:t>at</w:t>
      </w:r>
      <w:r w:rsidRPr="00363DA8">
        <w:rPr>
          <w:rFonts w:ascii="Noto Sans" w:hAnsi="Noto Sans" w:cs="Noto Sans"/>
          <w:spacing w:val="1"/>
          <w:sz w:val="18"/>
          <w:szCs w:val="18"/>
        </w:rPr>
        <w:t>o</w:t>
      </w:r>
      <w:r w:rsidRPr="00363DA8">
        <w:rPr>
          <w:rFonts w:ascii="Noto Sans" w:hAnsi="Noto Sans" w:cs="Noto Sans"/>
          <w:sz w:val="18"/>
          <w:szCs w:val="18"/>
        </w:rPr>
        <w:t>s</w:t>
      </w:r>
      <w:r w:rsidRPr="00363DA8">
        <w:rPr>
          <w:rFonts w:ascii="Noto Sans" w:hAnsi="Noto Sans" w:cs="Noto Sans"/>
          <w:spacing w:val="-5"/>
          <w:sz w:val="18"/>
          <w:szCs w:val="18"/>
        </w:rPr>
        <w:t xml:space="preserve"> </w:t>
      </w:r>
      <w:r w:rsidRPr="00363DA8">
        <w:rPr>
          <w:rFonts w:ascii="Noto Sans" w:hAnsi="Noto Sans" w:cs="Noto Sans"/>
          <w:sz w:val="18"/>
          <w:szCs w:val="18"/>
        </w:rPr>
        <w:t>de</w:t>
      </w:r>
      <w:r w:rsidRPr="00363DA8">
        <w:rPr>
          <w:rFonts w:ascii="Noto Sans" w:hAnsi="Noto Sans" w:cs="Noto Sans"/>
          <w:spacing w:val="-4"/>
          <w:sz w:val="18"/>
          <w:szCs w:val="18"/>
        </w:rPr>
        <w:t xml:space="preserve"> </w:t>
      </w:r>
      <w:r w:rsidRPr="00363DA8">
        <w:rPr>
          <w:rFonts w:ascii="Noto Sans" w:hAnsi="Noto Sans" w:cs="Noto Sans"/>
          <w:sz w:val="18"/>
          <w:szCs w:val="18"/>
        </w:rPr>
        <w:t>la CII.</w:t>
      </w:r>
    </w:p>
    <w:p w14:paraId="1CA1BBEB" w14:textId="77777777" w:rsidR="0035102F" w:rsidRPr="00363DA8" w:rsidRDefault="0035102F" w:rsidP="0035102F">
      <w:pPr>
        <w:spacing w:before="17" w:line="260" w:lineRule="exact"/>
        <w:rPr>
          <w:rFonts w:ascii="Noto Sans" w:hAnsi="Noto Sans" w:cs="Noto Sans"/>
          <w:sz w:val="18"/>
          <w:szCs w:val="18"/>
        </w:rPr>
      </w:pPr>
    </w:p>
    <w:p w14:paraId="03B2EFBB" w14:textId="77777777" w:rsidR="0035102F" w:rsidRPr="00363DA8" w:rsidRDefault="0035102F" w:rsidP="0035102F">
      <w:pPr>
        <w:pStyle w:val="Textoindependiente"/>
        <w:widowControl w:val="0"/>
        <w:tabs>
          <w:tab w:val="left" w:pos="898"/>
        </w:tabs>
        <w:suppressAutoHyphens w:val="0"/>
        <w:autoSpaceDE/>
        <w:spacing w:after="0" w:line="246" w:lineRule="auto"/>
        <w:ind w:left="0" w:right="226"/>
        <w:rPr>
          <w:rFonts w:ascii="Noto Sans" w:hAnsi="Noto Sans" w:cs="Noto Sans"/>
          <w:sz w:val="18"/>
          <w:szCs w:val="18"/>
        </w:rPr>
      </w:pPr>
      <w:r w:rsidRPr="00363DA8">
        <w:rPr>
          <w:rFonts w:ascii="Noto Sans" w:eastAsia="Arial" w:hAnsi="Noto Sans" w:cs="Noto Sans"/>
          <w:b/>
          <w:sz w:val="18"/>
          <w:szCs w:val="18"/>
        </w:rPr>
        <w:t>D</w:t>
      </w:r>
      <w:r w:rsidRPr="00363DA8">
        <w:rPr>
          <w:rFonts w:ascii="Noto Sans" w:eastAsia="Arial" w:hAnsi="Noto Sans" w:cs="Noto Sans"/>
          <w:b/>
          <w:spacing w:val="-1"/>
          <w:sz w:val="18"/>
          <w:szCs w:val="18"/>
        </w:rPr>
        <w:t>C</w:t>
      </w:r>
      <w:r w:rsidRPr="00363DA8">
        <w:rPr>
          <w:rFonts w:ascii="Noto Sans" w:eastAsia="Arial" w:hAnsi="Noto Sans" w:cs="Noto Sans"/>
          <w:b/>
          <w:spacing w:val="-2"/>
          <w:sz w:val="18"/>
          <w:szCs w:val="18"/>
        </w:rPr>
        <w:t>P</w:t>
      </w:r>
      <w:r w:rsidRPr="00363DA8">
        <w:rPr>
          <w:rFonts w:ascii="Noto Sans" w:eastAsia="Arial" w:hAnsi="Noto Sans" w:cs="Noto Sans"/>
          <w:b/>
          <w:spacing w:val="-5"/>
          <w:sz w:val="18"/>
          <w:szCs w:val="18"/>
        </w:rPr>
        <w:t>I</w:t>
      </w:r>
      <w:r w:rsidRPr="00363DA8">
        <w:rPr>
          <w:rFonts w:ascii="Noto Sans" w:eastAsia="Arial" w:hAnsi="Noto Sans" w:cs="Noto Sans"/>
          <w:b/>
          <w:sz w:val="18"/>
          <w:szCs w:val="18"/>
        </w:rPr>
        <w:t xml:space="preserve">: </w:t>
      </w:r>
      <w:r w:rsidRPr="00363DA8">
        <w:rPr>
          <w:rFonts w:ascii="Noto Sans" w:eastAsia="Arial" w:hAnsi="Noto Sans" w:cs="Noto Sans"/>
          <w:b/>
          <w:spacing w:val="36"/>
          <w:sz w:val="18"/>
          <w:szCs w:val="18"/>
        </w:rPr>
        <w:t xml:space="preserve"> </w:t>
      </w:r>
      <w:r w:rsidRPr="00363DA8">
        <w:rPr>
          <w:rFonts w:ascii="Noto Sans" w:hAnsi="Noto Sans" w:cs="Noto Sans"/>
          <w:sz w:val="18"/>
          <w:szCs w:val="18"/>
        </w:rPr>
        <w:t>De</w:t>
      </w:r>
      <w:r w:rsidRPr="00363DA8">
        <w:rPr>
          <w:rFonts w:ascii="Noto Sans" w:hAnsi="Noto Sans" w:cs="Noto Sans"/>
          <w:spacing w:val="1"/>
          <w:sz w:val="18"/>
          <w:szCs w:val="18"/>
        </w:rPr>
        <w:t>p</w:t>
      </w:r>
      <w:r w:rsidRPr="00363DA8">
        <w:rPr>
          <w:rFonts w:ascii="Noto Sans" w:hAnsi="Noto Sans" w:cs="Noto Sans"/>
          <w:sz w:val="18"/>
          <w:szCs w:val="18"/>
        </w:rPr>
        <w:t>a</w:t>
      </w:r>
      <w:r w:rsidRPr="00363DA8">
        <w:rPr>
          <w:rFonts w:ascii="Noto Sans" w:hAnsi="Noto Sans" w:cs="Noto Sans"/>
          <w:spacing w:val="1"/>
          <w:sz w:val="18"/>
          <w:szCs w:val="18"/>
        </w:rPr>
        <w:t>r</w:t>
      </w:r>
      <w:r w:rsidRPr="00363DA8">
        <w:rPr>
          <w:rFonts w:ascii="Noto Sans" w:hAnsi="Noto Sans" w:cs="Noto Sans"/>
          <w:sz w:val="18"/>
          <w:szCs w:val="18"/>
        </w:rPr>
        <w:t>t</w:t>
      </w:r>
      <w:r w:rsidRPr="00363DA8">
        <w:rPr>
          <w:rFonts w:ascii="Noto Sans" w:hAnsi="Noto Sans" w:cs="Noto Sans"/>
          <w:spacing w:val="1"/>
          <w:sz w:val="18"/>
          <w:szCs w:val="18"/>
        </w:rPr>
        <w:t>a</w:t>
      </w:r>
      <w:r w:rsidRPr="00363DA8">
        <w:rPr>
          <w:rFonts w:ascii="Noto Sans" w:hAnsi="Noto Sans" w:cs="Noto Sans"/>
          <w:spacing w:val="-8"/>
          <w:sz w:val="18"/>
          <w:szCs w:val="18"/>
        </w:rPr>
        <w:t>m</w:t>
      </w:r>
      <w:r w:rsidRPr="00363DA8">
        <w:rPr>
          <w:rFonts w:ascii="Noto Sans" w:hAnsi="Noto Sans" w:cs="Noto Sans"/>
          <w:sz w:val="18"/>
          <w:szCs w:val="18"/>
        </w:rPr>
        <w:t xml:space="preserve">ento </w:t>
      </w:r>
      <w:r w:rsidRPr="00363DA8">
        <w:rPr>
          <w:rFonts w:ascii="Noto Sans" w:hAnsi="Noto Sans" w:cs="Noto Sans"/>
          <w:spacing w:val="30"/>
          <w:sz w:val="18"/>
          <w:szCs w:val="18"/>
        </w:rPr>
        <w:t xml:space="preserve"> </w:t>
      </w:r>
      <w:r w:rsidRPr="00363DA8">
        <w:rPr>
          <w:rFonts w:ascii="Noto Sans" w:hAnsi="Noto Sans" w:cs="Noto Sans"/>
          <w:sz w:val="18"/>
          <w:szCs w:val="18"/>
        </w:rPr>
        <w:t xml:space="preserve">de </w:t>
      </w:r>
      <w:r w:rsidRPr="00363DA8">
        <w:rPr>
          <w:rFonts w:ascii="Noto Sans" w:hAnsi="Noto Sans" w:cs="Noto Sans"/>
          <w:spacing w:val="30"/>
          <w:sz w:val="18"/>
          <w:szCs w:val="18"/>
        </w:rPr>
        <w:t xml:space="preserve"> </w:t>
      </w:r>
      <w:r w:rsidRPr="00363DA8">
        <w:rPr>
          <w:rFonts w:ascii="Noto Sans" w:hAnsi="Noto Sans" w:cs="Noto Sans"/>
          <w:sz w:val="18"/>
          <w:szCs w:val="18"/>
        </w:rPr>
        <w:t>Co</w:t>
      </w:r>
      <w:r w:rsidRPr="00363DA8">
        <w:rPr>
          <w:rFonts w:ascii="Noto Sans" w:hAnsi="Noto Sans" w:cs="Noto Sans"/>
          <w:spacing w:val="1"/>
          <w:sz w:val="18"/>
          <w:szCs w:val="18"/>
        </w:rPr>
        <w:t>n</w:t>
      </w:r>
      <w:r w:rsidRPr="00363DA8">
        <w:rPr>
          <w:rFonts w:ascii="Noto Sans" w:hAnsi="Noto Sans" w:cs="Noto Sans"/>
          <w:sz w:val="18"/>
          <w:szCs w:val="18"/>
        </w:rPr>
        <w:t>st</w:t>
      </w:r>
      <w:r w:rsidRPr="00363DA8">
        <w:rPr>
          <w:rFonts w:ascii="Noto Sans" w:hAnsi="Noto Sans" w:cs="Noto Sans"/>
          <w:spacing w:val="1"/>
          <w:sz w:val="18"/>
          <w:szCs w:val="18"/>
        </w:rPr>
        <w:t>r</w:t>
      </w:r>
      <w:r w:rsidRPr="00363DA8">
        <w:rPr>
          <w:rFonts w:ascii="Noto Sans" w:hAnsi="Noto Sans" w:cs="Noto Sans"/>
          <w:sz w:val="18"/>
          <w:szCs w:val="18"/>
        </w:rPr>
        <w:t>ucc</w:t>
      </w:r>
      <w:r w:rsidRPr="00363DA8">
        <w:rPr>
          <w:rFonts w:ascii="Noto Sans" w:hAnsi="Noto Sans" w:cs="Noto Sans"/>
          <w:spacing w:val="4"/>
          <w:sz w:val="18"/>
          <w:szCs w:val="18"/>
        </w:rPr>
        <w:t>i</w:t>
      </w:r>
      <w:r w:rsidRPr="00363DA8">
        <w:rPr>
          <w:rFonts w:ascii="Noto Sans" w:hAnsi="Noto Sans" w:cs="Noto Sans"/>
          <w:spacing w:val="-4"/>
          <w:sz w:val="18"/>
          <w:szCs w:val="18"/>
        </w:rPr>
        <w:t>ó</w:t>
      </w:r>
      <w:r w:rsidRPr="00363DA8">
        <w:rPr>
          <w:rFonts w:ascii="Noto Sans" w:hAnsi="Noto Sans" w:cs="Noto Sans"/>
          <w:sz w:val="18"/>
          <w:szCs w:val="18"/>
        </w:rPr>
        <w:t xml:space="preserve">n </w:t>
      </w:r>
      <w:r w:rsidRPr="00363DA8">
        <w:rPr>
          <w:rFonts w:ascii="Noto Sans" w:hAnsi="Noto Sans" w:cs="Noto Sans"/>
          <w:spacing w:val="30"/>
          <w:sz w:val="18"/>
          <w:szCs w:val="18"/>
        </w:rPr>
        <w:t xml:space="preserve"> </w:t>
      </w:r>
      <w:r w:rsidRPr="00363DA8">
        <w:rPr>
          <w:rFonts w:ascii="Noto Sans" w:hAnsi="Noto Sans" w:cs="Noto Sans"/>
          <w:sz w:val="18"/>
          <w:szCs w:val="18"/>
        </w:rPr>
        <w:t xml:space="preserve">y </w:t>
      </w:r>
      <w:r w:rsidRPr="00363DA8">
        <w:rPr>
          <w:rFonts w:ascii="Noto Sans" w:hAnsi="Noto Sans" w:cs="Noto Sans"/>
          <w:spacing w:val="29"/>
          <w:sz w:val="18"/>
          <w:szCs w:val="18"/>
        </w:rPr>
        <w:t xml:space="preserve"> </w:t>
      </w:r>
      <w:r w:rsidRPr="00363DA8">
        <w:rPr>
          <w:rFonts w:ascii="Noto Sans" w:hAnsi="Noto Sans" w:cs="Noto Sans"/>
          <w:spacing w:val="-2"/>
          <w:sz w:val="18"/>
          <w:szCs w:val="18"/>
        </w:rPr>
        <w:t>P</w:t>
      </w:r>
      <w:r w:rsidRPr="00363DA8">
        <w:rPr>
          <w:rFonts w:ascii="Noto Sans" w:hAnsi="Noto Sans" w:cs="Noto Sans"/>
          <w:spacing w:val="4"/>
          <w:sz w:val="18"/>
          <w:szCs w:val="18"/>
        </w:rPr>
        <w:t>l</w:t>
      </w:r>
      <w:r w:rsidRPr="00363DA8">
        <w:rPr>
          <w:rFonts w:ascii="Noto Sans" w:hAnsi="Noto Sans" w:cs="Noto Sans"/>
          <w:sz w:val="18"/>
          <w:szCs w:val="18"/>
        </w:rPr>
        <w:t>anea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ó</w:t>
      </w:r>
      <w:r w:rsidRPr="00363DA8">
        <w:rPr>
          <w:rFonts w:ascii="Noto Sans" w:hAnsi="Noto Sans" w:cs="Noto Sans"/>
          <w:sz w:val="18"/>
          <w:szCs w:val="18"/>
        </w:rPr>
        <w:t xml:space="preserve">n </w:t>
      </w:r>
      <w:r w:rsidRPr="00363DA8">
        <w:rPr>
          <w:rFonts w:ascii="Noto Sans" w:hAnsi="Noto Sans" w:cs="Noto Sans"/>
          <w:spacing w:val="30"/>
          <w:sz w:val="18"/>
          <w:szCs w:val="18"/>
        </w:rPr>
        <w:t xml:space="preserve"> </w:t>
      </w:r>
      <w:r w:rsidRPr="00363DA8">
        <w:rPr>
          <w:rFonts w:ascii="Noto Sans" w:hAnsi="Noto Sans" w:cs="Noto Sans"/>
          <w:sz w:val="18"/>
          <w:szCs w:val="18"/>
        </w:rPr>
        <w:t>I</w:t>
      </w:r>
      <w:r w:rsidRPr="00363DA8">
        <w:rPr>
          <w:rFonts w:ascii="Noto Sans" w:hAnsi="Noto Sans" w:cs="Noto Sans"/>
          <w:spacing w:val="1"/>
          <w:sz w:val="18"/>
          <w:szCs w:val="18"/>
        </w:rPr>
        <w:t>n</w:t>
      </w:r>
      <w:r w:rsidRPr="00363DA8">
        <w:rPr>
          <w:rFonts w:ascii="Noto Sans" w:hAnsi="Noto Sans" w:cs="Noto Sans"/>
          <w:spacing w:val="-8"/>
          <w:sz w:val="18"/>
          <w:szCs w:val="18"/>
        </w:rPr>
        <w:t>m</w:t>
      </w:r>
      <w:r w:rsidRPr="00363DA8">
        <w:rPr>
          <w:rFonts w:ascii="Noto Sans" w:hAnsi="Noto Sans" w:cs="Noto Sans"/>
          <w:sz w:val="18"/>
          <w:szCs w:val="18"/>
        </w:rPr>
        <w:t>ob</w:t>
      </w:r>
      <w:r w:rsidRPr="00363DA8">
        <w:rPr>
          <w:rFonts w:ascii="Noto Sans" w:hAnsi="Noto Sans" w:cs="Noto Sans"/>
          <w:spacing w:val="4"/>
          <w:sz w:val="18"/>
          <w:szCs w:val="18"/>
        </w:rPr>
        <w:t>i</w:t>
      </w:r>
      <w:r w:rsidRPr="00363DA8">
        <w:rPr>
          <w:rFonts w:ascii="Noto Sans" w:hAnsi="Noto Sans" w:cs="Noto Sans"/>
          <w:sz w:val="18"/>
          <w:szCs w:val="18"/>
        </w:rPr>
        <w:t>l</w:t>
      </w:r>
      <w:r w:rsidRPr="00363DA8">
        <w:rPr>
          <w:rFonts w:ascii="Noto Sans" w:hAnsi="Noto Sans" w:cs="Noto Sans"/>
          <w:spacing w:val="3"/>
          <w:sz w:val="18"/>
          <w:szCs w:val="18"/>
        </w:rPr>
        <w:t>i</w:t>
      </w:r>
      <w:r w:rsidRPr="00363DA8">
        <w:rPr>
          <w:rFonts w:ascii="Noto Sans" w:hAnsi="Noto Sans" w:cs="Noto Sans"/>
          <w:spacing w:val="-4"/>
          <w:sz w:val="18"/>
          <w:szCs w:val="18"/>
        </w:rPr>
        <w:t>a</w:t>
      </w:r>
      <w:r w:rsidRPr="00363DA8">
        <w:rPr>
          <w:rFonts w:ascii="Noto Sans" w:hAnsi="Noto Sans" w:cs="Noto Sans"/>
          <w:spacing w:val="1"/>
          <w:sz w:val="18"/>
          <w:szCs w:val="18"/>
        </w:rPr>
        <w:t>r</w:t>
      </w:r>
      <w:r w:rsidRPr="00363DA8">
        <w:rPr>
          <w:rFonts w:ascii="Noto Sans" w:hAnsi="Noto Sans" w:cs="Noto Sans"/>
          <w:sz w:val="18"/>
          <w:szCs w:val="18"/>
        </w:rPr>
        <w:t xml:space="preserve">ia, </w:t>
      </w:r>
      <w:r w:rsidRPr="00363DA8">
        <w:rPr>
          <w:rFonts w:ascii="Noto Sans" w:hAnsi="Noto Sans" w:cs="Noto Sans"/>
          <w:spacing w:val="30"/>
          <w:sz w:val="18"/>
          <w:szCs w:val="18"/>
        </w:rPr>
        <w:t xml:space="preserve"> </w:t>
      </w:r>
      <w:r w:rsidRPr="00363DA8">
        <w:rPr>
          <w:rFonts w:ascii="Noto Sans" w:hAnsi="Noto Sans" w:cs="Noto Sans"/>
          <w:sz w:val="18"/>
          <w:szCs w:val="18"/>
        </w:rPr>
        <w:t xml:space="preserve">en </w:t>
      </w:r>
      <w:r w:rsidRPr="00363DA8">
        <w:rPr>
          <w:rFonts w:ascii="Noto Sans" w:hAnsi="Noto Sans" w:cs="Noto Sans"/>
          <w:spacing w:val="30"/>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 xml:space="preserve">os </w:t>
      </w:r>
      <w:r w:rsidRPr="00363DA8">
        <w:rPr>
          <w:rFonts w:ascii="Noto Sans" w:hAnsi="Noto Sans" w:cs="Noto Sans"/>
          <w:spacing w:val="42"/>
          <w:sz w:val="18"/>
          <w:szCs w:val="18"/>
        </w:rPr>
        <w:t xml:space="preserve"> </w:t>
      </w:r>
      <w:r w:rsidRPr="00363DA8">
        <w:rPr>
          <w:rFonts w:ascii="Noto Sans" w:hAnsi="Noto Sans" w:cs="Noto Sans"/>
          <w:sz w:val="18"/>
          <w:szCs w:val="18"/>
        </w:rPr>
        <w:t>OO</w:t>
      </w:r>
      <w:r w:rsidRPr="00363DA8">
        <w:rPr>
          <w:rFonts w:ascii="Noto Sans" w:hAnsi="Noto Sans" w:cs="Noto Sans"/>
          <w:spacing w:val="-2"/>
          <w:sz w:val="18"/>
          <w:szCs w:val="18"/>
        </w:rPr>
        <w:t>A</w:t>
      </w:r>
      <w:r w:rsidRPr="00363DA8">
        <w:rPr>
          <w:rFonts w:ascii="Noto Sans" w:hAnsi="Noto Sans" w:cs="Noto Sans"/>
          <w:sz w:val="18"/>
          <w:szCs w:val="18"/>
        </w:rPr>
        <w:t xml:space="preserve">D </w:t>
      </w:r>
      <w:r w:rsidRPr="00363DA8">
        <w:rPr>
          <w:rFonts w:ascii="Noto Sans" w:hAnsi="Noto Sans" w:cs="Noto Sans"/>
          <w:spacing w:val="-2"/>
          <w:sz w:val="18"/>
          <w:szCs w:val="18"/>
        </w:rPr>
        <w:t>E</w:t>
      </w:r>
      <w:r w:rsidRPr="00363DA8">
        <w:rPr>
          <w:rFonts w:ascii="Noto Sans" w:hAnsi="Noto Sans" w:cs="Noto Sans"/>
          <w:sz w:val="18"/>
          <w:szCs w:val="18"/>
        </w:rPr>
        <w:t>st</w:t>
      </w:r>
      <w:r w:rsidRPr="00363DA8">
        <w:rPr>
          <w:rFonts w:ascii="Noto Sans" w:hAnsi="Noto Sans" w:cs="Noto Sans"/>
          <w:spacing w:val="1"/>
          <w:sz w:val="18"/>
          <w:szCs w:val="18"/>
        </w:rPr>
        <w:t>a</w:t>
      </w:r>
      <w:r w:rsidRPr="00363DA8">
        <w:rPr>
          <w:rFonts w:ascii="Noto Sans" w:hAnsi="Noto Sans" w:cs="Noto Sans"/>
          <w:sz w:val="18"/>
          <w:szCs w:val="18"/>
        </w:rPr>
        <w:t>t</w:t>
      </w:r>
      <w:r w:rsidRPr="00363DA8">
        <w:rPr>
          <w:rFonts w:ascii="Noto Sans" w:hAnsi="Noto Sans" w:cs="Noto Sans"/>
          <w:spacing w:val="1"/>
          <w:sz w:val="18"/>
          <w:szCs w:val="18"/>
        </w:rPr>
        <w:t>a</w:t>
      </w:r>
      <w:r w:rsidRPr="00363DA8">
        <w:rPr>
          <w:rFonts w:ascii="Noto Sans" w:hAnsi="Noto Sans" w:cs="Noto Sans"/>
          <w:spacing w:val="4"/>
          <w:sz w:val="18"/>
          <w:szCs w:val="18"/>
        </w:rPr>
        <w:t>l</w:t>
      </w:r>
      <w:r w:rsidRPr="00363DA8">
        <w:rPr>
          <w:rFonts w:ascii="Noto Sans" w:hAnsi="Noto Sans" w:cs="Noto Sans"/>
          <w:sz w:val="18"/>
          <w:szCs w:val="18"/>
        </w:rPr>
        <w:t>/R</w:t>
      </w:r>
      <w:r w:rsidRPr="00363DA8">
        <w:rPr>
          <w:rFonts w:ascii="Noto Sans" w:hAnsi="Noto Sans" w:cs="Noto Sans"/>
          <w:spacing w:val="-4"/>
          <w:sz w:val="18"/>
          <w:szCs w:val="18"/>
        </w:rPr>
        <w:t>e</w:t>
      </w:r>
      <w:r w:rsidRPr="00363DA8">
        <w:rPr>
          <w:rFonts w:ascii="Noto Sans" w:hAnsi="Noto Sans" w:cs="Noto Sans"/>
          <w:sz w:val="18"/>
          <w:szCs w:val="18"/>
        </w:rPr>
        <w:t>gio</w:t>
      </w:r>
      <w:r w:rsidRPr="00363DA8">
        <w:rPr>
          <w:rFonts w:ascii="Noto Sans" w:hAnsi="Noto Sans" w:cs="Noto Sans"/>
          <w:spacing w:val="1"/>
          <w:sz w:val="18"/>
          <w:szCs w:val="18"/>
        </w:rPr>
        <w:t>n</w:t>
      </w:r>
      <w:r w:rsidRPr="00363DA8">
        <w:rPr>
          <w:rFonts w:ascii="Noto Sans" w:hAnsi="Noto Sans" w:cs="Noto Sans"/>
          <w:spacing w:val="-4"/>
          <w:sz w:val="18"/>
          <w:szCs w:val="18"/>
        </w:rPr>
        <w:t>a</w:t>
      </w:r>
      <w:r w:rsidRPr="00363DA8">
        <w:rPr>
          <w:rFonts w:ascii="Noto Sans" w:hAnsi="Noto Sans" w:cs="Noto Sans"/>
          <w:spacing w:val="6"/>
          <w:sz w:val="18"/>
          <w:szCs w:val="18"/>
        </w:rPr>
        <w:t>l</w:t>
      </w:r>
      <w:r w:rsidRPr="00363DA8">
        <w:rPr>
          <w:rFonts w:ascii="Noto Sans" w:hAnsi="Noto Sans" w:cs="Noto Sans"/>
          <w:sz w:val="18"/>
          <w:szCs w:val="18"/>
        </w:rPr>
        <w:t>.</w:t>
      </w:r>
    </w:p>
    <w:p w14:paraId="02A385BF" w14:textId="77777777" w:rsidR="0035102F" w:rsidRPr="00363DA8" w:rsidRDefault="0035102F" w:rsidP="0035102F">
      <w:pPr>
        <w:spacing w:before="4" w:line="260" w:lineRule="exact"/>
        <w:rPr>
          <w:rFonts w:ascii="Noto Sans" w:hAnsi="Noto Sans" w:cs="Noto Sans"/>
          <w:sz w:val="18"/>
          <w:szCs w:val="18"/>
        </w:rPr>
      </w:pPr>
    </w:p>
    <w:p w14:paraId="564E9553" w14:textId="77777777" w:rsidR="0035102F" w:rsidRPr="00363DA8" w:rsidRDefault="0035102F" w:rsidP="0035102F">
      <w:pPr>
        <w:pStyle w:val="Textoindependiente"/>
        <w:widowControl w:val="0"/>
        <w:tabs>
          <w:tab w:val="left" w:pos="898"/>
        </w:tabs>
        <w:suppressAutoHyphens w:val="0"/>
        <w:autoSpaceDE/>
        <w:spacing w:after="0" w:line="242" w:lineRule="auto"/>
        <w:ind w:left="0" w:right="231"/>
        <w:rPr>
          <w:rFonts w:ascii="Noto Sans" w:hAnsi="Noto Sans" w:cs="Noto Sans"/>
          <w:sz w:val="18"/>
          <w:szCs w:val="18"/>
        </w:rPr>
      </w:pPr>
      <w:r w:rsidRPr="00363DA8">
        <w:rPr>
          <w:rFonts w:ascii="Noto Sans" w:eastAsia="Arial" w:hAnsi="Noto Sans" w:cs="Noto Sans"/>
          <w:b/>
          <w:sz w:val="18"/>
          <w:szCs w:val="18"/>
        </w:rPr>
        <w:t>D</w:t>
      </w:r>
      <w:r w:rsidRPr="00363DA8">
        <w:rPr>
          <w:rFonts w:ascii="Noto Sans" w:eastAsia="Arial" w:hAnsi="Noto Sans" w:cs="Noto Sans"/>
          <w:b/>
          <w:spacing w:val="-1"/>
          <w:sz w:val="18"/>
          <w:szCs w:val="18"/>
        </w:rPr>
        <w:t>C</w:t>
      </w:r>
      <w:r w:rsidRPr="00363DA8">
        <w:rPr>
          <w:rFonts w:ascii="Noto Sans" w:eastAsia="Arial" w:hAnsi="Noto Sans" w:cs="Noto Sans"/>
          <w:b/>
          <w:spacing w:val="-2"/>
          <w:sz w:val="18"/>
          <w:szCs w:val="18"/>
        </w:rPr>
        <w:t>S</w:t>
      </w:r>
      <w:r w:rsidRPr="00363DA8">
        <w:rPr>
          <w:rFonts w:ascii="Noto Sans" w:eastAsia="Arial" w:hAnsi="Noto Sans" w:cs="Noto Sans"/>
          <w:b/>
          <w:sz w:val="18"/>
          <w:szCs w:val="18"/>
        </w:rPr>
        <w:t xml:space="preserve">G: </w:t>
      </w:r>
      <w:r w:rsidRPr="00363DA8">
        <w:rPr>
          <w:rFonts w:ascii="Noto Sans" w:eastAsia="Arial" w:hAnsi="Noto Sans" w:cs="Noto Sans"/>
          <w:b/>
          <w:spacing w:val="50"/>
          <w:sz w:val="18"/>
          <w:szCs w:val="18"/>
        </w:rPr>
        <w:t xml:space="preserve"> </w:t>
      </w:r>
      <w:r w:rsidRPr="00363DA8">
        <w:rPr>
          <w:rFonts w:ascii="Noto Sans" w:hAnsi="Noto Sans" w:cs="Noto Sans"/>
          <w:sz w:val="18"/>
          <w:szCs w:val="18"/>
        </w:rPr>
        <w:t>De</w:t>
      </w:r>
      <w:r w:rsidRPr="00363DA8">
        <w:rPr>
          <w:rFonts w:ascii="Noto Sans" w:hAnsi="Noto Sans" w:cs="Noto Sans"/>
          <w:spacing w:val="1"/>
          <w:sz w:val="18"/>
          <w:szCs w:val="18"/>
        </w:rPr>
        <w:t>p</w:t>
      </w:r>
      <w:r w:rsidRPr="00363DA8">
        <w:rPr>
          <w:rFonts w:ascii="Noto Sans" w:hAnsi="Noto Sans" w:cs="Noto Sans"/>
          <w:sz w:val="18"/>
          <w:szCs w:val="18"/>
        </w:rPr>
        <w:t>a</w:t>
      </w:r>
      <w:r w:rsidRPr="00363DA8">
        <w:rPr>
          <w:rFonts w:ascii="Noto Sans" w:hAnsi="Noto Sans" w:cs="Noto Sans"/>
          <w:spacing w:val="1"/>
          <w:sz w:val="18"/>
          <w:szCs w:val="18"/>
        </w:rPr>
        <w:t>r</w:t>
      </w:r>
      <w:r w:rsidRPr="00363DA8">
        <w:rPr>
          <w:rFonts w:ascii="Noto Sans" w:hAnsi="Noto Sans" w:cs="Noto Sans"/>
          <w:sz w:val="18"/>
          <w:szCs w:val="18"/>
        </w:rPr>
        <w:t>t</w:t>
      </w:r>
      <w:r w:rsidRPr="00363DA8">
        <w:rPr>
          <w:rFonts w:ascii="Noto Sans" w:hAnsi="Noto Sans" w:cs="Noto Sans"/>
          <w:spacing w:val="1"/>
          <w:sz w:val="18"/>
          <w:szCs w:val="18"/>
        </w:rPr>
        <w:t>a</w:t>
      </w:r>
      <w:r w:rsidRPr="00363DA8">
        <w:rPr>
          <w:rFonts w:ascii="Noto Sans" w:hAnsi="Noto Sans" w:cs="Noto Sans"/>
          <w:spacing w:val="-8"/>
          <w:sz w:val="18"/>
          <w:szCs w:val="18"/>
        </w:rPr>
        <w:t>m</w:t>
      </w:r>
      <w:r w:rsidRPr="00363DA8">
        <w:rPr>
          <w:rFonts w:ascii="Noto Sans" w:hAnsi="Noto Sans" w:cs="Noto Sans"/>
          <w:sz w:val="18"/>
          <w:szCs w:val="18"/>
        </w:rPr>
        <w:t xml:space="preserve">ento </w:t>
      </w:r>
      <w:r w:rsidRPr="00363DA8">
        <w:rPr>
          <w:rFonts w:ascii="Noto Sans" w:hAnsi="Noto Sans" w:cs="Noto Sans"/>
          <w:spacing w:val="50"/>
          <w:sz w:val="18"/>
          <w:szCs w:val="18"/>
        </w:rPr>
        <w:t xml:space="preserve"> </w:t>
      </w:r>
      <w:r w:rsidRPr="00363DA8">
        <w:rPr>
          <w:rFonts w:ascii="Noto Sans" w:hAnsi="Noto Sans" w:cs="Noto Sans"/>
          <w:sz w:val="18"/>
          <w:szCs w:val="18"/>
        </w:rPr>
        <w:t xml:space="preserve">de </w:t>
      </w:r>
      <w:r w:rsidRPr="00363DA8">
        <w:rPr>
          <w:rFonts w:ascii="Noto Sans" w:hAnsi="Noto Sans" w:cs="Noto Sans"/>
          <w:spacing w:val="49"/>
          <w:sz w:val="18"/>
          <w:szCs w:val="18"/>
        </w:rPr>
        <w:t xml:space="preserve"> </w:t>
      </w:r>
      <w:r w:rsidRPr="00363DA8">
        <w:rPr>
          <w:rFonts w:ascii="Noto Sans" w:hAnsi="Noto Sans" w:cs="Noto Sans"/>
          <w:sz w:val="18"/>
          <w:szCs w:val="18"/>
        </w:rPr>
        <w:t>Co</w:t>
      </w:r>
      <w:r w:rsidRPr="00363DA8">
        <w:rPr>
          <w:rFonts w:ascii="Noto Sans" w:hAnsi="Noto Sans" w:cs="Noto Sans"/>
          <w:spacing w:val="1"/>
          <w:sz w:val="18"/>
          <w:szCs w:val="18"/>
        </w:rPr>
        <w:t>n</w:t>
      </w:r>
      <w:r w:rsidRPr="00363DA8">
        <w:rPr>
          <w:rFonts w:ascii="Noto Sans" w:hAnsi="Noto Sans" w:cs="Noto Sans"/>
          <w:spacing w:val="-5"/>
          <w:sz w:val="18"/>
          <w:szCs w:val="18"/>
        </w:rPr>
        <w:t>s</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z w:val="18"/>
          <w:szCs w:val="18"/>
        </w:rPr>
        <w:t>va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ó</w:t>
      </w:r>
      <w:r w:rsidRPr="00363DA8">
        <w:rPr>
          <w:rFonts w:ascii="Noto Sans" w:hAnsi="Noto Sans" w:cs="Noto Sans"/>
          <w:sz w:val="18"/>
          <w:szCs w:val="18"/>
        </w:rPr>
        <w:t xml:space="preserve">n </w:t>
      </w:r>
      <w:r w:rsidRPr="00363DA8">
        <w:rPr>
          <w:rFonts w:ascii="Noto Sans" w:hAnsi="Noto Sans" w:cs="Noto Sans"/>
          <w:spacing w:val="48"/>
          <w:sz w:val="18"/>
          <w:szCs w:val="18"/>
        </w:rPr>
        <w:t xml:space="preserve"> </w:t>
      </w:r>
      <w:r w:rsidRPr="00363DA8">
        <w:rPr>
          <w:rFonts w:ascii="Noto Sans" w:hAnsi="Noto Sans" w:cs="Noto Sans"/>
          <w:sz w:val="18"/>
          <w:szCs w:val="18"/>
        </w:rPr>
        <w:t xml:space="preserve">y </w:t>
      </w:r>
      <w:r w:rsidRPr="00363DA8">
        <w:rPr>
          <w:rFonts w:ascii="Noto Sans" w:hAnsi="Noto Sans" w:cs="Noto Sans"/>
          <w:spacing w:val="44"/>
          <w:sz w:val="18"/>
          <w:szCs w:val="18"/>
        </w:rPr>
        <w:t xml:space="preserve"> </w:t>
      </w:r>
      <w:r w:rsidRPr="00363DA8">
        <w:rPr>
          <w:rFonts w:ascii="Noto Sans" w:hAnsi="Noto Sans" w:cs="Noto Sans"/>
          <w:spacing w:val="4"/>
          <w:sz w:val="18"/>
          <w:szCs w:val="18"/>
        </w:rPr>
        <w:t>S</w:t>
      </w:r>
      <w:r w:rsidRPr="00363DA8">
        <w:rPr>
          <w:rFonts w:ascii="Noto Sans" w:hAnsi="Noto Sans" w:cs="Noto Sans"/>
          <w:spacing w:val="1"/>
          <w:sz w:val="18"/>
          <w:szCs w:val="18"/>
        </w:rPr>
        <w:t>er</w:t>
      </w:r>
      <w:r w:rsidRPr="00363DA8">
        <w:rPr>
          <w:rFonts w:ascii="Noto Sans" w:hAnsi="Noto Sans" w:cs="Noto Sans"/>
          <w:sz w:val="18"/>
          <w:szCs w:val="18"/>
        </w:rPr>
        <w:t>v</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 xml:space="preserve">os </w:t>
      </w:r>
      <w:r w:rsidRPr="00363DA8">
        <w:rPr>
          <w:rFonts w:ascii="Noto Sans" w:hAnsi="Noto Sans" w:cs="Noto Sans"/>
          <w:spacing w:val="44"/>
          <w:sz w:val="18"/>
          <w:szCs w:val="18"/>
        </w:rPr>
        <w:t xml:space="preserve"> </w:t>
      </w:r>
      <w:r w:rsidRPr="00363DA8">
        <w:rPr>
          <w:rFonts w:ascii="Noto Sans" w:hAnsi="Noto Sans" w:cs="Noto Sans"/>
          <w:sz w:val="18"/>
          <w:szCs w:val="18"/>
        </w:rPr>
        <w:t>G</w:t>
      </w:r>
      <w:r w:rsidRPr="00363DA8">
        <w:rPr>
          <w:rFonts w:ascii="Noto Sans" w:hAnsi="Noto Sans" w:cs="Noto Sans"/>
          <w:spacing w:val="1"/>
          <w:sz w:val="18"/>
          <w:szCs w:val="18"/>
        </w:rPr>
        <w:t>e</w:t>
      </w:r>
      <w:r w:rsidRPr="00363DA8">
        <w:rPr>
          <w:rFonts w:ascii="Noto Sans" w:hAnsi="Noto Sans" w:cs="Noto Sans"/>
          <w:sz w:val="18"/>
          <w:szCs w:val="18"/>
        </w:rPr>
        <w:t>n</w:t>
      </w:r>
      <w:r w:rsidRPr="00363DA8">
        <w:rPr>
          <w:rFonts w:ascii="Noto Sans" w:hAnsi="Noto Sans" w:cs="Noto Sans"/>
          <w:spacing w:val="-4"/>
          <w:sz w:val="18"/>
          <w:szCs w:val="18"/>
        </w:rPr>
        <w:t>e</w:t>
      </w:r>
      <w:r w:rsidRPr="00363DA8">
        <w:rPr>
          <w:rFonts w:ascii="Noto Sans" w:hAnsi="Noto Sans" w:cs="Noto Sans"/>
          <w:spacing w:val="1"/>
          <w:sz w:val="18"/>
          <w:szCs w:val="18"/>
        </w:rPr>
        <w:t>r</w:t>
      </w:r>
      <w:r w:rsidRPr="00363DA8">
        <w:rPr>
          <w:rFonts w:ascii="Noto Sans" w:hAnsi="Noto Sans" w:cs="Noto Sans"/>
          <w:spacing w:val="-4"/>
          <w:sz w:val="18"/>
          <w:szCs w:val="18"/>
        </w:rPr>
        <w:t>a</w:t>
      </w:r>
      <w:r w:rsidRPr="00363DA8">
        <w:rPr>
          <w:rFonts w:ascii="Noto Sans" w:hAnsi="Noto Sans" w:cs="Noto Sans"/>
          <w:spacing w:val="4"/>
          <w:sz w:val="18"/>
          <w:szCs w:val="18"/>
        </w:rPr>
        <w:t>l</w:t>
      </w:r>
      <w:r w:rsidRPr="00363DA8">
        <w:rPr>
          <w:rFonts w:ascii="Noto Sans" w:hAnsi="Noto Sans" w:cs="Noto Sans"/>
          <w:sz w:val="18"/>
          <w:szCs w:val="18"/>
        </w:rPr>
        <w:t xml:space="preserve">es, </w:t>
      </w:r>
      <w:r w:rsidRPr="00363DA8">
        <w:rPr>
          <w:rFonts w:ascii="Noto Sans" w:hAnsi="Noto Sans" w:cs="Noto Sans"/>
          <w:spacing w:val="44"/>
          <w:sz w:val="18"/>
          <w:szCs w:val="18"/>
        </w:rPr>
        <w:t xml:space="preserve"> </w:t>
      </w:r>
      <w:r w:rsidRPr="00363DA8">
        <w:rPr>
          <w:rFonts w:ascii="Noto Sans" w:hAnsi="Noto Sans" w:cs="Noto Sans"/>
          <w:sz w:val="18"/>
          <w:szCs w:val="18"/>
        </w:rPr>
        <w:t xml:space="preserve">en </w:t>
      </w:r>
      <w:r w:rsidRPr="00363DA8">
        <w:rPr>
          <w:rFonts w:ascii="Noto Sans" w:hAnsi="Noto Sans" w:cs="Noto Sans"/>
          <w:spacing w:val="43"/>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 xml:space="preserve">os </w:t>
      </w:r>
      <w:r w:rsidRPr="00363DA8">
        <w:rPr>
          <w:rFonts w:ascii="Noto Sans" w:hAnsi="Noto Sans" w:cs="Noto Sans"/>
          <w:spacing w:val="49"/>
          <w:sz w:val="18"/>
          <w:szCs w:val="18"/>
        </w:rPr>
        <w:t xml:space="preserve"> </w:t>
      </w:r>
      <w:r w:rsidRPr="00363DA8">
        <w:rPr>
          <w:rFonts w:ascii="Noto Sans" w:hAnsi="Noto Sans" w:cs="Noto Sans"/>
          <w:sz w:val="18"/>
          <w:szCs w:val="18"/>
        </w:rPr>
        <w:t>OO</w:t>
      </w:r>
      <w:r w:rsidRPr="00363DA8">
        <w:rPr>
          <w:rFonts w:ascii="Noto Sans" w:hAnsi="Noto Sans" w:cs="Noto Sans"/>
          <w:spacing w:val="-2"/>
          <w:sz w:val="18"/>
          <w:szCs w:val="18"/>
        </w:rPr>
        <w:t>A</w:t>
      </w:r>
      <w:r w:rsidRPr="00363DA8">
        <w:rPr>
          <w:rFonts w:ascii="Noto Sans" w:hAnsi="Noto Sans" w:cs="Noto Sans"/>
          <w:sz w:val="18"/>
          <w:szCs w:val="18"/>
        </w:rPr>
        <w:t xml:space="preserve">D </w:t>
      </w:r>
      <w:r w:rsidRPr="00363DA8">
        <w:rPr>
          <w:rFonts w:ascii="Noto Sans" w:hAnsi="Noto Sans" w:cs="Noto Sans"/>
          <w:spacing w:val="-2"/>
          <w:sz w:val="18"/>
          <w:szCs w:val="18"/>
        </w:rPr>
        <w:t>E</w:t>
      </w:r>
      <w:r w:rsidRPr="00363DA8">
        <w:rPr>
          <w:rFonts w:ascii="Noto Sans" w:hAnsi="Noto Sans" w:cs="Noto Sans"/>
          <w:sz w:val="18"/>
          <w:szCs w:val="18"/>
        </w:rPr>
        <w:t>st</w:t>
      </w:r>
      <w:r w:rsidRPr="00363DA8">
        <w:rPr>
          <w:rFonts w:ascii="Noto Sans" w:hAnsi="Noto Sans" w:cs="Noto Sans"/>
          <w:spacing w:val="1"/>
          <w:sz w:val="18"/>
          <w:szCs w:val="18"/>
        </w:rPr>
        <w:t>a</w:t>
      </w:r>
      <w:r w:rsidRPr="00363DA8">
        <w:rPr>
          <w:rFonts w:ascii="Noto Sans" w:hAnsi="Noto Sans" w:cs="Noto Sans"/>
          <w:sz w:val="18"/>
          <w:szCs w:val="18"/>
        </w:rPr>
        <w:t>t</w:t>
      </w:r>
      <w:r w:rsidRPr="00363DA8">
        <w:rPr>
          <w:rFonts w:ascii="Noto Sans" w:hAnsi="Noto Sans" w:cs="Noto Sans"/>
          <w:spacing w:val="1"/>
          <w:sz w:val="18"/>
          <w:szCs w:val="18"/>
        </w:rPr>
        <w:t>a</w:t>
      </w:r>
      <w:r w:rsidRPr="00363DA8">
        <w:rPr>
          <w:rFonts w:ascii="Noto Sans" w:hAnsi="Noto Sans" w:cs="Noto Sans"/>
          <w:spacing w:val="4"/>
          <w:sz w:val="18"/>
          <w:szCs w:val="18"/>
        </w:rPr>
        <w:t>l</w:t>
      </w:r>
      <w:r w:rsidRPr="00363DA8">
        <w:rPr>
          <w:rFonts w:ascii="Noto Sans" w:hAnsi="Noto Sans" w:cs="Noto Sans"/>
          <w:sz w:val="18"/>
          <w:szCs w:val="18"/>
        </w:rPr>
        <w:t>/R</w:t>
      </w:r>
      <w:r w:rsidRPr="00363DA8">
        <w:rPr>
          <w:rFonts w:ascii="Noto Sans" w:hAnsi="Noto Sans" w:cs="Noto Sans"/>
          <w:spacing w:val="-4"/>
          <w:sz w:val="18"/>
          <w:szCs w:val="18"/>
        </w:rPr>
        <w:t>e</w:t>
      </w:r>
      <w:r w:rsidRPr="00363DA8">
        <w:rPr>
          <w:rFonts w:ascii="Noto Sans" w:hAnsi="Noto Sans" w:cs="Noto Sans"/>
          <w:sz w:val="18"/>
          <w:szCs w:val="18"/>
        </w:rPr>
        <w:t>gio</w:t>
      </w:r>
      <w:r w:rsidRPr="00363DA8">
        <w:rPr>
          <w:rFonts w:ascii="Noto Sans" w:hAnsi="Noto Sans" w:cs="Noto Sans"/>
          <w:spacing w:val="1"/>
          <w:sz w:val="18"/>
          <w:szCs w:val="18"/>
        </w:rPr>
        <w:t>n</w:t>
      </w:r>
      <w:r w:rsidRPr="00363DA8">
        <w:rPr>
          <w:rFonts w:ascii="Noto Sans" w:hAnsi="Noto Sans" w:cs="Noto Sans"/>
          <w:spacing w:val="-4"/>
          <w:sz w:val="18"/>
          <w:szCs w:val="18"/>
        </w:rPr>
        <w:t>a</w:t>
      </w:r>
      <w:r w:rsidRPr="00363DA8">
        <w:rPr>
          <w:rFonts w:ascii="Noto Sans" w:hAnsi="Noto Sans" w:cs="Noto Sans"/>
          <w:sz w:val="18"/>
          <w:szCs w:val="18"/>
        </w:rPr>
        <w:t>l</w:t>
      </w:r>
      <w:r w:rsidRPr="00363DA8">
        <w:rPr>
          <w:rFonts w:ascii="Noto Sans" w:hAnsi="Noto Sans" w:cs="Noto Sans"/>
          <w:spacing w:val="6"/>
          <w:sz w:val="18"/>
          <w:szCs w:val="18"/>
        </w:rPr>
        <w:t xml:space="preserve"> </w:t>
      </w:r>
      <w:r w:rsidRPr="00363DA8">
        <w:rPr>
          <w:rFonts w:ascii="Noto Sans" w:hAnsi="Noto Sans" w:cs="Noto Sans"/>
          <w:sz w:val="18"/>
          <w:szCs w:val="18"/>
        </w:rPr>
        <w:t>o U</w:t>
      </w:r>
      <w:r w:rsidRPr="00363DA8">
        <w:rPr>
          <w:rFonts w:ascii="Noto Sans" w:hAnsi="Noto Sans" w:cs="Noto Sans"/>
          <w:spacing w:val="-4"/>
          <w:sz w:val="18"/>
          <w:szCs w:val="18"/>
        </w:rPr>
        <w:t>M</w:t>
      </w:r>
      <w:r w:rsidRPr="00363DA8">
        <w:rPr>
          <w:rFonts w:ascii="Noto Sans" w:hAnsi="Noto Sans" w:cs="Noto Sans"/>
          <w:spacing w:val="-2"/>
          <w:sz w:val="18"/>
          <w:szCs w:val="18"/>
        </w:rPr>
        <w:t>AE</w:t>
      </w:r>
      <w:r w:rsidRPr="00363DA8">
        <w:rPr>
          <w:rFonts w:ascii="Noto Sans" w:hAnsi="Noto Sans" w:cs="Noto Sans"/>
          <w:sz w:val="18"/>
          <w:szCs w:val="18"/>
        </w:rPr>
        <w:t>.</w:t>
      </w:r>
    </w:p>
    <w:p w14:paraId="1FC3800D" w14:textId="77777777" w:rsidR="0035102F" w:rsidRPr="00363DA8" w:rsidRDefault="0035102F" w:rsidP="0035102F">
      <w:pPr>
        <w:spacing w:before="9" w:line="260" w:lineRule="exact"/>
        <w:rPr>
          <w:rFonts w:ascii="Noto Sans" w:hAnsi="Noto Sans" w:cs="Noto Sans"/>
          <w:sz w:val="18"/>
          <w:szCs w:val="18"/>
        </w:rPr>
      </w:pPr>
    </w:p>
    <w:p w14:paraId="2A14369C" w14:textId="77777777" w:rsidR="0035102F" w:rsidRPr="00363DA8" w:rsidRDefault="0035102F" w:rsidP="0035102F">
      <w:pPr>
        <w:pStyle w:val="Textoindependiente"/>
        <w:widowControl w:val="0"/>
        <w:tabs>
          <w:tab w:val="left" w:pos="898"/>
        </w:tabs>
        <w:suppressAutoHyphens w:val="0"/>
        <w:autoSpaceDE/>
        <w:spacing w:after="0"/>
        <w:ind w:left="0"/>
        <w:rPr>
          <w:rFonts w:ascii="Noto Sans" w:hAnsi="Noto Sans" w:cs="Noto Sans"/>
          <w:sz w:val="18"/>
          <w:szCs w:val="18"/>
        </w:rPr>
      </w:pPr>
      <w:r w:rsidRPr="00363DA8">
        <w:rPr>
          <w:rFonts w:ascii="Noto Sans" w:eastAsia="Arial" w:hAnsi="Noto Sans" w:cs="Noto Sans"/>
          <w:b/>
          <w:sz w:val="18"/>
          <w:szCs w:val="18"/>
        </w:rPr>
        <w:t>D</w:t>
      </w:r>
      <w:r w:rsidRPr="00363DA8">
        <w:rPr>
          <w:rFonts w:ascii="Noto Sans" w:eastAsia="Arial" w:hAnsi="Noto Sans" w:cs="Noto Sans"/>
          <w:b/>
          <w:spacing w:val="-3"/>
          <w:sz w:val="18"/>
          <w:szCs w:val="18"/>
        </w:rPr>
        <w:t>E</w:t>
      </w:r>
      <w:r w:rsidRPr="00363DA8">
        <w:rPr>
          <w:rFonts w:ascii="Noto Sans" w:eastAsia="Arial" w:hAnsi="Noto Sans" w:cs="Noto Sans"/>
          <w:b/>
          <w:spacing w:val="-2"/>
          <w:sz w:val="18"/>
          <w:szCs w:val="18"/>
        </w:rPr>
        <w:t>S</w:t>
      </w:r>
      <w:r w:rsidRPr="00363DA8">
        <w:rPr>
          <w:rFonts w:ascii="Noto Sans" w:eastAsia="Arial" w:hAnsi="Noto Sans" w:cs="Noto Sans"/>
          <w:b/>
          <w:spacing w:val="1"/>
          <w:sz w:val="18"/>
          <w:szCs w:val="18"/>
        </w:rPr>
        <w:t>F</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Pr="00363DA8">
        <w:rPr>
          <w:rFonts w:ascii="Noto Sans" w:hAnsi="Noto Sans" w:cs="Noto Sans"/>
          <w:sz w:val="18"/>
          <w:szCs w:val="18"/>
        </w:rPr>
        <w:t>D</w:t>
      </w:r>
      <w:r w:rsidRPr="00363DA8">
        <w:rPr>
          <w:rFonts w:ascii="Noto Sans" w:hAnsi="Noto Sans" w:cs="Noto Sans"/>
          <w:spacing w:val="3"/>
          <w:sz w:val="18"/>
          <w:szCs w:val="18"/>
        </w:rPr>
        <w:t>i</w:t>
      </w:r>
      <w:r w:rsidRPr="00363DA8">
        <w:rPr>
          <w:rFonts w:ascii="Noto Sans" w:hAnsi="Noto Sans" w:cs="Noto Sans"/>
          <w:spacing w:val="-5"/>
          <w:sz w:val="18"/>
          <w:szCs w:val="18"/>
        </w:rPr>
        <w:t>v</w:t>
      </w:r>
      <w:r w:rsidRPr="00363DA8">
        <w:rPr>
          <w:rFonts w:ascii="Noto Sans" w:hAnsi="Noto Sans" w:cs="Noto Sans"/>
          <w:spacing w:val="4"/>
          <w:sz w:val="18"/>
          <w:szCs w:val="18"/>
        </w:rPr>
        <w:t>i</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z w:val="18"/>
          <w:szCs w:val="18"/>
        </w:rPr>
        <w:t xml:space="preserve">ón </w:t>
      </w:r>
      <w:r w:rsidRPr="00363DA8">
        <w:rPr>
          <w:rFonts w:ascii="Noto Sans" w:hAnsi="Noto Sans" w:cs="Noto Sans"/>
          <w:spacing w:val="-4"/>
          <w:sz w:val="18"/>
          <w:szCs w:val="18"/>
        </w:rPr>
        <w:t>d</w:t>
      </w:r>
      <w:r w:rsidRPr="00363DA8">
        <w:rPr>
          <w:rFonts w:ascii="Noto Sans" w:hAnsi="Noto Sans" w:cs="Noto Sans"/>
          <w:sz w:val="18"/>
          <w:szCs w:val="18"/>
        </w:rPr>
        <w:t xml:space="preserve">e </w:t>
      </w:r>
      <w:r w:rsidRPr="00363DA8">
        <w:rPr>
          <w:rFonts w:ascii="Noto Sans" w:hAnsi="Noto Sans" w:cs="Noto Sans"/>
          <w:spacing w:val="-2"/>
          <w:sz w:val="18"/>
          <w:szCs w:val="18"/>
        </w:rPr>
        <w:t>E</w:t>
      </w:r>
      <w:r w:rsidRPr="00363DA8">
        <w:rPr>
          <w:rFonts w:ascii="Noto Sans" w:hAnsi="Noto Sans" w:cs="Noto Sans"/>
          <w:sz w:val="18"/>
          <w:szCs w:val="18"/>
        </w:rPr>
        <w:t>valu</w:t>
      </w:r>
      <w:r w:rsidRPr="00363DA8">
        <w:rPr>
          <w:rFonts w:ascii="Noto Sans" w:hAnsi="Noto Sans" w:cs="Noto Sans"/>
          <w:spacing w:val="1"/>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 xml:space="preserve">ón y </w:t>
      </w:r>
      <w:r w:rsidRPr="00363DA8">
        <w:rPr>
          <w:rFonts w:ascii="Noto Sans" w:hAnsi="Noto Sans" w:cs="Noto Sans"/>
          <w:spacing w:val="-2"/>
          <w:sz w:val="18"/>
          <w:szCs w:val="18"/>
        </w:rPr>
        <w:t>S</w:t>
      </w:r>
      <w:r w:rsidRPr="00363DA8">
        <w:rPr>
          <w:rFonts w:ascii="Noto Sans" w:hAnsi="Noto Sans" w:cs="Noto Sans"/>
          <w:sz w:val="18"/>
          <w:szCs w:val="18"/>
        </w:rPr>
        <w:t>e</w:t>
      </w:r>
      <w:r w:rsidRPr="00363DA8">
        <w:rPr>
          <w:rFonts w:ascii="Noto Sans" w:hAnsi="Noto Sans" w:cs="Noto Sans"/>
          <w:spacing w:val="-4"/>
          <w:sz w:val="18"/>
          <w:szCs w:val="18"/>
        </w:rPr>
        <w:t>gu</w:t>
      </w:r>
      <w:r w:rsidRPr="00363DA8">
        <w:rPr>
          <w:rFonts w:ascii="Noto Sans" w:hAnsi="Noto Sans" w:cs="Noto Sans"/>
          <w:spacing w:val="4"/>
          <w:sz w:val="18"/>
          <w:szCs w:val="18"/>
        </w:rPr>
        <w:t>i</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ento</w:t>
      </w:r>
      <w:r w:rsidRPr="00363DA8">
        <w:rPr>
          <w:rFonts w:ascii="Noto Sans" w:hAnsi="Noto Sans" w:cs="Noto Sans"/>
          <w:spacing w:val="-4"/>
          <w:sz w:val="18"/>
          <w:szCs w:val="18"/>
        </w:rPr>
        <w:t xml:space="preserve"> </w:t>
      </w:r>
      <w:r w:rsidRPr="00363DA8">
        <w:rPr>
          <w:rFonts w:ascii="Noto Sans" w:hAnsi="Noto Sans" w:cs="Noto Sans"/>
          <w:spacing w:val="1"/>
          <w:sz w:val="18"/>
          <w:szCs w:val="18"/>
        </w:rPr>
        <w:t>F</w:t>
      </w:r>
      <w:r w:rsidRPr="00363DA8">
        <w:rPr>
          <w:rFonts w:ascii="Noto Sans" w:hAnsi="Noto Sans" w:cs="Noto Sans"/>
          <w:sz w:val="18"/>
          <w:szCs w:val="18"/>
        </w:rPr>
        <w:t>in</w:t>
      </w:r>
      <w:r w:rsidRPr="00363DA8">
        <w:rPr>
          <w:rFonts w:ascii="Noto Sans" w:hAnsi="Noto Sans" w:cs="Noto Sans"/>
          <w:spacing w:val="1"/>
          <w:sz w:val="18"/>
          <w:szCs w:val="18"/>
        </w:rPr>
        <w:t>a</w:t>
      </w:r>
      <w:r w:rsidRPr="00363DA8">
        <w:rPr>
          <w:rFonts w:ascii="Noto Sans" w:hAnsi="Noto Sans" w:cs="Noto Sans"/>
          <w:sz w:val="18"/>
          <w:szCs w:val="18"/>
        </w:rPr>
        <w:t>n</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e</w:t>
      </w:r>
      <w:r w:rsidRPr="00363DA8">
        <w:rPr>
          <w:rFonts w:ascii="Noto Sans" w:hAnsi="Noto Sans" w:cs="Noto Sans"/>
          <w:spacing w:val="-4"/>
          <w:sz w:val="18"/>
          <w:szCs w:val="18"/>
        </w:rPr>
        <w:t>r</w:t>
      </w:r>
      <w:r w:rsidRPr="00363DA8">
        <w:rPr>
          <w:rFonts w:ascii="Noto Sans" w:hAnsi="Noto Sans" w:cs="Noto Sans"/>
          <w:sz w:val="18"/>
          <w:szCs w:val="18"/>
        </w:rPr>
        <w:t xml:space="preserve">o </w:t>
      </w:r>
      <w:r w:rsidRPr="00363DA8">
        <w:rPr>
          <w:rFonts w:ascii="Noto Sans" w:hAnsi="Noto Sans" w:cs="Noto Sans"/>
          <w:spacing w:val="1"/>
          <w:sz w:val="18"/>
          <w:szCs w:val="18"/>
        </w:rPr>
        <w:t>d</w:t>
      </w:r>
      <w:r w:rsidRPr="00363DA8">
        <w:rPr>
          <w:rFonts w:ascii="Noto Sans" w:hAnsi="Noto Sans" w:cs="Noto Sans"/>
          <w:sz w:val="18"/>
          <w:szCs w:val="18"/>
        </w:rPr>
        <w:t>e</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10"/>
          <w:sz w:val="18"/>
          <w:szCs w:val="18"/>
        </w:rPr>
        <w:t xml:space="preserve"> </w:t>
      </w:r>
      <w:r w:rsidRPr="00363DA8">
        <w:rPr>
          <w:rFonts w:ascii="Noto Sans" w:hAnsi="Noto Sans" w:cs="Noto Sans"/>
          <w:sz w:val="18"/>
          <w:szCs w:val="18"/>
        </w:rPr>
        <w:t>C</w:t>
      </w:r>
      <w:r w:rsidRPr="00363DA8">
        <w:rPr>
          <w:rFonts w:ascii="Noto Sans" w:hAnsi="Noto Sans" w:cs="Noto Sans"/>
          <w:spacing w:val="-5"/>
          <w:sz w:val="18"/>
          <w:szCs w:val="18"/>
        </w:rPr>
        <w:t>I</w:t>
      </w:r>
      <w:r w:rsidRPr="00363DA8">
        <w:rPr>
          <w:rFonts w:ascii="Noto Sans" w:hAnsi="Noto Sans" w:cs="Noto Sans"/>
          <w:sz w:val="18"/>
          <w:szCs w:val="18"/>
        </w:rPr>
        <w:t>I.</w:t>
      </w:r>
    </w:p>
    <w:p w14:paraId="647FC7E0" w14:textId="77777777" w:rsidR="0035102F" w:rsidRPr="00363DA8" w:rsidRDefault="0035102F" w:rsidP="0035102F">
      <w:pPr>
        <w:spacing w:before="16" w:line="260" w:lineRule="exact"/>
        <w:rPr>
          <w:rFonts w:ascii="Noto Sans" w:hAnsi="Noto Sans" w:cs="Noto Sans"/>
          <w:sz w:val="18"/>
          <w:szCs w:val="18"/>
        </w:rPr>
      </w:pPr>
    </w:p>
    <w:p w14:paraId="1523C7FA" w14:textId="77777777" w:rsidR="0035102F" w:rsidRPr="00363DA8" w:rsidRDefault="0035102F" w:rsidP="0035102F">
      <w:pPr>
        <w:pStyle w:val="Textoindependiente"/>
        <w:widowControl w:val="0"/>
        <w:tabs>
          <w:tab w:val="left" w:pos="898"/>
        </w:tabs>
        <w:suppressAutoHyphens w:val="0"/>
        <w:autoSpaceDE/>
        <w:spacing w:after="0"/>
        <w:ind w:left="0"/>
        <w:rPr>
          <w:rFonts w:ascii="Noto Sans" w:hAnsi="Noto Sans" w:cs="Noto Sans"/>
          <w:sz w:val="18"/>
          <w:szCs w:val="18"/>
        </w:rPr>
      </w:pPr>
      <w:r w:rsidRPr="00363DA8">
        <w:rPr>
          <w:rFonts w:ascii="Noto Sans" w:eastAsia="Arial" w:hAnsi="Noto Sans" w:cs="Noto Sans"/>
          <w:b/>
          <w:sz w:val="18"/>
          <w:szCs w:val="18"/>
        </w:rPr>
        <w:t>D</w:t>
      </w:r>
      <w:r w:rsidRPr="00363DA8">
        <w:rPr>
          <w:rFonts w:ascii="Noto Sans" w:eastAsia="Arial" w:hAnsi="Noto Sans" w:cs="Noto Sans"/>
          <w:b/>
          <w:spacing w:val="1"/>
          <w:sz w:val="18"/>
          <w:szCs w:val="18"/>
        </w:rPr>
        <w:t>F</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Pr="00363DA8">
        <w:rPr>
          <w:rFonts w:ascii="Noto Sans" w:hAnsi="Noto Sans" w:cs="Noto Sans"/>
          <w:spacing w:val="-6"/>
          <w:sz w:val="18"/>
          <w:szCs w:val="18"/>
        </w:rPr>
        <w:t>D</w:t>
      </w:r>
      <w:r w:rsidRPr="00363DA8">
        <w:rPr>
          <w:rFonts w:ascii="Noto Sans" w:hAnsi="Noto Sans" w:cs="Noto Sans"/>
          <w:spacing w:val="4"/>
          <w:sz w:val="18"/>
          <w:szCs w:val="18"/>
        </w:rPr>
        <w:t>i</w:t>
      </w:r>
      <w:r w:rsidRPr="00363DA8">
        <w:rPr>
          <w:rFonts w:ascii="Noto Sans" w:hAnsi="Noto Sans" w:cs="Noto Sans"/>
          <w:spacing w:val="1"/>
          <w:sz w:val="18"/>
          <w:szCs w:val="18"/>
        </w:rPr>
        <w:t>r</w:t>
      </w:r>
      <w:r w:rsidRPr="00363DA8">
        <w:rPr>
          <w:rFonts w:ascii="Noto Sans" w:hAnsi="Noto Sans" w:cs="Noto Sans"/>
          <w:sz w:val="18"/>
          <w:szCs w:val="18"/>
        </w:rPr>
        <w:t>ec</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4"/>
          <w:sz w:val="18"/>
          <w:szCs w:val="18"/>
        </w:rPr>
        <w:t xml:space="preserve"> </w:t>
      </w:r>
      <w:r w:rsidRPr="00363DA8">
        <w:rPr>
          <w:rFonts w:ascii="Noto Sans" w:hAnsi="Noto Sans" w:cs="Noto Sans"/>
          <w:spacing w:val="1"/>
          <w:sz w:val="18"/>
          <w:szCs w:val="18"/>
        </w:rPr>
        <w:t>d</w:t>
      </w:r>
      <w:r w:rsidRPr="00363DA8">
        <w:rPr>
          <w:rFonts w:ascii="Noto Sans" w:hAnsi="Noto Sans" w:cs="Noto Sans"/>
          <w:sz w:val="18"/>
          <w:szCs w:val="18"/>
        </w:rPr>
        <w:t>e</w:t>
      </w:r>
      <w:r w:rsidRPr="00363DA8">
        <w:rPr>
          <w:rFonts w:ascii="Noto Sans" w:hAnsi="Noto Sans" w:cs="Noto Sans"/>
          <w:spacing w:val="-4"/>
          <w:sz w:val="18"/>
          <w:szCs w:val="18"/>
        </w:rPr>
        <w:t xml:space="preserve"> </w:t>
      </w:r>
      <w:r w:rsidRPr="00363DA8">
        <w:rPr>
          <w:rFonts w:ascii="Noto Sans" w:hAnsi="Noto Sans" w:cs="Noto Sans"/>
          <w:spacing w:val="1"/>
          <w:sz w:val="18"/>
          <w:szCs w:val="18"/>
        </w:rPr>
        <w:t>F</w:t>
      </w:r>
      <w:r w:rsidRPr="00363DA8">
        <w:rPr>
          <w:rFonts w:ascii="Noto Sans" w:hAnsi="Noto Sans" w:cs="Noto Sans"/>
          <w:sz w:val="18"/>
          <w:szCs w:val="18"/>
        </w:rPr>
        <w:t>in</w:t>
      </w:r>
      <w:r w:rsidRPr="00363DA8">
        <w:rPr>
          <w:rFonts w:ascii="Noto Sans" w:hAnsi="Noto Sans" w:cs="Noto Sans"/>
          <w:spacing w:val="1"/>
          <w:sz w:val="18"/>
          <w:szCs w:val="18"/>
        </w:rPr>
        <w:t>a</w:t>
      </w:r>
      <w:r w:rsidRPr="00363DA8">
        <w:rPr>
          <w:rFonts w:ascii="Noto Sans" w:hAnsi="Noto Sans" w:cs="Noto Sans"/>
          <w:sz w:val="18"/>
          <w:szCs w:val="18"/>
        </w:rPr>
        <w:t>nzas</w:t>
      </w:r>
      <w:r w:rsidRPr="00363DA8">
        <w:rPr>
          <w:rFonts w:ascii="Noto Sans" w:hAnsi="Noto Sans" w:cs="Noto Sans"/>
          <w:spacing w:val="-5"/>
          <w:sz w:val="18"/>
          <w:szCs w:val="18"/>
        </w:rPr>
        <w:t xml:space="preserve"> </w:t>
      </w:r>
      <w:r w:rsidRPr="00363DA8">
        <w:rPr>
          <w:rFonts w:ascii="Noto Sans" w:hAnsi="Noto Sans" w:cs="Noto Sans"/>
          <w:sz w:val="18"/>
          <w:szCs w:val="18"/>
        </w:rPr>
        <w:t>d</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4"/>
          <w:sz w:val="18"/>
          <w:szCs w:val="18"/>
        </w:rPr>
        <w:t xml:space="preserve"> </w:t>
      </w:r>
      <w:r w:rsidRPr="00363DA8">
        <w:rPr>
          <w:rFonts w:ascii="Noto Sans" w:hAnsi="Noto Sans" w:cs="Noto Sans"/>
          <w:sz w:val="18"/>
          <w:szCs w:val="18"/>
        </w:rPr>
        <w:t>I</w:t>
      </w:r>
      <w:r w:rsidRPr="00363DA8">
        <w:rPr>
          <w:rFonts w:ascii="Noto Sans" w:hAnsi="Noto Sans" w:cs="Noto Sans"/>
          <w:spacing w:val="-4"/>
          <w:sz w:val="18"/>
          <w:szCs w:val="18"/>
        </w:rPr>
        <w:t>M</w:t>
      </w:r>
      <w:r w:rsidRPr="00363DA8">
        <w:rPr>
          <w:rFonts w:ascii="Noto Sans" w:hAnsi="Noto Sans" w:cs="Noto Sans"/>
          <w:spacing w:val="-2"/>
          <w:sz w:val="18"/>
          <w:szCs w:val="18"/>
        </w:rPr>
        <w:t>SS</w:t>
      </w:r>
      <w:r w:rsidRPr="00363DA8">
        <w:rPr>
          <w:rFonts w:ascii="Noto Sans" w:hAnsi="Noto Sans" w:cs="Noto Sans"/>
          <w:sz w:val="18"/>
          <w:szCs w:val="18"/>
        </w:rPr>
        <w:t>.</w:t>
      </w:r>
    </w:p>
    <w:p w14:paraId="18BB6F01" w14:textId="77777777" w:rsidR="0035102F" w:rsidRPr="00363DA8" w:rsidRDefault="0035102F" w:rsidP="0035102F">
      <w:pPr>
        <w:spacing w:before="8" w:line="180" w:lineRule="exact"/>
        <w:rPr>
          <w:rFonts w:ascii="Noto Sans" w:hAnsi="Noto Sans" w:cs="Noto Sans"/>
          <w:sz w:val="18"/>
          <w:szCs w:val="18"/>
        </w:rPr>
      </w:pPr>
    </w:p>
    <w:p w14:paraId="421F533B" w14:textId="77777777" w:rsidR="00C9735A" w:rsidRPr="00363DA8" w:rsidRDefault="00C9735A" w:rsidP="00C9735A">
      <w:pPr>
        <w:pStyle w:val="Textoindependiente"/>
        <w:widowControl w:val="0"/>
        <w:tabs>
          <w:tab w:val="left" w:pos="898"/>
        </w:tabs>
        <w:suppressAutoHyphens w:val="0"/>
        <w:autoSpaceDE/>
        <w:spacing w:before="69" w:after="0"/>
        <w:ind w:left="0" w:right="4032"/>
        <w:rPr>
          <w:rFonts w:ascii="Noto Sans" w:hAnsi="Noto Sans" w:cs="Noto Sans"/>
          <w:sz w:val="18"/>
          <w:szCs w:val="18"/>
        </w:rPr>
      </w:pPr>
      <w:r w:rsidRPr="00363DA8">
        <w:rPr>
          <w:rFonts w:ascii="Noto Sans" w:eastAsia="Arial" w:hAnsi="Noto Sans" w:cs="Noto Sans"/>
          <w:b/>
          <w:sz w:val="18"/>
          <w:szCs w:val="18"/>
        </w:rPr>
        <w:t>D</w:t>
      </w:r>
      <w:r w:rsidRPr="00363DA8">
        <w:rPr>
          <w:rFonts w:ascii="Noto Sans" w:eastAsia="Arial" w:hAnsi="Noto Sans" w:cs="Noto Sans"/>
          <w:b/>
          <w:spacing w:val="-5"/>
          <w:sz w:val="18"/>
          <w:szCs w:val="18"/>
        </w:rPr>
        <w:t>I</w:t>
      </w:r>
      <w:r w:rsidRPr="00363DA8">
        <w:rPr>
          <w:rFonts w:ascii="Noto Sans" w:eastAsia="Arial" w:hAnsi="Noto Sans" w:cs="Noto Sans"/>
          <w:b/>
          <w:sz w:val="18"/>
          <w:szCs w:val="18"/>
        </w:rPr>
        <w:t>C:</w:t>
      </w:r>
      <w:r w:rsidRPr="00363DA8">
        <w:rPr>
          <w:rFonts w:ascii="Noto Sans" w:eastAsia="Arial" w:hAnsi="Noto Sans" w:cs="Noto Sans"/>
          <w:b/>
          <w:spacing w:val="2"/>
          <w:sz w:val="18"/>
          <w:szCs w:val="18"/>
        </w:rPr>
        <w:t xml:space="preserve"> </w:t>
      </w:r>
      <w:r w:rsidRPr="00363DA8">
        <w:rPr>
          <w:rFonts w:ascii="Noto Sans" w:hAnsi="Noto Sans" w:cs="Noto Sans"/>
          <w:sz w:val="18"/>
          <w:szCs w:val="18"/>
        </w:rPr>
        <w:t>D</w:t>
      </w:r>
      <w:r w:rsidRPr="00363DA8">
        <w:rPr>
          <w:rFonts w:ascii="Noto Sans" w:hAnsi="Noto Sans" w:cs="Noto Sans"/>
          <w:spacing w:val="3"/>
          <w:sz w:val="18"/>
          <w:szCs w:val="18"/>
        </w:rPr>
        <w:t>i</w:t>
      </w:r>
      <w:r w:rsidRPr="00363DA8">
        <w:rPr>
          <w:rFonts w:ascii="Noto Sans" w:hAnsi="Noto Sans" w:cs="Noto Sans"/>
          <w:sz w:val="18"/>
          <w:szCs w:val="18"/>
        </w:rPr>
        <w:t>v</w:t>
      </w:r>
      <w:r w:rsidRPr="00363DA8">
        <w:rPr>
          <w:rFonts w:ascii="Noto Sans" w:hAnsi="Noto Sans" w:cs="Noto Sans"/>
          <w:spacing w:val="4"/>
          <w:sz w:val="18"/>
          <w:szCs w:val="18"/>
        </w:rPr>
        <w:t>i</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4"/>
          <w:sz w:val="18"/>
          <w:szCs w:val="18"/>
        </w:rPr>
        <w:t xml:space="preserve"> </w:t>
      </w:r>
      <w:r w:rsidRPr="00363DA8">
        <w:rPr>
          <w:rFonts w:ascii="Noto Sans" w:hAnsi="Noto Sans" w:cs="Noto Sans"/>
          <w:sz w:val="18"/>
          <w:szCs w:val="18"/>
        </w:rPr>
        <w:t>de In</w:t>
      </w:r>
      <w:r w:rsidRPr="00363DA8">
        <w:rPr>
          <w:rFonts w:ascii="Noto Sans" w:hAnsi="Noto Sans" w:cs="Noto Sans"/>
          <w:spacing w:val="-8"/>
          <w:sz w:val="18"/>
          <w:szCs w:val="18"/>
        </w:rPr>
        <w:t>m</w:t>
      </w:r>
      <w:r w:rsidRPr="00363DA8">
        <w:rPr>
          <w:rFonts w:ascii="Noto Sans" w:hAnsi="Noto Sans" w:cs="Noto Sans"/>
          <w:sz w:val="18"/>
          <w:szCs w:val="18"/>
        </w:rPr>
        <w:t>ueb</w:t>
      </w:r>
      <w:r w:rsidRPr="00363DA8">
        <w:rPr>
          <w:rFonts w:ascii="Noto Sans" w:hAnsi="Noto Sans" w:cs="Noto Sans"/>
          <w:spacing w:val="4"/>
          <w:sz w:val="18"/>
          <w:szCs w:val="18"/>
        </w:rPr>
        <w:t>l</w:t>
      </w:r>
      <w:r w:rsidRPr="00363DA8">
        <w:rPr>
          <w:rFonts w:ascii="Noto Sans" w:hAnsi="Noto Sans" w:cs="Noto Sans"/>
          <w:sz w:val="18"/>
          <w:szCs w:val="18"/>
        </w:rPr>
        <w:t xml:space="preserve">es </w:t>
      </w:r>
      <w:r w:rsidRPr="00363DA8">
        <w:rPr>
          <w:rFonts w:ascii="Noto Sans" w:hAnsi="Noto Sans" w:cs="Noto Sans"/>
          <w:spacing w:val="-5"/>
          <w:sz w:val="18"/>
          <w:szCs w:val="18"/>
        </w:rPr>
        <w:t>C</w:t>
      </w:r>
      <w:r w:rsidRPr="00363DA8">
        <w:rPr>
          <w:rFonts w:ascii="Noto Sans" w:hAnsi="Noto Sans" w:cs="Noto Sans"/>
          <w:sz w:val="18"/>
          <w:szCs w:val="18"/>
        </w:rPr>
        <w:t>ent</w:t>
      </w:r>
      <w:r w:rsidRPr="00363DA8">
        <w:rPr>
          <w:rFonts w:ascii="Noto Sans" w:hAnsi="Noto Sans" w:cs="Noto Sans"/>
          <w:spacing w:val="1"/>
          <w:sz w:val="18"/>
          <w:szCs w:val="18"/>
        </w:rPr>
        <w:t>r</w:t>
      </w:r>
      <w:r w:rsidRPr="00363DA8">
        <w:rPr>
          <w:rFonts w:ascii="Noto Sans" w:hAnsi="Noto Sans" w:cs="Noto Sans"/>
          <w:spacing w:val="-4"/>
          <w:sz w:val="18"/>
          <w:szCs w:val="18"/>
        </w:rPr>
        <w:t>a</w:t>
      </w:r>
      <w:r w:rsidRPr="00363DA8">
        <w:rPr>
          <w:rFonts w:ascii="Noto Sans" w:hAnsi="Noto Sans" w:cs="Noto Sans"/>
          <w:spacing w:val="4"/>
          <w:sz w:val="18"/>
          <w:szCs w:val="18"/>
        </w:rPr>
        <w:t>l</w:t>
      </w:r>
      <w:r w:rsidRPr="00363DA8">
        <w:rPr>
          <w:rFonts w:ascii="Noto Sans" w:hAnsi="Noto Sans" w:cs="Noto Sans"/>
          <w:sz w:val="18"/>
          <w:szCs w:val="18"/>
        </w:rPr>
        <w:t>es</w:t>
      </w:r>
      <w:r w:rsidRPr="00363DA8">
        <w:rPr>
          <w:rFonts w:ascii="Noto Sans" w:hAnsi="Noto Sans" w:cs="Noto Sans"/>
          <w:spacing w:val="-5"/>
          <w:sz w:val="18"/>
          <w:szCs w:val="18"/>
        </w:rPr>
        <w:t xml:space="preserve"> </w:t>
      </w:r>
      <w:r w:rsidRPr="00363DA8">
        <w:rPr>
          <w:rFonts w:ascii="Noto Sans" w:hAnsi="Noto Sans" w:cs="Noto Sans"/>
          <w:spacing w:val="1"/>
          <w:sz w:val="18"/>
          <w:szCs w:val="18"/>
        </w:rPr>
        <w:t>d</w:t>
      </w:r>
      <w:r w:rsidRPr="00363DA8">
        <w:rPr>
          <w:rFonts w:ascii="Noto Sans" w:hAnsi="Noto Sans" w:cs="Noto Sans"/>
          <w:sz w:val="18"/>
          <w:szCs w:val="18"/>
        </w:rPr>
        <w:t>e</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 xml:space="preserve">a </w:t>
      </w:r>
      <w:r w:rsidRPr="00363DA8">
        <w:rPr>
          <w:rFonts w:ascii="Noto Sans" w:hAnsi="Noto Sans" w:cs="Noto Sans"/>
          <w:spacing w:val="-5"/>
          <w:sz w:val="18"/>
          <w:szCs w:val="18"/>
        </w:rPr>
        <w:t>C</w:t>
      </w:r>
      <w:r w:rsidRPr="00363DA8">
        <w:rPr>
          <w:rFonts w:ascii="Noto Sans" w:hAnsi="Noto Sans" w:cs="Noto Sans"/>
          <w:sz w:val="18"/>
          <w:szCs w:val="18"/>
        </w:rPr>
        <w:t>C</w:t>
      </w:r>
      <w:r w:rsidRPr="00363DA8">
        <w:rPr>
          <w:rFonts w:ascii="Noto Sans" w:hAnsi="Noto Sans" w:cs="Noto Sans"/>
          <w:spacing w:val="-3"/>
          <w:sz w:val="18"/>
          <w:szCs w:val="18"/>
        </w:rPr>
        <w:t>S</w:t>
      </w:r>
      <w:r w:rsidRPr="00363DA8">
        <w:rPr>
          <w:rFonts w:ascii="Noto Sans" w:hAnsi="Noto Sans" w:cs="Noto Sans"/>
          <w:sz w:val="18"/>
          <w:szCs w:val="18"/>
        </w:rPr>
        <w:t>G.</w:t>
      </w:r>
    </w:p>
    <w:p w14:paraId="46C8E011" w14:textId="77777777" w:rsidR="00C9735A" w:rsidRPr="00363DA8" w:rsidRDefault="00C9735A" w:rsidP="00C9735A">
      <w:pPr>
        <w:spacing w:before="16" w:line="260" w:lineRule="exact"/>
        <w:rPr>
          <w:rFonts w:ascii="Noto Sans" w:hAnsi="Noto Sans" w:cs="Noto Sans"/>
          <w:sz w:val="18"/>
          <w:szCs w:val="18"/>
        </w:rPr>
      </w:pPr>
    </w:p>
    <w:p w14:paraId="2348B9A7" w14:textId="77777777" w:rsidR="00C9735A" w:rsidRPr="00363DA8" w:rsidRDefault="00C9735A" w:rsidP="00C9735A">
      <w:pPr>
        <w:pStyle w:val="Textoindependiente"/>
        <w:widowControl w:val="0"/>
        <w:tabs>
          <w:tab w:val="left" w:pos="898"/>
        </w:tabs>
        <w:suppressAutoHyphens w:val="0"/>
        <w:autoSpaceDE/>
        <w:spacing w:after="0"/>
        <w:ind w:left="0" w:right="1461"/>
        <w:rPr>
          <w:rFonts w:ascii="Noto Sans" w:hAnsi="Noto Sans" w:cs="Noto Sans"/>
          <w:sz w:val="18"/>
          <w:szCs w:val="18"/>
        </w:rPr>
      </w:pPr>
      <w:r w:rsidRPr="00363DA8">
        <w:rPr>
          <w:rFonts w:ascii="Noto Sans" w:eastAsia="Arial" w:hAnsi="Noto Sans" w:cs="Noto Sans"/>
          <w:b/>
          <w:sz w:val="18"/>
          <w:szCs w:val="18"/>
        </w:rPr>
        <w:t>DI</w:t>
      </w:r>
      <w:r w:rsidRPr="00363DA8">
        <w:rPr>
          <w:rFonts w:ascii="Noto Sans" w:eastAsia="Arial" w:hAnsi="Noto Sans" w:cs="Noto Sans"/>
          <w:b/>
          <w:spacing w:val="-4"/>
          <w:sz w:val="18"/>
          <w:szCs w:val="18"/>
        </w:rPr>
        <w:t>M</w:t>
      </w:r>
      <w:r w:rsidRPr="00363DA8">
        <w:rPr>
          <w:rFonts w:ascii="Noto Sans" w:eastAsia="Arial" w:hAnsi="Noto Sans" w:cs="Noto Sans"/>
          <w:b/>
          <w:sz w:val="18"/>
          <w:szCs w:val="18"/>
        </w:rPr>
        <w:t>O</w:t>
      </w:r>
      <w:r w:rsidRPr="00363DA8">
        <w:rPr>
          <w:rFonts w:ascii="Noto Sans" w:eastAsia="Arial" w:hAnsi="Noto Sans" w:cs="Noto Sans"/>
          <w:b/>
          <w:spacing w:val="-2"/>
          <w:sz w:val="18"/>
          <w:szCs w:val="18"/>
        </w:rPr>
        <w:t>P</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Pr="00363DA8">
        <w:rPr>
          <w:rFonts w:ascii="Noto Sans" w:hAnsi="Noto Sans" w:cs="Noto Sans"/>
          <w:sz w:val="18"/>
          <w:szCs w:val="18"/>
        </w:rPr>
        <w:t>D</w:t>
      </w:r>
      <w:r w:rsidRPr="00363DA8">
        <w:rPr>
          <w:rFonts w:ascii="Noto Sans" w:hAnsi="Noto Sans" w:cs="Noto Sans"/>
          <w:spacing w:val="3"/>
          <w:sz w:val="18"/>
          <w:szCs w:val="18"/>
        </w:rPr>
        <w:t>i</w:t>
      </w:r>
      <w:r w:rsidRPr="00363DA8">
        <w:rPr>
          <w:rFonts w:ascii="Noto Sans" w:hAnsi="Noto Sans" w:cs="Noto Sans"/>
          <w:sz w:val="18"/>
          <w:szCs w:val="18"/>
        </w:rPr>
        <w:t>v</w:t>
      </w:r>
      <w:r w:rsidRPr="00363DA8">
        <w:rPr>
          <w:rFonts w:ascii="Noto Sans" w:hAnsi="Noto Sans" w:cs="Noto Sans"/>
          <w:spacing w:val="4"/>
          <w:sz w:val="18"/>
          <w:szCs w:val="18"/>
        </w:rPr>
        <w:t>i</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pacing w:val="-4"/>
          <w:sz w:val="18"/>
          <w:szCs w:val="18"/>
        </w:rPr>
        <w:t>ó</w:t>
      </w:r>
      <w:r w:rsidRPr="00363DA8">
        <w:rPr>
          <w:rFonts w:ascii="Noto Sans" w:hAnsi="Noto Sans" w:cs="Noto Sans"/>
          <w:sz w:val="18"/>
          <w:szCs w:val="18"/>
        </w:rPr>
        <w:t xml:space="preserve">n </w:t>
      </w:r>
      <w:r w:rsidRPr="00363DA8">
        <w:rPr>
          <w:rFonts w:ascii="Noto Sans" w:hAnsi="Noto Sans" w:cs="Noto Sans"/>
          <w:spacing w:val="1"/>
          <w:sz w:val="18"/>
          <w:szCs w:val="18"/>
        </w:rPr>
        <w:t>d</w:t>
      </w:r>
      <w:r w:rsidRPr="00363DA8">
        <w:rPr>
          <w:rFonts w:ascii="Noto Sans" w:hAnsi="Noto Sans" w:cs="Noto Sans"/>
          <w:sz w:val="18"/>
          <w:szCs w:val="18"/>
        </w:rPr>
        <w:t>e I</w:t>
      </w:r>
      <w:r w:rsidRPr="00363DA8">
        <w:rPr>
          <w:rFonts w:ascii="Noto Sans" w:hAnsi="Noto Sans" w:cs="Noto Sans"/>
          <w:spacing w:val="-4"/>
          <w:sz w:val="18"/>
          <w:szCs w:val="18"/>
        </w:rPr>
        <w:t>n</w:t>
      </w:r>
      <w:r w:rsidRPr="00363DA8">
        <w:rPr>
          <w:rFonts w:ascii="Noto Sans" w:hAnsi="Noto Sans" w:cs="Noto Sans"/>
          <w:sz w:val="18"/>
          <w:szCs w:val="18"/>
        </w:rPr>
        <w:t>ves</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z w:val="18"/>
          <w:szCs w:val="18"/>
        </w:rPr>
        <w:t>ga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4"/>
          <w:sz w:val="18"/>
          <w:szCs w:val="18"/>
        </w:rPr>
        <w:t xml:space="preserve"> </w:t>
      </w:r>
      <w:r w:rsidRPr="00363DA8">
        <w:rPr>
          <w:rFonts w:ascii="Noto Sans" w:hAnsi="Noto Sans" w:cs="Noto Sans"/>
          <w:spacing w:val="1"/>
          <w:sz w:val="18"/>
          <w:szCs w:val="18"/>
        </w:rPr>
        <w:t>d</w:t>
      </w:r>
      <w:r w:rsidRPr="00363DA8">
        <w:rPr>
          <w:rFonts w:ascii="Noto Sans" w:hAnsi="Noto Sans" w:cs="Noto Sans"/>
          <w:sz w:val="18"/>
          <w:szCs w:val="18"/>
        </w:rPr>
        <w:t xml:space="preserve">e </w:t>
      </w:r>
      <w:r w:rsidRPr="00363DA8">
        <w:rPr>
          <w:rFonts w:ascii="Noto Sans" w:hAnsi="Noto Sans" w:cs="Noto Sans"/>
          <w:spacing w:val="-3"/>
          <w:sz w:val="18"/>
          <w:szCs w:val="18"/>
        </w:rPr>
        <w:t>M</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z w:val="18"/>
          <w:szCs w:val="18"/>
        </w:rPr>
        <w:t>ca</w:t>
      </w:r>
      <w:r w:rsidRPr="00363DA8">
        <w:rPr>
          <w:rFonts w:ascii="Noto Sans" w:hAnsi="Noto Sans" w:cs="Noto Sans"/>
          <w:spacing w:val="-4"/>
          <w:sz w:val="18"/>
          <w:szCs w:val="18"/>
        </w:rPr>
        <w:t>do</w:t>
      </w:r>
      <w:r w:rsidRPr="00363DA8">
        <w:rPr>
          <w:rFonts w:ascii="Noto Sans" w:hAnsi="Noto Sans" w:cs="Noto Sans"/>
          <w:sz w:val="18"/>
          <w:szCs w:val="18"/>
        </w:rPr>
        <w:t xml:space="preserve">s </w:t>
      </w:r>
      <w:r w:rsidRPr="00363DA8">
        <w:rPr>
          <w:rFonts w:ascii="Noto Sans" w:hAnsi="Noto Sans" w:cs="Noto Sans"/>
          <w:spacing w:val="7"/>
          <w:sz w:val="18"/>
          <w:szCs w:val="18"/>
        </w:rPr>
        <w:t>d</w:t>
      </w:r>
      <w:r w:rsidRPr="00363DA8">
        <w:rPr>
          <w:rFonts w:ascii="Noto Sans" w:hAnsi="Noto Sans" w:cs="Noto Sans"/>
          <w:sz w:val="18"/>
          <w:szCs w:val="18"/>
        </w:rPr>
        <w:t>e</w:t>
      </w:r>
      <w:r w:rsidRPr="00363DA8">
        <w:rPr>
          <w:rFonts w:ascii="Noto Sans" w:hAnsi="Noto Sans" w:cs="Noto Sans"/>
          <w:spacing w:val="1"/>
          <w:sz w:val="18"/>
          <w:szCs w:val="18"/>
        </w:rPr>
        <w:t xml:space="preserve"> </w:t>
      </w:r>
      <w:r w:rsidRPr="00363DA8">
        <w:rPr>
          <w:rFonts w:ascii="Noto Sans" w:hAnsi="Noto Sans" w:cs="Noto Sans"/>
          <w:sz w:val="18"/>
          <w:szCs w:val="18"/>
        </w:rPr>
        <w:t>O</w:t>
      </w:r>
      <w:r w:rsidRPr="00363DA8">
        <w:rPr>
          <w:rFonts w:ascii="Noto Sans" w:hAnsi="Noto Sans" w:cs="Noto Sans"/>
          <w:spacing w:val="1"/>
          <w:sz w:val="18"/>
          <w:szCs w:val="18"/>
        </w:rPr>
        <w:t>br</w:t>
      </w:r>
      <w:r w:rsidRPr="00363DA8">
        <w:rPr>
          <w:rFonts w:ascii="Noto Sans" w:hAnsi="Noto Sans" w:cs="Noto Sans"/>
          <w:sz w:val="18"/>
          <w:szCs w:val="18"/>
        </w:rPr>
        <w:t>a</w:t>
      </w:r>
      <w:r w:rsidRPr="00363DA8">
        <w:rPr>
          <w:rFonts w:ascii="Noto Sans" w:hAnsi="Noto Sans" w:cs="Noto Sans"/>
          <w:spacing w:val="-4"/>
          <w:sz w:val="18"/>
          <w:szCs w:val="18"/>
        </w:rPr>
        <w:t xml:space="preserve"> </w:t>
      </w:r>
      <w:r w:rsidRPr="00363DA8">
        <w:rPr>
          <w:rFonts w:ascii="Noto Sans" w:hAnsi="Noto Sans" w:cs="Noto Sans"/>
          <w:spacing w:val="-2"/>
          <w:sz w:val="18"/>
          <w:szCs w:val="18"/>
        </w:rPr>
        <w:t>P</w:t>
      </w:r>
      <w:r w:rsidRPr="00363DA8">
        <w:rPr>
          <w:rFonts w:ascii="Noto Sans" w:hAnsi="Noto Sans" w:cs="Noto Sans"/>
          <w:sz w:val="18"/>
          <w:szCs w:val="18"/>
        </w:rPr>
        <w:t>ú</w:t>
      </w:r>
      <w:r w:rsidRPr="00363DA8">
        <w:rPr>
          <w:rFonts w:ascii="Noto Sans" w:hAnsi="Noto Sans" w:cs="Noto Sans"/>
          <w:spacing w:val="-4"/>
          <w:sz w:val="18"/>
          <w:szCs w:val="18"/>
        </w:rPr>
        <w:t>b</w:t>
      </w:r>
      <w:r w:rsidRPr="00363DA8">
        <w:rPr>
          <w:rFonts w:ascii="Noto Sans" w:hAnsi="Noto Sans" w:cs="Noto Sans"/>
          <w:spacing w:val="4"/>
          <w:sz w:val="18"/>
          <w:szCs w:val="18"/>
        </w:rPr>
        <w:t>li</w:t>
      </w:r>
      <w:r w:rsidRPr="00363DA8">
        <w:rPr>
          <w:rFonts w:ascii="Noto Sans" w:hAnsi="Noto Sans" w:cs="Noto Sans"/>
          <w:spacing w:val="-5"/>
          <w:sz w:val="18"/>
          <w:szCs w:val="18"/>
        </w:rPr>
        <w:t>c</w:t>
      </w:r>
      <w:r w:rsidRPr="00363DA8">
        <w:rPr>
          <w:rFonts w:ascii="Noto Sans" w:hAnsi="Noto Sans" w:cs="Noto Sans"/>
          <w:sz w:val="18"/>
          <w:szCs w:val="18"/>
        </w:rPr>
        <w:t xml:space="preserve">a </w:t>
      </w:r>
      <w:r w:rsidRPr="00363DA8">
        <w:rPr>
          <w:rFonts w:ascii="Noto Sans" w:hAnsi="Noto Sans" w:cs="Noto Sans"/>
          <w:spacing w:val="1"/>
          <w:sz w:val="18"/>
          <w:szCs w:val="18"/>
        </w:rPr>
        <w:t>d</w:t>
      </w:r>
      <w:r w:rsidRPr="00363DA8">
        <w:rPr>
          <w:rFonts w:ascii="Noto Sans" w:hAnsi="Noto Sans" w:cs="Noto Sans"/>
          <w:sz w:val="18"/>
          <w:szCs w:val="18"/>
        </w:rPr>
        <w:t>e</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4"/>
          <w:sz w:val="18"/>
          <w:szCs w:val="18"/>
        </w:rPr>
        <w:t xml:space="preserve"> </w:t>
      </w:r>
      <w:r w:rsidRPr="00363DA8">
        <w:rPr>
          <w:rFonts w:ascii="Noto Sans" w:hAnsi="Noto Sans" w:cs="Noto Sans"/>
          <w:sz w:val="18"/>
          <w:szCs w:val="18"/>
        </w:rPr>
        <w:t>CI</w:t>
      </w:r>
      <w:r w:rsidRPr="00363DA8">
        <w:rPr>
          <w:rFonts w:ascii="Noto Sans" w:hAnsi="Noto Sans" w:cs="Noto Sans"/>
          <w:spacing w:val="-4"/>
          <w:sz w:val="18"/>
          <w:szCs w:val="18"/>
        </w:rPr>
        <w:t>M</w:t>
      </w:r>
      <w:r w:rsidRPr="00363DA8">
        <w:rPr>
          <w:rFonts w:ascii="Noto Sans" w:hAnsi="Noto Sans" w:cs="Noto Sans"/>
          <w:sz w:val="18"/>
          <w:szCs w:val="18"/>
        </w:rPr>
        <w:t>.</w:t>
      </w:r>
    </w:p>
    <w:p w14:paraId="38070E77" w14:textId="77777777" w:rsidR="00C9735A" w:rsidRPr="00363DA8" w:rsidRDefault="00C9735A" w:rsidP="00C9735A">
      <w:pPr>
        <w:spacing w:before="16" w:line="260" w:lineRule="exact"/>
        <w:rPr>
          <w:rFonts w:ascii="Noto Sans" w:hAnsi="Noto Sans" w:cs="Noto Sans"/>
          <w:sz w:val="18"/>
          <w:szCs w:val="18"/>
        </w:rPr>
      </w:pPr>
    </w:p>
    <w:p w14:paraId="01C2BA0F" w14:textId="77777777" w:rsidR="00C9735A" w:rsidRPr="00363DA8" w:rsidRDefault="00C9735A" w:rsidP="00C9735A">
      <w:pPr>
        <w:pStyle w:val="Textoindependiente"/>
        <w:widowControl w:val="0"/>
        <w:tabs>
          <w:tab w:val="left" w:pos="898"/>
        </w:tabs>
        <w:suppressAutoHyphens w:val="0"/>
        <w:autoSpaceDE/>
        <w:spacing w:after="0"/>
        <w:ind w:left="0" w:right="5978"/>
        <w:rPr>
          <w:rFonts w:ascii="Noto Sans" w:hAnsi="Noto Sans" w:cs="Noto Sans"/>
          <w:sz w:val="18"/>
          <w:szCs w:val="18"/>
        </w:rPr>
      </w:pPr>
      <w:r w:rsidRPr="00363DA8">
        <w:rPr>
          <w:rFonts w:ascii="Noto Sans" w:eastAsia="Arial" w:hAnsi="Noto Sans" w:cs="Noto Sans"/>
          <w:b/>
          <w:sz w:val="18"/>
          <w:szCs w:val="18"/>
        </w:rPr>
        <w:t>DJ:</w:t>
      </w:r>
      <w:r w:rsidRPr="00363DA8">
        <w:rPr>
          <w:rFonts w:ascii="Noto Sans" w:eastAsia="Arial" w:hAnsi="Noto Sans" w:cs="Noto Sans"/>
          <w:b/>
          <w:spacing w:val="3"/>
          <w:sz w:val="18"/>
          <w:szCs w:val="18"/>
        </w:rPr>
        <w:t xml:space="preserve"> </w:t>
      </w:r>
      <w:r w:rsidRPr="00363DA8">
        <w:rPr>
          <w:rFonts w:ascii="Noto Sans" w:hAnsi="Noto Sans" w:cs="Noto Sans"/>
          <w:sz w:val="18"/>
          <w:szCs w:val="18"/>
        </w:rPr>
        <w:t>D</w:t>
      </w:r>
      <w:r w:rsidRPr="00363DA8">
        <w:rPr>
          <w:rFonts w:ascii="Noto Sans" w:hAnsi="Noto Sans" w:cs="Noto Sans"/>
          <w:spacing w:val="-1"/>
          <w:sz w:val="18"/>
          <w:szCs w:val="18"/>
        </w:rPr>
        <w:t>i</w:t>
      </w:r>
      <w:r w:rsidRPr="00363DA8">
        <w:rPr>
          <w:rFonts w:ascii="Noto Sans" w:hAnsi="Noto Sans" w:cs="Noto Sans"/>
          <w:spacing w:val="1"/>
          <w:sz w:val="18"/>
          <w:szCs w:val="18"/>
        </w:rPr>
        <w:t>r</w:t>
      </w:r>
      <w:r w:rsidRPr="00363DA8">
        <w:rPr>
          <w:rFonts w:ascii="Noto Sans" w:hAnsi="Noto Sans" w:cs="Noto Sans"/>
          <w:sz w:val="18"/>
          <w:szCs w:val="18"/>
        </w:rPr>
        <w:t>ec</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 xml:space="preserve">ón </w:t>
      </w:r>
      <w:r w:rsidRPr="00363DA8">
        <w:rPr>
          <w:rFonts w:ascii="Noto Sans" w:hAnsi="Noto Sans" w:cs="Noto Sans"/>
          <w:spacing w:val="-5"/>
          <w:sz w:val="18"/>
          <w:szCs w:val="18"/>
        </w:rPr>
        <w:t>J</w:t>
      </w:r>
      <w:r w:rsidRPr="00363DA8">
        <w:rPr>
          <w:rFonts w:ascii="Noto Sans" w:hAnsi="Noto Sans" w:cs="Noto Sans"/>
          <w:sz w:val="18"/>
          <w:szCs w:val="18"/>
        </w:rPr>
        <w:t>u</w:t>
      </w:r>
      <w:r w:rsidRPr="00363DA8">
        <w:rPr>
          <w:rFonts w:ascii="Noto Sans" w:hAnsi="Noto Sans" w:cs="Noto Sans"/>
          <w:spacing w:val="1"/>
          <w:sz w:val="18"/>
          <w:szCs w:val="18"/>
        </w:rPr>
        <w:t>r</w:t>
      </w:r>
      <w:r w:rsidRPr="00363DA8">
        <w:rPr>
          <w:rFonts w:ascii="Noto Sans" w:hAnsi="Noto Sans" w:cs="Noto Sans"/>
          <w:sz w:val="18"/>
          <w:szCs w:val="18"/>
        </w:rPr>
        <w:t>í</w:t>
      </w:r>
      <w:r w:rsidRPr="00363DA8">
        <w:rPr>
          <w:rFonts w:ascii="Noto Sans" w:hAnsi="Noto Sans" w:cs="Noto Sans"/>
          <w:spacing w:val="-4"/>
          <w:sz w:val="18"/>
          <w:szCs w:val="18"/>
        </w:rPr>
        <w:t>d</w:t>
      </w:r>
      <w:r w:rsidRPr="00363DA8">
        <w:rPr>
          <w:rFonts w:ascii="Noto Sans" w:hAnsi="Noto Sans" w:cs="Noto Sans"/>
          <w:spacing w:val="4"/>
          <w:sz w:val="18"/>
          <w:szCs w:val="18"/>
        </w:rPr>
        <w:t>i</w:t>
      </w:r>
      <w:r w:rsidRPr="00363DA8">
        <w:rPr>
          <w:rFonts w:ascii="Noto Sans" w:hAnsi="Noto Sans" w:cs="Noto Sans"/>
          <w:sz w:val="18"/>
          <w:szCs w:val="18"/>
        </w:rPr>
        <w:t>ca</w:t>
      </w:r>
      <w:r w:rsidRPr="00363DA8">
        <w:rPr>
          <w:rFonts w:ascii="Noto Sans" w:hAnsi="Noto Sans" w:cs="Noto Sans"/>
          <w:spacing w:val="-4"/>
          <w:sz w:val="18"/>
          <w:szCs w:val="18"/>
        </w:rPr>
        <w:t xml:space="preserve"> </w:t>
      </w:r>
      <w:r w:rsidRPr="00363DA8">
        <w:rPr>
          <w:rFonts w:ascii="Noto Sans" w:hAnsi="Noto Sans" w:cs="Noto Sans"/>
          <w:sz w:val="18"/>
          <w:szCs w:val="18"/>
        </w:rPr>
        <w:t>d</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4"/>
          <w:sz w:val="18"/>
          <w:szCs w:val="18"/>
        </w:rPr>
        <w:t xml:space="preserve"> </w:t>
      </w:r>
      <w:r w:rsidRPr="00363DA8">
        <w:rPr>
          <w:rFonts w:ascii="Noto Sans" w:hAnsi="Noto Sans" w:cs="Noto Sans"/>
          <w:sz w:val="18"/>
          <w:szCs w:val="18"/>
        </w:rPr>
        <w:t>I</w:t>
      </w:r>
      <w:r w:rsidRPr="00363DA8">
        <w:rPr>
          <w:rFonts w:ascii="Noto Sans" w:hAnsi="Noto Sans" w:cs="Noto Sans"/>
          <w:spacing w:val="-4"/>
          <w:sz w:val="18"/>
          <w:szCs w:val="18"/>
        </w:rPr>
        <w:t>M</w:t>
      </w:r>
      <w:r w:rsidRPr="00363DA8">
        <w:rPr>
          <w:rFonts w:ascii="Noto Sans" w:hAnsi="Noto Sans" w:cs="Noto Sans"/>
          <w:spacing w:val="-2"/>
          <w:sz w:val="18"/>
          <w:szCs w:val="18"/>
        </w:rPr>
        <w:t>SS</w:t>
      </w:r>
      <w:r w:rsidRPr="00363DA8">
        <w:rPr>
          <w:rFonts w:ascii="Noto Sans" w:hAnsi="Noto Sans" w:cs="Noto Sans"/>
          <w:sz w:val="18"/>
          <w:szCs w:val="18"/>
        </w:rPr>
        <w:t>.</w:t>
      </w:r>
    </w:p>
    <w:p w14:paraId="133EC416" w14:textId="77777777" w:rsidR="00C9735A" w:rsidRPr="00363DA8" w:rsidRDefault="00C9735A" w:rsidP="00C9735A">
      <w:pPr>
        <w:pStyle w:val="Textoindependiente"/>
        <w:widowControl w:val="0"/>
        <w:tabs>
          <w:tab w:val="left" w:pos="898"/>
        </w:tabs>
        <w:suppressAutoHyphens w:val="0"/>
        <w:autoSpaceDE/>
        <w:spacing w:after="0"/>
        <w:ind w:left="0" w:right="5504"/>
        <w:rPr>
          <w:rFonts w:ascii="Noto Sans" w:hAnsi="Noto Sans" w:cs="Noto Sans"/>
          <w:sz w:val="18"/>
          <w:szCs w:val="18"/>
        </w:rPr>
      </w:pPr>
      <w:r w:rsidRPr="00363DA8">
        <w:rPr>
          <w:rFonts w:ascii="Noto Sans" w:eastAsia="Arial" w:hAnsi="Noto Sans" w:cs="Noto Sans"/>
          <w:b/>
          <w:sz w:val="18"/>
          <w:szCs w:val="18"/>
        </w:rPr>
        <w:t>DO</w:t>
      </w:r>
      <w:r w:rsidRPr="00363DA8">
        <w:rPr>
          <w:rFonts w:ascii="Noto Sans" w:eastAsia="Arial" w:hAnsi="Noto Sans" w:cs="Noto Sans"/>
          <w:b/>
          <w:spacing w:val="1"/>
          <w:sz w:val="18"/>
          <w:szCs w:val="18"/>
        </w:rPr>
        <w:t>F</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Pr="00363DA8">
        <w:rPr>
          <w:rFonts w:ascii="Noto Sans" w:hAnsi="Noto Sans" w:cs="Noto Sans"/>
          <w:spacing w:val="-6"/>
          <w:sz w:val="18"/>
          <w:szCs w:val="18"/>
        </w:rPr>
        <w:t>D</w:t>
      </w:r>
      <w:r w:rsidRPr="00363DA8">
        <w:rPr>
          <w:rFonts w:ascii="Noto Sans" w:hAnsi="Noto Sans" w:cs="Noto Sans"/>
          <w:spacing w:val="4"/>
          <w:sz w:val="18"/>
          <w:szCs w:val="18"/>
        </w:rPr>
        <w:t>i</w:t>
      </w:r>
      <w:r w:rsidRPr="00363DA8">
        <w:rPr>
          <w:rFonts w:ascii="Noto Sans" w:hAnsi="Noto Sans" w:cs="Noto Sans"/>
          <w:sz w:val="18"/>
          <w:szCs w:val="18"/>
        </w:rPr>
        <w:t>a</w:t>
      </w:r>
      <w:r w:rsidRPr="00363DA8">
        <w:rPr>
          <w:rFonts w:ascii="Noto Sans" w:hAnsi="Noto Sans" w:cs="Noto Sans"/>
          <w:spacing w:val="-4"/>
          <w:sz w:val="18"/>
          <w:szCs w:val="18"/>
        </w:rPr>
        <w:t>r</w:t>
      </w:r>
      <w:r w:rsidRPr="00363DA8">
        <w:rPr>
          <w:rFonts w:ascii="Noto Sans" w:hAnsi="Noto Sans" w:cs="Noto Sans"/>
          <w:spacing w:val="4"/>
          <w:sz w:val="18"/>
          <w:szCs w:val="18"/>
        </w:rPr>
        <w:t>i</w:t>
      </w:r>
      <w:r w:rsidRPr="00363DA8">
        <w:rPr>
          <w:rFonts w:ascii="Noto Sans" w:hAnsi="Noto Sans" w:cs="Noto Sans"/>
          <w:sz w:val="18"/>
          <w:szCs w:val="18"/>
        </w:rPr>
        <w:t>o</w:t>
      </w:r>
      <w:r w:rsidRPr="00363DA8">
        <w:rPr>
          <w:rFonts w:ascii="Noto Sans" w:hAnsi="Noto Sans" w:cs="Noto Sans"/>
          <w:spacing w:val="-4"/>
          <w:sz w:val="18"/>
          <w:szCs w:val="18"/>
        </w:rPr>
        <w:t xml:space="preserve"> </w:t>
      </w:r>
      <w:r w:rsidRPr="00363DA8">
        <w:rPr>
          <w:rFonts w:ascii="Noto Sans" w:hAnsi="Noto Sans" w:cs="Noto Sans"/>
          <w:sz w:val="18"/>
          <w:szCs w:val="18"/>
        </w:rPr>
        <w:t>O</w:t>
      </w:r>
      <w:r w:rsidRPr="00363DA8">
        <w:rPr>
          <w:rFonts w:ascii="Noto Sans" w:hAnsi="Noto Sans" w:cs="Noto Sans"/>
          <w:spacing w:val="-4"/>
          <w:sz w:val="18"/>
          <w:szCs w:val="18"/>
        </w:rPr>
        <w:t>f</w:t>
      </w:r>
      <w:r w:rsidRPr="00363DA8">
        <w:rPr>
          <w:rFonts w:ascii="Noto Sans" w:hAnsi="Noto Sans" w:cs="Noto Sans"/>
          <w:spacing w:val="4"/>
          <w:sz w:val="18"/>
          <w:szCs w:val="18"/>
        </w:rPr>
        <w:t>i</w:t>
      </w:r>
      <w:r w:rsidRPr="00363DA8">
        <w:rPr>
          <w:rFonts w:ascii="Noto Sans" w:hAnsi="Noto Sans" w:cs="Noto Sans"/>
          <w:sz w:val="18"/>
          <w:szCs w:val="18"/>
        </w:rPr>
        <w:t>ci</w:t>
      </w:r>
      <w:r w:rsidRPr="00363DA8">
        <w:rPr>
          <w:rFonts w:ascii="Noto Sans" w:hAnsi="Noto Sans" w:cs="Noto Sans"/>
          <w:spacing w:val="-5"/>
          <w:sz w:val="18"/>
          <w:szCs w:val="18"/>
        </w:rPr>
        <w:t>a</w:t>
      </w:r>
      <w:r w:rsidRPr="00363DA8">
        <w:rPr>
          <w:rFonts w:ascii="Noto Sans" w:hAnsi="Noto Sans" w:cs="Noto Sans"/>
          <w:sz w:val="18"/>
          <w:szCs w:val="18"/>
        </w:rPr>
        <w:t>l</w:t>
      </w:r>
      <w:r w:rsidRPr="00363DA8">
        <w:rPr>
          <w:rFonts w:ascii="Noto Sans" w:hAnsi="Noto Sans" w:cs="Noto Sans"/>
          <w:spacing w:val="4"/>
          <w:sz w:val="18"/>
          <w:szCs w:val="18"/>
        </w:rPr>
        <w:t xml:space="preserve"> </w:t>
      </w:r>
      <w:r w:rsidRPr="00363DA8">
        <w:rPr>
          <w:rFonts w:ascii="Noto Sans" w:hAnsi="Noto Sans" w:cs="Noto Sans"/>
          <w:spacing w:val="1"/>
          <w:sz w:val="18"/>
          <w:szCs w:val="18"/>
        </w:rPr>
        <w:t>d</w:t>
      </w:r>
      <w:r w:rsidRPr="00363DA8">
        <w:rPr>
          <w:rFonts w:ascii="Noto Sans" w:hAnsi="Noto Sans" w:cs="Noto Sans"/>
          <w:sz w:val="18"/>
          <w:szCs w:val="18"/>
        </w:rPr>
        <w:t>e</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4"/>
          <w:sz w:val="18"/>
          <w:szCs w:val="18"/>
        </w:rPr>
        <w:t xml:space="preserve"> </w:t>
      </w:r>
      <w:r w:rsidRPr="00363DA8">
        <w:rPr>
          <w:rFonts w:ascii="Noto Sans" w:hAnsi="Noto Sans" w:cs="Noto Sans"/>
          <w:spacing w:val="1"/>
          <w:sz w:val="18"/>
          <w:szCs w:val="18"/>
        </w:rPr>
        <w:t>F</w:t>
      </w:r>
      <w:r w:rsidRPr="00363DA8">
        <w:rPr>
          <w:rFonts w:ascii="Noto Sans" w:hAnsi="Noto Sans" w:cs="Noto Sans"/>
          <w:sz w:val="18"/>
          <w:szCs w:val="18"/>
        </w:rPr>
        <w:t>ed</w:t>
      </w:r>
      <w:r w:rsidRPr="00363DA8">
        <w:rPr>
          <w:rFonts w:ascii="Noto Sans" w:hAnsi="Noto Sans" w:cs="Noto Sans"/>
          <w:spacing w:val="-4"/>
          <w:sz w:val="18"/>
          <w:szCs w:val="18"/>
        </w:rPr>
        <w:t>e</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p>
    <w:p w14:paraId="69F52E25" w14:textId="77777777" w:rsidR="00C9735A" w:rsidRPr="00363DA8" w:rsidRDefault="00C9735A" w:rsidP="00C9735A">
      <w:pPr>
        <w:spacing w:before="16" w:line="260" w:lineRule="exact"/>
        <w:rPr>
          <w:rFonts w:ascii="Noto Sans" w:hAnsi="Noto Sans" w:cs="Noto Sans"/>
          <w:sz w:val="18"/>
          <w:szCs w:val="18"/>
        </w:rPr>
      </w:pPr>
    </w:p>
    <w:p w14:paraId="7DF83D72" w14:textId="77777777" w:rsidR="00C9735A" w:rsidRPr="00363DA8" w:rsidRDefault="00C9735A" w:rsidP="00C9735A">
      <w:pPr>
        <w:pStyle w:val="Textoindependiente"/>
        <w:widowControl w:val="0"/>
        <w:tabs>
          <w:tab w:val="left" w:pos="898"/>
        </w:tabs>
        <w:suppressAutoHyphens w:val="0"/>
        <w:autoSpaceDE/>
        <w:spacing w:after="0"/>
        <w:ind w:left="0" w:right="5637"/>
        <w:rPr>
          <w:rFonts w:ascii="Noto Sans" w:hAnsi="Noto Sans" w:cs="Noto Sans"/>
          <w:sz w:val="18"/>
          <w:szCs w:val="18"/>
        </w:rPr>
      </w:pPr>
      <w:r w:rsidRPr="00363DA8">
        <w:rPr>
          <w:rFonts w:ascii="Noto Sans" w:eastAsia="Arial" w:hAnsi="Noto Sans" w:cs="Noto Sans"/>
          <w:b/>
          <w:spacing w:val="-1"/>
          <w:sz w:val="18"/>
          <w:szCs w:val="18"/>
        </w:rPr>
        <w:t>D</w:t>
      </w:r>
      <w:r w:rsidRPr="00363DA8">
        <w:rPr>
          <w:rFonts w:ascii="Noto Sans" w:eastAsia="Arial" w:hAnsi="Noto Sans" w:cs="Noto Sans"/>
          <w:b/>
          <w:spacing w:val="-2"/>
          <w:sz w:val="18"/>
          <w:szCs w:val="18"/>
        </w:rPr>
        <w:t>P</w:t>
      </w:r>
      <w:r w:rsidRPr="00363DA8">
        <w:rPr>
          <w:rFonts w:ascii="Noto Sans" w:hAnsi="Noto Sans" w:cs="Noto Sans"/>
          <w:sz w:val="18"/>
          <w:szCs w:val="18"/>
        </w:rPr>
        <w:t>:</w:t>
      </w:r>
      <w:r w:rsidRPr="00363DA8">
        <w:rPr>
          <w:rFonts w:ascii="Noto Sans" w:hAnsi="Noto Sans" w:cs="Noto Sans"/>
          <w:spacing w:val="21"/>
          <w:sz w:val="18"/>
          <w:szCs w:val="18"/>
        </w:rPr>
        <w:t xml:space="preserve"> </w:t>
      </w:r>
      <w:r w:rsidRPr="00363DA8">
        <w:rPr>
          <w:rFonts w:ascii="Noto Sans" w:hAnsi="Noto Sans" w:cs="Noto Sans"/>
          <w:sz w:val="18"/>
          <w:szCs w:val="18"/>
        </w:rPr>
        <w:t>D</w:t>
      </w:r>
      <w:r w:rsidRPr="00363DA8">
        <w:rPr>
          <w:rFonts w:ascii="Noto Sans" w:hAnsi="Noto Sans" w:cs="Noto Sans"/>
          <w:spacing w:val="3"/>
          <w:sz w:val="18"/>
          <w:szCs w:val="18"/>
        </w:rPr>
        <w:t>i</w:t>
      </w:r>
      <w:r w:rsidRPr="00363DA8">
        <w:rPr>
          <w:rFonts w:ascii="Noto Sans" w:hAnsi="Noto Sans" w:cs="Noto Sans"/>
          <w:sz w:val="18"/>
          <w:szCs w:val="18"/>
        </w:rPr>
        <w:t>v</w:t>
      </w:r>
      <w:r w:rsidRPr="00363DA8">
        <w:rPr>
          <w:rFonts w:ascii="Noto Sans" w:hAnsi="Noto Sans" w:cs="Noto Sans"/>
          <w:spacing w:val="4"/>
          <w:sz w:val="18"/>
          <w:szCs w:val="18"/>
        </w:rPr>
        <w:t>i</w:t>
      </w:r>
      <w:r w:rsidRPr="00363DA8">
        <w:rPr>
          <w:rFonts w:ascii="Noto Sans" w:hAnsi="Noto Sans" w:cs="Noto Sans"/>
          <w:spacing w:val="-5"/>
          <w:sz w:val="18"/>
          <w:szCs w:val="18"/>
        </w:rPr>
        <w:t>s</w:t>
      </w:r>
      <w:r w:rsidRPr="00363DA8">
        <w:rPr>
          <w:rFonts w:ascii="Noto Sans" w:hAnsi="Noto Sans" w:cs="Noto Sans"/>
          <w:sz w:val="18"/>
          <w:szCs w:val="18"/>
        </w:rPr>
        <w:t>ión</w:t>
      </w:r>
      <w:r w:rsidRPr="00363DA8">
        <w:rPr>
          <w:rFonts w:ascii="Noto Sans" w:hAnsi="Noto Sans" w:cs="Noto Sans"/>
          <w:spacing w:val="23"/>
          <w:sz w:val="18"/>
          <w:szCs w:val="18"/>
        </w:rPr>
        <w:t xml:space="preserve"> </w:t>
      </w:r>
      <w:r w:rsidRPr="00363DA8">
        <w:rPr>
          <w:rFonts w:ascii="Noto Sans" w:hAnsi="Noto Sans" w:cs="Noto Sans"/>
          <w:spacing w:val="1"/>
          <w:sz w:val="18"/>
          <w:szCs w:val="18"/>
        </w:rPr>
        <w:t>d</w:t>
      </w:r>
      <w:r w:rsidRPr="00363DA8">
        <w:rPr>
          <w:rFonts w:ascii="Noto Sans" w:hAnsi="Noto Sans" w:cs="Noto Sans"/>
          <w:sz w:val="18"/>
          <w:szCs w:val="18"/>
        </w:rPr>
        <w:t>e</w:t>
      </w:r>
      <w:r w:rsidRPr="00363DA8">
        <w:rPr>
          <w:rFonts w:ascii="Noto Sans" w:hAnsi="Noto Sans" w:cs="Noto Sans"/>
          <w:spacing w:val="22"/>
          <w:sz w:val="18"/>
          <w:szCs w:val="18"/>
        </w:rPr>
        <w:t xml:space="preserve"> </w:t>
      </w:r>
      <w:r w:rsidRPr="00363DA8">
        <w:rPr>
          <w:rFonts w:ascii="Noto Sans" w:hAnsi="Noto Sans" w:cs="Noto Sans"/>
          <w:spacing w:val="-2"/>
          <w:sz w:val="18"/>
          <w:szCs w:val="18"/>
        </w:rPr>
        <w:t>P</w:t>
      </w:r>
      <w:r w:rsidRPr="00363DA8">
        <w:rPr>
          <w:rFonts w:ascii="Noto Sans" w:hAnsi="Noto Sans" w:cs="Noto Sans"/>
          <w:spacing w:val="-4"/>
          <w:sz w:val="18"/>
          <w:szCs w:val="18"/>
        </w:rPr>
        <w:t>r</w:t>
      </w:r>
      <w:r w:rsidRPr="00363DA8">
        <w:rPr>
          <w:rFonts w:ascii="Noto Sans" w:hAnsi="Noto Sans" w:cs="Noto Sans"/>
          <w:sz w:val="18"/>
          <w:szCs w:val="18"/>
        </w:rPr>
        <w:t>oyect</w:t>
      </w:r>
      <w:r w:rsidRPr="00363DA8">
        <w:rPr>
          <w:rFonts w:ascii="Noto Sans" w:hAnsi="Noto Sans" w:cs="Noto Sans"/>
          <w:spacing w:val="1"/>
          <w:sz w:val="18"/>
          <w:szCs w:val="18"/>
        </w:rPr>
        <w:t>o</w:t>
      </w:r>
      <w:r w:rsidRPr="00363DA8">
        <w:rPr>
          <w:rFonts w:ascii="Noto Sans" w:hAnsi="Noto Sans" w:cs="Noto Sans"/>
          <w:sz w:val="18"/>
          <w:szCs w:val="18"/>
        </w:rPr>
        <w:t xml:space="preserve">s </w:t>
      </w:r>
      <w:r w:rsidRPr="00363DA8">
        <w:rPr>
          <w:rFonts w:ascii="Noto Sans" w:hAnsi="Noto Sans" w:cs="Noto Sans"/>
          <w:spacing w:val="-4"/>
          <w:sz w:val="18"/>
          <w:szCs w:val="18"/>
        </w:rPr>
        <w:t>d</w:t>
      </w:r>
      <w:r w:rsidRPr="00363DA8">
        <w:rPr>
          <w:rFonts w:ascii="Noto Sans" w:hAnsi="Noto Sans" w:cs="Noto Sans"/>
          <w:sz w:val="18"/>
          <w:szCs w:val="18"/>
        </w:rPr>
        <w:t>e</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 CII.</w:t>
      </w:r>
    </w:p>
    <w:p w14:paraId="375A2FDB" w14:textId="77777777" w:rsidR="00C9735A" w:rsidRPr="00363DA8" w:rsidRDefault="00C9735A" w:rsidP="00C9735A">
      <w:pPr>
        <w:spacing w:before="16" w:line="260" w:lineRule="exact"/>
        <w:rPr>
          <w:rFonts w:ascii="Noto Sans" w:hAnsi="Noto Sans" w:cs="Noto Sans"/>
          <w:sz w:val="18"/>
          <w:szCs w:val="18"/>
        </w:rPr>
      </w:pPr>
    </w:p>
    <w:p w14:paraId="19EABEB3" w14:textId="77777777" w:rsidR="00C9735A" w:rsidRPr="00363DA8" w:rsidRDefault="00C9735A" w:rsidP="00C9735A">
      <w:pPr>
        <w:pStyle w:val="Textoindependiente"/>
        <w:widowControl w:val="0"/>
        <w:tabs>
          <w:tab w:val="left" w:pos="898"/>
        </w:tabs>
        <w:suppressAutoHyphens w:val="0"/>
        <w:autoSpaceDE/>
        <w:spacing w:after="0"/>
        <w:ind w:left="0" w:right="3916"/>
        <w:rPr>
          <w:rFonts w:ascii="Noto Sans" w:hAnsi="Noto Sans" w:cs="Noto Sans"/>
          <w:sz w:val="18"/>
          <w:szCs w:val="18"/>
        </w:rPr>
      </w:pPr>
      <w:r w:rsidRPr="00363DA8">
        <w:rPr>
          <w:rFonts w:ascii="Noto Sans" w:eastAsia="Arial" w:hAnsi="Noto Sans" w:cs="Noto Sans"/>
          <w:b/>
          <w:sz w:val="18"/>
          <w:szCs w:val="18"/>
        </w:rPr>
        <w:t>D</w:t>
      </w:r>
      <w:r w:rsidRPr="00363DA8">
        <w:rPr>
          <w:rFonts w:ascii="Noto Sans" w:eastAsia="Arial" w:hAnsi="Noto Sans" w:cs="Noto Sans"/>
          <w:b/>
          <w:spacing w:val="-3"/>
          <w:sz w:val="18"/>
          <w:szCs w:val="18"/>
        </w:rPr>
        <w:t>P</w:t>
      </w:r>
      <w:r w:rsidRPr="00363DA8">
        <w:rPr>
          <w:rFonts w:ascii="Noto Sans" w:eastAsia="Arial" w:hAnsi="Noto Sans" w:cs="Noto Sans"/>
          <w:b/>
          <w:spacing w:val="-4"/>
          <w:sz w:val="18"/>
          <w:szCs w:val="18"/>
        </w:rPr>
        <w:t>M</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Pr="00363DA8">
        <w:rPr>
          <w:rFonts w:ascii="Noto Sans" w:hAnsi="Noto Sans" w:cs="Noto Sans"/>
          <w:sz w:val="18"/>
          <w:szCs w:val="18"/>
        </w:rPr>
        <w:t>D</w:t>
      </w:r>
      <w:r w:rsidRPr="00363DA8">
        <w:rPr>
          <w:rFonts w:ascii="Noto Sans" w:hAnsi="Noto Sans" w:cs="Noto Sans"/>
          <w:spacing w:val="3"/>
          <w:sz w:val="18"/>
          <w:szCs w:val="18"/>
        </w:rPr>
        <w:t>i</w:t>
      </w:r>
      <w:r w:rsidRPr="00363DA8">
        <w:rPr>
          <w:rFonts w:ascii="Noto Sans" w:hAnsi="Noto Sans" w:cs="Noto Sans"/>
          <w:spacing w:val="1"/>
          <w:sz w:val="18"/>
          <w:szCs w:val="18"/>
        </w:rPr>
        <w:t>r</w:t>
      </w:r>
      <w:r w:rsidRPr="00363DA8">
        <w:rPr>
          <w:rFonts w:ascii="Noto Sans" w:hAnsi="Noto Sans" w:cs="Noto Sans"/>
          <w:sz w:val="18"/>
          <w:szCs w:val="18"/>
        </w:rPr>
        <w:t>ec</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 xml:space="preserve">ón </w:t>
      </w:r>
      <w:r w:rsidRPr="00363DA8">
        <w:rPr>
          <w:rFonts w:ascii="Noto Sans" w:hAnsi="Noto Sans" w:cs="Noto Sans"/>
          <w:spacing w:val="-4"/>
          <w:sz w:val="18"/>
          <w:szCs w:val="18"/>
        </w:rPr>
        <w:t>d</w:t>
      </w:r>
      <w:r w:rsidRPr="00363DA8">
        <w:rPr>
          <w:rFonts w:ascii="Noto Sans" w:hAnsi="Noto Sans" w:cs="Noto Sans"/>
          <w:sz w:val="18"/>
          <w:szCs w:val="18"/>
        </w:rPr>
        <w:t xml:space="preserve">e </w:t>
      </w:r>
      <w:r w:rsidRPr="00363DA8">
        <w:rPr>
          <w:rFonts w:ascii="Noto Sans" w:hAnsi="Noto Sans" w:cs="Noto Sans"/>
          <w:spacing w:val="-2"/>
          <w:sz w:val="18"/>
          <w:szCs w:val="18"/>
        </w:rPr>
        <w:t>P</w:t>
      </w:r>
      <w:r w:rsidRPr="00363DA8">
        <w:rPr>
          <w:rFonts w:ascii="Noto Sans" w:hAnsi="Noto Sans" w:cs="Noto Sans"/>
          <w:spacing w:val="1"/>
          <w:sz w:val="18"/>
          <w:szCs w:val="18"/>
        </w:rPr>
        <w:t>r</w:t>
      </w:r>
      <w:r w:rsidRPr="00363DA8">
        <w:rPr>
          <w:rFonts w:ascii="Noto Sans" w:hAnsi="Noto Sans" w:cs="Noto Sans"/>
          <w:sz w:val="18"/>
          <w:szCs w:val="18"/>
        </w:rPr>
        <w:t>est</w:t>
      </w:r>
      <w:r w:rsidRPr="00363DA8">
        <w:rPr>
          <w:rFonts w:ascii="Noto Sans" w:hAnsi="Noto Sans" w:cs="Noto Sans"/>
          <w:spacing w:val="1"/>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w:t>
      </w:r>
      <w:r w:rsidRPr="00363DA8">
        <w:rPr>
          <w:rFonts w:ascii="Noto Sans" w:hAnsi="Noto Sans" w:cs="Noto Sans"/>
          <w:spacing w:val="-4"/>
          <w:sz w:val="18"/>
          <w:szCs w:val="18"/>
        </w:rPr>
        <w:t>n</w:t>
      </w:r>
      <w:r w:rsidRPr="00363DA8">
        <w:rPr>
          <w:rFonts w:ascii="Noto Sans" w:hAnsi="Noto Sans" w:cs="Noto Sans"/>
          <w:sz w:val="18"/>
          <w:szCs w:val="18"/>
        </w:rPr>
        <w:t xml:space="preserve">es </w:t>
      </w:r>
      <w:r w:rsidRPr="00363DA8">
        <w:rPr>
          <w:rFonts w:ascii="Noto Sans" w:hAnsi="Noto Sans" w:cs="Noto Sans"/>
          <w:spacing w:val="-3"/>
          <w:sz w:val="18"/>
          <w:szCs w:val="18"/>
        </w:rPr>
        <w:t>M</w:t>
      </w:r>
      <w:r w:rsidRPr="00363DA8">
        <w:rPr>
          <w:rFonts w:ascii="Noto Sans" w:hAnsi="Noto Sans" w:cs="Noto Sans"/>
          <w:sz w:val="18"/>
          <w:szCs w:val="18"/>
        </w:rPr>
        <w:t>éd</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z w:val="18"/>
          <w:szCs w:val="18"/>
        </w:rPr>
        <w:t xml:space="preserve">as </w:t>
      </w:r>
      <w:r w:rsidRPr="00363DA8">
        <w:rPr>
          <w:rFonts w:ascii="Noto Sans" w:hAnsi="Noto Sans" w:cs="Noto Sans"/>
          <w:spacing w:val="1"/>
          <w:sz w:val="18"/>
          <w:szCs w:val="18"/>
        </w:rPr>
        <w:t>d</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1"/>
          <w:sz w:val="18"/>
          <w:szCs w:val="18"/>
        </w:rPr>
        <w:t xml:space="preserve"> </w:t>
      </w:r>
      <w:r w:rsidRPr="00363DA8">
        <w:rPr>
          <w:rFonts w:ascii="Noto Sans" w:hAnsi="Noto Sans" w:cs="Noto Sans"/>
          <w:sz w:val="18"/>
          <w:szCs w:val="18"/>
        </w:rPr>
        <w:t>I</w:t>
      </w:r>
      <w:r w:rsidRPr="00363DA8">
        <w:rPr>
          <w:rFonts w:ascii="Noto Sans" w:hAnsi="Noto Sans" w:cs="Noto Sans"/>
          <w:spacing w:val="-3"/>
          <w:sz w:val="18"/>
          <w:szCs w:val="18"/>
        </w:rPr>
        <w:t>M</w:t>
      </w:r>
      <w:r w:rsidRPr="00363DA8">
        <w:rPr>
          <w:rFonts w:ascii="Noto Sans" w:hAnsi="Noto Sans" w:cs="Noto Sans"/>
          <w:spacing w:val="-2"/>
          <w:sz w:val="18"/>
          <w:szCs w:val="18"/>
        </w:rPr>
        <w:t>SS</w:t>
      </w:r>
      <w:r w:rsidRPr="00363DA8">
        <w:rPr>
          <w:rFonts w:ascii="Noto Sans" w:hAnsi="Noto Sans" w:cs="Noto Sans"/>
          <w:sz w:val="18"/>
          <w:szCs w:val="18"/>
        </w:rPr>
        <w:t>.</w:t>
      </w:r>
    </w:p>
    <w:p w14:paraId="5DA2A035" w14:textId="77777777" w:rsidR="00C9735A" w:rsidRPr="00363DA8" w:rsidRDefault="00C9735A" w:rsidP="00C9735A">
      <w:pPr>
        <w:spacing w:before="17" w:line="260" w:lineRule="exact"/>
        <w:rPr>
          <w:rFonts w:ascii="Noto Sans" w:hAnsi="Noto Sans" w:cs="Noto Sans"/>
          <w:sz w:val="18"/>
          <w:szCs w:val="18"/>
        </w:rPr>
      </w:pPr>
    </w:p>
    <w:p w14:paraId="42E90086" w14:textId="77777777" w:rsidR="00C9735A" w:rsidRPr="00363DA8" w:rsidRDefault="00C9735A" w:rsidP="00C9735A">
      <w:pPr>
        <w:pStyle w:val="Textoindependiente"/>
        <w:widowControl w:val="0"/>
        <w:tabs>
          <w:tab w:val="left" w:pos="898"/>
        </w:tabs>
        <w:suppressAutoHyphens w:val="0"/>
        <w:autoSpaceDE/>
        <w:spacing w:after="0"/>
        <w:ind w:left="0" w:right="225"/>
        <w:rPr>
          <w:rFonts w:ascii="Noto Sans" w:hAnsi="Noto Sans" w:cs="Noto Sans"/>
          <w:sz w:val="18"/>
          <w:szCs w:val="18"/>
        </w:rPr>
      </w:pPr>
      <w:r w:rsidRPr="00363DA8">
        <w:rPr>
          <w:rFonts w:ascii="Noto Sans" w:eastAsia="Arial" w:hAnsi="Noto Sans" w:cs="Noto Sans"/>
          <w:b/>
          <w:spacing w:val="-2"/>
          <w:sz w:val="18"/>
          <w:szCs w:val="18"/>
        </w:rPr>
        <w:t>E</w:t>
      </w:r>
      <w:r w:rsidRPr="00363DA8">
        <w:rPr>
          <w:rFonts w:ascii="Noto Sans" w:eastAsia="Arial" w:hAnsi="Noto Sans" w:cs="Noto Sans"/>
          <w:b/>
          <w:spacing w:val="-6"/>
          <w:sz w:val="18"/>
          <w:szCs w:val="18"/>
        </w:rPr>
        <w:t>A</w:t>
      </w:r>
      <w:r w:rsidRPr="00363DA8">
        <w:rPr>
          <w:rFonts w:ascii="Noto Sans" w:eastAsia="Arial" w:hAnsi="Noto Sans" w:cs="Noto Sans"/>
          <w:b/>
          <w:sz w:val="18"/>
          <w:szCs w:val="18"/>
        </w:rPr>
        <w:t>O:</w:t>
      </w:r>
      <w:r w:rsidRPr="00363DA8">
        <w:rPr>
          <w:rFonts w:ascii="Noto Sans" w:eastAsia="Arial" w:hAnsi="Noto Sans" w:cs="Noto Sans"/>
          <w:b/>
          <w:spacing w:val="32"/>
          <w:sz w:val="18"/>
          <w:szCs w:val="18"/>
        </w:rPr>
        <w:t xml:space="preserve"> </w:t>
      </w:r>
      <w:r w:rsidRPr="00363DA8">
        <w:rPr>
          <w:rFonts w:ascii="Noto Sans" w:hAnsi="Noto Sans" w:cs="Noto Sans"/>
          <w:spacing w:val="-2"/>
          <w:sz w:val="18"/>
          <w:szCs w:val="18"/>
        </w:rPr>
        <w:t>E</w:t>
      </w:r>
      <w:r w:rsidRPr="00363DA8">
        <w:rPr>
          <w:rFonts w:ascii="Noto Sans" w:hAnsi="Noto Sans" w:cs="Noto Sans"/>
          <w:sz w:val="18"/>
          <w:szCs w:val="18"/>
        </w:rPr>
        <w:t>qu</w:t>
      </w:r>
      <w:r w:rsidRPr="00363DA8">
        <w:rPr>
          <w:rFonts w:ascii="Noto Sans" w:hAnsi="Noto Sans" w:cs="Noto Sans"/>
          <w:spacing w:val="4"/>
          <w:sz w:val="18"/>
          <w:szCs w:val="18"/>
        </w:rPr>
        <w:t>i</w:t>
      </w:r>
      <w:r w:rsidRPr="00363DA8">
        <w:rPr>
          <w:rFonts w:ascii="Noto Sans" w:hAnsi="Noto Sans" w:cs="Noto Sans"/>
          <w:sz w:val="18"/>
          <w:szCs w:val="18"/>
        </w:rPr>
        <w:t>pa</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ento</w:t>
      </w:r>
      <w:r w:rsidRPr="00363DA8">
        <w:rPr>
          <w:rFonts w:ascii="Noto Sans" w:hAnsi="Noto Sans" w:cs="Noto Sans"/>
          <w:spacing w:val="30"/>
          <w:sz w:val="18"/>
          <w:szCs w:val="18"/>
        </w:rPr>
        <w:t xml:space="preserve"> </w:t>
      </w:r>
      <w:r w:rsidRPr="00363DA8">
        <w:rPr>
          <w:rFonts w:ascii="Noto Sans" w:hAnsi="Noto Sans" w:cs="Noto Sans"/>
          <w:spacing w:val="-2"/>
          <w:sz w:val="18"/>
          <w:szCs w:val="18"/>
        </w:rPr>
        <w:t>A</w:t>
      </w:r>
      <w:r w:rsidRPr="00363DA8">
        <w:rPr>
          <w:rFonts w:ascii="Noto Sans" w:hAnsi="Noto Sans" w:cs="Noto Sans"/>
          <w:sz w:val="18"/>
          <w:szCs w:val="18"/>
        </w:rPr>
        <w:t>so</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a</w:t>
      </w:r>
      <w:r w:rsidRPr="00363DA8">
        <w:rPr>
          <w:rFonts w:ascii="Noto Sans" w:hAnsi="Noto Sans" w:cs="Noto Sans"/>
          <w:sz w:val="18"/>
          <w:szCs w:val="18"/>
        </w:rPr>
        <w:t>do</w:t>
      </w:r>
      <w:r w:rsidRPr="00363DA8">
        <w:rPr>
          <w:rFonts w:ascii="Noto Sans" w:hAnsi="Noto Sans" w:cs="Noto Sans"/>
          <w:spacing w:val="25"/>
          <w:sz w:val="18"/>
          <w:szCs w:val="18"/>
        </w:rPr>
        <w:t xml:space="preserve"> </w:t>
      </w:r>
      <w:r w:rsidRPr="00363DA8">
        <w:rPr>
          <w:rFonts w:ascii="Noto Sans" w:hAnsi="Noto Sans" w:cs="Noto Sans"/>
          <w:sz w:val="18"/>
          <w:szCs w:val="18"/>
        </w:rPr>
        <w:t>a</w:t>
      </w:r>
      <w:r w:rsidRPr="00363DA8">
        <w:rPr>
          <w:rFonts w:ascii="Noto Sans" w:hAnsi="Noto Sans" w:cs="Noto Sans"/>
          <w:spacing w:val="30"/>
          <w:sz w:val="18"/>
          <w:szCs w:val="18"/>
        </w:rPr>
        <w:t xml:space="preserve"> </w:t>
      </w:r>
      <w:r w:rsidRPr="00363DA8">
        <w:rPr>
          <w:rFonts w:ascii="Noto Sans" w:hAnsi="Noto Sans" w:cs="Noto Sans"/>
          <w:sz w:val="18"/>
          <w:szCs w:val="18"/>
        </w:rPr>
        <w:t>O</w:t>
      </w:r>
      <w:r w:rsidRPr="00363DA8">
        <w:rPr>
          <w:rFonts w:ascii="Noto Sans" w:hAnsi="Noto Sans" w:cs="Noto Sans"/>
          <w:spacing w:val="-4"/>
          <w:sz w:val="18"/>
          <w:szCs w:val="18"/>
        </w:rPr>
        <w:t>b</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31"/>
          <w:sz w:val="18"/>
          <w:szCs w:val="18"/>
        </w:rPr>
        <w:t xml:space="preserve"> </w:t>
      </w:r>
      <w:r w:rsidRPr="00363DA8">
        <w:rPr>
          <w:rFonts w:ascii="Noto Sans" w:hAnsi="Noto Sans" w:cs="Noto Sans"/>
          <w:spacing w:val="-2"/>
          <w:sz w:val="18"/>
          <w:szCs w:val="18"/>
        </w:rPr>
        <w:t>B</w:t>
      </w:r>
      <w:r w:rsidRPr="00363DA8">
        <w:rPr>
          <w:rFonts w:ascii="Noto Sans" w:hAnsi="Noto Sans" w:cs="Noto Sans"/>
          <w:sz w:val="18"/>
          <w:szCs w:val="18"/>
        </w:rPr>
        <w:t>ie</w:t>
      </w:r>
      <w:r w:rsidRPr="00363DA8">
        <w:rPr>
          <w:rFonts w:ascii="Noto Sans" w:hAnsi="Noto Sans" w:cs="Noto Sans"/>
          <w:spacing w:val="1"/>
          <w:sz w:val="18"/>
          <w:szCs w:val="18"/>
        </w:rPr>
        <w:t>n</w:t>
      </w:r>
      <w:r w:rsidRPr="00363DA8">
        <w:rPr>
          <w:rFonts w:ascii="Noto Sans" w:hAnsi="Noto Sans" w:cs="Noto Sans"/>
          <w:sz w:val="18"/>
          <w:szCs w:val="18"/>
        </w:rPr>
        <w:t>es</w:t>
      </w:r>
      <w:r w:rsidRPr="00363DA8">
        <w:rPr>
          <w:rFonts w:ascii="Noto Sans" w:hAnsi="Noto Sans" w:cs="Noto Sans"/>
          <w:spacing w:val="29"/>
          <w:sz w:val="18"/>
          <w:szCs w:val="18"/>
        </w:rPr>
        <w:t xml:space="preserve"> </w:t>
      </w:r>
      <w:r w:rsidRPr="00363DA8">
        <w:rPr>
          <w:rFonts w:ascii="Noto Sans" w:hAnsi="Noto Sans" w:cs="Noto Sans"/>
          <w:spacing w:val="-8"/>
          <w:sz w:val="18"/>
          <w:szCs w:val="18"/>
        </w:rPr>
        <w:t>m</w:t>
      </w:r>
      <w:r w:rsidRPr="00363DA8">
        <w:rPr>
          <w:rFonts w:ascii="Noto Sans" w:hAnsi="Noto Sans" w:cs="Noto Sans"/>
          <w:sz w:val="18"/>
          <w:szCs w:val="18"/>
        </w:rPr>
        <w:t>ueb</w:t>
      </w:r>
      <w:r w:rsidRPr="00363DA8">
        <w:rPr>
          <w:rFonts w:ascii="Noto Sans" w:hAnsi="Noto Sans" w:cs="Noto Sans"/>
          <w:spacing w:val="4"/>
          <w:sz w:val="18"/>
          <w:szCs w:val="18"/>
        </w:rPr>
        <w:t>l</w:t>
      </w:r>
      <w:r w:rsidRPr="00363DA8">
        <w:rPr>
          <w:rFonts w:ascii="Noto Sans" w:hAnsi="Noto Sans" w:cs="Noto Sans"/>
          <w:sz w:val="18"/>
          <w:szCs w:val="18"/>
        </w:rPr>
        <w:t>es</w:t>
      </w:r>
      <w:r w:rsidRPr="00363DA8">
        <w:rPr>
          <w:rFonts w:ascii="Noto Sans" w:hAnsi="Noto Sans" w:cs="Noto Sans"/>
          <w:spacing w:val="24"/>
          <w:sz w:val="18"/>
          <w:szCs w:val="18"/>
        </w:rPr>
        <w:t xml:space="preserve"> </w:t>
      </w:r>
      <w:r w:rsidRPr="00363DA8">
        <w:rPr>
          <w:rFonts w:ascii="Noto Sans" w:hAnsi="Noto Sans" w:cs="Noto Sans"/>
          <w:spacing w:val="-8"/>
          <w:sz w:val="18"/>
          <w:szCs w:val="18"/>
        </w:rPr>
        <w:t>m</w:t>
      </w:r>
      <w:r w:rsidRPr="00363DA8">
        <w:rPr>
          <w:rFonts w:ascii="Noto Sans" w:hAnsi="Noto Sans" w:cs="Noto Sans"/>
          <w:sz w:val="18"/>
          <w:szCs w:val="18"/>
        </w:rPr>
        <w:t>éd</w:t>
      </w:r>
      <w:r w:rsidRPr="00363DA8">
        <w:rPr>
          <w:rFonts w:ascii="Noto Sans" w:hAnsi="Noto Sans" w:cs="Noto Sans"/>
          <w:spacing w:val="4"/>
          <w:sz w:val="18"/>
          <w:szCs w:val="18"/>
        </w:rPr>
        <w:t>i</w:t>
      </w:r>
      <w:r w:rsidRPr="00363DA8">
        <w:rPr>
          <w:rFonts w:ascii="Noto Sans" w:hAnsi="Noto Sans" w:cs="Noto Sans"/>
          <w:sz w:val="18"/>
          <w:szCs w:val="18"/>
        </w:rPr>
        <w:t>cos</w:t>
      </w:r>
      <w:r w:rsidRPr="00363DA8">
        <w:rPr>
          <w:rFonts w:ascii="Noto Sans" w:hAnsi="Noto Sans" w:cs="Noto Sans"/>
          <w:spacing w:val="29"/>
          <w:sz w:val="18"/>
          <w:szCs w:val="18"/>
        </w:rPr>
        <w:t xml:space="preserve"> </w:t>
      </w:r>
      <w:r w:rsidRPr="00363DA8">
        <w:rPr>
          <w:rFonts w:ascii="Noto Sans" w:hAnsi="Noto Sans" w:cs="Noto Sans"/>
          <w:sz w:val="18"/>
          <w:szCs w:val="18"/>
        </w:rPr>
        <w:t>y</w:t>
      </w:r>
      <w:r w:rsidRPr="00363DA8">
        <w:rPr>
          <w:rFonts w:ascii="Noto Sans" w:hAnsi="Noto Sans" w:cs="Noto Sans"/>
          <w:spacing w:val="24"/>
          <w:sz w:val="18"/>
          <w:szCs w:val="18"/>
        </w:rPr>
        <w:t xml:space="preserve"> </w:t>
      </w:r>
      <w:r w:rsidRPr="00363DA8">
        <w:rPr>
          <w:rFonts w:ascii="Noto Sans" w:hAnsi="Noto Sans" w:cs="Noto Sans"/>
          <w:sz w:val="18"/>
          <w:szCs w:val="18"/>
        </w:rPr>
        <w:t>no</w:t>
      </w:r>
      <w:r w:rsidRPr="00363DA8">
        <w:rPr>
          <w:rFonts w:ascii="Noto Sans" w:hAnsi="Noto Sans" w:cs="Noto Sans"/>
          <w:spacing w:val="31"/>
          <w:sz w:val="18"/>
          <w:szCs w:val="18"/>
        </w:rPr>
        <w:t xml:space="preserve"> </w:t>
      </w:r>
      <w:r w:rsidRPr="00363DA8">
        <w:rPr>
          <w:rFonts w:ascii="Noto Sans" w:hAnsi="Noto Sans" w:cs="Noto Sans"/>
          <w:spacing w:val="-8"/>
          <w:sz w:val="18"/>
          <w:szCs w:val="18"/>
        </w:rPr>
        <w:t>m</w:t>
      </w:r>
      <w:r w:rsidRPr="00363DA8">
        <w:rPr>
          <w:rFonts w:ascii="Noto Sans" w:hAnsi="Noto Sans" w:cs="Noto Sans"/>
          <w:sz w:val="18"/>
          <w:szCs w:val="18"/>
        </w:rPr>
        <w:t>éd</w:t>
      </w:r>
      <w:r w:rsidRPr="00363DA8">
        <w:rPr>
          <w:rFonts w:ascii="Noto Sans" w:hAnsi="Noto Sans" w:cs="Noto Sans"/>
          <w:spacing w:val="4"/>
          <w:sz w:val="18"/>
          <w:szCs w:val="18"/>
        </w:rPr>
        <w:t>i</w:t>
      </w:r>
      <w:r w:rsidRPr="00363DA8">
        <w:rPr>
          <w:rFonts w:ascii="Noto Sans" w:hAnsi="Noto Sans" w:cs="Noto Sans"/>
          <w:sz w:val="18"/>
          <w:szCs w:val="18"/>
        </w:rPr>
        <w:t>cos necesa</w:t>
      </w:r>
      <w:r w:rsidRPr="00363DA8">
        <w:rPr>
          <w:rFonts w:ascii="Noto Sans" w:hAnsi="Noto Sans" w:cs="Noto Sans"/>
          <w:spacing w:val="-4"/>
          <w:sz w:val="18"/>
          <w:szCs w:val="18"/>
        </w:rPr>
        <w:t>r</w:t>
      </w:r>
      <w:r w:rsidRPr="00363DA8">
        <w:rPr>
          <w:rFonts w:ascii="Noto Sans" w:hAnsi="Noto Sans" w:cs="Noto Sans"/>
          <w:spacing w:val="4"/>
          <w:sz w:val="18"/>
          <w:szCs w:val="18"/>
        </w:rPr>
        <w:t>i</w:t>
      </w:r>
      <w:r w:rsidRPr="00363DA8">
        <w:rPr>
          <w:rFonts w:ascii="Noto Sans" w:hAnsi="Noto Sans" w:cs="Noto Sans"/>
          <w:sz w:val="18"/>
          <w:szCs w:val="18"/>
        </w:rPr>
        <w:t>os</w:t>
      </w:r>
      <w:r w:rsidRPr="00363DA8">
        <w:rPr>
          <w:rFonts w:ascii="Noto Sans" w:hAnsi="Noto Sans" w:cs="Noto Sans"/>
          <w:spacing w:val="31"/>
          <w:sz w:val="18"/>
          <w:szCs w:val="18"/>
        </w:rPr>
        <w:t xml:space="preserve"> </w:t>
      </w:r>
      <w:r w:rsidRPr="00363DA8">
        <w:rPr>
          <w:rFonts w:ascii="Noto Sans" w:hAnsi="Noto Sans" w:cs="Noto Sans"/>
          <w:spacing w:val="-4"/>
          <w:sz w:val="18"/>
          <w:szCs w:val="18"/>
        </w:rPr>
        <w:t>p</w:t>
      </w:r>
      <w:r w:rsidRPr="00363DA8">
        <w:rPr>
          <w:rFonts w:ascii="Noto Sans" w:hAnsi="Noto Sans" w:cs="Noto Sans"/>
          <w:sz w:val="18"/>
          <w:szCs w:val="18"/>
        </w:rPr>
        <w:t>a</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29"/>
          <w:sz w:val="18"/>
          <w:szCs w:val="18"/>
        </w:rPr>
        <w:t xml:space="preserve"> </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33"/>
          <w:sz w:val="18"/>
          <w:szCs w:val="18"/>
        </w:rPr>
        <w:t xml:space="preserve"> </w:t>
      </w:r>
      <w:r w:rsidRPr="00363DA8">
        <w:rPr>
          <w:rFonts w:ascii="Noto Sans" w:hAnsi="Noto Sans" w:cs="Noto Sans"/>
          <w:sz w:val="18"/>
          <w:szCs w:val="18"/>
        </w:rPr>
        <w:t>f</w:t>
      </w:r>
      <w:r w:rsidRPr="00363DA8">
        <w:rPr>
          <w:rFonts w:ascii="Noto Sans" w:hAnsi="Noto Sans" w:cs="Noto Sans"/>
          <w:spacing w:val="-4"/>
          <w:sz w:val="18"/>
          <w:szCs w:val="18"/>
        </w:rPr>
        <w:t>u</w:t>
      </w:r>
      <w:r w:rsidRPr="00363DA8">
        <w:rPr>
          <w:rFonts w:ascii="Noto Sans" w:hAnsi="Noto Sans" w:cs="Noto Sans"/>
          <w:sz w:val="18"/>
          <w:szCs w:val="18"/>
        </w:rPr>
        <w:t>n</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ona</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ento</w:t>
      </w:r>
      <w:r w:rsidRPr="00363DA8">
        <w:rPr>
          <w:rFonts w:ascii="Noto Sans" w:hAnsi="Noto Sans" w:cs="Noto Sans"/>
          <w:spacing w:val="30"/>
          <w:sz w:val="18"/>
          <w:szCs w:val="18"/>
        </w:rPr>
        <w:t xml:space="preserve"> </w:t>
      </w:r>
      <w:r w:rsidRPr="00363DA8">
        <w:rPr>
          <w:rFonts w:ascii="Noto Sans" w:hAnsi="Noto Sans" w:cs="Noto Sans"/>
          <w:sz w:val="18"/>
          <w:szCs w:val="18"/>
        </w:rPr>
        <w:t>y</w:t>
      </w:r>
      <w:r w:rsidRPr="00363DA8">
        <w:rPr>
          <w:rFonts w:ascii="Noto Sans" w:hAnsi="Noto Sans" w:cs="Noto Sans"/>
          <w:spacing w:val="29"/>
          <w:sz w:val="18"/>
          <w:szCs w:val="18"/>
        </w:rPr>
        <w:t xml:space="preserve"> </w:t>
      </w:r>
      <w:r w:rsidRPr="00363DA8">
        <w:rPr>
          <w:rFonts w:ascii="Noto Sans" w:hAnsi="Noto Sans" w:cs="Noto Sans"/>
          <w:sz w:val="18"/>
          <w:szCs w:val="18"/>
        </w:rPr>
        <w:t>o</w:t>
      </w:r>
      <w:r w:rsidRPr="00363DA8">
        <w:rPr>
          <w:rFonts w:ascii="Noto Sans" w:hAnsi="Noto Sans" w:cs="Noto Sans"/>
          <w:spacing w:val="-4"/>
          <w:sz w:val="18"/>
          <w:szCs w:val="18"/>
        </w:rPr>
        <w:t>p</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z w:val="18"/>
          <w:szCs w:val="18"/>
        </w:rPr>
        <w:t>ión</w:t>
      </w:r>
      <w:r w:rsidRPr="00363DA8">
        <w:rPr>
          <w:rFonts w:ascii="Noto Sans" w:hAnsi="Noto Sans" w:cs="Noto Sans"/>
          <w:spacing w:val="30"/>
          <w:sz w:val="18"/>
          <w:szCs w:val="18"/>
        </w:rPr>
        <w:t xml:space="preserve"> </w:t>
      </w:r>
      <w:r w:rsidRPr="00363DA8">
        <w:rPr>
          <w:rFonts w:ascii="Noto Sans" w:hAnsi="Noto Sans" w:cs="Noto Sans"/>
          <w:sz w:val="18"/>
          <w:szCs w:val="18"/>
        </w:rPr>
        <w:t>de</w:t>
      </w:r>
      <w:r w:rsidRPr="00363DA8">
        <w:rPr>
          <w:rFonts w:ascii="Noto Sans" w:hAnsi="Noto Sans" w:cs="Noto Sans"/>
          <w:spacing w:val="2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as</w:t>
      </w:r>
      <w:r w:rsidRPr="00363DA8">
        <w:rPr>
          <w:rFonts w:ascii="Noto Sans" w:hAnsi="Noto Sans" w:cs="Noto Sans"/>
          <w:spacing w:val="29"/>
          <w:sz w:val="18"/>
          <w:szCs w:val="18"/>
        </w:rPr>
        <w:t xml:space="preserve"> </w:t>
      </w:r>
      <w:r w:rsidRPr="00363DA8">
        <w:rPr>
          <w:rFonts w:ascii="Noto Sans" w:hAnsi="Noto Sans" w:cs="Noto Sans"/>
          <w:sz w:val="18"/>
          <w:szCs w:val="18"/>
        </w:rPr>
        <w:t>u</w:t>
      </w:r>
      <w:r w:rsidRPr="00363DA8">
        <w:rPr>
          <w:rFonts w:ascii="Noto Sans" w:hAnsi="Noto Sans" w:cs="Noto Sans"/>
          <w:spacing w:val="-4"/>
          <w:sz w:val="18"/>
          <w:szCs w:val="18"/>
        </w:rPr>
        <w:t>n</w:t>
      </w:r>
      <w:r w:rsidRPr="00363DA8">
        <w:rPr>
          <w:rFonts w:ascii="Noto Sans" w:hAnsi="Noto Sans" w:cs="Noto Sans"/>
          <w:spacing w:val="4"/>
          <w:sz w:val="18"/>
          <w:szCs w:val="18"/>
        </w:rPr>
        <w:t>i</w:t>
      </w:r>
      <w:r w:rsidRPr="00363DA8">
        <w:rPr>
          <w:rFonts w:ascii="Noto Sans" w:hAnsi="Noto Sans" w:cs="Noto Sans"/>
          <w:sz w:val="18"/>
          <w:szCs w:val="18"/>
        </w:rPr>
        <w:t>d</w:t>
      </w:r>
      <w:r w:rsidRPr="00363DA8">
        <w:rPr>
          <w:rFonts w:ascii="Noto Sans" w:hAnsi="Noto Sans" w:cs="Noto Sans"/>
          <w:spacing w:val="-4"/>
          <w:sz w:val="18"/>
          <w:szCs w:val="18"/>
        </w:rPr>
        <w:t>a</w:t>
      </w:r>
      <w:r w:rsidRPr="00363DA8">
        <w:rPr>
          <w:rFonts w:ascii="Noto Sans" w:hAnsi="Noto Sans" w:cs="Noto Sans"/>
          <w:sz w:val="18"/>
          <w:szCs w:val="18"/>
        </w:rPr>
        <w:t>des</w:t>
      </w:r>
      <w:r w:rsidRPr="00363DA8">
        <w:rPr>
          <w:rFonts w:ascii="Noto Sans" w:hAnsi="Noto Sans" w:cs="Noto Sans"/>
          <w:spacing w:val="29"/>
          <w:sz w:val="18"/>
          <w:szCs w:val="18"/>
        </w:rPr>
        <w:t xml:space="preserve"> </w:t>
      </w:r>
      <w:r w:rsidRPr="00363DA8">
        <w:rPr>
          <w:rFonts w:ascii="Noto Sans" w:hAnsi="Noto Sans" w:cs="Noto Sans"/>
          <w:spacing w:val="-8"/>
          <w:sz w:val="18"/>
          <w:szCs w:val="18"/>
        </w:rPr>
        <w:t>m</w:t>
      </w:r>
      <w:r w:rsidRPr="00363DA8">
        <w:rPr>
          <w:rFonts w:ascii="Noto Sans" w:hAnsi="Noto Sans" w:cs="Noto Sans"/>
          <w:sz w:val="18"/>
          <w:szCs w:val="18"/>
        </w:rPr>
        <w:t>éd</w:t>
      </w:r>
      <w:r w:rsidRPr="00363DA8">
        <w:rPr>
          <w:rFonts w:ascii="Noto Sans" w:hAnsi="Noto Sans" w:cs="Noto Sans"/>
          <w:spacing w:val="4"/>
          <w:sz w:val="18"/>
          <w:szCs w:val="18"/>
        </w:rPr>
        <w:t>i</w:t>
      </w:r>
      <w:r w:rsidRPr="00363DA8">
        <w:rPr>
          <w:rFonts w:ascii="Noto Sans" w:hAnsi="Noto Sans" w:cs="Noto Sans"/>
          <w:sz w:val="18"/>
          <w:szCs w:val="18"/>
        </w:rPr>
        <w:t>cas,</w:t>
      </w:r>
      <w:r w:rsidRPr="00363DA8">
        <w:rPr>
          <w:rFonts w:ascii="Noto Sans" w:hAnsi="Noto Sans" w:cs="Noto Sans"/>
          <w:spacing w:val="29"/>
          <w:sz w:val="18"/>
          <w:szCs w:val="18"/>
        </w:rPr>
        <w:t xml:space="preserve"> </w:t>
      </w:r>
      <w:r w:rsidRPr="00363DA8">
        <w:rPr>
          <w:rFonts w:ascii="Noto Sans" w:hAnsi="Noto Sans" w:cs="Noto Sans"/>
          <w:sz w:val="18"/>
          <w:szCs w:val="18"/>
        </w:rPr>
        <w:t>ad</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n</w:t>
      </w:r>
      <w:r w:rsidRPr="00363DA8">
        <w:rPr>
          <w:rFonts w:ascii="Noto Sans" w:hAnsi="Noto Sans" w:cs="Noto Sans"/>
          <w:spacing w:val="4"/>
          <w:sz w:val="18"/>
          <w:szCs w:val="18"/>
        </w:rPr>
        <w:t>i</w:t>
      </w:r>
      <w:r w:rsidRPr="00363DA8">
        <w:rPr>
          <w:rFonts w:ascii="Noto Sans" w:hAnsi="Noto Sans" w:cs="Noto Sans"/>
          <w:spacing w:val="-5"/>
          <w:sz w:val="18"/>
          <w:szCs w:val="18"/>
        </w:rPr>
        <w:t>s</w:t>
      </w:r>
      <w:r w:rsidRPr="00363DA8">
        <w:rPr>
          <w:rFonts w:ascii="Noto Sans" w:hAnsi="Noto Sans" w:cs="Noto Sans"/>
          <w:sz w:val="18"/>
          <w:szCs w:val="18"/>
        </w:rPr>
        <w:t>t</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z w:val="18"/>
          <w:szCs w:val="18"/>
        </w:rPr>
        <w:t>vas</w:t>
      </w:r>
      <w:r w:rsidRPr="00363DA8">
        <w:rPr>
          <w:rFonts w:ascii="Noto Sans" w:hAnsi="Noto Sans" w:cs="Noto Sans"/>
          <w:spacing w:val="24"/>
          <w:sz w:val="18"/>
          <w:szCs w:val="18"/>
        </w:rPr>
        <w:t xml:space="preserve"> </w:t>
      </w:r>
      <w:r w:rsidRPr="00363DA8">
        <w:rPr>
          <w:rFonts w:ascii="Noto Sans" w:hAnsi="Noto Sans" w:cs="Noto Sans"/>
          <w:sz w:val="18"/>
          <w:szCs w:val="18"/>
        </w:rPr>
        <w:t>y de</w:t>
      </w:r>
      <w:r w:rsidRPr="00363DA8">
        <w:rPr>
          <w:rFonts w:ascii="Noto Sans" w:hAnsi="Noto Sans" w:cs="Noto Sans"/>
          <w:spacing w:val="11"/>
          <w:sz w:val="18"/>
          <w:szCs w:val="18"/>
        </w:rPr>
        <w:t xml:space="preserve"> </w:t>
      </w:r>
      <w:r w:rsidRPr="00363DA8">
        <w:rPr>
          <w:rFonts w:ascii="Noto Sans" w:hAnsi="Noto Sans" w:cs="Noto Sans"/>
          <w:sz w:val="18"/>
          <w:szCs w:val="18"/>
        </w:rPr>
        <w:t>se</w:t>
      </w:r>
      <w:r w:rsidRPr="00363DA8">
        <w:rPr>
          <w:rFonts w:ascii="Noto Sans" w:hAnsi="Noto Sans" w:cs="Noto Sans"/>
          <w:spacing w:val="1"/>
          <w:sz w:val="18"/>
          <w:szCs w:val="18"/>
        </w:rPr>
        <w:t>r</w:t>
      </w:r>
      <w:r w:rsidRPr="00363DA8">
        <w:rPr>
          <w:rFonts w:ascii="Noto Sans" w:hAnsi="Noto Sans" w:cs="Noto Sans"/>
          <w:spacing w:val="-5"/>
          <w:sz w:val="18"/>
          <w:szCs w:val="18"/>
        </w:rPr>
        <w:t>v</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w:t>
      </w:r>
      <w:r w:rsidRPr="00363DA8">
        <w:rPr>
          <w:rFonts w:ascii="Noto Sans" w:hAnsi="Noto Sans" w:cs="Noto Sans"/>
          <w:spacing w:val="6"/>
          <w:sz w:val="18"/>
          <w:szCs w:val="18"/>
        </w:rPr>
        <w:t xml:space="preserve"> </w:t>
      </w:r>
      <w:r w:rsidRPr="00363DA8">
        <w:rPr>
          <w:rFonts w:ascii="Noto Sans" w:hAnsi="Noto Sans" w:cs="Noto Sans"/>
          <w:spacing w:val="-4"/>
          <w:sz w:val="18"/>
          <w:szCs w:val="18"/>
        </w:rPr>
        <w:t>d</w:t>
      </w:r>
      <w:r w:rsidRPr="00363DA8">
        <w:rPr>
          <w:rFonts w:ascii="Noto Sans" w:hAnsi="Noto Sans" w:cs="Noto Sans"/>
          <w:spacing w:val="4"/>
          <w:sz w:val="18"/>
          <w:szCs w:val="18"/>
        </w:rPr>
        <w:t>i</w:t>
      </w:r>
      <w:r w:rsidRPr="00363DA8">
        <w:rPr>
          <w:rFonts w:ascii="Noto Sans" w:hAnsi="Noto Sans" w:cs="Noto Sans"/>
          <w:sz w:val="18"/>
          <w:szCs w:val="18"/>
        </w:rPr>
        <w:t>s</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z w:val="18"/>
          <w:szCs w:val="18"/>
        </w:rPr>
        <w:t>nt</w:t>
      </w:r>
      <w:r w:rsidRPr="00363DA8">
        <w:rPr>
          <w:rFonts w:ascii="Noto Sans" w:hAnsi="Noto Sans" w:cs="Noto Sans"/>
          <w:spacing w:val="1"/>
          <w:sz w:val="18"/>
          <w:szCs w:val="18"/>
        </w:rPr>
        <w:t>o</w:t>
      </w:r>
      <w:r w:rsidRPr="00363DA8">
        <w:rPr>
          <w:rFonts w:ascii="Noto Sans" w:hAnsi="Noto Sans" w:cs="Noto Sans"/>
          <w:sz w:val="18"/>
          <w:szCs w:val="18"/>
        </w:rPr>
        <w:t>s</w:t>
      </w:r>
      <w:r w:rsidRPr="00363DA8">
        <w:rPr>
          <w:rFonts w:ascii="Noto Sans" w:hAnsi="Noto Sans" w:cs="Noto Sans"/>
          <w:spacing w:val="5"/>
          <w:sz w:val="18"/>
          <w:szCs w:val="18"/>
        </w:rPr>
        <w:t xml:space="preserve"> </w:t>
      </w:r>
      <w:r w:rsidRPr="00363DA8">
        <w:rPr>
          <w:rFonts w:ascii="Noto Sans" w:hAnsi="Noto Sans" w:cs="Noto Sans"/>
          <w:spacing w:val="-4"/>
          <w:sz w:val="18"/>
          <w:szCs w:val="18"/>
        </w:rPr>
        <w:t>a</w:t>
      </w:r>
      <w:r w:rsidRPr="00363DA8">
        <w:rPr>
          <w:rFonts w:ascii="Noto Sans" w:hAnsi="Noto Sans" w:cs="Noto Sans"/>
          <w:sz w:val="18"/>
          <w:szCs w:val="18"/>
        </w:rPr>
        <w:t>l</w:t>
      </w:r>
      <w:r w:rsidRPr="00363DA8">
        <w:rPr>
          <w:rFonts w:ascii="Noto Sans" w:hAnsi="Noto Sans" w:cs="Noto Sans"/>
          <w:spacing w:val="14"/>
          <w:sz w:val="18"/>
          <w:szCs w:val="18"/>
        </w:rPr>
        <w:t xml:space="preserve"> </w:t>
      </w:r>
      <w:r w:rsidRPr="00363DA8">
        <w:rPr>
          <w:rFonts w:ascii="Noto Sans" w:hAnsi="Noto Sans" w:cs="Noto Sans"/>
          <w:sz w:val="18"/>
          <w:szCs w:val="18"/>
        </w:rPr>
        <w:t>eq</w:t>
      </w:r>
      <w:r w:rsidRPr="00363DA8">
        <w:rPr>
          <w:rFonts w:ascii="Noto Sans" w:hAnsi="Noto Sans" w:cs="Noto Sans"/>
          <w:spacing w:val="-4"/>
          <w:sz w:val="18"/>
          <w:szCs w:val="18"/>
        </w:rPr>
        <w:t>u</w:t>
      </w:r>
      <w:r w:rsidRPr="00363DA8">
        <w:rPr>
          <w:rFonts w:ascii="Noto Sans" w:hAnsi="Noto Sans" w:cs="Noto Sans"/>
          <w:spacing w:val="4"/>
          <w:sz w:val="18"/>
          <w:szCs w:val="18"/>
        </w:rPr>
        <w:t>i</w:t>
      </w:r>
      <w:r w:rsidRPr="00363DA8">
        <w:rPr>
          <w:rFonts w:ascii="Noto Sans" w:hAnsi="Noto Sans" w:cs="Noto Sans"/>
          <w:spacing w:val="-4"/>
          <w:sz w:val="18"/>
          <w:szCs w:val="18"/>
        </w:rPr>
        <w:t>p</w:t>
      </w:r>
      <w:r w:rsidRPr="00363DA8">
        <w:rPr>
          <w:rFonts w:ascii="Noto Sans" w:hAnsi="Noto Sans" w:cs="Noto Sans"/>
          <w:sz w:val="18"/>
          <w:szCs w:val="18"/>
        </w:rPr>
        <w:t>a</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ento</w:t>
      </w:r>
      <w:r w:rsidRPr="00363DA8">
        <w:rPr>
          <w:rFonts w:ascii="Noto Sans" w:hAnsi="Noto Sans" w:cs="Noto Sans"/>
          <w:spacing w:val="11"/>
          <w:sz w:val="18"/>
          <w:szCs w:val="18"/>
        </w:rPr>
        <w:t xml:space="preserve"> </w:t>
      </w:r>
      <w:r w:rsidRPr="00363DA8">
        <w:rPr>
          <w:rFonts w:ascii="Noto Sans" w:hAnsi="Noto Sans" w:cs="Noto Sans"/>
          <w:sz w:val="18"/>
          <w:szCs w:val="18"/>
        </w:rPr>
        <w:t>de</w:t>
      </w:r>
      <w:r w:rsidRPr="00363DA8">
        <w:rPr>
          <w:rFonts w:ascii="Noto Sans" w:hAnsi="Noto Sans" w:cs="Noto Sans"/>
          <w:spacing w:val="6"/>
          <w:sz w:val="18"/>
          <w:szCs w:val="18"/>
        </w:rPr>
        <w:t xml:space="preserve"> </w:t>
      </w:r>
      <w:r w:rsidRPr="00363DA8">
        <w:rPr>
          <w:rFonts w:ascii="Noto Sans" w:hAnsi="Noto Sans" w:cs="Noto Sans"/>
          <w:sz w:val="18"/>
          <w:szCs w:val="18"/>
        </w:rPr>
        <w:t>instalación</w:t>
      </w:r>
      <w:r w:rsidRPr="00363DA8">
        <w:rPr>
          <w:rFonts w:ascii="Noto Sans" w:hAnsi="Noto Sans" w:cs="Noto Sans"/>
          <w:spacing w:val="11"/>
          <w:sz w:val="18"/>
          <w:szCs w:val="18"/>
        </w:rPr>
        <w:t xml:space="preserve"> </w:t>
      </w:r>
      <w:r w:rsidRPr="00363DA8">
        <w:rPr>
          <w:rFonts w:ascii="Noto Sans" w:hAnsi="Noto Sans" w:cs="Noto Sans"/>
          <w:spacing w:val="-4"/>
          <w:sz w:val="18"/>
          <w:szCs w:val="18"/>
        </w:rPr>
        <w:t>p</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pacing w:val="-8"/>
          <w:sz w:val="18"/>
          <w:szCs w:val="18"/>
        </w:rPr>
        <w:t>m</w:t>
      </w:r>
      <w:r w:rsidRPr="00363DA8">
        <w:rPr>
          <w:rFonts w:ascii="Noto Sans" w:hAnsi="Noto Sans" w:cs="Noto Sans"/>
          <w:sz w:val="18"/>
          <w:szCs w:val="18"/>
        </w:rPr>
        <w:t>anente</w:t>
      </w:r>
      <w:r w:rsidRPr="00363DA8">
        <w:rPr>
          <w:rFonts w:ascii="Noto Sans" w:hAnsi="Noto Sans" w:cs="Noto Sans"/>
          <w:spacing w:val="11"/>
          <w:sz w:val="18"/>
          <w:szCs w:val="18"/>
        </w:rPr>
        <w:t xml:space="preserve"> </w:t>
      </w:r>
      <w:r w:rsidRPr="00363DA8">
        <w:rPr>
          <w:rFonts w:ascii="Noto Sans" w:hAnsi="Noto Sans" w:cs="Noto Sans"/>
          <w:spacing w:val="1"/>
          <w:sz w:val="18"/>
          <w:szCs w:val="18"/>
        </w:rPr>
        <w:t>(</w:t>
      </w:r>
      <w:r w:rsidRPr="00363DA8">
        <w:rPr>
          <w:rFonts w:ascii="Noto Sans" w:hAnsi="Noto Sans" w:cs="Noto Sans"/>
          <w:spacing w:val="-4"/>
          <w:sz w:val="18"/>
          <w:szCs w:val="18"/>
        </w:rPr>
        <w:t>e</w:t>
      </w:r>
      <w:r w:rsidRPr="00363DA8">
        <w:rPr>
          <w:rFonts w:ascii="Noto Sans" w:hAnsi="Noto Sans" w:cs="Noto Sans"/>
          <w:spacing w:val="4"/>
          <w:sz w:val="18"/>
          <w:szCs w:val="18"/>
        </w:rPr>
        <w:t>l</w:t>
      </w:r>
      <w:r w:rsidRPr="00363DA8">
        <w:rPr>
          <w:rFonts w:ascii="Noto Sans" w:hAnsi="Noto Sans" w:cs="Noto Sans"/>
          <w:sz w:val="18"/>
          <w:szCs w:val="18"/>
        </w:rPr>
        <w:t>ev</w:t>
      </w:r>
      <w:r w:rsidRPr="00363DA8">
        <w:rPr>
          <w:rFonts w:ascii="Noto Sans" w:hAnsi="Noto Sans" w:cs="Noto Sans"/>
          <w:spacing w:val="-4"/>
          <w:sz w:val="18"/>
          <w:szCs w:val="18"/>
        </w:rPr>
        <w:t>a</w:t>
      </w:r>
      <w:r w:rsidRPr="00363DA8">
        <w:rPr>
          <w:rFonts w:ascii="Noto Sans" w:hAnsi="Noto Sans" w:cs="Noto Sans"/>
          <w:sz w:val="18"/>
          <w:szCs w:val="18"/>
        </w:rPr>
        <w:t>do</w:t>
      </w:r>
      <w:r w:rsidRPr="00363DA8">
        <w:rPr>
          <w:rFonts w:ascii="Noto Sans" w:hAnsi="Noto Sans" w:cs="Noto Sans"/>
          <w:spacing w:val="1"/>
          <w:sz w:val="18"/>
          <w:szCs w:val="18"/>
        </w:rPr>
        <w:t>r</w:t>
      </w:r>
      <w:r w:rsidRPr="00363DA8">
        <w:rPr>
          <w:rFonts w:ascii="Noto Sans" w:hAnsi="Noto Sans" w:cs="Noto Sans"/>
          <w:sz w:val="18"/>
          <w:szCs w:val="18"/>
        </w:rPr>
        <w:t>es,</w:t>
      </w:r>
      <w:r w:rsidRPr="00363DA8">
        <w:rPr>
          <w:rFonts w:ascii="Noto Sans" w:hAnsi="Noto Sans" w:cs="Noto Sans"/>
          <w:spacing w:val="6"/>
          <w:sz w:val="18"/>
          <w:szCs w:val="18"/>
        </w:rPr>
        <w:t xml:space="preserve"> </w:t>
      </w:r>
      <w:r w:rsidRPr="00363DA8">
        <w:rPr>
          <w:rFonts w:ascii="Noto Sans" w:hAnsi="Noto Sans" w:cs="Noto Sans"/>
          <w:sz w:val="18"/>
          <w:szCs w:val="18"/>
        </w:rPr>
        <w:t>c</w:t>
      </w:r>
      <w:r w:rsidRPr="00363DA8">
        <w:rPr>
          <w:rFonts w:ascii="Noto Sans" w:hAnsi="Noto Sans" w:cs="Noto Sans"/>
          <w:spacing w:val="-4"/>
          <w:sz w:val="18"/>
          <w:szCs w:val="18"/>
        </w:rPr>
        <w:t>a</w:t>
      </w:r>
      <w:r w:rsidRPr="00363DA8">
        <w:rPr>
          <w:rFonts w:ascii="Noto Sans" w:hAnsi="Noto Sans" w:cs="Noto Sans"/>
          <w:spacing w:val="4"/>
          <w:sz w:val="18"/>
          <w:szCs w:val="18"/>
        </w:rPr>
        <w:t>l</w:t>
      </w:r>
      <w:r w:rsidRPr="00363DA8">
        <w:rPr>
          <w:rFonts w:ascii="Noto Sans" w:hAnsi="Noto Sans" w:cs="Noto Sans"/>
          <w:sz w:val="18"/>
          <w:szCs w:val="18"/>
        </w:rPr>
        <w:t>d</w:t>
      </w:r>
      <w:r w:rsidRPr="00363DA8">
        <w:rPr>
          <w:rFonts w:ascii="Noto Sans" w:hAnsi="Noto Sans" w:cs="Noto Sans"/>
          <w:spacing w:val="-4"/>
          <w:sz w:val="18"/>
          <w:szCs w:val="18"/>
        </w:rPr>
        <w:t>e</w:t>
      </w:r>
      <w:r w:rsidRPr="00363DA8">
        <w:rPr>
          <w:rFonts w:ascii="Noto Sans" w:hAnsi="Noto Sans" w:cs="Noto Sans"/>
          <w:spacing w:val="1"/>
          <w:sz w:val="18"/>
          <w:szCs w:val="18"/>
        </w:rPr>
        <w:t>r</w:t>
      </w:r>
      <w:r w:rsidRPr="00363DA8">
        <w:rPr>
          <w:rFonts w:ascii="Noto Sans" w:hAnsi="Noto Sans" w:cs="Noto Sans"/>
          <w:spacing w:val="-4"/>
          <w:sz w:val="18"/>
          <w:szCs w:val="18"/>
        </w:rPr>
        <w:t>a</w:t>
      </w:r>
      <w:r w:rsidRPr="00363DA8">
        <w:rPr>
          <w:rFonts w:ascii="Noto Sans" w:hAnsi="Noto Sans" w:cs="Noto Sans"/>
          <w:sz w:val="18"/>
          <w:szCs w:val="18"/>
        </w:rPr>
        <w:t>s, subest</w:t>
      </w:r>
      <w:r w:rsidRPr="00363DA8">
        <w:rPr>
          <w:rFonts w:ascii="Noto Sans" w:hAnsi="Noto Sans" w:cs="Noto Sans"/>
          <w:spacing w:val="1"/>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one</w:t>
      </w:r>
      <w:r w:rsidRPr="00363DA8">
        <w:rPr>
          <w:rFonts w:ascii="Noto Sans" w:hAnsi="Noto Sans" w:cs="Noto Sans"/>
          <w:spacing w:val="-5"/>
          <w:sz w:val="18"/>
          <w:szCs w:val="18"/>
        </w:rPr>
        <w:t>s</w:t>
      </w:r>
      <w:r w:rsidRPr="00363DA8">
        <w:rPr>
          <w:rFonts w:ascii="Noto Sans" w:hAnsi="Noto Sans" w:cs="Noto Sans"/>
          <w:sz w:val="18"/>
          <w:szCs w:val="18"/>
        </w:rPr>
        <w:t>,</w:t>
      </w:r>
      <w:r w:rsidRPr="00363DA8">
        <w:rPr>
          <w:rFonts w:ascii="Noto Sans" w:hAnsi="Noto Sans" w:cs="Noto Sans"/>
          <w:spacing w:val="24"/>
          <w:sz w:val="18"/>
          <w:szCs w:val="18"/>
        </w:rPr>
        <w:t xml:space="preserve"> </w:t>
      </w:r>
      <w:r w:rsidRPr="00363DA8">
        <w:rPr>
          <w:rFonts w:ascii="Noto Sans" w:hAnsi="Noto Sans" w:cs="Noto Sans"/>
          <w:sz w:val="18"/>
          <w:szCs w:val="18"/>
        </w:rPr>
        <w:t>aire</w:t>
      </w:r>
      <w:r w:rsidRPr="00363DA8">
        <w:rPr>
          <w:rFonts w:ascii="Noto Sans" w:hAnsi="Noto Sans" w:cs="Noto Sans"/>
          <w:spacing w:val="24"/>
          <w:sz w:val="18"/>
          <w:szCs w:val="18"/>
        </w:rPr>
        <w:t xml:space="preserve"> </w:t>
      </w:r>
      <w:r w:rsidRPr="00363DA8">
        <w:rPr>
          <w:rFonts w:ascii="Noto Sans" w:hAnsi="Noto Sans" w:cs="Noto Sans"/>
          <w:sz w:val="18"/>
          <w:szCs w:val="18"/>
        </w:rPr>
        <w:t>acon</w:t>
      </w:r>
      <w:r w:rsidRPr="00363DA8">
        <w:rPr>
          <w:rFonts w:ascii="Noto Sans" w:hAnsi="Noto Sans" w:cs="Noto Sans"/>
          <w:spacing w:val="-4"/>
          <w:sz w:val="18"/>
          <w:szCs w:val="18"/>
        </w:rPr>
        <w:t>d</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o</w:t>
      </w:r>
      <w:r w:rsidRPr="00363DA8">
        <w:rPr>
          <w:rFonts w:ascii="Noto Sans" w:hAnsi="Noto Sans" w:cs="Noto Sans"/>
          <w:sz w:val="18"/>
          <w:szCs w:val="18"/>
        </w:rPr>
        <w:t>nado</w:t>
      </w:r>
      <w:r w:rsidRPr="00363DA8">
        <w:rPr>
          <w:rFonts w:ascii="Noto Sans" w:hAnsi="Noto Sans" w:cs="Noto Sans"/>
          <w:spacing w:val="24"/>
          <w:sz w:val="18"/>
          <w:szCs w:val="18"/>
        </w:rPr>
        <w:t xml:space="preserve"> </w:t>
      </w:r>
      <w:r w:rsidRPr="00363DA8">
        <w:rPr>
          <w:rFonts w:ascii="Noto Sans" w:hAnsi="Noto Sans" w:cs="Noto Sans"/>
          <w:sz w:val="18"/>
          <w:szCs w:val="18"/>
        </w:rPr>
        <w:t>y</w:t>
      </w:r>
      <w:r w:rsidRPr="00363DA8">
        <w:rPr>
          <w:rFonts w:ascii="Noto Sans" w:hAnsi="Noto Sans" w:cs="Noto Sans"/>
          <w:spacing w:val="19"/>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os</w:t>
      </w:r>
      <w:r w:rsidRPr="00363DA8">
        <w:rPr>
          <w:rFonts w:ascii="Noto Sans" w:hAnsi="Noto Sans" w:cs="Noto Sans"/>
          <w:spacing w:val="24"/>
          <w:sz w:val="18"/>
          <w:szCs w:val="18"/>
        </w:rPr>
        <w:t xml:space="preserve"> </w:t>
      </w:r>
      <w:r w:rsidRPr="00363DA8">
        <w:rPr>
          <w:rFonts w:ascii="Noto Sans" w:hAnsi="Noto Sans" w:cs="Noto Sans"/>
          <w:sz w:val="18"/>
          <w:szCs w:val="18"/>
        </w:rPr>
        <w:t>que</w:t>
      </w:r>
      <w:r w:rsidRPr="00363DA8">
        <w:rPr>
          <w:rFonts w:ascii="Noto Sans" w:hAnsi="Noto Sans" w:cs="Noto Sans"/>
          <w:spacing w:val="20"/>
          <w:sz w:val="18"/>
          <w:szCs w:val="18"/>
        </w:rPr>
        <w:t xml:space="preserve"> </w:t>
      </w:r>
      <w:r w:rsidRPr="00363DA8">
        <w:rPr>
          <w:rFonts w:ascii="Noto Sans" w:hAnsi="Noto Sans" w:cs="Noto Sans"/>
          <w:spacing w:val="1"/>
          <w:sz w:val="18"/>
          <w:szCs w:val="18"/>
        </w:rPr>
        <w:t>r</w:t>
      </w:r>
      <w:r w:rsidRPr="00363DA8">
        <w:rPr>
          <w:rFonts w:ascii="Noto Sans" w:hAnsi="Noto Sans" w:cs="Noto Sans"/>
          <w:sz w:val="18"/>
          <w:szCs w:val="18"/>
        </w:rPr>
        <w:t>eq</w:t>
      </w:r>
      <w:r w:rsidRPr="00363DA8">
        <w:rPr>
          <w:rFonts w:ascii="Noto Sans" w:hAnsi="Noto Sans" w:cs="Noto Sans"/>
          <w:spacing w:val="-4"/>
          <w:sz w:val="18"/>
          <w:szCs w:val="18"/>
        </w:rPr>
        <w:t>u</w:t>
      </w:r>
      <w:r w:rsidRPr="00363DA8">
        <w:rPr>
          <w:rFonts w:ascii="Noto Sans" w:hAnsi="Noto Sans" w:cs="Noto Sans"/>
          <w:spacing w:val="4"/>
          <w:sz w:val="18"/>
          <w:szCs w:val="18"/>
        </w:rPr>
        <w:t>i</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pacing w:val="-4"/>
          <w:sz w:val="18"/>
          <w:szCs w:val="18"/>
        </w:rPr>
        <w:t>a</w:t>
      </w:r>
      <w:r w:rsidRPr="00363DA8">
        <w:rPr>
          <w:rFonts w:ascii="Noto Sans" w:hAnsi="Noto Sans" w:cs="Noto Sans"/>
          <w:sz w:val="18"/>
          <w:szCs w:val="18"/>
        </w:rPr>
        <w:t>n</w:t>
      </w:r>
      <w:r w:rsidRPr="00363DA8">
        <w:rPr>
          <w:rFonts w:ascii="Noto Sans" w:hAnsi="Noto Sans" w:cs="Noto Sans"/>
          <w:spacing w:val="24"/>
          <w:sz w:val="18"/>
          <w:szCs w:val="18"/>
        </w:rPr>
        <w:t xml:space="preserve"> </w:t>
      </w:r>
      <w:r w:rsidRPr="00363DA8">
        <w:rPr>
          <w:rFonts w:ascii="Noto Sans" w:hAnsi="Noto Sans" w:cs="Noto Sans"/>
          <w:sz w:val="18"/>
          <w:szCs w:val="18"/>
        </w:rPr>
        <w:t>de</w:t>
      </w:r>
      <w:r w:rsidRPr="00363DA8">
        <w:rPr>
          <w:rFonts w:ascii="Noto Sans" w:hAnsi="Noto Sans" w:cs="Noto Sans"/>
          <w:spacing w:val="24"/>
          <w:sz w:val="18"/>
          <w:szCs w:val="18"/>
        </w:rPr>
        <w:t xml:space="preserve"> </w:t>
      </w:r>
      <w:r w:rsidRPr="00363DA8">
        <w:rPr>
          <w:rFonts w:ascii="Noto Sans" w:hAnsi="Noto Sans" w:cs="Noto Sans"/>
          <w:spacing w:val="4"/>
          <w:sz w:val="18"/>
          <w:szCs w:val="18"/>
        </w:rPr>
        <w:t>i</w:t>
      </w:r>
      <w:r w:rsidRPr="00363DA8">
        <w:rPr>
          <w:rFonts w:ascii="Noto Sans" w:hAnsi="Noto Sans" w:cs="Noto Sans"/>
          <w:spacing w:val="-4"/>
          <w:sz w:val="18"/>
          <w:szCs w:val="18"/>
        </w:rPr>
        <w:t>n</w:t>
      </w:r>
      <w:r w:rsidRPr="00363DA8">
        <w:rPr>
          <w:rFonts w:ascii="Noto Sans" w:hAnsi="Noto Sans" w:cs="Noto Sans"/>
          <w:sz w:val="18"/>
          <w:szCs w:val="18"/>
        </w:rPr>
        <w:t>ge</w:t>
      </w:r>
      <w:r w:rsidRPr="00363DA8">
        <w:rPr>
          <w:rFonts w:ascii="Noto Sans" w:hAnsi="Noto Sans" w:cs="Noto Sans"/>
          <w:spacing w:val="-4"/>
          <w:sz w:val="18"/>
          <w:szCs w:val="18"/>
        </w:rPr>
        <w:t>n</w:t>
      </w:r>
      <w:r w:rsidRPr="00363DA8">
        <w:rPr>
          <w:rFonts w:ascii="Noto Sans" w:hAnsi="Noto Sans" w:cs="Noto Sans"/>
          <w:spacing w:val="4"/>
          <w:sz w:val="18"/>
          <w:szCs w:val="18"/>
        </w:rPr>
        <w:t>i</w:t>
      </w:r>
      <w:r w:rsidRPr="00363DA8">
        <w:rPr>
          <w:rFonts w:ascii="Noto Sans" w:hAnsi="Noto Sans" w:cs="Noto Sans"/>
          <w:sz w:val="18"/>
          <w:szCs w:val="18"/>
        </w:rPr>
        <w:t>e</w:t>
      </w:r>
      <w:r w:rsidRPr="00363DA8">
        <w:rPr>
          <w:rFonts w:ascii="Noto Sans" w:hAnsi="Noto Sans" w:cs="Noto Sans"/>
          <w:spacing w:val="-4"/>
          <w:sz w:val="18"/>
          <w:szCs w:val="18"/>
        </w:rPr>
        <w:t>r</w:t>
      </w:r>
      <w:r w:rsidRPr="00363DA8">
        <w:rPr>
          <w:rFonts w:ascii="Noto Sans" w:hAnsi="Noto Sans" w:cs="Noto Sans"/>
          <w:sz w:val="18"/>
          <w:szCs w:val="18"/>
        </w:rPr>
        <w:t>ía</w:t>
      </w:r>
      <w:r w:rsidRPr="00363DA8">
        <w:rPr>
          <w:rFonts w:ascii="Noto Sans" w:hAnsi="Noto Sans" w:cs="Noto Sans"/>
          <w:spacing w:val="25"/>
          <w:sz w:val="18"/>
          <w:szCs w:val="18"/>
        </w:rPr>
        <w:t xml:space="preserve"> </w:t>
      </w:r>
      <w:r w:rsidRPr="00363DA8">
        <w:rPr>
          <w:rFonts w:ascii="Noto Sans" w:hAnsi="Noto Sans" w:cs="Noto Sans"/>
          <w:sz w:val="18"/>
          <w:szCs w:val="18"/>
        </w:rPr>
        <w:t>espe</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a</w:t>
      </w:r>
      <w:r w:rsidRPr="00363DA8">
        <w:rPr>
          <w:rFonts w:ascii="Noto Sans" w:hAnsi="Noto Sans" w:cs="Noto Sans"/>
          <w:spacing w:val="14"/>
          <w:sz w:val="18"/>
          <w:szCs w:val="18"/>
        </w:rPr>
        <w:t>l</w:t>
      </w:r>
      <w:r w:rsidRPr="00363DA8">
        <w:rPr>
          <w:rFonts w:ascii="Noto Sans" w:hAnsi="Noto Sans" w:cs="Noto Sans"/>
          <w:spacing w:val="4"/>
          <w:sz w:val="18"/>
          <w:szCs w:val="18"/>
        </w:rPr>
        <w:t>i</w:t>
      </w:r>
      <w:r w:rsidRPr="00363DA8">
        <w:rPr>
          <w:rFonts w:ascii="Noto Sans" w:hAnsi="Noto Sans" w:cs="Noto Sans"/>
          <w:sz w:val="18"/>
          <w:szCs w:val="18"/>
        </w:rPr>
        <w:t>za</w:t>
      </w:r>
      <w:r w:rsidRPr="00363DA8">
        <w:rPr>
          <w:rFonts w:ascii="Noto Sans" w:hAnsi="Noto Sans" w:cs="Noto Sans"/>
          <w:spacing w:val="-4"/>
          <w:sz w:val="18"/>
          <w:szCs w:val="18"/>
        </w:rPr>
        <w:t>d</w:t>
      </w:r>
      <w:r w:rsidRPr="00363DA8">
        <w:rPr>
          <w:rFonts w:ascii="Noto Sans" w:hAnsi="Noto Sans" w:cs="Noto Sans"/>
          <w:sz w:val="18"/>
          <w:szCs w:val="18"/>
        </w:rPr>
        <w:t>a)</w:t>
      </w:r>
      <w:r w:rsidRPr="00363DA8">
        <w:rPr>
          <w:rFonts w:ascii="Noto Sans" w:hAnsi="Noto Sans" w:cs="Noto Sans"/>
          <w:spacing w:val="25"/>
          <w:sz w:val="18"/>
          <w:szCs w:val="18"/>
        </w:rPr>
        <w:t xml:space="preserve"> </w:t>
      </w:r>
      <w:r w:rsidRPr="00363DA8">
        <w:rPr>
          <w:rFonts w:ascii="Noto Sans" w:hAnsi="Noto Sans" w:cs="Noto Sans"/>
          <w:sz w:val="18"/>
          <w:szCs w:val="18"/>
        </w:rPr>
        <w:t>que</w:t>
      </w:r>
      <w:r w:rsidRPr="00363DA8">
        <w:rPr>
          <w:rFonts w:ascii="Noto Sans" w:hAnsi="Noto Sans" w:cs="Noto Sans"/>
          <w:spacing w:val="20"/>
          <w:sz w:val="18"/>
          <w:szCs w:val="18"/>
        </w:rPr>
        <w:t xml:space="preserve"> </w:t>
      </w:r>
      <w:r w:rsidRPr="00363DA8">
        <w:rPr>
          <w:rFonts w:ascii="Noto Sans" w:hAnsi="Noto Sans" w:cs="Noto Sans"/>
          <w:sz w:val="18"/>
          <w:szCs w:val="18"/>
        </w:rPr>
        <w:t xml:space="preserve">se </w:t>
      </w:r>
      <w:r w:rsidRPr="00363DA8">
        <w:rPr>
          <w:rFonts w:ascii="Noto Sans" w:hAnsi="Noto Sans" w:cs="Noto Sans"/>
          <w:spacing w:val="4"/>
          <w:sz w:val="18"/>
          <w:szCs w:val="18"/>
        </w:rPr>
        <w:t>i</w:t>
      </w:r>
      <w:r w:rsidRPr="00363DA8">
        <w:rPr>
          <w:rFonts w:ascii="Noto Sans" w:hAnsi="Noto Sans" w:cs="Noto Sans"/>
          <w:sz w:val="18"/>
          <w:szCs w:val="18"/>
        </w:rPr>
        <w:t>n</w:t>
      </w:r>
      <w:r w:rsidRPr="00363DA8">
        <w:rPr>
          <w:rFonts w:ascii="Noto Sans" w:hAnsi="Noto Sans" w:cs="Noto Sans"/>
          <w:spacing w:val="-5"/>
          <w:sz w:val="18"/>
          <w:szCs w:val="18"/>
        </w:rPr>
        <w:t>c</w:t>
      </w:r>
      <w:r w:rsidRPr="00363DA8">
        <w:rPr>
          <w:rFonts w:ascii="Noto Sans" w:hAnsi="Noto Sans" w:cs="Noto Sans"/>
          <w:spacing w:val="4"/>
          <w:sz w:val="18"/>
          <w:szCs w:val="18"/>
        </w:rPr>
        <w:t>l</w:t>
      </w:r>
      <w:r w:rsidRPr="00363DA8">
        <w:rPr>
          <w:rFonts w:ascii="Noto Sans" w:hAnsi="Noto Sans" w:cs="Noto Sans"/>
          <w:sz w:val="18"/>
          <w:szCs w:val="18"/>
        </w:rPr>
        <w:t>uy</w:t>
      </w:r>
      <w:r w:rsidRPr="00363DA8">
        <w:rPr>
          <w:rFonts w:ascii="Noto Sans" w:hAnsi="Noto Sans" w:cs="Noto Sans"/>
          <w:spacing w:val="-4"/>
          <w:sz w:val="18"/>
          <w:szCs w:val="18"/>
        </w:rPr>
        <w:t>e</w:t>
      </w:r>
      <w:r w:rsidRPr="00363DA8">
        <w:rPr>
          <w:rFonts w:ascii="Noto Sans" w:hAnsi="Noto Sans" w:cs="Noto Sans"/>
          <w:sz w:val="18"/>
          <w:szCs w:val="18"/>
        </w:rPr>
        <w:t xml:space="preserve">n </w:t>
      </w:r>
      <w:r w:rsidRPr="00363DA8">
        <w:rPr>
          <w:rFonts w:ascii="Noto Sans" w:hAnsi="Noto Sans" w:cs="Noto Sans"/>
          <w:spacing w:val="1"/>
          <w:sz w:val="18"/>
          <w:szCs w:val="18"/>
        </w:rPr>
        <w:t>e</w:t>
      </w:r>
      <w:r w:rsidRPr="00363DA8">
        <w:rPr>
          <w:rFonts w:ascii="Noto Sans" w:hAnsi="Noto Sans" w:cs="Noto Sans"/>
          <w:sz w:val="18"/>
          <w:szCs w:val="18"/>
        </w:rPr>
        <w:t xml:space="preserve">n </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4"/>
          <w:sz w:val="18"/>
          <w:szCs w:val="18"/>
        </w:rPr>
        <w:t xml:space="preserve"> </w:t>
      </w:r>
      <w:r w:rsidRPr="00363DA8">
        <w:rPr>
          <w:rFonts w:ascii="Noto Sans" w:hAnsi="Noto Sans" w:cs="Noto Sans"/>
          <w:spacing w:val="-5"/>
          <w:sz w:val="18"/>
          <w:szCs w:val="18"/>
        </w:rPr>
        <w:t>c</w:t>
      </w:r>
      <w:r w:rsidRPr="00363DA8">
        <w:rPr>
          <w:rFonts w:ascii="Noto Sans" w:hAnsi="Noto Sans" w:cs="Noto Sans"/>
          <w:sz w:val="18"/>
          <w:szCs w:val="18"/>
        </w:rPr>
        <w:t>ont</w:t>
      </w:r>
      <w:r w:rsidRPr="00363DA8">
        <w:rPr>
          <w:rFonts w:ascii="Noto Sans" w:hAnsi="Noto Sans" w:cs="Noto Sans"/>
          <w:spacing w:val="1"/>
          <w:sz w:val="18"/>
          <w:szCs w:val="18"/>
        </w:rPr>
        <w:t>r</w:t>
      </w:r>
      <w:r w:rsidRPr="00363DA8">
        <w:rPr>
          <w:rFonts w:ascii="Noto Sans" w:hAnsi="Noto Sans" w:cs="Noto Sans"/>
          <w:spacing w:val="-4"/>
          <w:sz w:val="18"/>
          <w:szCs w:val="18"/>
        </w:rPr>
        <w:t>a</w:t>
      </w:r>
      <w:r w:rsidRPr="00363DA8">
        <w:rPr>
          <w:rFonts w:ascii="Noto Sans" w:hAnsi="Noto Sans" w:cs="Noto Sans"/>
          <w:sz w:val="18"/>
          <w:szCs w:val="18"/>
        </w:rPr>
        <w:t>to</w:t>
      </w:r>
      <w:r w:rsidRPr="00363DA8">
        <w:rPr>
          <w:rFonts w:ascii="Noto Sans" w:hAnsi="Noto Sans" w:cs="Noto Sans"/>
          <w:spacing w:val="1"/>
          <w:sz w:val="18"/>
          <w:szCs w:val="18"/>
        </w:rPr>
        <w:t xml:space="preserve"> d</w:t>
      </w:r>
      <w:r w:rsidRPr="00363DA8">
        <w:rPr>
          <w:rFonts w:ascii="Noto Sans" w:hAnsi="Noto Sans" w:cs="Noto Sans"/>
          <w:sz w:val="18"/>
          <w:szCs w:val="18"/>
        </w:rPr>
        <w:t>e</w:t>
      </w:r>
      <w:r w:rsidRPr="00363DA8">
        <w:rPr>
          <w:rFonts w:ascii="Noto Sans" w:hAnsi="Noto Sans" w:cs="Noto Sans"/>
          <w:spacing w:val="-4"/>
          <w:sz w:val="18"/>
          <w:szCs w:val="18"/>
        </w:rPr>
        <w:t xml:space="preserve"> </w:t>
      </w:r>
      <w:r w:rsidRPr="00363DA8">
        <w:rPr>
          <w:rFonts w:ascii="Noto Sans" w:hAnsi="Noto Sans" w:cs="Noto Sans"/>
          <w:sz w:val="18"/>
          <w:szCs w:val="18"/>
        </w:rPr>
        <w:t>ob</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4"/>
          <w:sz w:val="18"/>
          <w:szCs w:val="18"/>
        </w:rPr>
        <w:t xml:space="preserve"> </w:t>
      </w:r>
      <w:r w:rsidRPr="00363DA8">
        <w:rPr>
          <w:rFonts w:ascii="Noto Sans" w:hAnsi="Noto Sans" w:cs="Noto Sans"/>
          <w:sz w:val="18"/>
          <w:szCs w:val="18"/>
        </w:rPr>
        <w:t>pú</w:t>
      </w:r>
      <w:r w:rsidRPr="00363DA8">
        <w:rPr>
          <w:rFonts w:ascii="Noto Sans" w:hAnsi="Noto Sans" w:cs="Noto Sans"/>
          <w:spacing w:val="-4"/>
          <w:sz w:val="18"/>
          <w:szCs w:val="18"/>
        </w:rPr>
        <w:t>b</w:t>
      </w:r>
      <w:r w:rsidRPr="00363DA8">
        <w:rPr>
          <w:rFonts w:ascii="Noto Sans" w:hAnsi="Noto Sans" w:cs="Noto Sans"/>
          <w:sz w:val="18"/>
          <w:szCs w:val="18"/>
        </w:rPr>
        <w:t>l</w:t>
      </w:r>
      <w:r w:rsidRPr="00363DA8">
        <w:rPr>
          <w:rFonts w:ascii="Noto Sans" w:hAnsi="Noto Sans" w:cs="Noto Sans"/>
          <w:spacing w:val="3"/>
          <w:sz w:val="18"/>
          <w:szCs w:val="18"/>
        </w:rPr>
        <w:t>i</w:t>
      </w:r>
      <w:r w:rsidRPr="00363DA8">
        <w:rPr>
          <w:rFonts w:ascii="Noto Sans" w:hAnsi="Noto Sans" w:cs="Noto Sans"/>
          <w:sz w:val="18"/>
          <w:szCs w:val="18"/>
        </w:rPr>
        <w:t>ca.</w:t>
      </w:r>
    </w:p>
    <w:p w14:paraId="7FC5E466" w14:textId="77777777" w:rsidR="00C9735A" w:rsidRPr="00363DA8" w:rsidRDefault="00C9735A" w:rsidP="00C9735A">
      <w:pPr>
        <w:spacing w:before="11" w:line="260" w:lineRule="exact"/>
        <w:rPr>
          <w:rFonts w:ascii="Noto Sans" w:hAnsi="Noto Sans" w:cs="Noto Sans"/>
          <w:sz w:val="18"/>
          <w:szCs w:val="18"/>
        </w:rPr>
      </w:pPr>
    </w:p>
    <w:p w14:paraId="65D82772" w14:textId="77777777" w:rsidR="00C9735A" w:rsidRPr="00363DA8" w:rsidRDefault="00C9735A" w:rsidP="00C9735A">
      <w:pPr>
        <w:pStyle w:val="Textoindependiente"/>
        <w:widowControl w:val="0"/>
        <w:tabs>
          <w:tab w:val="left" w:pos="898"/>
        </w:tabs>
        <w:suppressAutoHyphens w:val="0"/>
        <w:autoSpaceDE/>
        <w:spacing w:after="0" w:line="246" w:lineRule="auto"/>
        <w:ind w:left="0" w:right="238"/>
        <w:rPr>
          <w:rFonts w:ascii="Noto Sans" w:hAnsi="Noto Sans" w:cs="Noto Sans"/>
          <w:sz w:val="18"/>
          <w:szCs w:val="18"/>
        </w:rPr>
      </w:pPr>
      <w:r w:rsidRPr="00363DA8">
        <w:rPr>
          <w:rFonts w:ascii="Noto Sans" w:eastAsia="Arial" w:hAnsi="Noto Sans" w:cs="Noto Sans"/>
          <w:b/>
          <w:spacing w:val="-2"/>
          <w:sz w:val="18"/>
          <w:szCs w:val="18"/>
        </w:rPr>
        <w:t>EP</w:t>
      </w:r>
      <w:r w:rsidRPr="00363DA8">
        <w:rPr>
          <w:rFonts w:ascii="Noto Sans" w:eastAsia="Arial" w:hAnsi="Noto Sans" w:cs="Noto Sans"/>
          <w:b/>
          <w:sz w:val="18"/>
          <w:szCs w:val="18"/>
        </w:rPr>
        <w:t xml:space="preserve">: </w:t>
      </w:r>
      <w:r w:rsidRPr="00363DA8">
        <w:rPr>
          <w:rFonts w:ascii="Noto Sans" w:eastAsia="Arial" w:hAnsi="Noto Sans" w:cs="Noto Sans"/>
          <w:b/>
          <w:spacing w:val="31"/>
          <w:sz w:val="18"/>
          <w:szCs w:val="18"/>
        </w:rPr>
        <w:t xml:space="preserve"> </w:t>
      </w:r>
      <w:r w:rsidRPr="00363DA8">
        <w:rPr>
          <w:rFonts w:ascii="Noto Sans" w:hAnsi="Noto Sans" w:cs="Noto Sans"/>
          <w:spacing w:val="-2"/>
          <w:sz w:val="18"/>
          <w:szCs w:val="18"/>
        </w:rPr>
        <w:t>E</w:t>
      </w:r>
      <w:r w:rsidRPr="00363DA8">
        <w:rPr>
          <w:rFonts w:ascii="Noto Sans" w:hAnsi="Noto Sans" w:cs="Noto Sans"/>
          <w:sz w:val="18"/>
          <w:szCs w:val="18"/>
        </w:rPr>
        <w:t>st</w:t>
      </w:r>
      <w:r w:rsidRPr="00363DA8">
        <w:rPr>
          <w:rFonts w:ascii="Noto Sans" w:hAnsi="Noto Sans" w:cs="Noto Sans"/>
          <w:spacing w:val="1"/>
          <w:sz w:val="18"/>
          <w:szCs w:val="18"/>
        </w:rPr>
        <w:t>u</w:t>
      </w:r>
      <w:r w:rsidRPr="00363DA8">
        <w:rPr>
          <w:rFonts w:ascii="Noto Sans" w:hAnsi="Noto Sans" w:cs="Noto Sans"/>
          <w:sz w:val="18"/>
          <w:szCs w:val="18"/>
        </w:rPr>
        <w:t>d</w:t>
      </w:r>
      <w:r w:rsidRPr="00363DA8">
        <w:rPr>
          <w:rFonts w:ascii="Noto Sans" w:hAnsi="Noto Sans" w:cs="Noto Sans"/>
          <w:spacing w:val="4"/>
          <w:sz w:val="18"/>
          <w:szCs w:val="18"/>
        </w:rPr>
        <w:t>i</w:t>
      </w:r>
      <w:r w:rsidRPr="00363DA8">
        <w:rPr>
          <w:rFonts w:ascii="Noto Sans" w:hAnsi="Noto Sans" w:cs="Noto Sans"/>
          <w:sz w:val="18"/>
          <w:szCs w:val="18"/>
        </w:rPr>
        <w:t xml:space="preserve">o </w:t>
      </w:r>
      <w:r w:rsidRPr="00363DA8">
        <w:rPr>
          <w:rFonts w:ascii="Noto Sans" w:hAnsi="Noto Sans" w:cs="Noto Sans"/>
          <w:spacing w:val="30"/>
          <w:sz w:val="18"/>
          <w:szCs w:val="18"/>
        </w:rPr>
        <w:t xml:space="preserve"> </w:t>
      </w:r>
      <w:r w:rsidRPr="00363DA8">
        <w:rPr>
          <w:rFonts w:ascii="Noto Sans" w:hAnsi="Noto Sans" w:cs="Noto Sans"/>
          <w:sz w:val="18"/>
          <w:szCs w:val="18"/>
        </w:rPr>
        <w:t xml:space="preserve">de </w:t>
      </w:r>
      <w:r w:rsidRPr="00363DA8">
        <w:rPr>
          <w:rFonts w:ascii="Noto Sans" w:hAnsi="Noto Sans" w:cs="Noto Sans"/>
          <w:spacing w:val="30"/>
          <w:sz w:val="18"/>
          <w:szCs w:val="18"/>
        </w:rPr>
        <w:t xml:space="preserve"> </w:t>
      </w:r>
      <w:r w:rsidRPr="00363DA8">
        <w:rPr>
          <w:rFonts w:ascii="Noto Sans" w:hAnsi="Noto Sans" w:cs="Noto Sans"/>
          <w:sz w:val="18"/>
          <w:szCs w:val="18"/>
        </w:rPr>
        <w:t>P</w:t>
      </w:r>
      <w:r w:rsidRPr="00363DA8">
        <w:rPr>
          <w:rFonts w:ascii="Noto Sans" w:hAnsi="Noto Sans" w:cs="Noto Sans"/>
          <w:spacing w:val="1"/>
          <w:sz w:val="18"/>
          <w:szCs w:val="18"/>
        </w:rPr>
        <w:t>r</w:t>
      </w:r>
      <w:r w:rsidRPr="00363DA8">
        <w:rPr>
          <w:rFonts w:ascii="Noto Sans" w:hAnsi="Noto Sans" w:cs="Noto Sans"/>
          <w:spacing w:val="-4"/>
          <w:sz w:val="18"/>
          <w:szCs w:val="18"/>
        </w:rPr>
        <w:t>e</w:t>
      </w:r>
      <w:r w:rsidRPr="00363DA8">
        <w:rPr>
          <w:rFonts w:ascii="Noto Sans" w:hAnsi="Noto Sans" w:cs="Noto Sans"/>
          <w:spacing w:val="4"/>
          <w:sz w:val="18"/>
          <w:szCs w:val="18"/>
        </w:rPr>
        <w:t>i</w:t>
      </w:r>
      <w:r w:rsidRPr="00363DA8">
        <w:rPr>
          <w:rFonts w:ascii="Noto Sans" w:hAnsi="Noto Sans" w:cs="Noto Sans"/>
          <w:sz w:val="18"/>
          <w:szCs w:val="18"/>
        </w:rPr>
        <w:t>n</w:t>
      </w:r>
      <w:r w:rsidRPr="00363DA8">
        <w:rPr>
          <w:rFonts w:ascii="Noto Sans" w:hAnsi="Noto Sans" w:cs="Noto Sans"/>
          <w:spacing w:val="-5"/>
          <w:sz w:val="18"/>
          <w:szCs w:val="18"/>
        </w:rPr>
        <w:t>v</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z w:val="18"/>
          <w:szCs w:val="18"/>
        </w:rPr>
        <w:t xml:space="preserve">ón </w:t>
      </w:r>
      <w:r w:rsidRPr="00363DA8">
        <w:rPr>
          <w:rFonts w:ascii="Noto Sans" w:hAnsi="Noto Sans" w:cs="Noto Sans"/>
          <w:spacing w:val="30"/>
          <w:sz w:val="18"/>
          <w:szCs w:val="18"/>
        </w:rPr>
        <w:t xml:space="preserve"> </w:t>
      </w:r>
      <w:r w:rsidRPr="00363DA8">
        <w:rPr>
          <w:rFonts w:ascii="Noto Sans" w:hAnsi="Noto Sans" w:cs="Noto Sans"/>
          <w:spacing w:val="-4"/>
          <w:sz w:val="18"/>
          <w:szCs w:val="18"/>
        </w:rPr>
        <w:t>p</w:t>
      </w:r>
      <w:r w:rsidRPr="00363DA8">
        <w:rPr>
          <w:rFonts w:ascii="Noto Sans" w:hAnsi="Noto Sans" w:cs="Noto Sans"/>
          <w:sz w:val="18"/>
          <w:szCs w:val="18"/>
        </w:rPr>
        <w:t>a</w:t>
      </w:r>
      <w:r w:rsidRPr="00363DA8">
        <w:rPr>
          <w:rFonts w:ascii="Noto Sans" w:hAnsi="Noto Sans" w:cs="Noto Sans"/>
          <w:spacing w:val="1"/>
          <w:sz w:val="18"/>
          <w:szCs w:val="18"/>
        </w:rPr>
        <w:t>r</w:t>
      </w:r>
      <w:r w:rsidRPr="00363DA8">
        <w:rPr>
          <w:rFonts w:ascii="Noto Sans" w:hAnsi="Noto Sans" w:cs="Noto Sans"/>
          <w:sz w:val="18"/>
          <w:szCs w:val="18"/>
        </w:rPr>
        <w:t xml:space="preserve">a </w:t>
      </w:r>
      <w:r w:rsidRPr="00363DA8">
        <w:rPr>
          <w:rFonts w:ascii="Noto Sans" w:hAnsi="Noto Sans" w:cs="Noto Sans"/>
          <w:spacing w:val="30"/>
          <w:sz w:val="18"/>
          <w:szCs w:val="18"/>
        </w:rPr>
        <w:t xml:space="preserve"> </w:t>
      </w:r>
      <w:r w:rsidRPr="00363DA8">
        <w:rPr>
          <w:rFonts w:ascii="Noto Sans" w:hAnsi="Noto Sans" w:cs="Noto Sans"/>
          <w:spacing w:val="-4"/>
          <w:sz w:val="18"/>
          <w:szCs w:val="18"/>
        </w:rPr>
        <w:t>d</w:t>
      </w:r>
      <w:r w:rsidRPr="00363DA8">
        <w:rPr>
          <w:rFonts w:ascii="Noto Sans" w:hAnsi="Noto Sans" w:cs="Noto Sans"/>
          <w:sz w:val="18"/>
          <w:szCs w:val="18"/>
        </w:rPr>
        <w:t>et</w:t>
      </w:r>
      <w:r w:rsidRPr="00363DA8">
        <w:rPr>
          <w:rFonts w:ascii="Noto Sans" w:hAnsi="Noto Sans" w:cs="Noto Sans"/>
          <w:spacing w:val="1"/>
          <w:sz w:val="18"/>
          <w:szCs w:val="18"/>
        </w:rPr>
        <w:t>er</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 xml:space="preserve">nar </w:t>
      </w:r>
      <w:r w:rsidRPr="00363DA8">
        <w:rPr>
          <w:rFonts w:ascii="Noto Sans" w:hAnsi="Noto Sans" w:cs="Noto Sans"/>
          <w:spacing w:val="26"/>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 xml:space="preserve">a </w:t>
      </w:r>
      <w:r w:rsidRPr="00363DA8">
        <w:rPr>
          <w:rFonts w:ascii="Noto Sans" w:hAnsi="Noto Sans" w:cs="Noto Sans"/>
          <w:spacing w:val="30"/>
          <w:sz w:val="18"/>
          <w:szCs w:val="18"/>
        </w:rPr>
        <w:t xml:space="preserve"> </w:t>
      </w:r>
      <w:r w:rsidRPr="00363DA8">
        <w:rPr>
          <w:rFonts w:ascii="Noto Sans" w:hAnsi="Noto Sans" w:cs="Noto Sans"/>
          <w:sz w:val="18"/>
          <w:szCs w:val="18"/>
        </w:rPr>
        <w:t>f</w:t>
      </w:r>
      <w:r w:rsidRPr="00363DA8">
        <w:rPr>
          <w:rFonts w:ascii="Noto Sans" w:hAnsi="Noto Sans" w:cs="Noto Sans"/>
          <w:spacing w:val="1"/>
          <w:sz w:val="18"/>
          <w:szCs w:val="18"/>
        </w:rPr>
        <w:t>a</w:t>
      </w:r>
      <w:r w:rsidRPr="00363DA8">
        <w:rPr>
          <w:rFonts w:ascii="Noto Sans" w:hAnsi="Noto Sans" w:cs="Noto Sans"/>
          <w:sz w:val="18"/>
          <w:szCs w:val="18"/>
        </w:rPr>
        <w:t>c</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pacing w:val="-4"/>
          <w:sz w:val="18"/>
          <w:szCs w:val="18"/>
        </w:rPr>
        <w:t>b</w:t>
      </w:r>
      <w:r w:rsidRPr="00363DA8">
        <w:rPr>
          <w:rFonts w:ascii="Noto Sans" w:hAnsi="Noto Sans" w:cs="Noto Sans"/>
          <w:sz w:val="18"/>
          <w:szCs w:val="18"/>
        </w:rPr>
        <w:t>i</w:t>
      </w:r>
      <w:r w:rsidRPr="00363DA8">
        <w:rPr>
          <w:rFonts w:ascii="Noto Sans" w:hAnsi="Noto Sans" w:cs="Noto Sans"/>
          <w:spacing w:val="-1"/>
          <w:sz w:val="18"/>
          <w:szCs w:val="18"/>
        </w:rPr>
        <w:t>l</w:t>
      </w:r>
      <w:r w:rsidRPr="00363DA8">
        <w:rPr>
          <w:rFonts w:ascii="Noto Sans" w:hAnsi="Noto Sans" w:cs="Noto Sans"/>
          <w:spacing w:val="4"/>
          <w:sz w:val="18"/>
          <w:szCs w:val="18"/>
        </w:rPr>
        <w:t>i</w:t>
      </w:r>
      <w:r w:rsidRPr="00363DA8">
        <w:rPr>
          <w:rFonts w:ascii="Noto Sans" w:hAnsi="Noto Sans" w:cs="Noto Sans"/>
          <w:sz w:val="18"/>
          <w:szCs w:val="18"/>
        </w:rPr>
        <w:t>d</w:t>
      </w:r>
      <w:r w:rsidRPr="00363DA8">
        <w:rPr>
          <w:rFonts w:ascii="Noto Sans" w:hAnsi="Noto Sans" w:cs="Noto Sans"/>
          <w:spacing w:val="-4"/>
          <w:sz w:val="18"/>
          <w:szCs w:val="18"/>
        </w:rPr>
        <w:t>a</w:t>
      </w:r>
      <w:r w:rsidRPr="00363DA8">
        <w:rPr>
          <w:rFonts w:ascii="Noto Sans" w:hAnsi="Noto Sans" w:cs="Noto Sans"/>
          <w:sz w:val="18"/>
          <w:szCs w:val="18"/>
        </w:rPr>
        <w:t xml:space="preserve">d </w:t>
      </w:r>
      <w:r w:rsidRPr="00363DA8">
        <w:rPr>
          <w:rFonts w:ascii="Noto Sans" w:hAnsi="Noto Sans" w:cs="Noto Sans"/>
          <w:spacing w:val="30"/>
          <w:sz w:val="18"/>
          <w:szCs w:val="18"/>
        </w:rPr>
        <w:t xml:space="preserve"> </w:t>
      </w:r>
      <w:r w:rsidRPr="00363DA8">
        <w:rPr>
          <w:rFonts w:ascii="Noto Sans" w:hAnsi="Noto Sans" w:cs="Noto Sans"/>
          <w:sz w:val="18"/>
          <w:szCs w:val="18"/>
        </w:rPr>
        <w:t>t</w:t>
      </w:r>
      <w:r w:rsidRPr="00363DA8">
        <w:rPr>
          <w:rFonts w:ascii="Noto Sans" w:hAnsi="Noto Sans" w:cs="Noto Sans"/>
          <w:spacing w:val="1"/>
          <w:sz w:val="18"/>
          <w:szCs w:val="18"/>
        </w:rPr>
        <w:t>é</w:t>
      </w:r>
      <w:r w:rsidRPr="00363DA8">
        <w:rPr>
          <w:rFonts w:ascii="Noto Sans" w:hAnsi="Noto Sans" w:cs="Noto Sans"/>
          <w:sz w:val="18"/>
          <w:szCs w:val="18"/>
        </w:rPr>
        <w:t>c</w:t>
      </w:r>
      <w:r w:rsidRPr="00363DA8">
        <w:rPr>
          <w:rFonts w:ascii="Noto Sans" w:hAnsi="Noto Sans" w:cs="Noto Sans"/>
          <w:spacing w:val="-4"/>
          <w:sz w:val="18"/>
          <w:szCs w:val="18"/>
        </w:rPr>
        <w:t>n</w:t>
      </w:r>
      <w:r w:rsidRPr="00363DA8">
        <w:rPr>
          <w:rFonts w:ascii="Noto Sans" w:hAnsi="Noto Sans" w:cs="Noto Sans"/>
          <w:spacing w:val="4"/>
          <w:sz w:val="18"/>
          <w:szCs w:val="18"/>
        </w:rPr>
        <w:t>i</w:t>
      </w:r>
      <w:r w:rsidRPr="00363DA8">
        <w:rPr>
          <w:rFonts w:ascii="Noto Sans" w:hAnsi="Noto Sans" w:cs="Noto Sans"/>
          <w:sz w:val="18"/>
          <w:szCs w:val="18"/>
        </w:rPr>
        <w:t xml:space="preserve">ca </w:t>
      </w:r>
      <w:r w:rsidRPr="00363DA8">
        <w:rPr>
          <w:rFonts w:ascii="Noto Sans" w:hAnsi="Noto Sans" w:cs="Noto Sans"/>
          <w:spacing w:val="30"/>
          <w:sz w:val="18"/>
          <w:szCs w:val="18"/>
        </w:rPr>
        <w:t xml:space="preserve"> </w:t>
      </w:r>
      <w:r w:rsidRPr="00363DA8">
        <w:rPr>
          <w:rFonts w:ascii="Noto Sans" w:hAnsi="Noto Sans" w:cs="Noto Sans"/>
          <w:sz w:val="18"/>
          <w:szCs w:val="18"/>
        </w:rPr>
        <w:t>ec</w:t>
      </w:r>
      <w:r w:rsidRPr="00363DA8">
        <w:rPr>
          <w:rFonts w:ascii="Noto Sans" w:hAnsi="Noto Sans" w:cs="Noto Sans"/>
          <w:spacing w:val="-4"/>
          <w:sz w:val="18"/>
          <w:szCs w:val="18"/>
        </w:rPr>
        <w:t>o</w:t>
      </w:r>
      <w:r w:rsidRPr="00363DA8">
        <w:rPr>
          <w:rFonts w:ascii="Noto Sans" w:hAnsi="Noto Sans" w:cs="Noto Sans"/>
          <w:sz w:val="18"/>
          <w:szCs w:val="18"/>
        </w:rPr>
        <w:t>nó</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ca, eco</w:t>
      </w:r>
      <w:r w:rsidRPr="00363DA8">
        <w:rPr>
          <w:rFonts w:ascii="Noto Sans" w:hAnsi="Noto Sans" w:cs="Noto Sans"/>
          <w:spacing w:val="4"/>
          <w:sz w:val="18"/>
          <w:szCs w:val="18"/>
        </w:rPr>
        <w:t>l</w:t>
      </w:r>
      <w:r w:rsidRPr="00363DA8">
        <w:rPr>
          <w:rFonts w:ascii="Noto Sans" w:hAnsi="Noto Sans" w:cs="Noto Sans"/>
          <w:spacing w:val="-4"/>
          <w:sz w:val="18"/>
          <w:szCs w:val="18"/>
        </w:rPr>
        <w:t>óg</w:t>
      </w:r>
      <w:r w:rsidRPr="00363DA8">
        <w:rPr>
          <w:rFonts w:ascii="Noto Sans" w:hAnsi="Noto Sans" w:cs="Noto Sans"/>
          <w:spacing w:val="4"/>
          <w:sz w:val="18"/>
          <w:szCs w:val="18"/>
        </w:rPr>
        <w:t>i</w:t>
      </w:r>
      <w:r w:rsidRPr="00363DA8">
        <w:rPr>
          <w:rFonts w:ascii="Noto Sans" w:hAnsi="Noto Sans" w:cs="Noto Sans"/>
          <w:sz w:val="18"/>
          <w:szCs w:val="18"/>
        </w:rPr>
        <w:t>ca y so</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a</w:t>
      </w:r>
      <w:r w:rsidRPr="00363DA8">
        <w:rPr>
          <w:rFonts w:ascii="Noto Sans" w:hAnsi="Noto Sans" w:cs="Noto Sans"/>
          <w:spacing w:val="4"/>
          <w:sz w:val="18"/>
          <w:szCs w:val="18"/>
        </w:rPr>
        <w:t>l</w:t>
      </w:r>
      <w:r w:rsidRPr="00363DA8">
        <w:rPr>
          <w:rFonts w:ascii="Noto Sans" w:hAnsi="Noto Sans" w:cs="Noto Sans"/>
          <w:sz w:val="18"/>
          <w:szCs w:val="18"/>
        </w:rPr>
        <w:t>,</w:t>
      </w:r>
      <w:r w:rsidRPr="00363DA8">
        <w:rPr>
          <w:rFonts w:ascii="Noto Sans" w:hAnsi="Noto Sans" w:cs="Noto Sans"/>
          <w:spacing w:val="-4"/>
          <w:sz w:val="18"/>
          <w:szCs w:val="18"/>
        </w:rPr>
        <w:t xml:space="preserve"> </w:t>
      </w:r>
      <w:r w:rsidRPr="00363DA8">
        <w:rPr>
          <w:rFonts w:ascii="Noto Sans" w:hAnsi="Noto Sans" w:cs="Noto Sans"/>
          <w:sz w:val="18"/>
          <w:szCs w:val="18"/>
        </w:rPr>
        <w:t>d</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4"/>
          <w:sz w:val="18"/>
          <w:szCs w:val="18"/>
        </w:rPr>
        <w:t xml:space="preserve"> </w:t>
      </w:r>
      <w:r w:rsidRPr="00363DA8">
        <w:rPr>
          <w:rFonts w:ascii="Noto Sans" w:hAnsi="Noto Sans" w:cs="Noto Sans"/>
          <w:spacing w:val="1"/>
          <w:sz w:val="18"/>
          <w:szCs w:val="18"/>
        </w:rPr>
        <w:t>e</w:t>
      </w:r>
      <w:r w:rsidRPr="00363DA8">
        <w:rPr>
          <w:rFonts w:ascii="Noto Sans" w:hAnsi="Noto Sans" w:cs="Noto Sans"/>
          <w:sz w:val="18"/>
          <w:szCs w:val="18"/>
        </w:rPr>
        <w:t>st</w:t>
      </w:r>
      <w:r w:rsidRPr="00363DA8">
        <w:rPr>
          <w:rFonts w:ascii="Noto Sans" w:hAnsi="Noto Sans" w:cs="Noto Sans"/>
          <w:spacing w:val="-4"/>
          <w:sz w:val="18"/>
          <w:szCs w:val="18"/>
        </w:rPr>
        <w:t>u</w:t>
      </w:r>
      <w:r w:rsidRPr="00363DA8">
        <w:rPr>
          <w:rFonts w:ascii="Noto Sans" w:hAnsi="Noto Sans" w:cs="Noto Sans"/>
          <w:sz w:val="18"/>
          <w:szCs w:val="18"/>
        </w:rPr>
        <w:t>dio de</w:t>
      </w:r>
      <w:r w:rsidRPr="00363DA8">
        <w:rPr>
          <w:rFonts w:ascii="Noto Sans" w:hAnsi="Noto Sans" w:cs="Noto Sans"/>
          <w:spacing w:val="-4"/>
          <w:sz w:val="18"/>
          <w:szCs w:val="18"/>
        </w:rPr>
        <w:t xml:space="preserve"> </w:t>
      </w:r>
      <w:r w:rsidRPr="00363DA8">
        <w:rPr>
          <w:rFonts w:ascii="Noto Sans" w:hAnsi="Noto Sans" w:cs="Noto Sans"/>
          <w:spacing w:val="4"/>
          <w:sz w:val="18"/>
          <w:szCs w:val="18"/>
        </w:rPr>
        <w:t>i</w:t>
      </w:r>
      <w:r w:rsidRPr="00363DA8">
        <w:rPr>
          <w:rFonts w:ascii="Noto Sans" w:hAnsi="Noto Sans" w:cs="Noto Sans"/>
          <w:spacing w:val="-8"/>
          <w:sz w:val="18"/>
          <w:szCs w:val="18"/>
        </w:rPr>
        <w:t>m</w:t>
      </w:r>
      <w:r w:rsidRPr="00363DA8">
        <w:rPr>
          <w:rFonts w:ascii="Noto Sans" w:hAnsi="Noto Sans" w:cs="Noto Sans"/>
          <w:sz w:val="18"/>
          <w:szCs w:val="18"/>
        </w:rPr>
        <w:t>pacto</w:t>
      </w:r>
      <w:r w:rsidRPr="00363DA8">
        <w:rPr>
          <w:rFonts w:ascii="Noto Sans" w:hAnsi="Noto Sans" w:cs="Noto Sans"/>
          <w:spacing w:val="1"/>
          <w:sz w:val="18"/>
          <w:szCs w:val="18"/>
        </w:rPr>
        <w:t xml:space="preserve"> a</w:t>
      </w:r>
      <w:r w:rsidRPr="00363DA8">
        <w:rPr>
          <w:rFonts w:ascii="Noto Sans" w:hAnsi="Noto Sans" w:cs="Noto Sans"/>
          <w:spacing w:val="-4"/>
          <w:sz w:val="18"/>
          <w:szCs w:val="18"/>
        </w:rPr>
        <w:t>m</w:t>
      </w:r>
      <w:r w:rsidRPr="00363DA8">
        <w:rPr>
          <w:rFonts w:ascii="Noto Sans" w:hAnsi="Noto Sans" w:cs="Noto Sans"/>
          <w:sz w:val="18"/>
          <w:szCs w:val="18"/>
        </w:rPr>
        <w:t>b</w:t>
      </w:r>
      <w:r w:rsidRPr="00363DA8">
        <w:rPr>
          <w:rFonts w:ascii="Noto Sans" w:hAnsi="Noto Sans" w:cs="Noto Sans"/>
          <w:spacing w:val="4"/>
          <w:sz w:val="18"/>
          <w:szCs w:val="18"/>
        </w:rPr>
        <w:t>i</w:t>
      </w:r>
      <w:r w:rsidRPr="00363DA8">
        <w:rPr>
          <w:rFonts w:ascii="Noto Sans" w:hAnsi="Noto Sans" w:cs="Noto Sans"/>
          <w:sz w:val="18"/>
          <w:szCs w:val="18"/>
        </w:rPr>
        <w:t>e</w:t>
      </w:r>
      <w:r w:rsidRPr="00363DA8">
        <w:rPr>
          <w:rFonts w:ascii="Noto Sans" w:hAnsi="Noto Sans" w:cs="Noto Sans"/>
          <w:spacing w:val="-4"/>
          <w:sz w:val="18"/>
          <w:szCs w:val="18"/>
        </w:rPr>
        <w:t>n</w:t>
      </w:r>
      <w:r w:rsidRPr="00363DA8">
        <w:rPr>
          <w:rFonts w:ascii="Noto Sans" w:hAnsi="Noto Sans" w:cs="Noto Sans"/>
          <w:sz w:val="18"/>
          <w:szCs w:val="18"/>
        </w:rPr>
        <w:t>t</w:t>
      </w:r>
      <w:r w:rsidRPr="00363DA8">
        <w:rPr>
          <w:rFonts w:ascii="Noto Sans" w:hAnsi="Noto Sans" w:cs="Noto Sans"/>
          <w:spacing w:val="-4"/>
          <w:sz w:val="18"/>
          <w:szCs w:val="18"/>
        </w:rPr>
        <w:t>a</w:t>
      </w:r>
      <w:r w:rsidRPr="00363DA8">
        <w:rPr>
          <w:rFonts w:ascii="Noto Sans" w:hAnsi="Noto Sans" w:cs="Noto Sans"/>
          <w:spacing w:val="4"/>
          <w:sz w:val="18"/>
          <w:szCs w:val="18"/>
        </w:rPr>
        <w:t>l</w:t>
      </w:r>
      <w:r w:rsidRPr="00363DA8">
        <w:rPr>
          <w:rFonts w:ascii="Noto Sans" w:hAnsi="Noto Sans" w:cs="Noto Sans"/>
          <w:sz w:val="18"/>
          <w:szCs w:val="18"/>
        </w:rPr>
        <w:t>,</w:t>
      </w:r>
      <w:r w:rsidRPr="00363DA8">
        <w:rPr>
          <w:rFonts w:ascii="Noto Sans" w:hAnsi="Noto Sans" w:cs="Noto Sans"/>
          <w:spacing w:val="-4"/>
          <w:sz w:val="18"/>
          <w:szCs w:val="18"/>
        </w:rPr>
        <w:t xml:space="preserve"> </w:t>
      </w:r>
      <w:r w:rsidRPr="00363DA8">
        <w:rPr>
          <w:rFonts w:ascii="Noto Sans" w:hAnsi="Noto Sans" w:cs="Noto Sans"/>
          <w:spacing w:val="4"/>
          <w:sz w:val="18"/>
          <w:szCs w:val="18"/>
        </w:rPr>
        <w:t>i</w:t>
      </w:r>
      <w:r w:rsidRPr="00363DA8">
        <w:rPr>
          <w:rFonts w:ascii="Noto Sans" w:hAnsi="Noto Sans" w:cs="Noto Sans"/>
          <w:spacing w:val="-8"/>
          <w:sz w:val="18"/>
          <w:szCs w:val="18"/>
        </w:rPr>
        <w:t>m</w:t>
      </w:r>
      <w:r w:rsidRPr="00363DA8">
        <w:rPr>
          <w:rFonts w:ascii="Noto Sans" w:hAnsi="Noto Sans" w:cs="Noto Sans"/>
          <w:sz w:val="18"/>
          <w:szCs w:val="18"/>
        </w:rPr>
        <w:t>pacto</w:t>
      </w:r>
      <w:r w:rsidRPr="00363DA8">
        <w:rPr>
          <w:rFonts w:ascii="Noto Sans" w:hAnsi="Noto Sans" w:cs="Noto Sans"/>
          <w:spacing w:val="1"/>
          <w:sz w:val="18"/>
          <w:szCs w:val="18"/>
        </w:rPr>
        <w:t xml:space="preserve"> </w:t>
      </w:r>
      <w:r w:rsidRPr="00363DA8">
        <w:rPr>
          <w:rFonts w:ascii="Noto Sans" w:hAnsi="Noto Sans" w:cs="Noto Sans"/>
          <w:sz w:val="18"/>
          <w:szCs w:val="18"/>
        </w:rPr>
        <w:t>v</w:t>
      </w:r>
      <w:r w:rsidRPr="00363DA8">
        <w:rPr>
          <w:rFonts w:ascii="Noto Sans" w:hAnsi="Noto Sans" w:cs="Noto Sans"/>
          <w:spacing w:val="4"/>
          <w:sz w:val="18"/>
          <w:szCs w:val="18"/>
        </w:rPr>
        <w:t>i</w:t>
      </w:r>
      <w:r w:rsidRPr="00363DA8">
        <w:rPr>
          <w:rFonts w:ascii="Noto Sans" w:hAnsi="Noto Sans" w:cs="Noto Sans"/>
          <w:spacing w:val="-4"/>
          <w:sz w:val="18"/>
          <w:szCs w:val="18"/>
        </w:rPr>
        <w:t>a</w:t>
      </w:r>
      <w:r w:rsidRPr="00363DA8">
        <w:rPr>
          <w:rFonts w:ascii="Noto Sans" w:hAnsi="Noto Sans" w:cs="Noto Sans"/>
          <w:sz w:val="18"/>
          <w:szCs w:val="18"/>
        </w:rPr>
        <w:t>l</w:t>
      </w:r>
      <w:r w:rsidRPr="00363DA8">
        <w:rPr>
          <w:rFonts w:ascii="Noto Sans" w:hAnsi="Noto Sans" w:cs="Noto Sans"/>
          <w:spacing w:val="4"/>
          <w:sz w:val="18"/>
          <w:szCs w:val="18"/>
        </w:rPr>
        <w:t xml:space="preserve"> </w:t>
      </w:r>
      <w:r w:rsidRPr="00363DA8">
        <w:rPr>
          <w:rFonts w:ascii="Noto Sans" w:hAnsi="Noto Sans" w:cs="Noto Sans"/>
          <w:sz w:val="18"/>
          <w:szCs w:val="18"/>
        </w:rPr>
        <w:t>y</w:t>
      </w:r>
      <w:r w:rsidRPr="00363DA8">
        <w:rPr>
          <w:rFonts w:ascii="Noto Sans" w:hAnsi="Noto Sans" w:cs="Noto Sans"/>
          <w:spacing w:val="-4"/>
          <w:sz w:val="18"/>
          <w:szCs w:val="18"/>
        </w:rPr>
        <w:t xml:space="preserve"> </w:t>
      </w:r>
      <w:r w:rsidRPr="00363DA8">
        <w:rPr>
          <w:rFonts w:ascii="Noto Sans" w:hAnsi="Noto Sans" w:cs="Noto Sans"/>
          <w:spacing w:val="1"/>
          <w:sz w:val="18"/>
          <w:szCs w:val="18"/>
        </w:rPr>
        <w:t>r</w:t>
      </w:r>
      <w:r w:rsidRPr="00363DA8">
        <w:rPr>
          <w:rFonts w:ascii="Noto Sans" w:hAnsi="Noto Sans" w:cs="Noto Sans"/>
          <w:sz w:val="18"/>
          <w:szCs w:val="18"/>
        </w:rPr>
        <w:t>esu</w:t>
      </w:r>
      <w:r w:rsidRPr="00363DA8">
        <w:rPr>
          <w:rFonts w:ascii="Noto Sans" w:hAnsi="Noto Sans" w:cs="Noto Sans"/>
          <w:spacing w:val="-8"/>
          <w:sz w:val="18"/>
          <w:szCs w:val="18"/>
        </w:rPr>
        <w:t>m</w:t>
      </w:r>
      <w:r w:rsidRPr="00363DA8">
        <w:rPr>
          <w:rFonts w:ascii="Noto Sans" w:hAnsi="Noto Sans" w:cs="Noto Sans"/>
          <w:sz w:val="18"/>
          <w:szCs w:val="18"/>
        </w:rPr>
        <w:t xml:space="preserve">en </w:t>
      </w:r>
      <w:r w:rsidRPr="00363DA8">
        <w:rPr>
          <w:rFonts w:ascii="Noto Sans" w:hAnsi="Noto Sans" w:cs="Noto Sans"/>
          <w:spacing w:val="1"/>
          <w:sz w:val="18"/>
          <w:szCs w:val="18"/>
        </w:rPr>
        <w:t>e</w:t>
      </w:r>
      <w:r w:rsidRPr="00363DA8">
        <w:rPr>
          <w:rFonts w:ascii="Noto Sans" w:hAnsi="Noto Sans" w:cs="Noto Sans"/>
          <w:spacing w:val="-6"/>
          <w:sz w:val="18"/>
          <w:szCs w:val="18"/>
        </w:rPr>
        <w:t>j</w:t>
      </w:r>
      <w:r w:rsidRPr="00363DA8">
        <w:rPr>
          <w:rFonts w:ascii="Noto Sans" w:hAnsi="Noto Sans" w:cs="Noto Sans"/>
          <w:sz w:val="18"/>
          <w:szCs w:val="18"/>
        </w:rPr>
        <w:t>ecut</w:t>
      </w:r>
      <w:r w:rsidRPr="00363DA8">
        <w:rPr>
          <w:rFonts w:ascii="Noto Sans" w:hAnsi="Noto Sans" w:cs="Noto Sans"/>
          <w:spacing w:val="4"/>
          <w:sz w:val="18"/>
          <w:szCs w:val="18"/>
        </w:rPr>
        <w:t>i</w:t>
      </w:r>
      <w:r w:rsidRPr="00363DA8">
        <w:rPr>
          <w:rFonts w:ascii="Noto Sans" w:hAnsi="Noto Sans" w:cs="Noto Sans"/>
          <w:sz w:val="18"/>
          <w:szCs w:val="18"/>
        </w:rPr>
        <w:t>vo.</w:t>
      </w:r>
    </w:p>
    <w:p w14:paraId="306E2D23" w14:textId="77777777" w:rsidR="00C9735A" w:rsidRPr="00363DA8" w:rsidRDefault="00C9735A" w:rsidP="00C9735A">
      <w:pPr>
        <w:spacing w:before="4" w:line="260" w:lineRule="exact"/>
        <w:rPr>
          <w:rFonts w:ascii="Noto Sans" w:hAnsi="Noto Sans" w:cs="Noto Sans"/>
          <w:sz w:val="18"/>
          <w:szCs w:val="18"/>
        </w:rPr>
      </w:pPr>
    </w:p>
    <w:p w14:paraId="0DC660B3" w14:textId="77777777" w:rsidR="00C9735A" w:rsidRPr="00363DA8" w:rsidRDefault="00C9735A" w:rsidP="00C9735A">
      <w:pPr>
        <w:pStyle w:val="Textoindependiente"/>
        <w:widowControl w:val="0"/>
        <w:tabs>
          <w:tab w:val="left" w:pos="898"/>
        </w:tabs>
        <w:suppressAutoHyphens w:val="0"/>
        <w:autoSpaceDE/>
        <w:spacing w:after="0" w:line="242" w:lineRule="auto"/>
        <w:ind w:left="0" w:right="235"/>
        <w:rPr>
          <w:rFonts w:ascii="Noto Sans" w:hAnsi="Noto Sans" w:cs="Noto Sans"/>
          <w:sz w:val="18"/>
          <w:szCs w:val="18"/>
        </w:rPr>
      </w:pPr>
      <w:r w:rsidRPr="00363DA8">
        <w:rPr>
          <w:rFonts w:ascii="Noto Sans" w:eastAsia="Arial" w:hAnsi="Noto Sans" w:cs="Noto Sans"/>
          <w:b/>
          <w:spacing w:val="1"/>
          <w:sz w:val="18"/>
          <w:szCs w:val="18"/>
        </w:rPr>
        <w:t>G</w:t>
      </w:r>
      <w:r w:rsidRPr="00363DA8">
        <w:rPr>
          <w:rFonts w:ascii="Noto Sans" w:eastAsia="Arial" w:hAnsi="Noto Sans" w:cs="Noto Sans"/>
          <w:b/>
          <w:sz w:val="18"/>
          <w:szCs w:val="18"/>
        </w:rPr>
        <w:t>as</w:t>
      </w:r>
      <w:r w:rsidRPr="00363DA8">
        <w:rPr>
          <w:rFonts w:ascii="Noto Sans" w:eastAsia="Arial" w:hAnsi="Noto Sans" w:cs="Noto Sans"/>
          <w:b/>
          <w:spacing w:val="1"/>
          <w:sz w:val="18"/>
          <w:szCs w:val="18"/>
        </w:rPr>
        <w:t>t</w:t>
      </w:r>
      <w:r w:rsidRPr="00363DA8">
        <w:rPr>
          <w:rFonts w:ascii="Noto Sans" w:eastAsia="Arial" w:hAnsi="Noto Sans" w:cs="Noto Sans"/>
          <w:b/>
          <w:sz w:val="18"/>
          <w:szCs w:val="18"/>
        </w:rPr>
        <w:t>o</w:t>
      </w:r>
      <w:r w:rsidRPr="00363DA8">
        <w:rPr>
          <w:rFonts w:ascii="Noto Sans" w:eastAsia="Arial" w:hAnsi="Noto Sans" w:cs="Noto Sans"/>
          <w:b/>
          <w:spacing w:val="35"/>
          <w:sz w:val="18"/>
          <w:szCs w:val="18"/>
        </w:rPr>
        <w:t xml:space="preserve"> </w:t>
      </w:r>
      <w:r w:rsidRPr="00363DA8">
        <w:rPr>
          <w:rFonts w:ascii="Noto Sans" w:eastAsia="Arial" w:hAnsi="Noto Sans" w:cs="Noto Sans"/>
          <w:b/>
          <w:spacing w:val="-3"/>
          <w:sz w:val="18"/>
          <w:szCs w:val="18"/>
        </w:rPr>
        <w:t>d</w:t>
      </w:r>
      <w:r w:rsidRPr="00363DA8">
        <w:rPr>
          <w:rFonts w:ascii="Noto Sans" w:eastAsia="Arial" w:hAnsi="Noto Sans" w:cs="Noto Sans"/>
          <w:b/>
          <w:sz w:val="18"/>
          <w:szCs w:val="18"/>
        </w:rPr>
        <w:t>e</w:t>
      </w:r>
      <w:r w:rsidRPr="00363DA8">
        <w:rPr>
          <w:rFonts w:ascii="Noto Sans" w:eastAsia="Arial" w:hAnsi="Noto Sans" w:cs="Noto Sans"/>
          <w:b/>
          <w:spacing w:val="41"/>
          <w:sz w:val="18"/>
          <w:szCs w:val="18"/>
        </w:rPr>
        <w:t xml:space="preserve"> </w:t>
      </w:r>
      <w:r w:rsidRPr="00363DA8">
        <w:rPr>
          <w:rFonts w:ascii="Noto Sans" w:eastAsia="Arial" w:hAnsi="Noto Sans" w:cs="Noto Sans"/>
          <w:b/>
          <w:spacing w:val="-5"/>
          <w:sz w:val="18"/>
          <w:szCs w:val="18"/>
        </w:rPr>
        <w:t>O</w:t>
      </w:r>
      <w:r w:rsidRPr="00363DA8">
        <w:rPr>
          <w:rFonts w:ascii="Noto Sans" w:eastAsia="Arial" w:hAnsi="Noto Sans" w:cs="Noto Sans"/>
          <w:b/>
          <w:spacing w:val="1"/>
          <w:sz w:val="18"/>
          <w:szCs w:val="18"/>
        </w:rPr>
        <w:t>p</w:t>
      </w:r>
      <w:r w:rsidRPr="00363DA8">
        <w:rPr>
          <w:rFonts w:ascii="Noto Sans" w:eastAsia="Arial" w:hAnsi="Noto Sans" w:cs="Noto Sans"/>
          <w:b/>
          <w:sz w:val="18"/>
          <w:szCs w:val="18"/>
        </w:rPr>
        <w:t>e</w:t>
      </w:r>
      <w:r w:rsidRPr="00363DA8">
        <w:rPr>
          <w:rFonts w:ascii="Noto Sans" w:eastAsia="Arial" w:hAnsi="Noto Sans" w:cs="Noto Sans"/>
          <w:b/>
          <w:spacing w:val="-3"/>
          <w:sz w:val="18"/>
          <w:szCs w:val="18"/>
        </w:rPr>
        <w:t>r</w:t>
      </w:r>
      <w:r w:rsidRPr="00363DA8">
        <w:rPr>
          <w:rFonts w:ascii="Noto Sans" w:eastAsia="Arial" w:hAnsi="Noto Sans" w:cs="Noto Sans"/>
          <w:b/>
          <w:sz w:val="18"/>
          <w:szCs w:val="18"/>
        </w:rPr>
        <w:t>aci</w:t>
      </w:r>
      <w:r w:rsidRPr="00363DA8">
        <w:rPr>
          <w:rFonts w:ascii="Noto Sans" w:eastAsia="Arial" w:hAnsi="Noto Sans" w:cs="Noto Sans"/>
          <w:b/>
          <w:spacing w:val="2"/>
          <w:sz w:val="18"/>
          <w:szCs w:val="18"/>
        </w:rPr>
        <w:t>ó</w:t>
      </w:r>
      <w:r w:rsidRPr="00363DA8">
        <w:rPr>
          <w:rFonts w:ascii="Noto Sans" w:eastAsia="Arial" w:hAnsi="Noto Sans" w:cs="Noto Sans"/>
          <w:b/>
          <w:spacing w:val="-3"/>
          <w:sz w:val="18"/>
          <w:szCs w:val="18"/>
        </w:rPr>
        <w:t>n</w:t>
      </w:r>
      <w:r w:rsidRPr="00363DA8">
        <w:rPr>
          <w:rFonts w:ascii="Noto Sans" w:eastAsia="Arial" w:hAnsi="Noto Sans" w:cs="Noto Sans"/>
          <w:b/>
          <w:sz w:val="18"/>
          <w:szCs w:val="18"/>
        </w:rPr>
        <w:t>:</w:t>
      </w:r>
      <w:r w:rsidRPr="00363DA8">
        <w:rPr>
          <w:rFonts w:ascii="Noto Sans" w:eastAsia="Arial" w:hAnsi="Noto Sans" w:cs="Noto Sans"/>
          <w:b/>
          <w:spacing w:val="37"/>
          <w:sz w:val="18"/>
          <w:szCs w:val="18"/>
        </w:rPr>
        <w:t xml:space="preserve"> </w:t>
      </w:r>
      <w:r w:rsidRPr="00363DA8">
        <w:rPr>
          <w:rFonts w:ascii="Noto Sans" w:hAnsi="Noto Sans" w:cs="Noto Sans"/>
          <w:spacing w:val="-2"/>
          <w:sz w:val="18"/>
          <w:szCs w:val="18"/>
        </w:rPr>
        <w:t>E</w:t>
      </w:r>
      <w:r w:rsidRPr="00363DA8">
        <w:rPr>
          <w:rFonts w:ascii="Noto Sans" w:hAnsi="Noto Sans" w:cs="Noto Sans"/>
          <w:sz w:val="18"/>
          <w:szCs w:val="18"/>
        </w:rPr>
        <w:t>s</w:t>
      </w:r>
      <w:r w:rsidRPr="00363DA8">
        <w:rPr>
          <w:rFonts w:ascii="Noto Sans" w:hAnsi="Noto Sans" w:cs="Noto Sans"/>
          <w:spacing w:val="37"/>
          <w:sz w:val="18"/>
          <w:szCs w:val="18"/>
        </w:rPr>
        <w:t xml:space="preserve"> </w:t>
      </w:r>
      <w:r w:rsidRPr="00363DA8">
        <w:rPr>
          <w:rFonts w:ascii="Noto Sans" w:hAnsi="Noto Sans" w:cs="Noto Sans"/>
          <w:sz w:val="18"/>
          <w:szCs w:val="18"/>
        </w:rPr>
        <w:t>a</w:t>
      </w:r>
      <w:r w:rsidRPr="00363DA8">
        <w:rPr>
          <w:rFonts w:ascii="Noto Sans" w:hAnsi="Noto Sans" w:cs="Noto Sans"/>
          <w:spacing w:val="-4"/>
          <w:sz w:val="18"/>
          <w:szCs w:val="18"/>
        </w:rPr>
        <w:t>q</w:t>
      </w:r>
      <w:r w:rsidRPr="00363DA8">
        <w:rPr>
          <w:rFonts w:ascii="Noto Sans" w:hAnsi="Noto Sans" w:cs="Noto Sans"/>
          <w:sz w:val="18"/>
          <w:szCs w:val="18"/>
        </w:rPr>
        <w:t>u</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43"/>
          <w:sz w:val="18"/>
          <w:szCs w:val="18"/>
        </w:rPr>
        <w:t xml:space="preserve"> </w:t>
      </w:r>
      <w:r w:rsidRPr="00363DA8">
        <w:rPr>
          <w:rFonts w:ascii="Noto Sans" w:hAnsi="Noto Sans" w:cs="Noto Sans"/>
          <w:spacing w:val="-4"/>
          <w:sz w:val="18"/>
          <w:szCs w:val="18"/>
        </w:rPr>
        <w:t>d</w:t>
      </w:r>
      <w:r w:rsidRPr="00363DA8">
        <w:rPr>
          <w:rFonts w:ascii="Noto Sans" w:hAnsi="Noto Sans" w:cs="Noto Sans"/>
          <w:sz w:val="18"/>
          <w:szCs w:val="18"/>
        </w:rPr>
        <w:t>e</w:t>
      </w:r>
      <w:r w:rsidRPr="00363DA8">
        <w:rPr>
          <w:rFonts w:ascii="Noto Sans" w:hAnsi="Noto Sans" w:cs="Noto Sans"/>
          <w:spacing w:val="2"/>
          <w:sz w:val="18"/>
          <w:szCs w:val="18"/>
        </w:rPr>
        <w:t>s</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z w:val="18"/>
          <w:szCs w:val="18"/>
        </w:rPr>
        <w:t>nado</w:t>
      </w:r>
      <w:r w:rsidRPr="00363DA8">
        <w:rPr>
          <w:rFonts w:ascii="Noto Sans" w:hAnsi="Noto Sans" w:cs="Noto Sans"/>
          <w:spacing w:val="35"/>
          <w:sz w:val="18"/>
          <w:szCs w:val="18"/>
        </w:rPr>
        <w:t xml:space="preserve"> </w:t>
      </w:r>
      <w:r w:rsidRPr="00363DA8">
        <w:rPr>
          <w:rFonts w:ascii="Noto Sans" w:hAnsi="Noto Sans" w:cs="Noto Sans"/>
          <w:sz w:val="18"/>
          <w:szCs w:val="18"/>
        </w:rPr>
        <w:t>a</w:t>
      </w:r>
      <w:r w:rsidRPr="00363DA8">
        <w:rPr>
          <w:rFonts w:ascii="Noto Sans" w:hAnsi="Noto Sans" w:cs="Noto Sans"/>
          <w:spacing w:val="35"/>
          <w:sz w:val="18"/>
          <w:szCs w:val="18"/>
        </w:rPr>
        <w:t xml:space="preserve"> </w:t>
      </w:r>
      <w:r w:rsidRPr="00363DA8">
        <w:rPr>
          <w:rFonts w:ascii="Noto Sans" w:hAnsi="Noto Sans" w:cs="Noto Sans"/>
          <w:sz w:val="18"/>
          <w:szCs w:val="18"/>
        </w:rPr>
        <w:t>cons</w:t>
      </w:r>
      <w:r w:rsidRPr="00363DA8">
        <w:rPr>
          <w:rFonts w:ascii="Noto Sans" w:hAnsi="Noto Sans" w:cs="Noto Sans"/>
          <w:spacing w:val="-4"/>
          <w:sz w:val="18"/>
          <w:szCs w:val="18"/>
        </w:rPr>
        <w:t>e</w:t>
      </w:r>
      <w:r w:rsidRPr="00363DA8">
        <w:rPr>
          <w:rFonts w:ascii="Noto Sans" w:hAnsi="Noto Sans" w:cs="Noto Sans"/>
          <w:spacing w:val="1"/>
          <w:sz w:val="18"/>
          <w:szCs w:val="18"/>
        </w:rPr>
        <w:t>r</w:t>
      </w:r>
      <w:r w:rsidRPr="00363DA8">
        <w:rPr>
          <w:rFonts w:ascii="Noto Sans" w:hAnsi="Noto Sans" w:cs="Noto Sans"/>
          <w:sz w:val="18"/>
          <w:szCs w:val="18"/>
        </w:rPr>
        <w:t>var</w:t>
      </w:r>
      <w:r w:rsidRPr="00363DA8">
        <w:rPr>
          <w:rFonts w:ascii="Noto Sans" w:hAnsi="Noto Sans" w:cs="Noto Sans"/>
          <w:spacing w:val="34"/>
          <w:sz w:val="18"/>
          <w:szCs w:val="18"/>
        </w:rPr>
        <w:t xml:space="preserve"> </w:t>
      </w:r>
      <w:r w:rsidRPr="00363DA8">
        <w:rPr>
          <w:rFonts w:ascii="Noto Sans" w:hAnsi="Noto Sans" w:cs="Noto Sans"/>
          <w:sz w:val="18"/>
          <w:szCs w:val="18"/>
        </w:rPr>
        <w:t>y</w:t>
      </w:r>
      <w:r w:rsidRPr="00363DA8">
        <w:rPr>
          <w:rFonts w:ascii="Noto Sans" w:hAnsi="Noto Sans" w:cs="Noto Sans"/>
          <w:spacing w:val="38"/>
          <w:sz w:val="18"/>
          <w:szCs w:val="18"/>
        </w:rPr>
        <w:t xml:space="preserve"> </w:t>
      </w:r>
      <w:r w:rsidRPr="00363DA8">
        <w:rPr>
          <w:rFonts w:ascii="Noto Sans" w:hAnsi="Noto Sans" w:cs="Noto Sans"/>
          <w:spacing w:val="-8"/>
          <w:sz w:val="18"/>
          <w:szCs w:val="18"/>
        </w:rPr>
        <w:t>m</w:t>
      </w:r>
      <w:r w:rsidRPr="00363DA8">
        <w:rPr>
          <w:rFonts w:ascii="Noto Sans" w:hAnsi="Noto Sans" w:cs="Noto Sans"/>
          <w:sz w:val="18"/>
          <w:szCs w:val="18"/>
        </w:rPr>
        <w:t>ant</w:t>
      </w:r>
      <w:r w:rsidRPr="00363DA8">
        <w:rPr>
          <w:rFonts w:ascii="Noto Sans" w:hAnsi="Noto Sans" w:cs="Noto Sans"/>
          <w:spacing w:val="1"/>
          <w:sz w:val="18"/>
          <w:szCs w:val="18"/>
        </w:rPr>
        <w:t>e</w:t>
      </w:r>
      <w:r w:rsidRPr="00363DA8">
        <w:rPr>
          <w:rFonts w:ascii="Noto Sans" w:hAnsi="Noto Sans" w:cs="Noto Sans"/>
          <w:sz w:val="18"/>
          <w:szCs w:val="18"/>
        </w:rPr>
        <w:t>ner</w:t>
      </w:r>
      <w:r w:rsidRPr="00363DA8">
        <w:rPr>
          <w:rFonts w:ascii="Noto Sans" w:hAnsi="Noto Sans" w:cs="Noto Sans"/>
          <w:spacing w:val="35"/>
          <w:sz w:val="18"/>
          <w:szCs w:val="18"/>
        </w:rPr>
        <w:t xml:space="preserve"> </w:t>
      </w:r>
      <w:r w:rsidRPr="00363DA8">
        <w:rPr>
          <w:rFonts w:ascii="Noto Sans" w:hAnsi="Noto Sans" w:cs="Noto Sans"/>
          <w:sz w:val="18"/>
          <w:szCs w:val="18"/>
        </w:rPr>
        <w:t>un</w:t>
      </w:r>
      <w:r w:rsidRPr="00363DA8">
        <w:rPr>
          <w:rFonts w:ascii="Noto Sans" w:hAnsi="Noto Sans" w:cs="Noto Sans"/>
          <w:spacing w:val="33"/>
          <w:sz w:val="18"/>
          <w:szCs w:val="18"/>
        </w:rPr>
        <w:t xml:space="preserve"> </w:t>
      </w:r>
      <w:r w:rsidRPr="00363DA8">
        <w:rPr>
          <w:rFonts w:ascii="Noto Sans" w:hAnsi="Noto Sans" w:cs="Noto Sans"/>
          <w:sz w:val="18"/>
          <w:szCs w:val="18"/>
        </w:rPr>
        <w:t>ac</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z w:val="18"/>
          <w:szCs w:val="18"/>
        </w:rPr>
        <w:t>vo</w:t>
      </w:r>
      <w:r w:rsidRPr="00363DA8">
        <w:rPr>
          <w:rFonts w:ascii="Noto Sans" w:hAnsi="Noto Sans" w:cs="Noto Sans"/>
          <w:spacing w:val="34"/>
          <w:sz w:val="18"/>
          <w:szCs w:val="18"/>
        </w:rPr>
        <w:t xml:space="preserve"> </w:t>
      </w:r>
      <w:r w:rsidRPr="00363DA8">
        <w:rPr>
          <w:rFonts w:ascii="Noto Sans" w:hAnsi="Noto Sans" w:cs="Noto Sans"/>
          <w:sz w:val="18"/>
          <w:szCs w:val="18"/>
        </w:rPr>
        <w:t>en</w:t>
      </w:r>
      <w:r w:rsidRPr="00363DA8">
        <w:rPr>
          <w:rFonts w:ascii="Noto Sans" w:hAnsi="Noto Sans" w:cs="Noto Sans"/>
          <w:spacing w:val="39"/>
          <w:sz w:val="18"/>
          <w:szCs w:val="18"/>
        </w:rPr>
        <w:t xml:space="preserve"> </w:t>
      </w:r>
      <w:r w:rsidRPr="00363DA8">
        <w:rPr>
          <w:rFonts w:ascii="Noto Sans" w:hAnsi="Noto Sans" w:cs="Noto Sans"/>
          <w:spacing w:val="-5"/>
          <w:sz w:val="18"/>
          <w:szCs w:val="18"/>
        </w:rPr>
        <w:t>s</w:t>
      </w:r>
      <w:r w:rsidRPr="00363DA8">
        <w:rPr>
          <w:rFonts w:ascii="Noto Sans" w:hAnsi="Noto Sans" w:cs="Noto Sans"/>
          <w:sz w:val="18"/>
          <w:szCs w:val="18"/>
        </w:rPr>
        <w:t>u cond</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z w:val="18"/>
          <w:szCs w:val="18"/>
        </w:rPr>
        <w:t>ión</w:t>
      </w:r>
      <w:r w:rsidRPr="00363DA8">
        <w:rPr>
          <w:rFonts w:ascii="Noto Sans" w:hAnsi="Noto Sans" w:cs="Noto Sans"/>
          <w:spacing w:val="43"/>
          <w:sz w:val="18"/>
          <w:szCs w:val="18"/>
        </w:rPr>
        <w:t xml:space="preserve"> </w:t>
      </w:r>
      <w:r w:rsidRPr="00363DA8">
        <w:rPr>
          <w:rFonts w:ascii="Noto Sans" w:hAnsi="Noto Sans" w:cs="Noto Sans"/>
          <w:sz w:val="18"/>
          <w:szCs w:val="18"/>
        </w:rPr>
        <w:t>e</w:t>
      </w:r>
      <w:r w:rsidRPr="00363DA8">
        <w:rPr>
          <w:rFonts w:ascii="Noto Sans" w:hAnsi="Noto Sans" w:cs="Noto Sans"/>
          <w:spacing w:val="-5"/>
          <w:sz w:val="18"/>
          <w:szCs w:val="18"/>
        </w:rPr>
        <w:t>x</w:t>
      </w:r>
      <w:r w:rsidRPr="00363DA8">
        <w:rPr>
          <w:rFonts w:ascii="Noto Sans" w:hAnsi="Noto Sans" w:cs="Noto Sans"/>
          <w:spacing w:val="4"/>
          <w:sz w:val="18"/>
          <w:szCs w:val="18"/>
        </w:rPr>
        <w:t>i</w:t>
      </w:r>
      <w:r w:rsidRPr="00363DA8">
        <w:rPr>
          <w:rFonts w:ascii="Noto Sans" w:hAnsi="Noto Sans" w:cs="Noto Sans"/>
          <w:sz w:val="18"/>
          <w:szCs w:val="18"/>
        </w:rPr>
        <w:t>st</w:t>
      </w:r>
      <w:r w:rsidRPr="00363DA8">
        <w:rPr>
          <w:rFonts w:ascii="Noto Sans" w:hAnsi="Noto Sans" w:cs="Noto Sans"/>
          <w:spacing w:val="-4"/>
          <w:sz w:val="18"/>
          <w:szCs w:val="18"/>
        </w:rPr>
        <w:t>e</w:t>
      </w:r>
      <w:r w:rsidRPr="00363DA8">
        <w:rPr>
          <w:rFonts w:ascii="Noto Sans" w:hAnsi="Noto Sans" w:cs="Noto Sans"/>
          <w:sz w:val="18"/>
          <w:szCs w:val="18"/>
        </w:rPr>
        <w:t>nte</w:t>
      </w:r>
      <w:r w:rsidRPr="00363DA8">
        <w:rPr>
          <w:rFonts w:ascii="Noto Sans" w:hAnsi="Noto Sans" w:cs="Noto Sans"/>
          <w:spacing w:val="44"/>
          <w:sz w:val="18"/>
          <w:szCs w:val="18"/>
        </w:rPr>
        <w:t xml:space="preserve"> </w:t>
      </w:r>
      <w:r w:rsidRPr="00363DA8">
        <w:rPr>
          <w:rFonts w:ascii="Noto Sans" w:hAnsi="Noto Sans" w:cs="Noto Sans"/>
          <w:sz w:val="18"/>
          <w:szCs w:val="18"/>
        </w:rPr>
        <w:t>o</w:t>
      </w:r>
      <w:r w:rsidRPr="00363DA8">
        <w:rPr>
          <w:rFonts w:ascii="Noto Sans" w:hAnsi="Noto Sans" w:cs="Noto Sans"/>
          <w:spacing w:val="39"/>
          <w:sz w:val="18"/>
          <w:szCs w:val="18"/>
        </w:rPr>
        <w:t xml:space="preserve"> </w:t>
      </w:r>
      <w:r w:rsidRPr="00363DA8">
        <w:rPr>
          <w:rFonts w:ascii="Noto Sans" w:hAnsi="Noto Sans" w:cs="Noto Sans"/>
          <w:sz w:val="18"/>
          <w:szCs w:val="18"/>
        </w:rPr>
        <w:t>a</w:t>
      </w:r>
      <w:r w:rsidRPr="00363DA8">
        <w:rPr>
          <w:rFonts w:ascii="Noto Sans" w:hAnsi="Noto Sans" w:cs="Noto Sans"/>
          <w:spacing w:val="43"/>
          <w:sz w:val="18"/>
          <w:szCs w:val="18"/>
        </w:rPr>
        <w:t xml:space="preserve"> </w:t>
      </w:r>
      <w:r w:rsidRPr="00363DA8">
        <w:rPr>
          <w:rFonts w:ascii="Noto Sans" w:hAnsi="Noto Sans" w:cs="Noto Sans"/>
          <w:spacing w:val="-8"/>
          <w:sz w:val="18"/>
          <w:szCs w:val="18"/>
        </w:rPr>
        <w:t>m</w:t>
      </w:r>
      <w:r w:rsidRPr="00363DA8">
        <w:rPr>
          <w:rFonts w:ascii="Noto Sans" w:hAnsi="Noto Sans" w:cs="Noto Sans"/>
          <w:sz w:val="18"/>
          <w:szCs w:val="18"/>
        </w:rPr>
        <w:t>od</w:t>
      </w:r>
      <w:r w:rsidRPr="00363DA8">
        <w:rPr>
          <w:rFonts w:ascii="Noto Sans" w:hAnsi="Noto Sans" w:cs="Noto Sans"/>
          <w:spacing w:val="4"/>
          <w:sz w:val="18"/>
          <w:szCs w:val="18"/>
        </w:rPr>
        <w:t>i</w:t>
      </w:r>
      <w:r w:rsidRPr="00363DA8">
        <w:rPr>
          <w:rFonts w:ascii="Noto Sans" w:hAnsi="Noto Sans" w:cs="Noto Sans"/>
          <w:spacing w:val="-5"/>
          <w:sz w:val="18"/>
          <w:szCs w:val="18"/>
        </w:rPr>
        <w:t>f</w:t>
      </w:r>
      <w:r w:rsidRPr="00363DA8">
        <w:rPr>
          <w:rFonts w:ascii="Noto Sans" w:hAnsi="Noto Sans" w:cs="Noto Sans"/>
          <w:spacing w:val="4"/>
          <w:sz w:val="18"/>
          <w:szCs w:val="18"/>
        </w:rPr>
        <w:t>i</w:t>
      </w:r>
      <w:r w:rsidRPr="00363DA8">
        <w:rPr>
          <w:rFonts w:ascii="Noto Sans" w:hAnsi="Noto Sans" w:cs="Noto Sans"/>
          <w:sz w:val="18"/>
          <w:szCs w:val="18"/>
        </w:rPr>
        <w:t>ca</w:t>
      </w:r>
      <w:r w:rsidRPr="00363DA8">
        <w:rPr>
          <w:rFonts w:ascii="Noto Sans" w:hAnsi="Noto Sans" w:cs="Noto Sans"/>
          <w:spacing w:val="-4"/>
          <w:sz w:val="18"/>
          <w:szCs w:val="18"/>
        </w:rPr>
        <w:t>r</w:t>
      </w:r>
      <w:r w:rsidRPr="00363DA8">
        <w:rPr>
          <w:rFonts w:ascii="Noto Sans" w:hAnsi="Noto Sans" w:cs="Noto Sans"/>
          <w:spacing w:val="4"/>
          <w:sz w:val="18"/>
          <w:szCs w:val="18"/>
        </w:rPr>
        <w:t>l</w:t>
      </w:r>
      <w:r w:rsidRPr="00363DA8">
        <w:rPr>
          <w:rFonts w:ascii="Noto Sans" w:hAnsi="Noto Sans" w:cs="Noto Sans"/>
          <w:sz w:val="18"/>
          <w:szCs w:val="18"/>
        </w:rPr>
        <w:t>o</w:t>
      </w:r>
      <w:r w:rsidRPr="00363DA8">
        <w:rPr>
          <w:rFonts w:ascii="Noto Sans" w:hAnsi="Noto Sans" w:cs="Noto Sans"/>
          <w:spacing w:val="39"/>
          <w:sz w:val="18"/>
          <w:szCs w:val="18"/>
        </w:rPr>
        <w:t xml:space="preserve"> </w:t>
      </w:r>
      <w:r w:rsidRPr="00363DA8">
        <w:rPr>
          <w:rFonts w:ascii="Noto Sans" w:hAnsi="Noto Sans" w:cs="Noto Sans"/>
          <w:sz w:val="18"/>
          <w:szCs w:val="18"/>
        </w:rPr>
        <w:t>p</w:t>
      </w:r>
      <w:r w:rsidRPr="00363DA8">
        <w:rPr>
          <w:rFonts w:ascii="Noto Sans" w:hAnsi="Noto Sans" w:cs="Noto Sans"/>
          <w:spacing w:val="-4"/>
          <w:sz w:val="18"/>
          <w:szCs w:val="18"/>
        </w:rPr>
        <w:t>a</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44"/>
          <w:sz w:val="18"/>
          <w:szCs w:val="18"/>
        </w:rPr>
        <w:t xml:space="preserve"> </w:t>
      </w:r>
      <w:r w:rsidRPr="00363DA8">
        <w:rPr>
          <w:rFonts w:ascii="Noto Sans" w:hAnsi="Noto Sans" w:cs="Noto Sans"/>
          <w:sz w:val="18"/>
          <w:szCs w:val="18"/>
        </w:rPr>
        <w:t>q</w:t>
      </w:r>
      <w:r w:rsidRPr="00363DA8">
        <w:rPr>
          <w:rFonts w:ascii="Noto Sans" w:hAnsi="Noto Sans" w:cs="Noto Sans"/>
          <w:spacing w:val="-4"/>
          <w:sz w:val="18"/>
          <w:szCs w:val="18"/>
        </w:rPr>
        <w:t>u</w:t>
      </w:r>
      <w:r w:rsidRPr="00363DA8">
        <w:rPr>
          <w:rFonts w:ascii="Noto Sans" w:hAnsi="Noto Sans" w:cs="Noto Sans"/>
          <w:sz w:val="18"/>
          <w:szCs w:val="18"/>
        </w:rPr>
        <w:t>e</w:t>
      </w:r>
      <w:r w:rsidRPr="00363DA8">
        <w:rPr>
          <w:rFonts w:ascii="Noto Sans" w:hAnsi="Noto Sans" w:cs="Noto Sans"/>
          <w:spacing w:val="44"/>
          <w:sz w:val="18"/>
          <w:szCs w:val="18"/>
        </w:rPr>
        <w:t xml:space="preserve"> </w:t>
      </w:r>
      <w:r w:rsidRPr="00363DA8">
        <w:rPr>
          <w:rFonts w:ascii="Noto Sans" w:hAnsi="Noto Sans" w:cs="Noto Sans"/>
          <w:sz w:val="18"/>
          <w:szCs w:val="18"/>
        </w:rPr>
        <w:t>vu</w:t>
      </w:r>
      <w:r w:rsidRPr="00363DA8">
        <w:rPr>
          <w:rFonts w:ascii="Noto Sans" w:hAnsi="Noto Sans" w:cs="Noto Sans"/>
          <w:spacing w:val="-4"/>
          <w:sz w:val="18"/>
          <w:szCs w:val="18"/>
        </w:rPr>
        <w:t>e</w:t>
      </w:r>
      <w:r w:rsidRPr="00363DA8">
        <w:rPr>
          <w:rFonts w:ascii="Noto Sans" w:hAnsi="Noto Sans" w:cs="Noto Sans"/>
          <w:spacing w:val="4"/>
          <w:sz w:val="18"/>
          <w:szCs w:val="18"/>
        </w:rPr>
        <w:t>l</w:t>
      </w:r>
      <w:r w:rsidRPr="00363DA8">
        <w:rPr>
          <w:rFonts w:ascii="Noto Sans" w:hAnsi="Noto Sans" w:cs="Noto Sans"/>
          <w:sz w:val="18"/>
          <w:szCs w:val="18"/>
        </w:rPr>
        <w:t>va</w:t>
      </w:r>
      <w:r w:rsidRPr="00363DA8">
        <w:rPr>
          <w:rFonts w:ascii="Noto Sans" w:hAnsi="Noto Sans" w:cs="Noto Sans"/>
          <w:spacing w:val="43"/>
          <w:sz w:val="18"/>
          <w:szCs w:val="18"/>
        </w:rPr>
        <w:t xml:space="preserve"> </w:t>
      </w:r>
      <w:r w:rsidRPr="00363DA8">
        <w:rPr>
          <w:rFonts w:ascii="Noto Sans" w:hAnsi="Noto Sans" w:cs="Noto Sans"/>
          <w:sz w:val="18"/>
          <w:szCs w:val="18"/>
        </w:rPr>
        <w:t>a</w:t>
      </w:r>
      <w:r w:rsidRPr="00363DA8">
        <w:rPr>
          <w:rFonts w:ascii="Noto Sans" w:hAnsi="Noto Sans" w:cs="Noto Sans"/>
          <w:spacing w:val="39"/>
          <w:sz w:val="18"/>
          <w:szCs w:val="18"/>
        </w:rPr>
        <w:t xml:space="preserve"> </w:t>
      </w:r>
      <w:r w:rsidRPr="00363DA8">
        <w:rPr>
          <w:rFonts w:ascii="Noto Sans" w:hAnsi="Noto Sans" w:cs="Noto Sans"/>
          <w:sz w:val="18"/>
          <w:szCs w:val="18"/>
        </w:rPr>
        <w:t>est</w:t>
      </w:r>
      <w:r w:rsidRPr="00363DA8">
        <w:rPr>
          <w:rFonts w:ascii="Noto Sans" w:hAnsi="Noto Sans" w:cs="Noto Sans"/>
          <w:spacing w:val="-4"/>
          <w:sz w:val="18"/>
          <w:szCs w:val="18"/>
        </w:rPr>
        <w:t>a</w:t>
      </w:r>
      <w:r w:rsidRPr="00363DA8">
        <w:rPr>
          <w:rFonts w:ascii="Noto Sans" w:hAnsi="Noto Sans" w:cs="Noto Sans"/>
          <w:sz w:val="18"/>
          <w:szCs w:val="18"/>
        </w:rPr>
        <w:t>r</w:t>
      </w:r>
      <w:r w:rsidRPr="00363DA8">
        <w:rPr>
          <w:rFonts w:ascii="Noto Sans" w:hAnsi="Noto Sans" w:cs="Noto Sans"/>
          <w:spacing w:val="45"/>
          <w:sz w:val="18"/>
          <w:szCs w:val="18"/>
        </w:rPr>
        <w:t xml:space="preserve"> </w:t>
      </w:r>
      <w:r w:rsidRPr="00363DA8">
        <w:rPr>
          <w:rFonts w:ascii="Noto Sans" w:hAnsi="Noto Sans" w:cs="Noto Sans"/>
          <w:sz w:val="18"/>
          <w:szCs w:val="18"/>
        </w:rPr>
        <w:t>en</w:t>
      </w:r>
      <w:r w:rsidRPr="00363DA8">
        <w:rPr>
          <w:rFonts w:ascii="Noto Sans" w:hAnsi="Noto Sans" w:cs="Noto Sans"/>
          <w:spacing w:val="38"/>
          <w:sz w:val="18"/>
          <w:szCs w:val="18"/>
        </w:rPr>
        <w:t xml:space="preserve"> </w:t>
      </w:r>
      <w:r w:rsidRPr="00363DA8">
        <w:rPr>
          <w:rFonts w:ascii="Noto Sans" w:hAnsi="Noto Sans" w:cs="Noto Sans"/>
          <w:sz w:val="18"/>
          <w:szCs w:val="18"/>
        </w:rPr>
        <w:t>con</w:t>
      </w:r>
      <w:r w:rsidRPr="00363DA8">
        <w:rPr>
          <w:rFonts w:ascii="Noto Sans" w:hAnsi="Noto Sans" w:cs="Noto Sans"/>
          <w:spacing w:val="-4"/>
          <w:sz w:val="18"/>
          <w:szCs w:val="18"/>
        </w:rPr>
        <w:t>d</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w:t>
      </w:r>
      <w:r w:rsidRPr="00363DA8">
        <w:rPr>
          <w:rFonts w:ascii="Noto Sans" w:hAnsi="Noto Sans" w:cs="Noto Sans"/>
          <w:spacing w:val="-4"/>
          <w:sz w:val="18"/>
          <w:szCs w:val="18"/>
        </w:rPr>
        <w:t>n</w:t>
      </w:r>
      <w:r w:rsidRPr="00363DA8">
        <w:rPr>
          <w:rFonts w:ascii="Noto Sans" w:hAnsi="Noto Sans" w:cs="Noto Sans"/>
          <w:sz w:val="18"/>
          <w:szCs w:val="18"/>
        </w:rPr>
        <w:t>es</w:t>
      </w:r>
      <w:r w:rsidRPr="00363DA8">
        <w:rPr>
          <w:rFonts w:ascii="Noto Sans" w:hAnsi="Noto Sans" w:cs="Noto Sans"/>
          <w:spacing w:val="43"/>
          <w:sz w:val="18"/>
          <w:szCs w:val="18"/>
        </w:rPr>
        <w:t xml:space="preserve"> </w:t>
      </w:r>
      <w:r w:rsidRPr="00363DA8">
        <w:rPr>
          <w:rFonts w:ascii="Noto Sans" w:hAnsi="Noto Sans" w:cs="Noto Sans"/>
          <w:sz w:val="18"/>
          <w:szCs w:val="18"/>
        </w:rPr>
        <w:t>de</w:t>
      </w:r>
      <w:r w:rsidRPr="00363DA8">
        <w:rPr>
          <w:rFonts w:ascii="Noto Sans" w:hAnsi="Noto Sans" w:cs="Noto Sans"/>
          <w:spacing w:val="39"/>
          <w:sz w:val="18"/>
          <w:szCs w:val="18"/>
        </w:rPr>
        <w:t xml:space="preserve"> </w:t>
      </w:r>
      <w:r w:rsidRPr="00363DA8">
        <w:rPr>
          <w:rFonts w:ascii="Noto Sans" w:hAnsi="Noto Sans" w:cs="Noto Sans"/>
          <w:sz w:val="18"/>
          <w:szCs w:val="18"/>
        </w:rPr>
        <w:t>ope</w:t>
      </w:r>
      <w:r w:rsidRPr="00363DA8">
        <w:rPr>
          <w:rFonts w:ascii="Noto Sans" w:hAnsi="Noto Sans" w:cs="Noto Sans"/>
          <w:spacing w:val="-4"/>
          <w:sz w:val="18"/>
          <w:szCs w:val="18"/>
        </w:rPr>
        <w:t>r</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z w:val="18"/>
          <w:szCs w:val="18"/>
        </w:rPr>
        <w:t>ión ap</w:t>
      </w:r>
      <w:r w:rsidRPr="00363DA8">
        <w:rPr>
          <w:rFonts w:ascii="Noto Sans" w:hAnsi="Noto Sans" w:cs="Noto Sans"/>
          <w:spacing w:val="1"/>
          <w:sz w:val="18"/>
          <w:szCs w:val="18"/>
        </w:rPr>
        <w:t>r</w:t>
      </w:r>
      <w:r w:rsidRPr="00363DA8">
        <w:rPr>
          <w:rFonts w:ascii="Noto Sans" w:hAnsi="Noto Sans" w:cs="Noto Sans"/>
          <w:sz w:val="18"/>
          <w:szCs w:val="18"/>
        </w:rPr>
        <w:t>o</w:t>
      </w:r>
      <w:r w:rsidRPr="00363DA8">
        <w:rPr>
          <w:rFonts w:ascii="Noto Sans" w:hAnsi="Noto Sans" w:cs="Noto Sans"/>
          <w:spacing w:val="-4"/>
          <w:sz w:val="18"/>
          <w:szCs w:val="18"/>
        </w:rPr>
        <w:t>p</w:t>
      </w:r>
      <w:r w:rsidRPr="00363DA8">
        <w:rPr>
          <w:rFonts w:ascii="Noto Sans" w:hAnsi="Noto Sans" w:cs="Noto Sans"/>
          <w:spacing w:val="4"/>
          <w:sz w:val="18"/>
          <w:szCs w:val="18"/>
        </w:rPr>
        <w:t>i</w:t>
      </w:r>
      <w:r w:rsidRPr="00363DA8">
        <w:rPr>
          <w:rFonts w:ascii="Noto Sans" w:hAnsi="Noto Sans" w:cs="Noto Sans"/>
          <w:sz w:val="18"/>
          <w:szCs w:val="18"/>
        </w:rPr>
        <w:t>a</w:t>
      </w:r>
      <w:r w:rsidRPr="00363DA8">
        <w:rPr>
          <w:rFonts w:ascii="Noto Sans" w:hAnsi="Noto Sans" w:cs="Noto Sans"/>
          <w:spacing w:val="-4"/>
          <w:sz w:val="18"/>
          <w:szCs w:val="18"/>
        </w:rPr>
        <w:t>d</w:t>
      </w:r>
      <w:r w:rsidRPr="00363DA8">
        <w:rPr>
          <w:rFonts w:ascii="Noto Sans" w:hAnsi="Noto Sans" w:cs="Noto Sans"/>
          <w:sz w:val="18"/>
          <w:szCs w:val="18"/>
        </w:rPr>
        <w:t xml:space="preserve">as </w:t>
      </w:r>
      <w:r w:rsidRPr="00363DA8">
        <w:rPr>
          <w:rFonts w:ascii="Noto Sans" w:hAnsi="Noto Sans" w:cs="Noto Sans"/>
          <w:spacing w:val="1"/>
          <w:sz w:val="18"/>
          <w:szCs w:val="18"/>
        </w:rPr>
        <w:t>d</w:t>
      </w:r>
      <w:r w:rsidRPr="00363DA8">
        <w:rPr>
          <w:rFonts w:ascii="Noto Sans" w:hAnsi="Noto Sans" w:cs="Noto Sans"/>
          <w:sz w:val="18"/>
          <w:szCs w:val="18"/>
        </w:rPr>
        <w:t xml:space="preserve">e </w:t>
      </w:r>
      <w:r w:rsidRPr="00363DA8">
        <w:rPr>
          <w:rFonts w:ascii="Noto Sans" w:hAnsi="Noto Sans" w:cs="Noto Sans"/>
          <w:spacing w:val="1"/>
          <w:sz w:val="18"/>
          <w:szCs w:val="18"/>
        </w:rPr>
        <w:t>a</w:t>
      </w:r>
      <w:r w:rsidRPr="00363DA8">
        <w:rPr>
          <w:rFonts w:ascii="Noto Sans" w:hAnsi="Noto Sans" w:cs="Noto Sans"/>
          <w:spacing w:val="-5"/>
          <w:sz w:val="18"/>
          <w:szCs w:val="18"/>
        </w:rPr>
        <w:t>c</w:t>
      </w:r>
      <w:r w:rsidRPr="00363DA8">
        <w:rPr>
          <w:rFonts w:ascii="Noto Sans" w:hAnsi="Noto Sans" w:cs="Noto Sans"/>
          <w:sz w:val="18"/>
          <w:szCs w:val="18"/>
        </w:rPr>
        <w:t>ue</w:t>
      </w:r>
      <w:r w:rsidRPr="00363DA8">
        <w:rPr>
          <w:rFonts w:ascii="Noto Sans" w:hAnsi="Noto Sans" w:cs="Noto Sans"/>
          <w:spacing w:val="1"/>
          <w:sz w:val="18"/>
          <w:szCs w:val="18"/>
        </w:rPr>
        <w:t>r</w:t>
      </w:r>
      <w:r w:rsidRPr="00363DA8">
        <w:rPr>
          <w:rFonts w:ascii="Noto Sans" w:hAnsi="Noto Sans" w:cs="Noto Sans"/>
          <w:spacing w:val="-4"/>
          <w:sz w:val="18"/>
          <w:szCs w:val="18"/>
        </w:rPr>
        <w:t>d</w:t>
      </w:r>
      <w:r w:rsidRPr="00363DA8">
        <w:rPr>
          <w:rFonts w:ascii="Noto Sans" w:hAnsi="Noto Sans" w:cs="Noto Sans"/>
          <w:sz w:val="18"/>
          <w:szCs w:val="18"/>
        </w:rPr>
        <w:t>o c</w:t>
      </w:r>
      <w:r w:rsidRPr="00363DA8">
        <w:rPr>
          <w:rFonts w:ascii="Noto Sans" w:hAnsi="Noto Sans" w:cs="Noto Sans"/>
          <w:spacing w:val="1"/>
          <w:sz w:val="18"/>
          <w:szCs w:val="18"/>
        </w:rPr>
        <w:t>o</w:t>
      </w:r>
      <w:r w:rsidRPr="00363DA8">
        <w:rPr>
          <w:rFonts w:ascii="Noto Sans" w:hAnsi="Noto Sans" w:cs="Noto Sans"/>
          <w:sz w:val="18"/>
          <w:szCs w:val="18"/>
        </w:rPr>
        <w:t>n su</w:t>
      </w:r>
      <w:r w:rsidRPr="00363DA8">
        <w:rPr>
          <w:rFonts w:ascii="Noto Sans" w:hAnsi="Noto Sans" w:cs="Noto Sans"/>
          <w:spacing w:val="-4"/>
          <w:sz w:val="18"/>
          <w:szCs w:val="18"/>
        </w:rPr>
        <w:t xml:space="preserve"> d</w:t>
      </w:r>
      <w:r w:rsidRPr="00363DA8">
        <w:rPr>
          <w:rFonts w:ascii="Noto Sans" w:hAnsi="Noto Sans" w:cs="Noto Sans"/>
          <w:spacing w:val="4"/>
          <w:sz w:val="18"/>
          <w:szCs w:val="18"/>
        </w:rPr>
        <w:t>i</w:t>
      </w:r>
      <w:r w:rsidRPr="00363DA8">
        <w:rPr>
          <w:rFonts w:ascii="Noto Sans" w:hAnsi="Noto Sans" w:cs="Noto Sans"/>
          <w:sz w:val="18"/>
          <w:szCs w:val="18"/>
        </w:rPr>
        <w:t>seño</w:t>
      </w:r>
      <w:r w:rsidRPr="00363DA8">
        <w:rPr>
          <w:rFonts w:ascii="Noto Sans" w:hAnsi="Noto Sans" w:cs="Noto Sans"/>
          <w:spacing w:val="-4"/>
          <w:sz w:val="18"/>
          <w:szCs w:val="18"/>
        </w:rPr>
        <w:t xml:space="preserve"> </w:t>
      </w:r>
      <w:r w:rsidRPr="00363DA8">
        <w:rPr>
          <w:rFonts w:ascii="Noto Sans" w:hAnsi="Noto Sans" w:cs="Noto Sans"/>
          <w:sz w:val="18"/>
          <w:szCs w:val="18"/>
        </w:rPr>
        <w:t xml:space="preserve">o </w:t>
      </w:r>
      <w:r w:rsidRPr="00363DA8">
        <w:rPr>
          <w:rFonts w:ascii="Noto Sans" w:hAnsi="Noto Sans" w:cs="Noto Sans"/>
          <w:spacing w:val="1"/>
          <w:sz w:val="18"/>
          <w:szCs w:val="18"/>
        </w:rPr>
        <w:t>pr</w:t>
      </w:r>
      <w:r w:rsidRPr="00363DA8">
        <w:rPr>
          <w:rFonts w:ascii="Noto Sans" w:hAnsi="Noto Sans" w:cs="Noto Sans"/>
          <w:sz w:val="18"/>
          <w:szCs w:val="18"/>
        </w:rPr>
        <w:t>o</w:t>
      </w:r>
      <w:r w:rsidRPr="00363DA8">
        <w:rPr>
          <w:rFonts w:ascii="Noto Sans" w:hAnsi="Noto Sans" w:cs="Noto Sans"/>
          <w:spacing w:val="-5"/>
          <w:sz w:val="18"/>
          <w:szCs w:val="18"/>
        </w:rPr>
        <w:t>y</w:t>
      </w:r>
      <w:r w:rsidRPr="00363DA8">
        <w:rPr>
          <w:rFonts w:ascii="Noto Sans" w:hAnsi="Noto Sans" w:cs="Noto Sans"/>
          <w:spacing w:val="-4"/>
          <w:sz w:val="18"/>
          <w:szCs w:val="18"/>
        </w:rPr>
        <w:t>e</w:t>
      </w:r>
      <w:r w:rsidRPr="00363DA8">
        <w:rPr>
          <w:rFonts w:ascii="Noto Sans" w:hAnsi="Noto Sans" w:cs="Noto Sans"/>
          <w:sz w:val="18"/>
          <w:szCs w:val="18"/>
        </w:rPr>
        <w:t>cto</w:t>
      </w:r>
      <w:r w:rsidRPr="00363DA8">
        <w:rPr>
          <w:rFonts w:ascii="Noto Sans" w:hAnsi="Noto Sans" w:cs="Noto Sans"/>
          <w:spacing w:val="1"/>
          <w:sz w:val="18"/>
          <w:szCs w:val="18"/>
        </w:rPr>
        <w:t xml:space="preserve"> o</w:t>
      </w:r>
      <w:r w:rsidRPr="00363DA8">
        <w:rPr>
          <w:rFonts w:ascii="Noto Sans" w:hAnsi="Noto Sans" w:cs="Noto Sans"/>
          <w:spacing w:val="-4"/>
          <w:sz w:val="18"/>
          <w:szCs w:val="18"/>
        </w:rPr>
        <w:t>r</w:t>
      </w:r>
      <w:r w:rsidRPr="00363DA8">
        <w:rPr>
          <w:rFonts w:ascii="Noto Sans" w:hAnsi="Noto Sans" w:cs="Noto Sans"/>
          <w:spacing w:val="4"/>
          <w:sz w:val="18"/>
          <w:szCs w:val="18"/>
        </w:rPr>
        <w:t>i</w:t>
      </w:r>
      <w:r w:rsidRPr="00363DA8">
        <w:rPr>
          <w:rFonts w:ascii="Noto Sans" w:hAnsi="Noto Sans" w:cs="Noto Sans"/>
          <w:spacing w:val="-4"/>
          <w:sz w:val="18"/>
          <w:szCs w:val="18"/>
        </w:rPr>
        <w:t>g</w:t>
      </w:r>
      <w:r w:rsidRPr="00363DA8">
        <w:rPr>
          <w:rFonts w:ascii="Noto Sans" w:hAnsi="Noto Sans" w:cs="Noto Sans"/>
          <w:spacing w:val="4"/>
          <w:sz w:val="18"/>
          <w:szCs w:val="18"/>
        </w:rPr>
        <w:t>i</w:t>
      </w:r>
      <w:r w:rsidRPr="00363DA8">
        <w:rPr>
          <w:rFonts w:ascii="Noto Sans" w:hAnsi="Noto Sans" w:cs="Noto Sans"/>
          <w:sz w:val="18"/>
          <w:szCs w:val="18"/>
        </w:rPr>
        <w:t>n</w:t>
      </w:r>
      <w:r w:rsidRPr="00363DA8">
        <w:rPr>
          <w:rFonts w:ascii="Noto Sans" w:hAnsi="Noto Sans" w:cs="Noto Sans"/>
          <w:spacing w:val="-4"/>
          <w:sz w:val="18"/>
          <w:szCs w:val="18"/>
        </w:rPr>
        <w:t>a</w:t>
      </w:r>
      <w:r w:rsidRPr="00363DA8">
        <w:rPr>
          <w:rFonts w:ascii="Noto Sans" w:hAnsi="Noto Sans" w:cs="Noto Sans"/>
          <w:spacing w:val="4"/>
          <w:sz w:val="18"/>
          <w:szCs w:val="18"/>
        </w:rPr>
        <w:t>l</w:t>
      </w:r>
      <w:r w:rsidRPr="00363DA8">
        <w:rPr>
          <w:rFonts w:ascii="Noto Sans" w:hAnsi="Noto Sans" w:cs="Noto Sans"/>
          <w:sz w:val="18"/>
          <w:szCs w:val="18"/>
        </w:rPr>
        <w:t>.</w:t>
      </w:r>
    </w:p>
    <w:p w14:paraId="0E78635C" w14:textId="77777777" w:rsidR="00C9735A" w:rsidRPr="00363DA8" w:rsidRDefault="00C9735A" w:rsidP="00C9735A">
      <w:pPr>
        <w:spacing w:before="9" w:line="260" w:lineRule="exact"/>
        <w:rPr>
          <w:rFonts w:ascii="Noto Sans" w:hAnsi="Noto Sans" w:cs="Noto Sans"/>
          <w:sz w:val="18"/>
          <w:szCs w:val="18"/>
        </w:rPr>
      </w:pPr>
    </w:p>
    <w:p w14:paraId="3B8879F8" w14:textId="77777777" w:rsidR="00C9735A" w:rsidRPr="00363DA8" w:rsidRDefault="00C9735A" w:rsidP="00C9735A">
      <w:pPr>
        <w:pStyle w:val="Textoindependiente"/>
        <w:widowControl w:val="0"/>
        <w:tabs>
          <w:tab w:val="left" w:pos="898"/>
        </w:tabs>
        <w:suppressAutoHyphens w:val="0"/>
        <w:autoSpaceDE/>
        <w:spacing w:after="0"/>
        <w:ind w:left="0" w:right="229"/>
        <w:rPr>
          <w:rFonts w:ascii="Noto Sans" w:hAnsi="Noto Sans" w:cs="Noto Sans"/>
          <w:sz w:val="18"/>
          <w:szCs w:val="18"/>
        </w:rPr>
      </w:pPr>
      <w:r w:rsidRPr="00363DA8">
        <w:rPr>
          <w:rFonts w:ascii="Noto Sans" w:eastAsia="Arial" w:hAnsi="Noto Sans" w:cs="Noto Sans"/>
          <w:b/>
          <w:spacing w:val="-5"/>
          <w:sz w:val="18"/>
          <w:szCs w:val="18"/>
        </w:rPr>
        <w:t>I</w:t>
      </w:r>
      <w:r w:rsidRPr="00363DA8">
        <w:rPr>
          <w:rFonts w:ascii="Noto Sans" w:eastAsia="Arial" w:hAnsi="Noto Sans" w:cs="Noto Sans"/>
          <w:b/>
          <w:spacing w:val="1"/>
          <w:sz w:val="18"/>
          <w:szCs w:val="18"/>
        </w:rPr>
        <w:t>n</w:t>
      </w:r>
      <w:r w:rsidRPr="00363DA8">
        <w:rPr>
          <w:rFonts w:ascii="Noto Sans" w:eastAsia="Arial" w:hAnsi="Noto Sans" w:cs="Noto Sans"/>
          <w:b/>
          <w:spacing w:val="-4"/>
          <w:sz w:val="18"/>
          <w:szCs w:val="18"/>
        </w:rPr>
        <w:t>v</w:t>
      </w:r>
      <w:r w:rsidRPr="00363DA8">
        <w:rPr>
          <w:rFonts w:ascii="Noto Sans" w:eastAsia="Arial" w:hAnsi="Noto Sans" w:cs="Noto Sans"/>
          <w:b/>
          <w:sz w:val="18"/>
          <w:szCs w:val="18"/>
        </w:rPr>
        <w:t>es</w:t>
      </w:r>
      <w:r w:rsidRPr="00363DA8">
        <w:rPr>
          <w:rFonts w:ascii="Noto Sans" w:eastAsia="Arial" w:hAnsi="Noto Sans" w:cs="Noto Sans"/>
          <w:b/>
          <w:spacing w:val="1"/>
          <w:sz w:val="18"/>
          <w:szCs w:val="18"/>
        </w:rPr>
        <w:t>t</w:t>
      </w:r>
      <w:r w:rsidRPr="00363DA8">
        <w:rPr>
          <w:rFonts w:ascii="Noto Sans" w:eastAsia="Arial" w:hAnsi="Noto Sans" w:cs="Noto Sans"/>
          <w:b/>
          <w:sz w:val="18"/>
          <w:szCs w:val="18"/>
        </w:rPr>
        <w:t>i</w:t>
      </w:r>
      <w:r w:rsidRPr="00363DA8">
        <w:rPr>
          <w:rFonts w:ascii="Noto Sans" w:eastAsia="Arial" w:hAnsi="Noto Sans" w:cs="Noto Sans"/>
          <w:b/>
          <w:spacing w:val="2"/>
          <w:sz w:val="18"/>
          <w:szCs w:val="18"/>
        </w:rPr>
        <w:t>g</w:t>
      </w:r>
      <w:r w:rsidRPr="00363DA8">
        <w:rPr>
          <w:rFonts w:ascii="Noto Sans" w:eastAsia="Arial" w:hAnsi="Noto Sans" w:cs="Noto Sans"/>
          <w:b/>
          <w:sz w:val="18"/>
          <w:szCs w:val="18"/>
        </w:rPr>
        <w:t>aci</w:t>
      </w:r>
      <w:r w:rsidRPr="00363DA8">
        <w:rPr>
          <w:rFonts w:ascii="Noto Sans" w:eastAsia="Arial" w:hAnsi="Noto Sans" w:cs="Noto Sans"/>
          <w:b/>
          <w:spacing w:val="2"/>
          <w:sz w:val="18"/>
          <w:szCs w:val="18"/>
        </w:rPr>
        <w:t>ó</w:t>
      </w:r>
      <w:r w:rsidRPr="00363DA8">
        <w:rPr>
          <w:rFonts w:ascii="Noto Sans" w:eastAsia="Arial" w:hAnsi="Noto Sans" w:cs="Noto Sans"/>
          <w:b/>
          <w:sz w:val="18"/>
          <w:szCs w:val="18"/>
        </w:rPr>
        <w:t>n</w:t>
      </w:r>
      <w:r w:rsidRPr="00363DA8">
        <w:rPr>
          <w:rFonts w:ascii="Noto Sans" w:eastAsia="Arial" w:hAnsi="Noto Sans" w:cs="Noto Sans"/>
          <w:b/>
          <w:spacing w:val="35"/>
          <w:sz w:val="18"/>
          <w:szCs w:val="18"/>
        </w:rPr>
        <w:t xml:space="preserve"> </w:t>
      </w:r>
      <w:r w:rsidRPr="00363DA8">
        <w:rPr>
          <w:rFonts w:ascii="Noto Sans" w:eastAsia="Arial" w:hAnsi="Noto Sans" w:cs="Noto Sans"/>
          <w:b/>
          <w:spacing w:val="1"/>
          <w:sz w:val="18"/>
          <w:szCs w:val="18"/>
        </w:rPr>
        <w:t>d</w:t>
      </w:r>
      <w:r w:rsidRPr="00363DA8">
        <w:rPr>
          <w:rFonts w:ascii="Noto Sans" w:eastAsia="Arial" w:hAnsi="Noto Sans" w:cs="Noto Sans"/>
          <w:b/>
          <w:sz w:val="18"/>
          <w:szCs w:val="18"/>
        </w:rPr>
        <w:t>e</w:t>
      </w:r>
      <w:r w:rsidRPr="00363DA8">
        <w:rPr>
          <w:rFonts w:ascii="Noto Sans" w:eastAsia="Arial" w:hAnsi="Noto Sans" w:cs="Noto Sans"/>
          <w:b/>
          <w:spacing w:val="39"/>
          <w:sz w:val="18"/>
          <w:szCs w:val="18"/>
        </w:rPr>
        <w:t xml:space="preserve"> </w:t>
      </w:r>
      <w:r w:rsidRPr="00363DA8">
        <w:rPr>
          <w:rFonts w:ascii="Noto Sans" w:eastAsia="Arial" w:hAnsi="Noto Sans" w:cs="Noto Sans"/>
          <w:b/>
          <w:spacing w:val="-4"/>
          <w:sz w:val="18"/>
          <w:szCs w:val="18"/>
        </w:rPr>
        <w:t>M</w:t>
      </w:r>
      <w:r w:rsidRPr="00363DA8">
        <w:rPr>
          <w:rFonts w:ascii="Noto Sans" w:eastAsia="Arial" w:hAnsi="Noto Sans" w:cs="Noto Sans"/>
          <w:b/>
          <w:sz w:val="18"/>
          <w:szCs w:val="18"/>
        </w:rPr>
        <w:t>e</w:t>
      </w:r>
      <w:r w:rsidRPr="00363DA8">
        <w:rPr>
          <w:rFonts w:ascii="Noto Sans" w:eastAsia="Arial" w:hAnsi="Noto Sans" w:cs="Noto Sans"/>
          <w:b/>
          <w:spacing w:val="-3"/>
          <w:sz w:val="18"/>
          <w:szCs w:val="18"/>
        </w:rPr>
        <w:t>r</w:t>
      </w:r>
      <w:r w:rsidRPr="00363DA8">
        <w:rPr>
          <w:rFonts w:ascii="Noto Sans" w:eastAsia="Arial" w:hAnsi="Noto Sans" w:cs="Noto Sans"/>
          <w:b/>
          <w:sz w:val="18"/>
          <w:szCs w:val="18"/>
        </w:rPr>
        <w:t>ca</w:t>
      </w:r>
      <w:r w:rsidRPr="00363DA8">
        <w:rPr>
          <w:rFonts w:ascii="Noto Sans" w:eastAsia="Arial" w:hAnsi="Noto Sans" w:cs="Noto Sans"/>
          <w:b/>
          <w:spacing w:val="-3"/>
          <w:sz w:val="18"/>
          <w:szCs w:val="18"/>
        </w:rPr>
        <w:t>d</w:t>
      </w:r>
      <w:r w:rsidRPr="00363DA8">
        <w:rPr>
          <w:rFonts w:ascii="Noto Sans" w:eastAsia="Arial" w:hAnsi="Noto Sans" w:cs="Noto Sans"/>
          <w:b/>
          <w:spacing w:val="7"/>
          <w:sz w:val="18"/>
          <w:szCs w:val="18"/>
        </w:rPr>
        <w:t>o</w:t>
      </w:r>
      <w:r w:rsidRPr="00363DA8">
        <w:rPr>
          <w:rFonts w:ascii="Noto Sans" w:eastAsia="Arial" w:hAnsi="Noto Sans" w:cs="Noto Sans"/>
          <w:b/>
          <w:sz w:val="18"/>
          <w:szCs w:val="18"/>
        </w:rPr>
        <w:t>:</w:t>
      </w:r>
      <w:r w:rsidRPr="00363DA8">
        <w:rPr>
          <w:rFonts w:ascii="Noto Sans" w:eastAsia="Arial" w:hAnsi="Noto Sans" w:cs="Noto Sans"/>
          <w:b/>
          <w:spacing w:val="40"/>
          <w:sz w:val="18"/>
          <w:szCs w:val="18"/>
        </w:rPr>
        <w:t xml:space="preserve"> </w:t>
      </w:r>
      <w:r w:rsidRPr="00363DA8">
        <w:rPr>
          <w:rFonts w:ascii="Noto Sans" w:hAnsi="Noto Sans" w:cs="Noto Sans"/>
          <w:spacing w:val="-1"/>
          <w:sz w:val="18"/>
          <w:szCs w:val="18"/>
        </w:rPr>
        <w:t>C</w:t>
      </w:r>
      <w:r w:rsidRPr="00363DA8">
        <w:rPr>
          <w:rFonts w:ascii="Noto Sans" w:hAnsi="Noto Sans" w:cs="Noto Sans"/>
          <w:spacing w:val="-4"/>
          <w:sz w:val="18"/>
          <w:szCs w:val="18"/>
        </w:rPr>
        <w:t>o</w:t>
      </w:r>
      <w:r w:rsidRPr="00363DA8">
        <w:rPr>
          <w:rFonts w:ascii="Noto Sans" w:hAnsi="Noto Sans" w:cs="Noto Sans"/>
          <w:sz w:val="18"/>
          <w:szCs w:val="18"/>
        </w:rPr>
        <w:t>n</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z w:val="18"/>
          <w:szCs w:val="18"/>
        </w:rPr>
        <w:t>ste</w:t>
      </w:r>
      <w:r w:rsidRPr="00363DA8">
        <w:rPr>
          <w:rFonts w:ascii="Noto Sans" w:hAnsi="Noto Sans" w:cs="Noto Sans"/>
          <w:spacing w:val="39"/>
          <w:sz w:val="18"/>
          <w:szCs w:val="18"/>
        </w:rPr>
        <w:t xml:space="preserve"> </w:t>
      </w:r>
      <w:r w:rsidRPr="00363DA8">
        <w:rPr>
          <w:rFonts w:ascii="Noto Sans" w:hAnsi="Noto Sans" w:cs="Noto Sans"/>
          <w:sz w:val="18"/>
          <w:szCs w:val="18"/>
        </w:rPr>
        <w:t>en</w:t>
      </w:r>
      <w:r w:rsidRPr="00363DA8">
        <w:rPr>
          <w:rFonts w:ascii="Noto Sans" w:hAnsi="Noto Sans" w:cs="Noto Sans"/>
          <w:spacing w:val="35"/>
          <w:sz w:val="18"/>
          <w:szCs w:val="18"/>
        </w:rPr>
        <w:t xml:space="preserve"> </w:t>
      </w:r>
      <w:r w:rsidRPr="00363DA8">
        <w:rPr>
          <w:rFonts w:ascii="Noto Sans" w:hAnsi="Noto Sans" w:cs="Noto Sans"/>
          <w:sz w:val="18"/>
          <w:szCs w:val="18"/>
        </w:rPr>
        <w:t>la</w:t>
      </w:r>
      <w:r w:rsidRPr="00363DA8">
        <w:rPr>
          <w:rFonts w:ascii="Noto Sans" w:hAnsi="Noto Sans" w:cs="Noto Sans"/>
          <w:spacing w:val="34"/>
          <w:sz w:val="18"/>
          <w:szCs w:val="18"/>
        </w:rPr>
        <w:t xml:space="preserve"> </w:t>
      </w:r>
      <w:r w:rsidRPr="00363DA8">
        <w:rPr>
          <w:rFonts w:ascii="Noto Sans" w:hAnsi="Noto Sans" w:cs="Noto Sans"/>
          <w:sz w:val="18"/>
          <w:szCs w:val="18"/>
        </w:rPr>
        <w:t>ve</w:t>
      </w:r>
      <w:r w:rsidRPr="00363DA8">
        <w:rPr>
          <w:rFonts w:ascii="Noto Sans" w:hAnsi="Noto Sans" w:cs="Noto Sans"/>
          <w:spacing w:val="1"/>
          <w:sz w:val="18"/>
          <w:szCs w:val="18"/>
        </w:rPr>
        <w:t>r</w:t>
      </w:r>
      <w:r w:rsidRPr="00363DA8">
        <w:rPr>
          <w:rFonts w:ascii="Noto Sans" w:hAnsi="Noto Sans" w:cs="Noto Sans"/>
          <w:sz w:val="18"/>
          <w:szCs w:val="18"/>
        </w:rPr>
        <w:t>if</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39"/>
          <w:sz w:val="18"/>
          <w:szCs w:val="18"/>
        </w:rPr>
        <w:t xml:space="preserve"> </w:t>
      </w:r>
      <w:r w:rsidRPr="00363DA8">
        <w:rPr>
          <w:rFonts w:ascii="Noto Sans" w:hAnsi="Noto Sans" w:cs="Noto Sans"/>
          <w:sz w:val="18"/>
          <w:szCs w:val="18"/>
        </w:rPr>
        <w:t>de</w:t>
      </w:r>
      <w:r w:rsidRPr="00363DA8">
        <w:rPr>
          <w:rFonts w:ascii="Noto Sans" w:hAnsi="Noto Sans" w:cs="Noto Sans"/>
          <w:spacing w:val="30"/>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38"/>
          <w:sz w:val="18"/>
          <w:szCs w:val="18"/>
        </w:rPr>
        <w:t xml:space="preserve"> </w:t>
      </w:r>
      <w:r w:rsidRPr="00363DA8">
        <w:rPr>
          <w:rFonts w:ascii="Noto Sans" w:hAnsi="Noto Sans" w:cs="Noto Sans"/>
          <w:sz w:val="18"/>
          <w:szCs w:val="18"/>
        </w:rPr>
        <w:t>e</w:t>
      </w:r>
      <w:r w:rsidRPr="00363DA8">
        <w:rPr>
          <w:rFonts w:ascii="Noto Sans" w:hAnsi="Noto Sans" w:cs="Noto Sans"/>
          <w:spacing w:val="-5"/>
          <w:sz w:val="18"/>
          <w:szCs w:val="18"/>
        </w:rPr>
        <w:t>x</w:t>
      </w:r>
      <w:r w:rsidRPr="00363DA8">
        <w:rPr>
          <w:rFonts w:ascii="Noto Sans" w:hAnsi="Noto Sans" w:cs="Noto Sans"/>
          <w:spacing w:val="4"/>
          <w:sz w:val="18"/>
          <w:szCs w:val="18"/>
        </w:rPr>
        <w:t>i</w:t>
      </w:r>
      <w:r w:rsidRPr="00363DA8">
        <w:rPr>
          <w:rFonts w:ascii="Noto Sans" w:hAnsi="Noto Sans" w:cs="Noto Sans"/>
          <w:spacing w:val="6"/>
          <w:sz w:val="18"/>
          <w:szCs w:val="18"/>
        </w:rPr>
        <w:t>s</w:t>
      </w:r>
      <w:r w:rsidRPr="00363DA8">
        <w:rPr>
          <w:rFonts w:ascii="Noto Sans" w:hAnsi="Noto Sans" w:cs="Noto Sans"/>
          <w:sz w:val="18"/>
          <w:szCs w:val="18"/>
        </w:rPr>
        <w:t>ten</w:t>
      </w:r>
      <w:r w:rsidRPr="00363DA8">
        <w:rPr>
          <w:rFonts w:ascii="Noto Sans" w:hAnsi="Noto Sans" w:cs="Noto Sans"/>
          <w:spacing w:val="-5"/>
          <w:sz w:val="18"/>
          <w:szCs w:val="18"/>
        </w:rPr>
        <w:t>c</w:t>
      </w:r>
      <w:r w:rsidRPr="00363DA8">
        <w:rPr>
          <w:rFonts w:ascii="Noto Sans" w:hAnsi="Noto Sans" w:cs="Noto Sans"/>
          <w:sz w:val="18"/>
          <w:szCs w:val="18"/>
        </w:rPr>
        <w:t>ia</w:t>
      </w:r>
      <w:r w:rsidRPr="00363DA8">
        <w:rPr>
          <w:rFonts w:ascii="Noto Sans" w:hAnsi="Noto Sans" w:cs="Noto Sans"/>
          <w:spacing w:val="39"/>
          <w:sz w:val="18"/>
          <w:szCs w:val="18"/>
        </w:rPr>
        <w:t xml:space="preserve"> </w:t>
      </w:r>
      <w:r w:rsidRPr="00363DA8">
        <w:rPr>
          <w:rFonts w:ascii="Noto Sans" w:hAnsi="Noto Sans" w:cs="Noto Sans"/>
          <w:sz w:val="18"/>
          <w:szCs w:val="18"/>
        </w:rPr>
        <w:t>y</w:t>
      </w:r>
      <w:r w:rsidRPr="00363DA8">
        <w:rPr>
          <w:rFonts w:ascii="Noto Sans" w:hAnsi="Noto Sans" w:cs="Noto Sans"/>
          <w:spacing w:val="38"/>
          <w:sz w:val="18"/>
          <w:szCs w:val="18"/>
        </w:rPr>
        <w:t xml:space="preserve"> </w:t>
      </w:r>
      <w:r w:rsidRPr="00363DA8">
        <w:rPr>
          <w:rFonts w:ascii="Noto Sans" w:hAnsi="Noto Sans" w:cs="Noto Sans"/>
          <w:sz w:val="18"/>
          <w:szCs w:val="18"/>
        </w:rPr>
        <w:t>costo</w:t>
      </w:r>
      <w:r w:rsidRPr="00363DA8">
        <w:rPr>
          <w:rFonts w:ascii="Noto Sans" w:hAnsi="Noto Sans" w:cs="Noto Sans"/>
          <w:spacing w:val="34"/>
          <w:sz w:val="18"/>
          <w:szCs w:val="18"/>
        </w:rPr>
        <w:t xml:space="preserve"> </w:t>
      </w:r>
      <w:r w:rsidRPr="00363DA8">
        <w:rPr>
          <w:rFonts w:ascii="Noto Sans" w:hAnsi="Noto Sans" w:cs="Noto Sans"/>
          <w:sz w:val="18"/>
          <w:szCs w:val="18"/>
        </w:rPr>
        <w:t xml:space="preserve">de </w:t>
      </w:r>
      <w:r w:rsidRPr="00363DA8">
        <w:rPr>
          <w:rFonts w:ascii="Noto Sans" w:hAnsi="Noto Sans" w:cs="Noto Sans"/>
          <w:spacing w:val="-8"/>
          <w:sz w:val="18"/>
          <w:szCs w:val="18"/>
        </w:rPr>
        <w:t>m</w:t>
      </w:r>
      <w:r w:rsidRPr="00363DA8">
        <w:rPr>
          <w:rFonts w:ascii="Noto Sans" w:hAnsi="Noto Sans" w:cs="Noto Sans"/>
          <w:sz w:val="18"/>
          <w:szCs w:val="18"/>
        </w:rPr>
        <w:t>at</w:t>
      </w:r>
      <w:r w:rsidRPr="00363DA8">
        <w:rPr>
          <w:rFonts w:ascii="Noto Sans" w:hAnsi="Noto Sans" w:cs="Noto Sans"/>
          <w:spacing w:val="1"/>
          <w:sz w:val="18"/>
          <w:szCs w:val="18"/>
        </w:rPr>
        <w:t>er</w:t>
      </w:r>
      <w:r w:rsidRPr="00363DA8">
        <w:rPr>
          <w:rFonts w:ascii="Noto Sans" w:hAnsi="Noto Sans" w:cs="Noto Sans"/>
          <w:spacing w:val="4"/>
          <w:sz w:val="18"/>
          <w:szCs w:val="18"/>
        </w:rPr>
        <w:t>i</w:t>
      </w:r>
      <w:r w:rsidRPr="00363DA8">
        <w:rPr>
          <w:rFonts w:ascii="Noto Sans" w:hAnsi="Noto Sans" w:cs="Noto Sans"/>
          <w:sz w:val="18"/>
          <w:szCs w:val="18"/>
        </w:rPr>
        <w:t>a</w:t>
      </w:r>
      <w:r w:rsidRPr="00363DA8">
        <w:rPr>
          <w:rFonts w:ascii="Noto Sans" w:hAnsi="Noto Sans" w:cs="Noto Sans"/>
          <w:spacing w:val="4"/>
          <w:sz w:val="18"/>
          <w:szCs w:val="18"/>
        </w:rPr>
        <w:t>l</w:t>
      </w:r>
      <w:r w:rsidRPr="00363DA8">
        <w:rPr>
          <w:rFonts w:ascii="Noto Sans" w:hAnsi="Noto Sans" w:cs="Noto Sans"/>
          <w:sz w:val="18"/>
          <w:szCs w:val="18"/>
        </w:rPr>
        <w:t>e</w:t>
      </w:r>
      <w:r w:rsidRPr="00363DA8">
        <w:rPr>
          <w:rFonts w:ascii="Noto Sans" w:hAnsi="Noto Sans" w:cs="Noto Sans"/>
          <w:spacing w:val="-5"/>
          <w:sz w:val="18"/>
          <w:szCs w:val="18"/>
        </w:rPr>
        <w:t>s</w:t>
      </w:r>
      <w:r w:rsidRPr="00363DA8">
        <w:rPr>
          <w:rFonts w:ascii="Noto Sans" w:hAnsi="Noto Sans" w:cs="Noto Sans"/>
          <w:sz w:val="18"/>
          <w:szCs w:val="18"/>
        </w:rPr>
        <w:t>,</w:t>
      </w:r>
      <w:r w:rsidRPr="00363DA8">
        <w:rPr>
          <w:rFonts w:ascii="Noto Sans" w:hAnsi="Noto Sans" w:cs="Noto Sans"/>
          <w:spacing w:val="15"/>
          <w:sz w:val="18"/>
          <w:szCs w:val="18"/>
        </w:rPr>
        <w:t xml:space="preserve"> </w:t>
      </w:r>
      <w:r w:rsidRPr="00363DA8">
        <w:rPr>
          <w:rFonts w:ascii="Noto Sans" w:hAnsi="Noto Sans" w:cs="Noto Sans"/>
          <w:spacing w:val="-8"/>
          <w:sz w:val="18"/>
          <w:szCs w:val="18"/>
        </w:rPr>
        <w:t>m</w:t>
      </w:r>
      <w:r w:rsidRPr="00363DA8">
        <w:rPr>
          <w:rFonts w:ascii="Noto Sans" w:hAnsi="Noto Sans" w:cs="Noto Sans"/>
          <w:sz w:val="18"/>
          <w:szCs w:val="18"/>
        </w:rPr>
        <w:t>ano</w:t>
      </w:r>
      <w:r w:rsidRPr="00363DA8">
        <w:rPr>
          <w:rFonts w:ascii="Noto Sans" w:hAnsi="Noto Sans" w:cs="Noto Sans"/>
          <w:spacing w:val="15"/>
          <w:sz w:val="18"/>
          <w:szCs w:val="18"/>
        </w:rPr>
        <w:t xml:space="preserve"> </w:t>
      </w:r>
      <w:r w:rsidRPr="00363DA8">
        <w:rPr>
          <w:rFonts w:ascii="Noto Sans" w:hAnsi="Noto Sans" w:cs="Noto Sans"/>
          <w:sz w:val="18"/>
          <w:szCs w:val="18"/>
        </w:rPr>
        <w:t>de</w:t>
      </w:r>
      <w:r w:rsidRPr="00363DA8">
        <w:rPr>
          <w:rFonts w:ascii="Noto Sans" w:hAnsi="Noto Sans" w:cs="Noto Sans"/>
          <w:spacing w:val="15"/>
          <w:sz w:val="18"/>
          <w:szCs w:val="18"/>
        </w:rPr>
        <w:t xml:space="preserve"> </w:t>
      </w:r>
      <w:r w:rsidRPr="00363DA8">
        <w:rPr>
          <w:rFonts w:ascii="Noto Sans" w:hAnsi="Noto Sans" w:cs="Noto Sans"/>
          <w:spacing w:val="-4"/>
          <w:sz w:val="18"/>
          <w:szCs w:val="18"/>
        </w:rPr>
        <w:t>o</w:t>
      </w:r>
      <w:r w:rsidRPr="00363DA8">
        <w:rPr>
          <w:rFonts w:ascii="Noto Sans" w:hAnsi="Noto Sans" w:cs="Noto Sans"/>
          <w:sz w:val="18"/>
          <w:szCs w:val="18"/>
        </w:rPr>
        <w:t>b</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10"/>
          <w:sz w:val="18"/>
          <w:szCs w:val="18"/>
        </w:rPr>
        <w:t xml:space="preserve"> </w:t>
      </w:r>
      <w:r w:rsidRPr="00363DA8">
        <w:rPr>
          <w:rFonts w:ascii="Noto Sans" w:hAnsi="Noto Sans" w:cs="Noto Sans"/>
          <w:spacing w:val="-8"/>
          <w:sz w:val="18"/>
          <w:szCs w:val="18"/>
        </w:rPr>
        <w:t>m</w:t>
      </w:r>
      <w:r w:rsidRPr="00363DA8">
        <w:rPr>
          <w:rFonts w:ascii="Noto Sans" w:hAnsi="Noto Sans" w:cs="Noto Sans"/>
          <w:sz w:val="18"/>
          <w:szCs w:val="18"/>
        </w:rPr>
        <w:t>aqu</w:t>
      </w:r>
      <w:r w:rsidRPr="00363DA8">
        <w:rPr>
          <w:rFonts w:ascii="Noto Sans" w:hAnsi="Noto Sans" w:cs="Noto Sans"/>
          <w:spacing w:val="4"/>
          <w:sz w:val="18"/>
          <w:szCs w:val="18"/>
        </w:rPr>
        <w:t>i</w:t>
      </w:r>
      <w:r w:rsidRPr="00363DA8">
        <w:rPr>
          <w:rFonts w:ascii="Noto Sans" w:hAnsi="Noto Sans" w:cs="Noto Sans"/>
          <w:sz w:val="18"/>
          <w:szCs w:val="18"/>
        </w:rPr>
        <w:t>na</w:t>
      </w:r>
      <w:r w:rsidRPr="00363DA8">
        <w:rPr>
          <w:rFonts w:ascii="Noto Sans" w:hAnsi="Noto Sans" w:cs="Noto Sans"/>
          <w:spacing w:val="-4"/>
          <w:sz w:val="18"/>
          <w:szCs w:val="18"/>
        </w:rPr>
        <w:t>r</w:t>
      </w:r>
      <w:r w:rsidRPr="00363DA8">
        <w:rPr>
          <w:rFonts w:ascii="Noto Sans" w:hAnsi="Noto Sans" w:cs="Noto Sans"/>
          <w:spacing w:val="4"/>
          <w:sz w:val="18"/>
          <w:szCs w:val="18"/>
        </w:rPr>
        <w:t>i</w:t>
      </w:r>
      <w:r w:rsidRPr="00363DA8">
        <w:rPr>
          <w:rFonts w:ascii="Noto Sans" w:hAnsi="Noto Sans" w:cs="Noto Sans"/>
          <w:sz w:val="18"/>
          <w:szCs w:val="18"/>
        </w:rPr>
        <w:t>a</w:t>
      </w:r>
      <w:r w:rsidRPr="00363DA8">
        <w:rPr>
          <w:rFonts w:ascii="Noto Sans" w:hAnsi="Noto Sans" w:cs="Noto Sans"/>
          <w:spacing w:val="10"/>
          <w:sz w:val="18"/>
          <w:szCs w:val="18"/>
        </w:rPr>
        <w:t xml:space="preserve"> </w:t>
      </w:r>
      <w:r w:rsidRPr="00363DA8">
        <w:rPr>
          <w:rFonts w:ascii="Noto Sans" w:hAnsi="Noto Sans" w:cs="Noto Sans"/>
          <w:sz w:val="18"/>
          <w:szCs w:val="18"/>
        </w:rPr>
        <w:t>y</w:t>
      </w:r>
      <w:r w:rsidRPr="00363DA8">
        <w:rPr>
          <w:rFonts w:ascii="Noto Sans" w:hAnsi="Noto Sans" w:cs="Noto Sans"/>
          <w:spacing w:val="9"/>
          <w:sz w:val="18"/>
          <w:szCs w:val="18"/>
        </w:rPr>
        <w:t xml:space="preserve"> </w:t>
      </w:r>
      <w:r w:rsidRPr="00363DA8">
        <w:rPr>
          <w:rFonts w:ascii="Noto Sans" w:hAnsi="Noto Sans" w:cs="Noto Sans"/>
          <w:sz w:val="18"/>
          <w:szCs w:val="18"/>
        </w:rPr>
        <w:t>eq</w:t>
      </w:r>
      <w:r w:rsidRPr="00363DA8">
        <w:rPr>
          <w:rFonts w:ascii="Noto Sans" w:hAnsi="Noto Sans" w:cs="Noto Sans"/>
          <w:spacing w:val="-4"/>
          <w:sz w:val="18"/>
          <w:szCs w:val="18"/>
        </w:rPr>
        <w:t>u</w:t>
      </w:r>
      <w:r w:rsidRPr="00363DA8">
        <w:rPr>
          <w:rFonts w:ascii="Noto Sans" w:hAnsi="Noto Sans" w:cs="Noto Sans"/>
          <w:sz w:val="18"/>
          <w:szCs w:val="18"/>
        </w:rPr>
        <w:t>ip</w:t>
      </w:r>
      <w:r w:rsidRPr="00363DA8">
        <w:rPr>
          <w:rFonts w:ascii="Noto Sans" w:hAnsi="Noto Sans" w:cs="Noto Sans"/>
          <w:spacing w:val="1"/>
          <w:sz w:val="18"/>
          <w:szCs w:val="18"/>
        </w:rPr>
        <w:t>o</w:t>
      </w:r>
      <w:r w:rsidRPr="00363DA8">
        <w:rPr>
          <w:rFonts w:ascii="Noto Sans" w:hAnsi="Noto Sans" w:cs="Noto Sans"/>
          <w:sz w:val="18"/>
          <w:szCs w:val="18"/>
        </w:rPr>
        <w:t>,</w:t>
      </w:r>
      <w:r w:rsidRPr="00363DA8">
        <w:rPr>
          <w:rFonts w:ascii="Noto Sans" w:hAnsi="Noto Sans" w:cs="Noto Sans"/>
          <w:spacing w:val="15"/>
          <w:sz w:val="18"/>
          <w:szCs w:val="18"/>
        </w:rPr>
        <w:t xml:space="preserve"> </w:t>
      </w:r>
      <w:r w:rsidRPr="00363DA8">
        <w:rPr>
          <w:rFonts w:ascii="Noto Sans" w:hAnsi="Noto Sans" w:cs="Noto Sans"/>
          <w:sz w:val="18"/>
          <w:szCs w:val="18"/>
        </w:rPr>
        <w:t>así</w:t>
      </w:r>
      <w:r w:rsidRPr="00363DA8">
        <w:rPr>
          <w:rFonts w:ascii="Noto Sans" w:hAnsi="Noto Sans" w:cs="Noto Sans"/>
          <w:spacing w:val="10"/>
          <w:sz w:val="18"/>
          <w:szCs w:val="18"/>
        </w:rPr>
        <w:t xml:space="preserve"> </w:t>
      </w:r>
      <w:r w:rsidRPr="00363DA8">
        <w:rPr>
          <w:rFonts w:ascii="Noto Sans" w:hAnsi="Noto Sans" w:cs="Noto Sans"/>
          <w:sz w:val="18"/>
          <w:szCs w:val="18"/>
        </w:rPr>
        <w:t>co</w:t>
      </w:r>
      <w:r w:rsidRPr="00363DA8">
        <w:rPr>
          <w:rFonts w:ascii="Noto Sans" w:hAnsi="Noto Sans" w:cs="Noto Sans"/>
          <w:spacing w:val="-8"/>
          <w:sz w:val="18"/>
          <w:szCs w:val="18"/>
        </w:rPr>
        <w:t>m</w:t>
      </w:r>
      <w:r w:rsidRPr="00363DA8">
        <w:rPr>
          <w:rFonts w:ascii="Noto Sans" w:hAnsi="Noto Sans" w:cs="Noto Sans"/>
          <w:sz w:val="18"/>
          <w:szCs w:val="18"/>
        </w:rPr>
        <w:t>o</w:t>
      </w:r>
      <w:r w:rsidRPr="00363DA8">
        <w:rPr>
          <w:rFonts w:ascii="Noto Sans" w:hAnsi="Noto Sans" w:cs="Noto Sans"/>
          <w:spacing w:val="15"/>
          <w:sz w:val="18"/>
          <w:szCs w:val="18"/>
        </w:rPr>
        <w:t xml:space="preserve"> </w:t>
      </w:r>
      <w:r w:rsidRPr="00363DA8">
        <w:rPr>
          <w:rFonts w:ascii="Noto Sans" w:hAnsi="Noto Sans" w:cs="Noto Sans"/>
          <w:sz w:val="18"/>
          <w:szCs w:val="18"/>
        </w:rPr>
        <w:t>de</w:t>
      </w:r>
      <w:r w:rsidRPr="00363DA8">
        <w:rPr>
          <w:rFonts w:ascii="Noto Sans" w:hAnsi="Noto Sans" w:cs="Noto Sans"/>
          <w:spacing w:val="15"/>
          <w:sz w:val="18"/>
          <w:szCs w:val="18"/>
        </w:rPr>
        <w:t xml:space="preserve"> </w:t>
      </w:r>
      <w:r w:rsidRPr="00363DA8">
        <w:rPr>
          <w:rFonts w:ascii="Noto Sans" w:hAnsi="Noto Sans" w:cs="Noto Sans"/>
          <w:sz w:val="18"/>
          <w:szCs w:val="18"/>
        </w:rPr>
        <w:t>con</w:t>
      </w:r>
      <w:r w:rsidRPr="00363DA8">
        <w:rPr>
          <w:rFonts w:ascii="Noto Sans" w:hAnsi="Noto Sans" w:cs="Noto Sans"/>
          <w:spacing w:val="-5"/>
          <w:sz w:val="18"/>
          <w:szCs w:val="18"/>
        </w:rPr>
        <w:t>t</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z w:val="18"/>
          <w:szCs w:val="18"/>
        </w:rPr>
        <w:t>st</w:t>
      </w:r>
      <w:r w:rsidRPr="00363DA8">
        <w:rPr>
          <w:rFonts w:ascii="Noto Sans" w:hAnsi="Noto Sans" w:cs="Noto Sans"/>
          <w:spacing w:val="1"/>
          <w:sz w:val="18"/>
          <w:szCs w:val="18"/>
        </w:rPr>
        <w:t>a</w:t>
      </w:r>
      <w:r w:rsidRPr="00363DA8">
        <w:rPr>
          <w:rFonts w:ascii="Noto Sans" w:hAnsi="Noto Sans" w:cs="Noto Sans"/>
          <w:sz w:val="18"/>
          <w:szCs w:val="18"/>
        </w:rPr>
        <w:t>s,</w:t>
      </w:r>
      <w:r w:rsidRPr="00363DA8">
        <w:rPr>
          <w:rFonts w:ascii="Noto Sans" w:hAnsi="Noto Sans" w:cs="Noto Sans"/>
          <w:spacing w:val="10"/>
          <w:sz w:val="18"/>
          <w:szCs w:val="18"/>
        </w:rPr>
        <w:t xml:space="preserve"> </w:t>
      </w:r>
      <w:r w:rsidRPr="00363DA8">
        <w:rPr>
          <w:rFonts w:ascii="Noto Sans" w:hAnsi="Noto Sans" w:cs="Noto Sans"/>
          <w:sz w:val="18"/>
          <w:szCs w:val="18"/>
        </w:rPr>
        <w:t>a</w:t>
      </w:r>
      <w:r w:rsidRPr="00363DA8">
        <w:rPr>
          <w:rFonts w:ascii="Noto Sans" w:hAnsi="Noto Sans" w:cs="Noto Sans"/>
          <w:spacing w:val="10"/>
          <w:sz w:val="18"/>
          <w:szCs w:val="18"/>
        </w:rPr>
        <w:t xml:space="preserve"> </w:t>
      </w:r>
      <w:r w:rsidRPr="00363DA8">
        <w:rPr>
          <w:rFonts w:ascii="Noto Sans" w:hAnsi="Noto Sans" w:cs="Noto Sans"/>
          <w:sz w:val="18"/>
          <w:szCs w:val="18"/>
        </w:rPr>
        <w:t>n</w:t>
      </w:r>
      <w:r w:rsidRPr="00363DA8">
        <w:rPr>
          <w:rFonts w:ascii="Noto Sans" w:hAnsi="Noto Sans" w:cs="Noto Sans"/>
          <w:spacing w:val="4"/>
          <w:sz w:val="18"/>
          <w:szCs w:val="18"/>
        </w:rPr>
        <w:t>i</w:t>
      </w:r>
      <w:r w:rsidRPr="00363DA8">
        <w:rPr>
          <w:rFonts w:ascii="Noto Sans" w:hAnsi="Noto Sans" w:cs="Noto Sans"/>
          <w:spacing w:val="-5"/>
          <w:sz w:val="18"/>
          <w:szCs w:val="18"/>
        </w:rPr>
        <w:t>v</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18"/>
          <w:sz w:val="18"/>
          <w:szCs w:val="18"/>
        </w:rPr>
        <w:t xml:space="preserve"> </w:t>
      </w:r>
      <w:r w:rsidRPr="00363DA8">
        <w:rPr>
          <w:rFonts w:ascii="Noto Sans" w:hAnsi="Noto Sans" w:cs="Noto Sans"/>
          <w:sz w:val="18"/>
          <w:szCs w:val="18"/>
        </w:rPr>
        <w:t>na</w:t>
      </w:r>
      <w:r w:rsidRPr="00363DA8">
        <w:rPr>
          <w:rFonts w:ascii="Noto Sans" w:hAnsi="Noto Sans" w:cs="Noto Sans"/>
          <w:spacing w:val="-5"/>
          <w:sz w:val="18"/>
          <w:szCs w:val="18"/>
        </w:rPr>
        <w:t>c</w:t>
      </w:r>
      <w:r w:rsidRPr="00363DA8">
        <w:rPr>
          <w:rFonts w:ascii="Noto Sans" w:hAnsi="Noto Sans" w:cs="Noto Sans"/>
          <w:sz w:val="18"/>
          <w:szCs w:val="18"/>
        </w:rPr>
        <w:t>io</w:t>
      </w:r>
      <w:r w:rsidRPr="00363DA8">
        <w:rPr>
          <w:rFonts w:ascii="Noto Sans" w:hAnsi="Noto Sans" w:cs="Noto Sans"/>
          <w:spacing w:val="1"/>
          <w:sz w:val="18"/>
          <w:szCs w:val="18"/>
        </w:rPr>
        <w:t>n</w:t>
      </w:r>
      <w:r w:rsidRPr="00363DA8">
        <w:rPr>
          <w:rFonts w:ascii="Noto Sans" w:hAnsi="Noto Sans" w:cs="Noto Sans"/>
          <w:spacing w:val="-4"/>
          <w:sz w:val="18"/>
          <w:szCs w:val="18"/>
        </w:rPr>
        <w:t>a</w:t>
      </w:r>
      <w:r w:rsidRPr="00363DA8">
        <w:rPr>
          <w:rFonts w:ascii="Noto Sans" w:hAnsi="Noto Sans" w:cs="Noto Sans"/>
          <w:sz w:val="18"/>
          <w:szCs w:val="18"/>
        </w:rPr>
        <w:t>l</w:t>
      </w:r>
      <w:r w:rsidRPr="00363DA8">
        <w:rPr>
          <w:rFonts w:ascii="Noto Sans" w:hAnsi="Noto Sans" w:cs="Noto Sans"/>
          <w:spacing w:val="14"/>
          <w:sz w:val="18"/>
          <w:szCs w:val="18"/>
        </w:rPr>
        <w:t xml:space="preserve"> </w:t>
      </w:r>
      <w:r w:rsidRPr="00363DA8">
        <w:rPr>
          <w:rFonts w:ascii="Noto Sans" w:hAnsi="Noto Sans" w:cs="Noto Sans"/>
          <w:sz w:val="18"/>
          <w:szCs w:val="18"/>
        </w:rPr>
        <w:t xml:space="preserve">o </w:t>
      </w:r>
      <w:r w:rsidRPr="00363DA8">
        <w:rPr>
          <w:rFonts w:ascii="Noto Sans" w:hAnsi="Noto Sans" w:cs="Noto Sans"/>
          <w:spacing w:val="4"/>
          <w:sz w:val="18"/>
          <w:szCs w:val="18"/>
        </w:rPr>
        <w:t>i</w:t>
      </w:r>
      <w:r w:rsidRPr="00363DA8">
        <w:rPr>
          <w:rFonts w:ascii="Noto Sans" w:hAnsi="Noto Sans" w:cs="Noto Sans"/>
          <w:sz w:val="18"/>
          <w:szCs w:val="18"/>
        </w:rPr>
        <w:t>nt</w:t>
      </w:r>
      <w:r w:rsidRPr="00363DA8">
        <w:rPr>
          <w:rFonts w:ascii="Noto Sans" w:hAnsi="Noto Sans" w:cs="Noto Sans"/>
          <w:spacing w:val="-4"/>
          <w:sz w:val="18"/>
          <w:szCs w:val="18"/>
        </w:rPr>
        <w:t>e</w:t>
      </w:r>
      <w:r w:rsidRPr="00363DA8">
        <w:rPr>
          <w:rFonts w:ascii="Noto Sans" w:hAnsi="Noto Sans" w:cs="Noto Sans"/>
          <w:spacing w:val="1"/>
          <w:sz w:val="18"/>
          <w:szCs w:val="18"/>
        </w:rPr>
        <w:t>r</w:t>
      </w:r>
      <w:r w:rsidRPr="00363DA8">
        <w:rPr>
          <w:rFonts w:ascii="Noto Sans" w:hAnsi="Noto Sans" w:cs="Noto Sans"/>
          <w:sz w:val="18"/>
          <w:szCs w:val="18"/>
        </w:rPr>
        <w:t>na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w:t>
      </w:r>
      <w:r w:rsidRPr="00363DA8">
        <w:rPr>
          <w:rFonts w:ascii="Noto Sans" w:hAnsi="Noto Sans" w:cs="Noto Sans"/>
          <w:spacing w:val="-4"/>
          <w:sz w:val="18"/>
          <w:szCs w:val="18"/>
        </w:rPr>
        <w:t>na</w:t>
      </w:r>
      <w:r w:rsidRPr="00363DA8">
        <w:rPr>
          <w:rFonts w:ascii="Noto Sans" w:hAnsi="Noto Sans" w:cs="Noto Sans"/>
          <w:spacing w:val="4"/>
          <w:sz w:val="18"/>
          <w:szCs w:val="18"/>
        </w:rPr>
        <w:t>l</w:t>
      </w:r>
      <w:r w:rsidRPr="00363DA8">
        <w:rPr>
          <w:rFonts w:ascii="Noto Sans" w:hAnsi="Noto Sans" w:cs="Noto Sans"/>
          <w:sz w:val="18"/>
          <w:szCs w:val="18"/>
        </w:rPr>
        <w:t>,</w:t>
      </w:r>
      <w:r w:rsidRPr="00363DA8">
        <w:rPr>
          <w:rFonts w:ascii="Noto Sans" w:hAnsi="Noto Sans" w:cs="Noto Sans"/>
          <w:spacing w:val="29"/>
          <w:sz w:val="18"/>
          <w:szCs w:val="18"/>
        </w:rPr>
        <w:t xml:space="preserve"> </w:t>
      </w:r>
      <w:r w:rsidRPr="00363DA8">
        <w:rPr>
          <w:rFonts w:ascii="Noto Sans" w:hAnsi="Noto Sans" w:cs="Noto Sans"/>
          <w:sz w:val="18"/>
          <w:szCs w:val="18"/>
        </w:rPr>
        <w:t>y</w:t>
      </w:r>
      <w:r w:rsidRPr="00363DA8">
        <w:rPr>
          <w:rFonts w:ascii="Noto Sans" w:hAnsi="Noto Sans" w:cs="Noto Sans"/>
          <w:spacing w:val="29"/>
          <w:sz w:val="18"/>
          <w:szCs w:val="18"/>
        </w:rPr>
        <w:t xml:space="preserve"> </w:t>
      </w:r>
      <w:r w:rsidRPr="00363DA8">
        <w:rPr>
          <w:rFonts w:ascii="Noto Sans" w:hAnsi="Noto Sans" w:cs="Noto Sans"/>
          <w:sz w:val="18"/>
          <w:szCs w:val="18"/>
        </w:rPr>
        <w:t>d</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33"/>
          <w:sz w:val="18"/>
          <w:szCs w:val="18"/>
        </w:rPr>
        <w:t xml:space="preserve"> </w:t>
      </w:r>
      <w:r w:rsidRPr="00363DA8">
        <w:rPr>
          <w:rFonts w:ascii="Noto Sans" w:hAnsi="Noto Sans" w:cs="Noto Sans"/>
          <w:spacing w:val="-4"/>
          <w:sz w:val="18"/>
          <w:szCs w:val="18"/>
        </w:rPr>
        <w:t>p</w:t>
      </w:r>
      <w:r w:rsidRPr="00363DA8">
        <w:rPr>
          <w:rFonts w:ascii="Noto Sans" w:hAnsi="Noto Sans" w:cs="Noto Sans"/>
          <w:spacing w:val="1"/>
          <w:sz w:val="18"/>
          <w:szCs w:val="18"/>
        </w:rPr>
        <w:t>r</w:t>
      </w:r>
      <w:r w:rsidRPr="00363DA8">
        <w:rPr>
          <w:rFonts w:ascii="Noto Sans" w:hAnsi="Noto Sans" w:cs="Noto Sans"/>
          <w:sz w:val="18"/>
          <w:szCs w:val="18"/>
        </w:rPr>
        <w:t>e</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w:t>
      </w:r>
      <w:r w:rsidRPr="00363DA8">
        <w:rPr>
          <w:rFonts w:ascii="Noto Sans" w:hAnsi="Noto Sans" w:cs="Noto Sans"/>
          <w:spacing w:val="29"/>
          <w:sz w:val="18"/>
          <w:szCs w:val="18"/>
        </w:rPr>
        <w:t xml:space="preserve"> </w:t>
      </w:r>
      <w:r w:rsidRPr="00363DA8">
        <w:rPr>
          <w:rFonts w:ascii="Noto Sans" w:hAnsi="Noto Sans" w:cs="Noto Sans"/>
          <w:sz w:val="18"/>
          <w:szCs w:val="18"/>
        </w:rPr>
        <w:t>t</w:t>
      </w:r>
      <w:r w:rsidRPr="00363DA8">
        <w:rPr>
          <w:rFonts w:ascii="Noto Sans" w:hAnsi="Noto Sans" w:cs="Noto Sans"/>
          <w:spacing w:val="-4"/>
          <w:sz w:val="18"/>
          <w:szCs w:val="18"/>
        </w:rPr>
        <w:t>o</w:t>
      </w:r>
      <w:r w:rsidRPr="00363DA8">
        <w:rPr>
          <w:rFonts w:ascii="Noto Sans" w:hAnsi="Noto Sans" w:cs="Noto Sans"/>
          <w:sz w:val="18"/>
          <w:szCs w:val="18"/>
        </w:rPr>
        <w:t>t</w:t>
      </w:r>
      <w:r w:rsidRPr="00363DA8">
        <w:rPr>
          <w:rFonts w:ascii="Noto Sans" w:hAnsi="Noto Sans" w:cs="Noto Sans"/>
          <w:spacing w:val="-4"/>
          <w:sz w:val="18"/>
          <w:szCs w:val="18"/>
        </w:rPr>
        <w:t>a</w:t>
      </w:r>
      <w:r w:rsidRPr="00363DA8">
        <w:rPr>
          <w:rFonts w:ascii="Noto Sans" w:hAnsi="Noto Sans" w:cs="Noto Sans"/>
          <w:sz w:val="18"/>
          <w:szCs w:val="18"/>
        </w:rPr>
        <w:t>l</w:t>
      </w:r>
      <w:r w:rsidRPr="00363DA8">
        <w:rPr>
          <w:rFonts w:ascii="Noto Sans" w:hAnsi="Noto Sans" w:cs="Noto Sans"/>
          <w:spacing w:val="33"/>
          <w:sz w:val="18"/>
          <w:szCs w:val="18"/>
        </w:rPr>
        <w:t xml:space="preserve"> </w:t>
      </w:r>
      <w:r w:rsidRPr="00363DA8">
        <w:rPr>
          <w:rFonts w:ascii="Noto Sans" w:hAnsi="Noto Sans" w:cs="Noto Sans"/>
          <w:sz w:val="18"/>
          <w:szCs w:val="18"/>
        </w:rPr>
        <w:t>es</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pacing w:val="-8"/>
          <w:sz w:val="18"/>
          <w:szCs w:val="18"/>
        </w:rPr>
        <w:t>m</w:t>
      </w:r>
      <w:r w:rsidRPr="00363DA8">
        <w:rPr>
          <w:rFonts w:ascii="Noto Sans" w:hAnsi="Noto Sans" w:cs="Noto Sans"/>
          <w:sz w:val="18"/>
          <w:szCs w:val="18"/>
        </w:rPr>
        <w:t>ado</w:t>
      </w:r>
      <w:r w:rsidRPr="00363DA8">
        <w:rPr>
          <w:rFonts w:ascii="Noto Sans" w:hAnsi="Noto Sans" w:cs="Noto Sans"/>
          <w:spacing w:val="29"/>
          <w:sz w:val="18"/>
          <w:szCs w:val="18"/>
        </w:rPr>
        <w:t xml:space="preserve"> </w:t>
      </w:r>
      <w:r w:rsidRPr="00363DA8">
        <w:rPr>
          <w:rFonts w:ascii="Noto Sans" w:hAnsi="Noto Sans" w:cs="Noto Sans"/>
          <w:sz w:val="18"/>
          <w:szCs w:val="18"/>
        </w:rPr>
        <w:t>de</w:t>
      </w:r>
      <w:r w:rsidRPr="00363DA8">
        <w:rPr>
          <w:rFonts w:ascii="Noto Sans" w:hAnsi="Noto Sans" w:cs="Noto Sans"/>
          <w:spacing w:val="29"/>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os</w:t>
      </w:r>
      <w:r w:rsidRPr="00363DA8">
        <w:rPr>
          <w:rFonts w:ascii="Noto Sans" w:hAnsi="Noto Sans" w:cs="Noto Sans"/>
          <w:spacing w:val="29"/>
          <w:sz w:val="18"/>
          <w:szCs w:val="18"/>
        </w:rPr>
        <w:t xml:space="preserve"> </w:t>
      </w:r>
      <w:r w:rsidRPr="00363DA8">
        <w:rPr>
          <w:rFonts w:ascii="Noto Sans" w:hAnsi="Noto Sans" w:cs="Noto Sans"/>
          <w:spacing w:val="-5"/>
          <w:sz w:val="18"/>
          <w:szCs w:val="18"/>
        </w:rPr>
        <w:t>t</w:t>
      </w:r>
      <w:r w:rsidRPr="00363DA8">
        <w:rPr>
          <w:rFonts w:ascii="Noto Sans" w:hAnsi="Noto Sans" w:cs="Noto Sans"/>
          <w:spacing w:val="1"/>
          <w:sz w:val="18"/>
          <w:szCs w:val="18"/>
        </w:rPr>
        <w:t>r</w:t>
      </w:r>
      <w:r w:rsidRPr="00363DA8">
        <w:rPr>
          <w:rFonts w:ascii="Noto Sans" w:hAnsi="Noto Sans" w:cs="Noto Sans"/>
          <w:sz w:val="18"/>
          <w:szCs w:val="18"/>
        </w:rPr>
        <w:t>aba</w:t>
      </w:r>
      <w:r w:rsidRPr="00363DA8">
        <w:rPr>
          <w:rFonts w:ascii="Noto Sans" w:hAnsi="Noto Sans" w:cs="Noto Sans"/>
          <w:spacing w:val="-6"/>
          <w:sz w:val="18"/>
          <w:szCs w:val="18"/>
        </w:rPr>
        <w:t>j</w:t>
      </w:r>
      <w:r w:rsidRPr="00363DA8">
        <w:rPr>
          <w:rFonts w:ascii="Noto Sans" w:hAnsi="Noto Sans" w:cs="Noto Sans"/>
          <w:sz w:val="18"/>
          <w:szCs w:val="18"/>
        </w:rPr>
        <w:t>os,</w:t>
      </w:r>
      <w:r w:rsidRPr="00363DA8">
        <w:rPr>
          <w:rFonts w:ascii="Noto Sans" w:hAnsi="Noto Sans" w:cs="Noto Sans"/>
          <w:spacing w:val="29"/>
          <w:sz w:val="18"/>
          <w:szCs w:val="18"/>
        </w:rPr>
        <w:t xml:space="preserve"> </w:t>
      </w:r>
      <w:r w:rsidRPr="00363DA8">
        <w:rPr>
          <w:rFonts w:ascii="Noto Sans" w:hAnsi="Noto Sans" w:cs="Noto Sans"/>
          <w:sz w:val="18"/>
          <w:szCs w:val="18"/>
        </w:rPr>
        <w:t>basa</w:t>
      </w:r>
      <w:r w:rsidRPr="00363DA8">
        <w:rPr>
          <w:rFonts w:ascii="Noto Sans" w:hAnsi="Noto Sans" w:cs="Noto Sans"/>
          <w:spacing w:val="-4"/>
          <w:sz w:val="18"/>
          <w:szCs w:val="18"/>
        </w:rPr>
        <w:t>d</w:t>
      </w:r>
      <w:r w:rsidRPr="00363DA8">
        <w:rPr>
          <w:rFonts w:ascii="Noto Sans" w:hAnsi="Noto Sans" w:cs="Noto Sans"/>
          <w:sz w:val="18"/>
          <w:szCs w:val="18"/>
        </w:rPr>
        <w:t>o</w:t>
      </w:r>
      <w:r w:rsidRPr="00363DA8">
        <w:rPr>
          <w:rFonts w:ascii="Noto Sans" w:hAnsi="Noto Sans" w:cs="Noto Sans"/>
          <w:spacing w:val="29"/>
          <w:sz w:val="18"/>
          <w:szCs w:val="18"/>
        </w:rPr>
        <w:t xml:space="preserve"> </w:t>
      </w:r>
      <w:r w:rsidRPr="00363DA8">
        <w:rPr>
          <w:rFonts w:ascii="Noto Sans" w:hAnsi="Noto Sans" w:cs="Noto Sans"/>
          <w:sz w:val="18"/>
          <w:szCs w:val="18"/>
        </w:rPr>
        <w:t>en</w:t>
      </w:r>
      <w:r w:rsidRPr="00363DA8">
        <w:rPr>
          <w:rFonts w:ascii="Noto Sans" w:hAnsi="Noto Sans" w:cs="Noto Sans"/>
          <w:spacing w:val="2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24"/>
          <w:sz w:val="18"/>
          <w:szCs w:val="18"/>
        </w:rPr>
        <w:t xml:space="preserve"> </w:t>
      </w:r>
      <w:r w:rsidRPr="00363DA8">
        <w:rPr>
          <w:rFonts w:ascii="Noto Sans" w:hAnsi="Noto Sans" w:cs="Noto Sans"/>
          <w:spacing w:val="4"/>
          <w:sz w:val="18"/>
          <w:szCs w:val="18"/>
        </w:rPr>
        <w:t>i</w:t>
      </w:r>
      <w:r w:rsidRPr="00363DA8">
        <w:rPr>
          <w:rFonts w:ascii="Noto Sans" w:hAnsi="Noto Sans" w:cs="Noto Sans"/>
          <w:sz w:val="18"/>
          <w:szCs w:val="18"/>
        </w:rPr>
        <w:t>n</w:t>
      </w:r>
      <w:r w:rsidRPr="00363DA8">
        <w:rPr>
          <w:rFonts w:ascii="Noto Sans" w:hAnsi="Noto Sans" w:cs="Noto Sans"/>
          <w:spacing w:val="-5"/>
          <w:sz w:val="18"/>
          <w:szCs w:val="18"/>
        </w:rPr>
        <w:t>f</w:t>
      </w:r>
      <w:r w:rsidRPr="00363DA8">
        <w:rPr>
          <w:rFonts w:ascii="Noto Sans" w:hAnsi="Noto Sans" w:cs="Noto Sans"/>
          <w:sz w:val="18"/>
          <w:szCs w:val="18"/>
        </w:rPr>
        <w:t>o</w:t>
      </w:r>
      <w:r w:rsidRPr="00363DA8">
        <w:rPr>
          <w:rFonts w:ascii="Noto Sans" w:hAnsi="Noto Sans" w:cs="Noto Sans"/>
          <w:spacing w:val="1"/>
          <w:sz w:val="18"/>
          <w:szCs w:val="18"/>
        </w:rPr>
        <w:t>r</w:t>
      </w:r>
      <w:r w:rsidRPr="00363DA8">
        <w:rPr>
          <w:rFonts w:ascii="Noto Sans" w:hAnsi="Noto Sans" w:cs="Noto Sans"/>
          <w:spacing w:val="-8"/>
          <w:sz w:val="18"/>
          <w:szCs w:val="18"/>
        </w:rPr>
        <w:t>m</w:t>
      </w:r>
      <w:r w:rsidRPr="00363DA8">
        <w:rPr>
          <w:rFonts w:ascii="Noto Sans" w:hAnsi="Noto Sans" w:cs="Noto Sans"/>
          <w:sz w:val="18"/>
          <w:szCs w:val="18"/>
        </w:rPr>
        <w:t>ac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29"/>
          <w:sz w:val="18"/>
          <w:szCs w:val="18"/>
        </w:rPr>
        <w:t xml:space="preserve"> </w:t>
      </w:r>
      <w:r w:rsidRPr="00363DA8">
        <w:rPr>
          <w:rFonts w:ascii="Noto Sans" w:hAnsi="Noto Sans" w:cs="Noto Sans"/>
          <w:sz w:val="18"/>
          <w:szCs w:val="18"/>
        </w:rPr>
        <w:t>q</w:t>
      </w:r>
      <w:r w:rsidRPr="00363DA8">
        <w:rPr>
          <w:rFonts w:ascii="Noto Sans" w:hAnsi="Noto Sans" w:cs="Noto Sans"/>
          <w:spacing w:val="-4"/>
          <w:sz w:val="18"/>
          <w:szCs w:val="18"/>
        </w:rPr>
        <w:t>u</w:t>
      </w:r>
      <w:r w:rsidRPr="00363DA8">
        <w:rPr>
          <w:rFonts w:ascii="Noto Sans" w:hAnsi="Noto Sans" w:cs="Noto Sans"/>
          <w:sz w:val="18"/>
          <w:szCs w:val="18"/>
        </w:rPr>
        <w:t>e</w:t>
      </w:r>
      <w:r w:rsidRPr="00363DA8">
        <w:rPr>
          <w:rFonts w:ascii="Noto Sans" w:hAnsi="Noto Sans" w:cs="Noto Sans"/>
          <w:spacing w:val="29"/>
          <w:sz w:val="18"/>
          <w:szCs w:val="18"/>
        </w:rPr>
        <w:t xml:space="preserve"> </w:t>
      </w:r>
      <w:r w:rsidRPr="00363DA8">
        <w:rPr>
          <w:rFonts w:ascii="Noto Sans" w:hAnsi="Noto Sans" w:cs="Noto Sans"/>
          <w:spacing w:val="-5"/>
          <w:sz w:val="18"/>
          <w:szCs w:val="18"/>
        </w:rPr>
        <w:t>s</w:t>
      </w:r>
      <w:r w:rsidRPr="00363DA8">
        <w:rPr>
          <w:rFonts w:ascii="Noto Sans" w:hAnsi="Noto Sans" w:cs="Noto Sans"/>
          <w:sz w:val="18"/>
          <w:szCs w:val="18"/>
        </w:rPr>
        <w:t>e obt</w:t>
      </w:r>
      <w:r w:rsidRPr="00363DA8">
        <w:rPr>
          <w:rFonts w:ascii="Noto Sans" w:hAnsi="Noto Sans" w:cs="Noto Sans"/>
          <w:spacing w:val="1"/>
          <w:sz w:val="18"/>
          <w:szCs w:val="18"/>
        </w:rPr>
        <w:t>e</w:t>
      </w:r>
      <w:r w:rsidRPr="00363DA8">
        <w:rPr>
          <w:rFonts w:ascii="Noto Sans" w:hAnsi="Noto Sans" w:cs="Noto Sans"/>
          <w:sz w:val="18"/>
          <w:szCs w:val="18"/>
        </w:rPr>
        <w:t>nga</w:t>
      </w:r>
      <w:r w:rsidRPr="00363DA8">
        <w:rPr>
          <w:rFonts w:ascii="Noto Sans" w:hAnsi="Noto Sans" w:cs="Noto Sans"/>
          <w:spacing w:val="10"/>
          <w:sz w:val="18"/>
          <w:szCs w:val="18"/>
        </w:rPr>
        <w:t xml:space="preserve"> </w:t>
      </w:r>
      <w:r w:rsidRPr="00363DA8">
        <w:rPr>
          <w:rFonts w:ascii="Noto Sans" w:hAnsi="Noto Sans" w:cs="Noto Sans"/>
          <w:sz w:val="18"/>
          <w:szCs w:val="18"/>
        </w:rPr>
        <w:t>en</w:t>
      </w:r>
      <w:r w:rsidRPr="00363DA8">
        <w:rPr>
          <w:rFonts w:ascii="Noto Sans" w:hAnsi="Noto Sans" w:cs="Noto Sans"/>
          <w:spacing w:val="10"/>
          <w:sz w:val="18"/>
          <w:szCs w:val="18"/>
        </w:rPr>
        <w:t xml:space="preserve"> </w:t>
      </w:r>
      <w:r w:rsidRPr="00363DA8">
        <w:rPr>
          <w:rFonts w:ascii="Noto Sans" w:hAnsi="Noto Sans" w:cs="Noto Sans"/>
          <w:sz w:val="18"/>
          <w:szCs w:val="18"/>
        </w:rPr>
        <w:t>t</w:t>
      </w:r>
      <w:r w:rsidRPr="00363DA8">
        <w:rPr>
          <w:rFonts w:ascii="Noto Sans" w:hAnsi="Noto Sans" w:cs="Noto Sans"/>
          <w:spacing w:val="1"/>
          <w:sz w:val="18"/>
          <w:szCs w:val="18"/>
        </w:rPr>
        <w:t>ér</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nos</w:t>
      </w:r>
      <w:r w:rsidRPr="00363DA8">
        <w:rPr>
          <w:rFonts w:ascii="Noto Sans" w:hAnsi="Noto Sans" w:cs="Noto Sans"/>
          <w:spacing w:val="9"/>
          <w:sz w:val="18"/>
          <w:szCs w:val="18"/>
        </w:rPr>
        <w:t xml:space="preserve"> </w:t>
      </w:r>
      <w:r w:rsidRPr="00363DA8">
        <w:rPr>
          <w:rFonts w:ascii="Noto Sans" w:hAnsi="Noto Sans" w:cs="Noto Sans"/>
          <w:sz w:val="18"/>
          <w:szCs w:val="18"/>
        </w:rPr>
        <w:t>d</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18"/>
          <w:sz w:val="18"/>
          <w:szCs w:val="18"/>
        </w:rPr>
        <w:t xml:space="preserve"> </w:t>
      </w:r>
      <w:r w:rsidRPr="00363DA8">
        <w:rPr>
          <w:rFonts w:ascii="Noto Sans" w:hAnsi="Noto Sans" w:cs="Noto Sans"/>
          <w:sz w:val="18"/>
          <w:szCs w:val="18"/>
        </w:rPr>
        <w:t>Re</w:t>
      </w:r>
      <w:r w:rsidRPr="00363DA8">
        <w:rPr>
          <w:rFonts w:ascii="Noto Sans" w:hAnsi="Noto Sans" w:cs="Noto Sans"/>
          <w:spacing w:val="-4"/>
          <w:sz w:val="18"/>
          <w:szCs w:val="18"/>
        </w:rPr>
        <w:t>g</w:t>
      </w:r>
      <w:r w:rsidRPr="00363DA8">
        <w:rPr>
          <w:rFonts w:ascii="Noto Sans" w:hAnsi="Noto Sans" w:cs="Noto Sans"/>
          <w:sz w:val="18"/>
          <w:szCs w:val="18"/>
        </w:rPr>
        <w:t>la</w:t>
      </w:r>
      <w:r w:rsidRPr="00363DA8">
        <w:rPr>
          <w:rFonts w:ascii="Noto Sans" w:hAnsi="Noto Sans" w:cs="Noto Sans"/>
          <w:spacing w:val="-8"/>
          <w:sz w:val="18"/>
          <w:szCs w:val="18"/>
        </w:rPr>
        <w:t>m</w:t>
      </w:r>
      <w:r w:rsidRPr="00363DA8">
        <w:rPr>
          <w:rFonts w:ascii="Noto Sans" w:hAnsi="Noto Sans" w:cs="Noto Sans"/>
          <w:sz w:val="18"/>
          <w:szCs w:val="18"/>
        </w:rPr>
        <w:t>ento</w:t>
      </w:r>
      <w:r w:rsidRPr="00363DA8">
        <w:rPr>
          <w:rFonts w:ascii="Noto Sans" w:hAnsi="Noto Sans" w:cs="Noto Sans"/>
          <w:spacing w:val="15"/>
          <w:sz w:val="18"/>
          <w:szCs w:val="18"/>
        </w:rPr>
        <w:t xml:space="preserve"> </w:t>
      </w:r>
      <w:r w:rsidRPr="00363DA8">
        <w:rPr>
          <w:rFonts w:ascii="Noto Sans" w:hAnsi="Noto Sans" w:cs="Noto Sans"/>
          <w:sz w:val="18"/>
          <w:szCs w:val="18"/>
        </w:rPr>
        <w:t>de</w:t>
      </w:r>
      <w:r w:rsidRPr="00363DA8">
        <w:rPr>
          <w:rFonts w:ascii="Noto Sans" w:hAnsi="Noto Sans" w:cs="Noto Sans"/>
          <w:spacing w:val="10"/>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10"/>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ey</w:t>
      </w:r>
      <w:r w:rsidRPr="00363DA8">
        <w:rPr>
          <w:rFonts w:ascii="Noto Sans" w:hAnsi="Noto Sans" w:cs="Noto Sans"/>
          <w:spacing w:val="14"/>
          <w:sz w:val="18"/>
          <w:szCs w:val="18"/>
        </w:rPr>
        <w:t xml:space="preserve"> </w:t>
      </w:r>
      <w:r w:rsidRPr="00363DA8">
        <w:rPr>
          <w:rFonts w:ascii="Noto Sans" w:hAnsi="Noto Sans" w:cs="Noto Sans"/>
          <w:sz w:val="18"/>
          <w:szCs w:val="18"/>
        </w:rPr>
        <w:t>de</w:t>
      </w:r>
      <w:r w:rsidRPr="00363DA8">
        <w:rPr>
          <w:rFonts w:ascii="Noto Sans" w:hAnsi="Noto Sans" w:cs="Noto Sans"/>
          <w:spacing w:val="10"/>
          <w:sz w:val="18"/>
          <w:szCs w:val="18"/>
        </w:rPr>
        <w:t xml:space="preserve"> </w:t>
      </w:r>
      <w:r w:rsidRPr="00363DA8">
        <w:rPr>
          <w:rFonts w:ascii="Noto Sans" w:hAnsi="Noto Sans" w:cs="Noto Sans"/>
          <w:sz w:val="18"/>
          <w:szCs w:val="18"/>
        </w:rPr>
        <w:t>O</w:t>
      </w:r>
      <w:r w:rsidRPr="00363DA8">
        <w:rPr>
          <w:rFonts w:ascii="Noto Sans" w:hAnsi="Noto Sans" w:cs="Noto Sans"/>
          <w:spacing w:val="1"/>
          <w:sz w:val="18"/>
          <w:szCs w:val="18"/>
        </w:rPr>
        <w:t>br</w:t>
      </w:r>
      <w:r w:rsidRPr="00363DA8">
        <w:rPr>
          <w:rFonts w:ascii="Noto Sans" w:hAnsi="Noto Sans" w:cs="Noto Sans"/>
          <w:sz w:val="18"/>
          <w:szCs w:val="18"/>
        </w:rPr>
        <w:t>as</w:t>
      </w:r>
      <w:r w:rsidRPr="00363DA8">
        <w:rPr>
          <w:rFonts w:ascii="Noto Sans" w:hAnsi="Noto Sans" w:cs="Noto Sans"/>
          <w:spacing w:val="20"/>
          <w:sz w:val="18"/>
          <w:szCs w:val="18"/>
        </w:rPr>
        <w:t xml:space="preserve"> </w:t>
      </w:r>
      <w:r w:rsidRPr="00363DA8">
        <w:rPr>
          <w:rFonts w:ascii="Noto Sans" w:hAnsi="Noto Sans" w:cs="Noto Sans"/>
          <w:spacing w:val="-2"/>
          <w:sz w:val="18"/>
          <w:szCs w:val="18"/>
        </w:rPr>
        <w:t>P</w:t>
      </w:r>
      <w:r w:rsidRPr="00363DA8">
        <w:rPr>
          <w:rFonts w:ascii="Noto Sans" w:hAnsi="Noto Sans" w:cs="Noto Sans"/>
          <w:sz w:val="18"/>
          <w:szCs w:val="18"/>
        </w:rPr>
        <w:t>ú</w:t>
      </w:r>
      <w:r w:rsidRPr="00363DA8">
        <w:rPr>
          <w:rFonts w:ascii="Noto Sans" w:hAnsi="Noto Sans" w:cs="Noto Sans"/>
          <w:spacing w:val="-4"/>
          <w:sz w:val="18"/>
          <w:szCs w:val="18"/>
        </w:rPr>
        <w:t>b</w:t>
      </w:r>
      <w:r w:rsidRPr="00363DA8">
        <w:rPr>
          <w:rFonts w:ascii="Noto Sans" w:hAnsi="Noto Sans" w:cs="Noto Sans"/>
          <w:sz w:val="18"/>
          <w:szCs w:val="18"/>
        </w:rPr>
        <w:t>l</w:t>
      </w:r>
      <w:r w:rsidRPr="00363DA8">
        <w:rPr>
          <w:rFonts w:ascii="Noto Sans" w:hAnsi="Noto Sans" w:cs="Noto Sans"/>
          <w:spacing w:val="3"/>
          <w:sz w:val="18"/>
          <w:szCs w:val="18"/>
        </w:rPr>
        <w:t>i</w:t>
      </w:r>
      <w:r w:rsidRPr="00363DA8">
        <w:rPr>
          <w:rFonts w:ascii="Noto Sans" w:hAnsi="Noto Sans" w:cs="Noto Sans"/>
          <w:sz w:val="18"/>
          <w:szCs w:val="18"/>
        </w:rPr>
        <w:t>cas</w:t>
      </w:r>
      <w:r w:rsidRPr="00363DA8">
        <w:rPr>
          <w:rFonts w:ascii="Noto Sans" w:hAnsi="Noto Sans" w:cs="Noto Sans"/>
          <w:spacing w:val="14"/>
          <w:sz w:val="18"/>
          <w:szCs w:val="18"/>
        </w:rPr>
        <w:t xml:space="preserve"> </w:t>
      </w:r>
      <w:r w:rsidRPr="00363DA8">
        <w:rPr>
          <w:rFonts w:ascii="Noto Sans" w:hAnsi="Noto Sans" w:cs="Noto Sans"/>
          <w:sz w:val="18"/>
          <w:szCs w:val="18"/>
        </w:rPr>
        <w:t>y</w:t>
      </w:r>
      <w:r w:rsidRPr="00363DA8">
        <w:rPr>
          <w:rFonts w:ascii="Noto Sans" w:hAnsi="Noto Sans" w:cs="Noto Sans"/>
          <w:spacing w:val="9"/>
          <w:sz w:val="18"/>
          <w:szCs w:val="18"/>
        </w:rPr>
        <w:t xml:space="preserve"> </w:t>
      </w:r>
      <w:r w:rsidRPr="00363DA8">
        <w:rPr>
          <w:rFonts w:ascii="Noto Sans" w:hAnsi="Noto Sans" w:cs="Noto Sans"/>
          <w:spacing w:val="-2"/>
          <w:sz w:val="18"/>
          <w:szCs w:val="18"/>
        </w:rPr>
        <w:t>S</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pacing w:val="-5"/>
          <w:sz w:val="18"/>
          <w:szCs w:val="18"/>
        </w:rPr>
        <w:t>v</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os</w:t>
      </w:r>
      <w:r w:rsidRPr="00363DA8">
        <w:rPr>
          <w:rFonts w:ascii="Noto Sans" w:hAnsi="Noto Sans" w:cs="Noto Sans"/>
          <w:spacing w:val="9"/>
          <w:sz w:val="18"/>
          <w:szCs w:val="18"/>
        </w:rPr>
        <w:t xml:space="preserve"> </w:t>
      </w:r>
      <w:r w:rsidRPr="00363DA8">
        <w:rPr>
          <w:rFonts w:ascii="Noto Sans" w:hAnsi="Noto Sans" w:cs="Noto Sans"/>
          <w:sz w:val="18"/>
          <w:szCs w:val="18"/>
        </w:rPr>
        <w:t>R</w:t>
      </w:r>
      <w:r w:rsidRPr="00363DA8">
        <w:rPr>
          <w:rFonts w:ascii="Noto Sans" w:hAnsi="Noto Sans" w:cs="Noto Sans"/>
          <w:spacing w:val="-5"/>
          <w:sz w:val="18"/>
          <w:szCs w:val="18"/>
        </w:rPr>
        <w:t>e</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ona</w:t>
      </w:r>
      <w:r w:rsidRPr="00363DA8">
        <w:rPr>
          <w:rFonts w:ascii="Noto Sans" w:hAnsi="Noto Sans" w:cs="Noto Sans"/>
          <w:spacing w:val="-4"/>
          <w:sz w:val="18"/>
          <w:szCs w:val="18"/>
        </w:rPr>
        <w:t>d</w:t>
      </w:r>
      <w:r w:rsidRPr="00363DA8">
        <w:rPr>
          <w:rFonts w:ascii="Noto Sans" w:hAnsi="Noto Sans" w:cs="Noto Sans"/>
          <w:sz w:val="18"/>
          <w:szCs w:val="18"/>
        </w:rPr>
        <w:t xml:space="preserve">os con las </w:t>
      </w:r>
      <w:r w:rsidRPr="00363DA8">
        <w:rPr>
          <w:rFonts w:ascii="Noto Sans" w:hAnsi="Noto Sans" w:cs="Noto Sans"/>
          <w:spacing w:val="-3"/>
          <w:sz w:val="18"/>
          <w:szCs w:val="18"/>
        </w:rPr>
        <w:t>M</w:t>
      </w:r>
      <w:r w:rsidRPr="00363DA8">
        <w:rPr>
          <w:rFonts w:ascii="Noto Sans" w:hAnsi="Noto Sans" w:cs="Noto Sans"/>
          <w:spacing w:val="4"/>
          <w:sz w:val="18"/>
          <w:szCs w:val="18"/>
        </w:rPr>
        <w:t>i</w:t>
      </w:r>
      <w:r w:rsidRPr="00363DA8">
        <w:rPr>
          <w:rFonts w:ascii="Noto Sans" w:hAnsi="Noto Sans" w:cs="Noto Sans"/>
          <w:sz w:val="18"/>
          <w:szCs w:val="18"/>
        </w:rPr>
        <w:t>s</w:t>
      </w:r>
      <w:r w:rsidRPr="00363DA8">
        <w:rPr>
          <w:rFonts w:ascii="Noto Sans" w:hAnsi="Noto Sans" w:cs="Noto Sans"/>
          <w:spacing w:val="-8"/>
          <w:sz w:val="18"/>
          <w:szCs w:val="18"/>
        </w:rPr>
        <w:t>m</w:t>
      </w:r>
      <w:r w:rsidRPr="00363DA8">
        <w:rPr>
          <w:rFonts w:ascii="Noto Sans" w:hAnsi="Noto Sans" w:cs="Noto Sans"/>
          <w:sz w:val="18"/>
          <w:szCs w:val="18"/>
        </w:rPr>
        <w:t>a</w:t>
      </w:r>
      <w:r w:rsidRPr="00363DA8">
        <w:rPr>
          <w:rFonts w:ascii="Noto Sans" w:hAnsi="Noto Sans" w:cs="Noto Sans"/>
          <w:spacing w:val="1"/>
          <w:sz w:val="18"/>
          <w:szCs w:val="18"/>
        </w:rPr>
        <w:t>s</w:t>
      </w:r>
      <w:r w:rsidRPr="00363DA8">
        <w:rPr>
          <w:rFonts w:ascii="Noto Sans" w:hAnsi="Noto Sans" w:cs="Noto Sans"/>
          <w:sz w:val="18"/>
          <w:szCs w:val="18"/>
        </w:rPr>
        <w:t>.</w:t>
      </w:r>
    </w:p>
    <w:p w14:paraId="7DBBE5BF" w14:textId="77777777" w:rsidR="00C9735A" w:rsidRPr="00363DA8" w:rsidRDefault="00C9735A" w:rsidP="00C9735A">
      <w:pPr>
        <w:spacing w:before="11" w:line="260" w:lineRule="exact"/>
        <w:rPr>
          <w:rFonts w:ascii="Noto Sans" w:hAnsi="Noto Sans" w:cs="Noto Sans"/>
          <w:sz w:val="18"/>
          <w:szCs w:val="18"/>
        </w:rPr>
      </w:pPr>
    </w:p>
    <w:p w14:paraId="2C69DB9B" w14:textId="77777777" w:rsidR="00C9735A" w:rsidRPr="00363DA8" w:rsidRDefault="00C9735A" w:rsidP="00C9735A">
      <w:pPr>
        <w:pStyle w:val="Textoindependiente"/>
        <w:widowControl w:val="0"/>
        <w:tabs>
          <w:tab w:val="left" w:pos="898"/>
        </w:tabs>
        <w:suppressAutoHyphens w:val="0"/>
        <w:autoSpaceDE/>
        <w:spacing w:after="0"/>
        <w:ind w:left="0" w:right="4760"/>
        <w:rPr>
          <w:rFonts w:ascii="Noto Sans" w:hAnsi="Noto Sans" w:cs="Noto Sans"/>
          <w:sz w:val="18"/>
          <w:szCs w:val="18"/>
        </w:rPr>
      </w:pPr>
      <w:r w:rsidRPr="00363DA8">
        <w:rPr>
          <w:rFonts w:ascii="Noto Sans" w:eastAsia="Arial" w:hAnsi="Noto Sans" w:cs="Noto Sans"/>
          <w:b/>
          <w:sz w:val="18"/>
          <w:szCs w:val="18"/>
        </w:rPr>
        <w:t>I</w:t>
      </w:r>
      <w:r w:rsidRPr="00363DA8">
        <w:rPr>
          <w:rFonts w:ascii="Noto Sans" w:eastAsia="Arial" w:hAnsi="Noto Sans" w:cs="Noto Sans"/>
          <w:b/>
          <w:spacing w:val="-3"/>
          <w:sz w:val="18"/>
          <w:szCs w:val="18"/>
        </w:rPr>
        <w:t>M</w:t>
      </w:r>
      <w:r w:rsidRPr="00363DA8">
        <w:rPr>
          <w:rFonts w:ascii="Noto Sans" w:eastAsia="Arial" w:hAnsi="Noto Sans" w:cs="Noto Sans"/>
          <w:b/>
          <w:spacing w:val="-2"/>
          <w:sz w:val="18"/>
          <w:szCs w:val="18"/>
        </w:rPr>
        <w:t>SS</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Pr="00363DA8">
        <w:rPr>
          <w:rFonts w:ascii="Noto Sans" w:hAnsi="Noto Sans" w:cs="Noto Sans"/>
          <w:sz w:val="18"/>
          <w:szCs w:val="18"/>
        </w:rPr>
        <w:t>I</w:t>
      </w:r>
      <w:r w:rsidRPr="00363DA8">
        <w:rPr>
          <w:rFonts w:ascii="Noto Sans" w:hAnsi="Noto Sans" w:cs="Noto Sans"/>
          <w:spacing w:val="1"/>
          <w:sz w:val="18"/>
          <w:szCs w:val="18"/>
        </w:rPr>
        <w:t>n</w:t>
      </w:r>
      <w:r w:rsidRPr="00363DA8">
        <w:rPr>
          <w:rFonts w:ascii="Noto Sans" w:hAnsi="Noto Sans" w:cs="Noto Sans"/>
          <w:sz w:val="18"/>
          <w:szCs w:val="18"/>
        </w:rPr>
        <w:t>st</w:t>
      </w:r>
      <w:r w:rsidRPr="00363DA8">
        <w:rPr>
          <w:rFonts w:ascii="Noto Sans" w:hAnsi="Noto Sans" w:cs="Noto Sans"/>
          <w:spacing w:val="4"/>
          <w:sz w:val="18"/>
          <w:szCs w:val="18"/>
        </w:rPr>
        <w:t>i</w:t>
      </w:r>
      <w:r w:rsidRPr="00363DA8">
        <w:rPr>
          <w:rFonts w:ascii="Noto Sans" w:hAnsi="Noto Sans" w:cs="Noto Sans"/>
          <w:sz w:val="18"/>
          <w:szCs w:val="18"/>
        </w:rPr>
        <w:t>t</w:t>
      </w:r>
      <w:r w:rsidRPr="00363DA8">
        <w:rPr>
          <w:rFonts w:ascii="Noto Sans" w:hAnsi="Noto Sans" w:cs="Noto Sans"/>
          <w:spacing w:val="1"/>
          <w:sz w:val="18"/>
          <w:szCs w:val="18"/>
        </w:rPr>
        <w:t>u</w:t>
      </w:r>
      <w:r w:rsidRPr="00363DA8">
        <w:rPr>
          <w:rFonts w:ascii="Noto Sans" w:hAnsi="Noto Sans" w:cs="Noto Sans"/>
          <w:sz w:val="18"/>
          <w:szCs w:val="18"/>
        </w:rPr>
        <w:t>to</w:t>
      </w:r>
      <w:r w:rsidRPr="00363DA8">
        <w:rPr>
          <w:rFonts w:ascii="Noto Sans" w:hAnsi="Noto Sans" w:cs="Noto Sans"/>
          <w:spacing w:val="1"/>
          <w:sz w:val="18"/>
          <w:szCs w:val="18"/>
        </w:rPr>
        <w:t xml:space="preserve"> </w:t>
      </w:r>
      <w:r w:rsidRPr="00363DA8">
        <w:rPr>
          <w:rFonts w:ascii="Noto Sans" w:hAnsi="Noto Sans" w:cs="Noto Sans"/>
          <w:spacing w:val="-3"/>
          <w:sz w:val="18"/>
          <w:szCs w:val="18"/>
        </w:rPr>
        <w:t>M</w:t>
      </w:r>
      <w:r w:rsidRPr="00363DA8">
        <w:rPr>
          <w:rFonts w:ascii="Noto Sans" w:hAnsi="Noto Sans" w:cs="Noto Sans"/>
          <w:sz w:val="18"/>
          <w:szCs w:val="18"/>
        </w:rPr>
        <w:t>e</w:t>
      </w:r>
      <w:r w:rsidRPr="00363DA8">
        <w:rPr>
          <w:rFonts w:ascii="Noto Sans" w:hAnsi="Noto Sans" w:cs="Noto Sans"/>
          <w:spacing w:val="-5"/>
          <w:sz w:val="18"/>
          <w:szCs w:val="18"/>
        </w:rPr>
        <w:t>x</w:t>
      </w:r>
      <w:r w:rsidRPr="00363DA8">
        <w:rPr>
          <w:rFonts w:ascii="Noto Sans" w:hAnsi="Noto Sans" w:cs="Noto Sans"/>
          <w:spacing w:val="4"/>
          <w:sz w:val="18"/>
          <w:szCs w:val="18"/>
        </w:rPr>
        <w:t>i</w:t>
      </w:r>
      <w:r w:rsidRPr="00363DA8">
        <w:rPr>
          <w:rFonts w:ascii="Noto Sans" w:hAnsi="Noto Sans" w:cs="Noto Sans"/>
          <w:sz w:val="18"/>
          <w:szCs w:val="18"/>
        </w:rPr>
        <w:t>cano</w:t>
      </w:r>
      <w:r w:rsidRPr="00363DA8">
        <w:rPr>
          <w:rFonts w:ascii="Noto Sans" w:hAnsi="Noto Sans" w:cs="Noto Sans"/>
          <w:spacing w:val="-4"/>
          <w:sz w:val="18"/>
          <w:szCs w:val="18"/>
        </w:rPr>
        <w:t xml:space="preserve"> </w:t>
      </w:r>
      <w:r w:rsidRPr="00363DA8">
        <w:rPr>
          <w:rFonts w:ascii="Noto Sans" w:hAnsi="Noto Sans" w:cs="Noto Sans"/>
          <w:sz w:val="18"/>
          <w:szCs w:val="18"/>
        </w:rPr>
        <w:t>d</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4"/>
          <w:sz w:val="18"/>
          <w:szCs w:val="18"/>
        </w:rPr>
        <w:t xml:space="preserve"> </w:t>
      </w:r>
      <w:r w:rsidRPr="00363DA8">
        <w:rPr>
          <w:rFonts w:ascii="Noto Sans" w:hAnsi="Noto Sans" w:cs="Noto Sans"/>
          <w:spacing w:val="-2"/>
          <w:sz w:val="18"/>
          <w:szCs w:val="18"/>
        </w:rPr>
        <w:t>S</w:t>
      </w:r>
      <w:r w:rsidRPr="00363DA8">
        <w:rPr>
          <w:rFonts w:ascii="Noto Sans" w:hAnsi="Noto Sans" w:cs="Noto Sans"/>
          <w:sz w:val="18"/>
          <w:szCs w:val="18"/>
        </w:rPr>
        <w:t>egu</w:t>
      </w:r>
      <w:r w:rsidRPr="00363DA8">
        <w:rPr>
          <w:rFonts w:ascii="Noto Sans" w:hAnsi="Noto Sans" w:cs="Noto Sans"/>
          <w:spacing w:val="-4"/>
          <w:sz w:val="18"/>
          <w:szCs w:val="18"/>
        </w:rPr>
        <w:t>r</w:t>
      </w:r>
      <w:r w:rsidRPr="00363DA8">
        <w:rPr>
          <w:rFonts w:ascii="Noto Sans" w:hAnsi="Noto Sans" w:cs="Noto Sans"/>
          <w:sz w:val="18"/>
          <w:szCs w:val="18"/>
        </w:rPr>
        <w:t xml:space="preserve">o </w:t>
      </w:r>
      <w:r w:rsidRPr="00363DA8">
        <w:rPr>
          <w:rFonts w:ascii="Noto Sans" w:hAnsi="Noto Sans" w:cs="Noto Sans"/>
          <w:spacing w:val="-2"/>
          <w:sz w:val="18"/>
          <w:szCs w:val="18"/>
        </w:rPr>
        <w:t>S</w:t>
      </w:r>
      <w:r w:rsidRPr="00363DA8">
        <w:rPr>
          <w:rFonts w:ascii="Noto Sans" w:hAnsi="Noto Sans" w:cs="Noto Sans"/>
          <w:sz w:val="18"/>
          <w:szCs w:val="18"/>
        </w:rPr>
        <w:t>oci</w:t>
      </w:r>
      <w:r w:rsidRPr="00363DA8">
        <w:rPr>
          <w:rFonts w:ascii="Noto Sans" w:hAnsi="Noto Sans" w:cs="Noto Sans"/>
          <w:spacing w:val="-5"/>
          <w:sz w:val="18"/>
          <w:szCs w:val="18"/>
        </w:rPr>
        <w:t>a</w:t>
      </w:r>
      <w:r w:rsidRPr="00363DA8">
        <w:rPr>
          <w:rFonts w:ascii="Noto Sans" w:hAnsi="Noto Sans" w:cs="Noto Sans"/>
          <w:spacing w:val="4"/>
          <w:sz w:val="18"/>
          <w:szCs w:val="18"/>
        </w:rPr>
        <w:t>l</w:t>
      </w:r>
      <w:r w:rsidRPr="00363DA8">
        <w:rPr>
          <w:rFonts w:ascii="Noto Sans" w:hAnsi="Noto Sans" w:cs="Noto Sans"/>
          <w:sz w:val="18"/>
          <w:szCs w:val="18"/>
        </w:rPr>
        <w:t>.</w:t>
      </w:r>
    </w:p>
    <w:p w14:paraId="741A8FAA" w14:textId="77777777" w:rsidR="00C9735A" w:rsidRPr="00363DA8" w:rsidRDefault="00C9735A" w:rsidP="00C9735A">
      <w:pPr>
        <w:spacing w:before="16" w:line="260" w:lineRule="exact"/>
        <w:rPr>
          <w:rFonts w:ascii="Noto Sans" w:hAnsi="Noto Sans" w:cs="Noto Sans"/>
          <w:sz w:val="18"/>
          <w:szCs w:val="18"/>
        </w:rPr>
      </w:pPr>
    </w:p>
    <w:p w14:paraId="3A065C1A" w14:textId="77777777" w:rsidR="00C9735A" w:rsidRPr="00363DA8" w:rsidRDefault="00C9735A" w:rsidP="00C9735A">
      <w:pPr>
        <w:pStyle w:val="Textoindependiente"/>
        <w:widowControl w:val="0"/>
        <w:tabs>
          <w:tab w:val="left" w:pos="898"/>
        </w:tabs>
        <w:suppressAutoHyphens w:val="0"/>
        <w:autoSpaceDE/>
        <w:spacing w:after="0"/>
        <w:ind w:left="0" w:right="986"/>
        <w:rPr>
          <w:rFonts w:ascii="Noto Sans" w:hAnsi="Noto Sans" w:cs="Noto Sans"/>
          <w:sz w:val="18"/>
          <w:szCs w:val="18"/>
        </w:rPr>
      </w:pPr>
      <w:r w:rsidRPr="00363DA8">
        <w:rPr>
          <w:rFonts w:ascii="Noto Sans" w:eastAsia="Arial" w:hAnsi="Noto Sans" w:cs="Noto Sans"/>
          <w:b/>
          <w:spacing w:val="-5"/>
          <w:sz w:val="18"/>
          <w:szCs w:val="18"/>
        </w:rPr>
        <w:t>I</w:t>
      </w:r>
      <w:r w:rsidRPr="00363DA8">
        <w:rPr>
          <w:rFonts w:ascii="Noto Sans" w:eastAsia="Arial" w:hAnsi="Noto Sans" w:cs="Noto Sans"/>
          <w:b/>
          <w:sz w:val="18"/>
          <w:szCs w:val="18"/>
        </w:rPr>
        <w:t>N</w:t>
      </w:r>
      <w:r w:rsidRPr="00363DA8">
        <w:rPr>
          <w:rFonts w:ascii="Noto Sans" w:eastAsia="Arial" w:hAnsi="Noto Sans" w:cs="Noto Sans"/>
          <w:b/>
          <w:spacing w:val="1"/>
          <w:sz w:val="18"/>
          <w:szCs w:val="18"/>
        </w:rPr>
        <w:t>F</w:t>
      </w:r>
      <w:r w:rsidRPr="00363DA8">
        <w:rPr>
          <w:rFonts w:ascii="Noto Sans" w:eastAsia="Arial" w:hAnsi="Noto Sans" w:cs="Noto Sans"/>
          <w:b/>
          <w:sz w:val="18"/>
          <w:szCs w:val="18"/>
        </w:rPr>
        <w:t>O</w:t>
      </w:r>
      <w:r w:rsidRPr="00363DA8">
        <w:rPr>
          <w:rFonts w:ascii="Noto Sans" w:eastAsia="Arial" w:hAnsi="Noto Sans" w:cs="Noto Sans"/>
          <w:b/>
          <w:spacing w:val="4"/>
          <w:sz w:val="18"/>
          <w:szCs w:val="18"/>
        </w:rPr>
        <w:t>N</w:t>
      </w:r>
      <w:r w:rsidRPr="00363DA8">
        <w:rPr>
          <w:rFonts w:ascii="Noto Sans" w:eastAsia="Arial" w:hAnsi="Noto Sans" w:cs="Noto Sans"/>
          <w:b/>
          <w:spacing w:val="-6"/>
          <w:sz w:val="18"/>
          <w:szCs w:val="18"/>
        </w:rPr>
        <w:t>A</w:t>
      </w:r>
      <w:r w:rsidRPr="00363DA8">
        <w:rPr>
          <w:rFonts w:ascii="Noto Sans" w:eastAsia="Arial" w:hAnsi="Noto Sans" w:cs="Noto Sans"/>
          <w:b/>
          <w:spacing w:val="2"/>
          <w:sz w:val="18"/>
          <w:szCs w:val="18"/>
        </w:rPr>
        <w:t>V</w:t>
      </w:r>
      <w:r w:rsidRPr="00363DA8">
        <w:rPr>
          <w:rFonts w:ascii="Noto Sans" w:eastAsia="Arial" w:hAnsi="Noto Sans" w:cs="Noto Sans"/>
          <w:b/>
          <w:spacing w:val="-5"/>
          <w:sz w:val="18"/>
          <w:szCs w:val="18"/>
        </w:rPr>
        <w:t>I</w:t>
      </w:r>
      <w:r w:rsidRPr="00363DA8">
        <w:rPr>
          <w:rFonts w:ascii="Noto Sans" w:eastAsia="Arial" w:hAnsi="Noto Sans" w:cs="Noto Sans"/>
          <w:b/>
          <w:spacing w:val="6"/>
          <w:sz w:val="18"/>
          <w:szCs w:val="18"/>
        </w:rPr>
        <w:t>T</w:t>
      </w:r>
      <w:r w:rsidRPr="00363DA8">
        <w:rPr>
          <w:rFonts w:ascii="Noto Sans" w:eastAsia="Arial" w:hAnsi="Noto Sans" w:cs="Noto Sans"/>
          <w:b/>
          <w:sz w:val="18"/>
          <w:szCs w:val="18"/>
        </w:rPr>
        <w:t>:</w:t>
      </w:r>
      <w:r w:rsidRPr="00363DA8">
        <w:rPr>
          <w:rFonts w:ascii="Noto Sans" w:eastAsia="Arial" w:hAnsi="Noto Sans" w:cs="Noto Sans"/>
          <w:b/>
          <w:spacing w:val="4"/>
          <w:sz w:val="18"/>
          <w:szCs w:val="18"/>
        </w:rPr>
        <w:t xml:space="preserve"> </w:t>
      </w:r>
      <w:r w:rsidRPr="00363DA8">
        <w:rPr>
          <w:rFonts w:ascii="Noto Sans" w:hAnsi="Noto Sans" w:cs="Noto Sans"/>
          <w:sz w:val="18"/>
          <w:szCs w:val="18"/>
        </w:rPr>
        <w:t>I</w:t>
      </w:r>
      <w:r w:rsidRPr="00363DA8">
        <w:rPr>
          <w:rFonts w:ascii="Noto Sans" w:hAnsi="Noto Sans" w:cs="Noto Sans"/>
          <w:spacing w:val="1"/>
          <w:sz w:val="18"/>
          <w:szCs w:val="18"/>
        </w:rPr>
        <w:t>n</w:t>
      </w:r>
      <w:r w:rsidRPr="00363DA8">
        <w:rPr>
          <w:rFonts w:ascii="Noto Sans" w:hAnsi="Noto Sans" w:cs="Noto Sans"/>
          <w:sz w:val="18"/>
          <w:szCs w:val="18"/>
        </w:rPr>
        <w:t>s</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pacing w:val="-5"/>
          <w:sz w:val="18"/>
          <w:szCs w:val="18"/>
        </w:rPr>
        <w:t>t</w:t>
      </w:r>
      <w:r w:rsidRPr="00363DA8">
        <w:rPr>
          <w:rFonts w:ascii="Noto Sans" w:hAnsi="Noto Sans" w:cs="Noto Sans"/>
          <w:sz w:val="18"/>
          <w:szCs w:val="18"/>
        </w:rPr>
        <w:t>uto</w:t>
      </w:r>
      <w:r w:rsidRPr="00363DA8">
        <w:rPr>
          <w:rFonts w:ascii="Noto Sans" w:hAnsi="Noto Sans" w:cs="Noto Sans"/>
          <w:spacing w:val="1"/>
          <w:sz w:val="18"/>
          <w:szCs w:val="18"/>
        </w:rPr>
        <w:t xml:space="preserve"> </w:t>
      </w:r>
      <w:r w:rsidRPr="00363DA8">
        <w:rPr>
          <w:rFonts w:ascii="Noto Sans" w:hAnsi="Noto Sans" w:cs="Noto Sans"/>
          <w:spacing w:val="-4"/>
          <w:sz w:val="18"/>
          <w:szCs w:val="18"/>
        </w:rPr>
        <w:t>d</w:t>
      </w:r>
      <w:r w:rsidRPr="00363DA8">
        <w:rPr>
          <w:rFonts w:ascii="Noto Sans" w:hAnsi="Noto Sans" w:cs="Noto Sans"/>
          <w:sz w:val="18"/>
          <w:szCs w:val="18"/>
        </w:rPr>
        <w:t xml:space="preserve">el </w:t>
      </w:r>
      <w:r w:rsidRPr="00363DA8">
        <w:rPr>
          <w:rFonts w:ascii="Noto Sans" w:hAnsi="Noto Sans" w:cs="Noto Sans"/>
          <w:spacing w:val="1"/>
          <w:sz w:val="18"/>
          <w:szCs w:val="18"/>
        </w:rPr>
        <w:t>F</w:t>
      </w:r>
      <w:r w:rsidRPr="00363DA8">
        <w:rPr>
          <w:rFonts w:ascii="Noto Sans" w:hAnsi="Noto Sans" w:cs="Noto Sans"/>
          <w:sz w:val="18"/>
          <w:szCs w:val="18"/>
        </w:rPr>
        <w:t>o</w:t>
      </w:r>
      <w:r w:rsidRPr="00363DA8">
        <w:rPr>
          <w:rFonts w:ascii="Noto Sans" w:hAnsi="Noto Sans" w:cs="Noto Sans"/>
          <w:spacing w:val="-4"/>
          <w:sz w:val="18"/>
          <w:szCs w:val="18"/>
        </w:rPr>
        <w:t>n</w:t>
      </w:r>
      <w:r w:rsidRPr="00363DA8">
        <w:rPr>
          <w:rFonts w:ascii="Noto Sans" w:hAnsi="Noto Sans" w:cs="Noto Sans"/>
          <w:sz w:val="18"/>
          <w:szCs w:val="18"/>
        </w:rPr>
        <w:t>do Na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on</w:t>
      </w:r>
      <w:r w:rsidRPr="00363DA8">
        <w:rPr>
          <w:rFonts w:ascii="Noto Sans" w:hAnsi="Noto Sans" w:cs="Noto Sans"/>
          <w:spacing w:val="-4"/>
          <w:sz w:val="18"/>
          <w:szCs w:val="18"/>
        </w:rPr>
        <w:t>a</w:t>
      </w:r>
      <w:r w:rsidRPr="00363DA8">
        <w:rPr>
          <w:rFonts w:ascii="Noto Sans" w:hAnsi="Noto Sans" w:cs="Noto Sans"/>
          <w:sz w:val="18"/>
          <w:szCs w:val="18"/>
        </w:rPr>
        <w:t>l</w:t>
      </w:r>
      <w:r w:rsidRPr="00363DA8">
        <w:rPr>
          <w:rFonts w:ascii="Noto Sans" w:hAnsi="Noto Sans" w:cs="Noto Sans"/>
          <w:spacing w:val="-1"/>
          <w:sz w:val="18"/>
          <w:szCs w:val="18"/>
        </w:rPr>
        <w:t xml:space="preserve"> </w:t>
      </w:r>
      <w:r w:rsidRPr="00363DA8">
        <w:rPr>
          <w:rFonts w:ascii="Noto Sans" w:hAnsi="Noto Sans" w:cs="Noto Sans"/>
          <w:sz w:val="18"/>
          <w:szCs w:val="18"/>
        </w:rPr>
        <w:t>de</w:t>
      </w:r>
      <w:r w:rsidRPr="00363DA8">
        <w:rPr>
          <w:rFonts w:ascii="Noto Sans" w:hAnsi="Noto Sans" w:cs="Noto Sans"/>
          <w:spacing w:val="-4"/>
          <w:sz w:val="18"/>
          <w:szCs w:val="18"/>
        </w:rPr>
        <w:t xml:space="preserve"> </w:t>
      </w:r>
      <w:r w:rsidRPr="00363DA8">
        <w:rPr>
          <w:rFonts w:ascii="Noto Sans" w:hAnsi="Noto Sans" w:cs="Noto Sans"/>
          <w:sz w:val="18"/>
          <w:szCs w:val="18"/>
        </w:rPr>
        <w:t xml:space="preserve">la </w:t>
      </w:r>
      <w:r w:rsidRPr="00363DA8">
        <w:rPr>
          <w:rFonts w:ascii="Noto Sans" w:hAnsi="Noto Sans" w:cs="Noto Sans"/>
          <w:spacing w:val="-2"/>
          <w:sz w:val="18"/>
          <w:szCs w:val="18"/>
        </w:rPr>
        <w:t>V</w:t>
      </w:r>
      <w:r w:rsidRPr="00363DA8">
        <w:rPr>
          <w:rFonts w:ascii="Noto Sans" w:hAnsi="Noto Sans" w:cs="Noto Sans"/>
          <w:spacing w:val="4"/>
          <w:sz w:val="18"/>
          <w:szCs w:val="18"/>
        </w:rPr>
        <w:t>i</w:t>
      </w:r>
      <w:r w:rsidRPr="00363DA8">
        <w:rPr>
          <w:rFonts w:ascii="Noto Sans" w:hAnsi="Noto Sans" w:cs="Noto Sans"/>
          <w:spacing w:val="-5"/>
          <w:sz w:val="18"/>
          <w:szCs w:val="18"/>
        </w:rPr>
        <w:t>v</w:t>
      </w:r>
      <w:r w:rsidRPr="00363DA8">
        <w:rPr>
          <w:rFonts w:ascii="Noto Sans" w:hAnsi="Noto Sans" w:cs="Noto Sans"/>
          <w:spacing w:val="4"/>
          <w:sz w:val="18"/>
          <w:szCs w:val="18"/>
        </w:rPr>
        <w:t>i</w:t>
      </w:r>
      <w:r w:rsidRPr="00363DA8">
        <w:rPr>
          <w:rFonts w:ascii="Noto Sans" w:hAnsi="Noto Sans" w:cs="Noto Sans"/>
          <w:sz w:val="18"/>
          <w:szCs w:val="18"/>
        </w:rPr>
        <w:t>en</w:t>
      </w:r>
      <w:r w:rsidRPr="00363DA8">
        <w:rPr>
          <w:rFonts w:ascii="Noto Sans" w:hAnsi="Noto Sans" w:cs="Noto Sans"/>
          <w:spacing w:val="-4"/>
          <w:sz w:val="18"/>
          <w:szCs w:val="18"/>
        </w:rPr>
        <w:t>d</w:t>
      </w:r>
      <w:r w:rsidRPr="00363DA8">
        <w:rPr>
          <w:rFonts w:ascii="Noto Sans" w:hAnsi="Noto Sans" w:cs="Noto Sans"/>
          <w:sz w:val="18"/>
          <w:szCs w:val="18"/>
        </w:rPr>
        <w:t xml:space="preserve">a </w:t>
      </w:r>
      <w:r w:rsidRPr="00363DA8">
        <w:rPr>
          <w:rFonts w:ascii="Noto Sans" w:hAnsi="Noto Sans" w:cs="Noto Sans"/>
          <w:spacing w:val="1"/>
          <w:sz w:val="18"/>
          <w:szCs w:val="18"/>
        </w:rPr>
        <w:t>p</w:t>
      </w:r>
      <w:r w:rsidRPr="00363DA8">
        <w:rPr>
          <w:rFonts w:ascii="Noto Sans" w:hAnsi="Noto Sans" w:cs="Noto Sans"/>
          <w:sz w:val="18"/>
          <w:szCs w:val="18"/>
        </w:rPr>
        <w:t>a</w:t>
      </w:r>
      <w:r w:rsidRPr="00363DA8">
        <w:rPr>
          <w:rFonts w:ascii="Noto Sans" w:hAnsi="Noto Sans" w:cs="Noto Sans"/>
          <w:spacing w:val="-4"/>
          <w:sz w:val="18"/>
          <w:szCs w:val="18"/>
        </w:rPr>
        <w:t>r</w:t>
      </w:r>
      <w:r w:rsidRPr="00363DA8">
        <w:rPr>
          <w:rFonts w:ascii="Noto Sans" w:hAnsi="Noto Sans" w:cs="Noto Sans"/>
          <w:sz w:val="18"/>
          <w:szCs w:val="18"/>
        </w:rPr>
        <w:t>a</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 xml:space="preserve">os </w:t>
      </w:r>
      <w:r w:rsidRPr="00363DA8">
        <w:rPr>
          <w:rFonts w:ascii="Noto Sans" w:hAnsi="Noto Sans" w:cs="Noto Sans"/>
          <w:spacing w:val="-3"/>
          <w:sz w:val="18"/>
          <w:szCs w:val="18"/>
        </w:rPr>
        <w:t>T</w:t>
      </w:r>
      <w:r w:rsidRPr="00363DA8">
        <w:rPr>
          <w:rFonts w:ascii="Noto Sans" w:hAnsi="Noto Sans" w:cs="Noto Sans"/>
          <w:spacing w:val="1"/>
          <w:sz w:val="18"/>
          <w:szCs w:val="18"/>
        </w:rPr>
        <w:t>r</w:t>
      </w:r>
      <w:r w:rsidRPr="00363DA8">
        <w:rPr>
          <w:rFonts w:ascii="Noto Sans" w:hAnsi="Noto Sans" w:cs="Noto Sans"/>
          <w:sz w:val="18"/>
          <w:szCs w:val="18"/>
        </w:rPr>
        <w:t>aba</w:t>
      </w:r>
      <w:r w:rsidRPr="00363DA8">
        <w:rPr>
          <w:rFonts w:ascii="Noto Sans" w:hAnsi="Noto Sans" w:cs="Noto Sans"/>
          <w:spacing w:val="-6"/>
          <w:sz w:val="18"/>
          <w:szCs w:val="18"/>
        </w:rPr>
        <w:t>j</w:t>
      </w:r>
      <w:r w:rsidRPr="00363DA8">
        <w:rPr>
          <w:rFonts w:ascii="Noto Sans" w:hAnsi="Noto Sans" w:cs="Noto Sans"/>
          <w:sz w:val="18"/>
          <w:szCs w:val="18"/>
        </w:rPr>
        <w:t>ado</w:t>
      </w:r>
      <w:r w:rsidRPr="00363DA8">
        <w:rPr>
          <w:rFonts w:ascii="Noto Sans" w:hAnsi="Noto Sans" w:cs="Noto Sans"/>
          <w:spacing w:val="1"/>
          <w:sz w:val="18"/>
          <w:szCs w:val="18"/>
        </w:rPr>
        <w:t>r</w:t>
      </w:r>
      <w:r w:rsidRPr="00363DA8">
        <w:rPr>
          <w:rFonts w:ascii="Noto Sans" w:hAnsi="Noto Sans" w:cs="Noto Sans"/>
          <w:sz w:val="18"/>
          <w:szCs w:val="18"/>
        </w:rPr>
        <w:t>es.</w:t>
      </w:r>
    </w:p>
    <w:p w14:paraId="2108284A" w14:textId="77777777" w:rsidR="00C9735A" w:rsidRPr="00363DA8" w:rsidRDefault="00C9735A" w:rsidP="00C9735A">
      <w:pPr>
        <w:spacing w:before="16" w:line="260" w:lineRule="exact"/>
        <w:rPr>
          <w:rFonts w:ascii="Noto Sans" w:hAnsi="Noto Sans" w:cs="Noto Sans"/>
          <w:sz w:val="18"/>
          <w:szCs w:val="18"/>
        </w:rPr>
      </w:pPr>
    </w:p>
    <w:p w14:paraId="50FE665D" w14:textId="77777777" w:rsidR="00C9735A" w:rsidRPr="00363DA8" w:rsidRDefault="00C9735A" w:rsidP="00C9735A">
      <w:pPr>
        <w:pStyle w:val="Textoindependiente"/>
        <w:widowControl w:val="0"/>
        <w:tabs>
          <w:tab w:val="left" w:pos="898"/>
        </w:tabs>
        <w:suppressAutoHyphens w:val="0"/>
        <w:autoSpaceDE/>
        <w:spacing w:after="0"/>
        <w:ind w:left="0" w:right="5849"/>
        <w:rPr>
          <w:rFonts w:ascii="Noto Sans" w:hAnsi="Noto Sans" w:cs="Noto Sans"/>
          <w:sz w:val="18"/>
          <w:szCs w:val="18"/>
        </w:rPr>
      </w:pPr>
      <w:r w:rsidRPr="00363DA8">
        <w:rPr>
          <w:rFonts w:ascii="Noto Sans" w:eastAsia="Arial" w:hAnsi="Noto Sans" w:cs="Noto Sans"/>
          <w:b/>
          <w:spacing w:val="-5"/>
          <w:sz w:val="18"/>
          <w:szCs w:val="18"/>
        </w:rPr>
        <w:t>I</w:t>
      </w:r>
      <w:r w:rsidRPr="00363DA8">
        <w:rPr>
          <w:rFonts w:ascii="Noto Sans" w:eastAsia="Arial" w:hAnsi="Noto Sans" w:cs="Noto Sans"/>
          <w:b/>
          <w:spacing w:val="2"/>
          <w:sz w:val="18"/>
          <w:szCs w:val="18"/>
        </w:rPr>
        <w:t>V</w:t>
      </w:r>
      <w:r w:rsidRPr="00363DA8">
        <w:rPr>
          <w:rFonts w:ascii="Noto Sans" w:eastAsia="Arial" w:hAnsi="Noto Sans" w:cs="Noto Sans"/>
          <w:b/>
          <w:spacing w:val="-6"/>
          <w:sz w:val="18"/>
          <w:szCs w:val="18"/>
        </w:rPr>
        <w:t>A</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Pr="00363DA8">
        <w:rPr>
          <w:rFonts w:ascii="Noto Sans" w:hAnsi="Noto Sans" w:cs="Noto Sans"/>
          <w:spacing w:val="5"/>
          <w:sz w:val="18"/>
          <w:szCs w:val="18"/>
        </w:rPr>
        <w:t>I</w:t>
      </w:r>
      <w:r w:rsidRPr="00363DA8">
        <w:rPr>
          <w:rFonts w:ascii="Noto Sans" w:hAnsi="Noto Sans" w:cs="Noto Sans"/>
          <w:spacing w:val="-8"/>
          <w:sz w:val="18"/>
          <w:szCs w:val="18"/>
        </w:rPr>
        <w:t>m</w:t>
      </w:r>
      <w:r w:rsidRPr="00363DA8">
        <w:rPr>
          <w:rFonts w:ascii="Noto Sans" w:hAnsi="Noto Sans" w:cs="Noto Sans"/>
          <w:sz w:val="18"/>
          <w:szCs w:val="18"/>
        </w:rPr>
        <w:t>puesto</w:t>
      </w:r>
      <w:r w:rsidRPr="00363DA8">
        <w:rPr>
          <w:rFonts w:ascii="Noto Sans" w:hAnsi="Noto Sans" w:cs="Noto Sans"/>
          <w:spacing w:val="3"/>
          <w:sz w:val="18"/>
          <w:szCs w:val="18"/>
        </w:rPr>
        <w:t xml:space="preserve"> </w:t>
      </w:r>
      <w:r w:rsidRPr="00363DA8">
        <w:rPr>
          <w:rFonts w:ascii="Noto Sans" w:hAnsi="Noto Sans" w:cs="Noto Sans"/>
          <w:sz w:val="18"/>
          <w:szCs w:val="18"/>
        </w:rPr>
        <w:t>al</w:t>
      </w:r>
      <w:r w:rsidRPr="00363DA8">
        <w:rPr>
          <w:rFonts w:ascii="Noto Sans" w:hAnsi="Noto Sans" w:cs="Noto Sans"/>
          <w:spacing w:val="4"/>
          <w:sz w:val="18"/>
          <w:szCs w:val="18"/>
        </w:rPr>
        <w:t xml:space="preserve"> </w:t>
      </w:r>
      <w:r w:rsidRPr="00363DA8">
        <w:rPr>
          <w:rFonts w:ascii="Noto Sans" w:hAnsi="Noto Sans" w:cs="Noto Sans"/>
          <w:spacing w:val="-2"/>
          <w:sz w:val="18"/>
          <w:szCs w:val="18"/>
        </w:rPr>
        <w:t>V</w:t>
      </w:r>
      <w:r w:rsidRPr="00363DA8">
        <w:rPr>
          <w:rFonts w:ascii="Noto Sans" w:hAnsi="Noto Sans" w:cs="Noto Sans"/>
          <w:spacing w:val="-4"/>
          <w:sz w:val="18"/>
          <w:szCs w:val="18"/>
        </w:rPr>
        <w:t>a</w:t>
      </w:r>
      <w:r w:rsidRPr="00363DA8">
        <w:rPr>
          <w:rFonts w:ascii="Noto Sans" w:hAnsi="Noto Sans" w:cs="Noto Sans"/>
          <w:spacing w:val="4"/>
          <w:sz w:val="18"/>
          <w:szCs w:val="18"/>
        </w:rPr>
        <w:t>l</w:t>
      </w:r>
      <w:r w:rsidRPr="00363DA8">
        <w:rPr>
          <w:rFonts w:ascii="Noto Sans" w:hAnsi="Noto Sans" w:cs="Noto Sans"/>
          <w:sz w:val="18"/>
          <w:szCs w:val="18"/>
        </w:rPr>
        <w:t>or</w:t>
      </w:r>
      <w:r w:rsidRPr="00363DA8">
        <w:rPr>
          <w:rFonts w:ascii="Noto Sans" w:hAnsi="Noto Sans" w:cs="Noto Sans"/>
          <w:spacing w:val="1"/>
          <w:sz w:val="18"/>
          <w:szCs w:val="18"/>
        </w:rPr>
        <w:t xml:space="preserve"> </w:t>
      </w:r>
      <w:r w:rsidRPr="00363DA8">
        <w:rPr>
          <w:rFonts w:ascii="Noto Sans" w:hAnsi="Noto Sans" w:cs="Noto Sans"/>
          <w:spacing w:val="-2"/>
          <w:sz w:val="18"/>
          <w:szCs w:val="18"/>
        </w:rPr>
        <w:t>A</w:t>
      </w:r>
      <w:r w:rsidRPr="00363DA8">
        <w:rPr>
          <w:rFonts w:ascii="Noto Sans" w:hAnsi="Noto Sans" w:cs="Noto Sans"/>
          <w:sz w:val="18"/>
          <w:szCs w:val="18"/>
        </w:rPr>
        <w:t>g</w:t>
      </w:r>
      <w:r w:rsidRPr="00363DA8">
        <w:rPr>
          <w:rFonts w:ascii="Noto Sans" w:hAnsi="Noto Sans" w:cs="Noto Sans"/>
          <w:spacing w:val="-4"/>
          <w:sz w:val="18"/>
          <w:szCs w:val="18"/>
        </w:rPr>
        <w:t>r</w:t>
      </w:r>
      <w:r w:rsidRPr="00363DA8">
        <w:rPr>
          <w:rFonts w:ascii="Noto Sans" w:hAnsi="Noto Sans" w:cs="Noto Sans"/>
          <w:sz w:val="18"/>
          <w:szCs w:val="18"/>
        </w:rPr>
        <w:t>egad</w:t>
      </w:r>
      <w:r w:rsidRPr="00363DA8">
        <w:rPr>
          <w:rFonts w:ascii="Noto Sans" w:hAnsi="Noto Sans" w:cs="Noto Sans"/>
          <w:spacing w:val="-1"/>
          <w:sz w:val="18"/>
          <w:szCs w:val="18"/>
        </w:rPr>
        <w:t>o</w:t>
      </w:r>
      <w:r w:rsidRPr="00363DA8">
        <w:rPr>
          <w:rFonts w:ascii="Noto Sans" w:hAnsi="Noto Sans" w:cs="Noto Sans"/>
          <w:sz w:val="18"/>
          <w:szCs w:val="18"/>
        </w:rPr>
        <w:t>.</w:t>
      </w:r>
    </w:p>
    <w:p w14:paraId="4AA9E290" w14:textId="77777777" w:rsidR="00C9735A" w:rsidRPr="00363DA8" w:rsidRDefault="00C9735A" w:rsidP="00C9735A">
      <w:pPr>
        <w:spacing w:before="16" w:line="260" w:lineRule="exact"/>
        <w:rPr>
          <w:rFonts w:ascii="Noto Sans" w:hAnsi="Noto Sans" w:cs="Noto Sans"/>
          <w:sz w:val="18"/>
          <w:szCs w:val="18"/>
        </w:rPr>
      </w:pPr>
    </w:p>
    <w:p w14:paraId="726593EA" w14:textId="77777777" w:rsidR="00C9735A" w:rsidRPr="00363DA8" w:rsidRDefault="00C9735A" w:rsidP="00C9735A">
      <w:pPr>
        <w:pStyle w:val="Textoindependiente"/>
        <w:widowControl w:val="0"/>
        <w:tabs>
          <w:tab w:val="left" w:pos="898"/>
        </w:tabs>
        <w:suppressAutoHyphens w:val="0"/>
        <w:autoSpaceDE/>
        <w:spacing w:after="0"/>
        <w:ind w:left="0" w:right="1523"/>
        <w:rPr>
          <w:rFonts w:ascii="Noto Sans" w:hAnsi="Noto Sans" w:cs="Noto Sans"/>
          <w:sz w:val="18"/>
          <w:szCs w:val="18"/>
        </w:rPr>
      </w:pPr>
      <w:r w:rsidRPr="00363DA8">
        <w:rPr>
          <w:rFonts w:ascii="Noto Sans" w:eastAsia="Arial" w:hAnsi="Noto Sans" w:cs="Noto Sans"/>
          <w:b/>
          <w:sz w:val="18"/>
          <w:szCs w:val="18"/>
        </w:rPr>
        <w:t>J</w:t>
      </w:r>
      <w:r w:rsidRPr="00363DA8">
        <w:rPr>
          <w:rFonts w:ascii="Noto Sans" w:eastAsia="Arial" w:hAnsi="Noto Sans" w:cs="Noto Sans"/>
          <w:b/>
          <w:spacing w:val="-2"/>
          <w:sz w:val="18"/>
          <w:szCs w:val="18"/>
        </w:rPr>
        <w:t>S</w:t>
      </w:r>
      <w:r w:rsidRPr="00363DA8">
        <w:rPr>
          <w:rFonts w:ascii="Noto Sans" w:eastAsia="Arial" w:hAnsi="Noto Sans" w:cs="Noto Sans"/>
          <w:b/>
          <w:spacing w:val="-6"/>
          <w:sz w:val="18"/>
          <w:szCs w:val="18"/>
        </w:rPr>
        <w:t>A</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Pr="00363DA8">
        <w:rPr>
          <w:rFonts w:ascii="Noto Sans" w:hAnsi="Noto Sans" w:cs="Noto Sans"/>
          <w:sz w:val="18"/>
          <w:szCs w:val="18"/>
        </w:rPr>
        <w:t>Jef</w:t>
      </w:r>
      <w:r w:rsidRPr="00363DA8">
        <w:rPr>
          <w:rFonts w:ascii="Noto Sans" w:hAnsi="Noto Sans" w:cs="Noto Sans"/>
          <w:spacing w:val="1"/>
          <w:sz w:val="18"/>
          <w:szCs w:val="18"/>
        </w:rPr>
        <w:t>a</w:t>
      </w:r>
      <w:r w:rsidRPr="00363DA8">
        <w:rPr>
          <w:rFonts w:ascii="Noto Sans" w:hAnsi="Noto Sans" w:cs="Noto Sans"/>
          <w:sz w:val="18"/>
          <w:szCs w:val="18"/>
        </w:rPr>
        <w:t>t</w:t>
      </w:r>
      <w:r w:rsidRPr="00363DA8">
        <w:rPr>
          <w:rFonts w:ascii="Noto Sans" w:hAnsi="Noto Sans" w:cs="Noto Sans"/>
          <w:spacing w:val="1"/>
          <w:sz w:val="18"/>
          <w:szCs w:val="18"/>
        </w:rPr>
        <w:t>ur</w:t>
      </w:r>
      <w:r w:rsidRPr="00363DA8">
        <w:rPr>
          <w:rFonts w:ascii="Noto Sans" w:hAnsi="Noto Sans" w:cs="Noto Sans"/>
          <w:sz w:val="18"/>
          <w:szCs w:val="18"/>
        </w:rPr>
        <w:t xml:space="preserve">a </w:t>
      </w:r>
      <w:r w:rsidRPr="00363DA8">
        <w:rPr>
          <w:rFonts w:ascii="Noto Sans" w:hAnsi="Noto Sans" w:cs="Noto Sans"/>
          <w:spacing w:val="1"/>
          <w:sz w:val="18"/>
          <w:szCs w:val="18"/>
        </w:rPr>
        <w:t>d</w:t>
      </w:r>
      <w:r w:rsidRPr="00363DA8">
        <w:rPr>
          <w:rFonts w:ascii="Noto Sans" w:hAnsi="Noto Sans" w:cs="Noto Sans"/>
          <w:sz w:val="18"/>
          <w:szCs w:val="18"/>
        </w:rPr>
        <w:t>e</w:t>
      </w:r>
      <w:r w:rsidRPr="00363DA8">
        <w:rPr>
          <w:rFonts w:ascii="Noto Sans" w:hAnsi="Noto Sans" w:cs="Noto Sans"/>
          <w:spacing w:val="3"/>
          <w:sz w:val="18"/>
          <w:szCs w:val="18"/>
        </w:rPr>
        <w:t xml:space="preserve"> </w:t>
      </w:r>
      <w:r w:rsidRPr="00363DA8">
        <w:rPr>
          <w:rFonts w:ascii="Noto Sans" w:hAnsi="Noto Sans" w:cs="Noto Sans"/>
          <w:spacing w:val="-2"/>
          <w:sz w:val="18"/>
          <w:szCs w:val="18"/>
        </w:rPr>
        <w:t>S</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pacing w:val="-5"/>
          <w:sz w:val="18"/>
          <w:szCs w:val="18"/>
        </w:rPr>
        <w:t>v</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os</w:t>
      </w:r>
      <w:r w:rsidRPr="00363DA8">
        <w:rPr>
          <w:rFonts w:ascii="Noto Sans" w:hAnsi="Noto Sans" w:cs="Noto Sans"/>
          <w:spacing w:val="-5"/>
          <w:sz w:val="18"/>
          <w:szCs w:val="18"/>
        </w:rPr>
        <w:t xml:space="preserve"> </w:t>
      </w:r>
      <w:r w:rsidRPr="00363DA8">
        <w:rPr>
          <w:rFonts w:ascii="Noto Sans" w:hAnsi="Noto Sans" w:cs="Noto Sans"/>
          <w:spacing w:val="-2"/>
          <w:sz w:val="18"/>
          <w:szCs w:val="18"/>
        </w:rPr>
        <w:t>A</w:t>
      </w:r>
      <w:r w:rsidRPr="00363DA8">
        <w:rPr>
          <w:rFonts w:ascii="Noto Sans" w:hAnsi="Noto Sans" w:cs="Noto Sans"/>
          <w:sz w:val="18"/>
          <w:szCs w:val="18"/>
        </w:rPr>
        <w:t>d</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n</w:t>
      </w:r>
      <w:r w:rsidRPr="00363DA8">
        <w:rPr>
          <w:rFonts w:ascii="Noto Sans" w:hAnsi="Noto Sans" w:cs="Noto Sans"/>
          <w:spacing w:val="4"/>
          <w:sz w:val="18"/>
          <w:szCs w:val="18"/>
        </w:rPr>
        <w:t>i</w:t>
      </w:r>
      <w:r w:rsidRPr="00363DA8">
        <w:rPr>
          <w:rFonts w:ascii="Noto Sans" w:hAnsi="Noto Sans" w:cs="Noto Sans"/>
          <w:sz w:val="18"/>
          <w:szCs w:val="18"/>
        </w:rPr>
        <w:t>st</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pacing w:val="-5"/>
          <w:sz w:val="18"/>
          <w:szCs w:val="18"/>
        </w:rPr>
        <w:t>v</w:t>
      </w:r>
      <w:r w:rsidRPr="00363DA8">
        <w:rPr>
          <w:rFonts w:ascii="Noto Sans" w:hAnsi="Noto Sans" w:cs="Noto Sans"/>
          <w:sz w:val="18"/>
          <w:szCs w:val="18"/>
        </w:rPr>
        <w:t xml:space="preserve">os </w:t>
      </w:r>
      <w:r w:rsidRPr="00363DA8">
        <w:rPr>
          <w:rFonts w:ascii="Noto Sans" w:hAnsi="Noto Sans" w:cs="Noto Sans"/>
          <w:spacing w:val="1"/>
          <w:sz w:val="18"/>
          <w:szCs w:val="18"/>
        </w:rPr>
        <w:t>e</w:t>
      </w:r>
      <w:r w:rsidRPr="00363DA8">
        <w:rPr>
          <w:rFonts w:ascii="Noto Sans" w:hAnsi="Noto Sans" w:cs="Noto Sans"/>
          <w:sz w:val="18"/>
          <w:szCs w:val="18"/>
        </w:rPr>
        <w:t>n</w:t>
      </w:r>
      <w:r w:rsidRPr="00363DA8">
        <w:rPr>
          <w:rFonts w:ascii="Noto Sans" w:hAnsi="Noto Sans" w:cs="Noto Sans"/>
          <w:spacing w:val="-4"/>
          <w:sz w:val="18"/>
          <w:szCs w:val="18"/>
        </w:rPr>
        <w:t xml:space="preserve"> </w:t>
      </w:r>
      <w:r w:rsidRPr="00363DA8">
        <w:rPr>
          <w:rFonts w:ascii="Noto Sans" w:hAnsi="Noto Sans" w:cs="Noto Sans"/>
          <w:spacing w:val="9"/>
          <w:sz w:val="18"/>
          <w:szCs w:val="18"/>
        </w:rPr>
        <w:t>l</w:t>
      </w:r>
      <w:r w:rsidRPr="00363DA8">
        <w:rPr>
          <w:rFonts w:ascii="Noto Sans" w:hAnsi="Noto Sans" w:cs="Noto Sans"/>
          <w:sz w:val="18"/>
          <w:szCs w:val="18"/>
        </w:rPr>
        <w:t xml:space="preserve">os </w:t>
      </w:r>
      <w:r w:rsidRPr="00363DA8">
        <w:rPr>
          <w:rFonts w:ascii="Noto Sans" w:hAnsi="Noto Sans" w:cs="Noto Sans"/>
          <w:spacing w:val="-5"/>
          <w:sz w:val="18"/>
          <w:szCs w:val="18"/>
        </w:rPr>
        <w:t>O</w:t>
      </w:r>
      <w:r w:rsidRPr="00363DA8">
        <w:rPr>
          <w:rFonts w:ascii="Noto Sans" w:hAnsi="Noto Sans" w:cs="Noto Sans"/>
          <w:sz w:val="18"/>
          <w:szCs w:val="18"/>
        </w:rPr>
        <w:t>O</w:t>
      </w:r>
      <w:r w:rsidRPr="00363DA8">
        <w:rPr>
          <w:rFonts w:ascii="Noto Sans" w:hAnsi="Noto Sans" w:cs="Noto Sans"/>
          <w:spacing w:val="-2"/>
          <w:sz w:val="18"/>
          <w:szCs w:val="18"/>
        </w:rPr>
        <w:t>A</w:t>
      </w:r>
      <w:r w:rsidRPr="00363DA8">
        <w:rPr>
          <w:rFonts w:ascii="Noto Sans" w:hAnsi="Noto Sans" w:cs="Noto Sans"/>
          <w:sz w:val="18"/>
          <w:szCs w:val="18"/>
        </w:rPr>
        <w:t xml:space="preserve">D </w:t>
      </w:r>
      <w:r w:rsidRPr="00363DA8">
        <w:rPr>
          <w:rFonts w:ascii="Noto Sans" w:hAnsi="Noto Sans" w:cs="Noto Sans"/>
          <w:spacing w:val="-2"/>
          <w:sz w:val="18"/>
          <w:szCs w:val="18"/>
        </w:rPr>
        <w:t>E</w:t>
      </w:r>
      <w:r w:rsidRPr="00363DA8">
        <w:rPr>
          <w:rFonts w:ascii="Noto Sans" w:hAnsi="Noto Sans" w:cs="Noto Sans"/>
          <w:sz w:val="18"/>
          <w:szCs w:val="18"/>
        </w:rPr>
        <w:t>st</w:t>
      </w:r>
      <w:r w:rsidRPr="00363DA8">
        <w:rPr>
          <w:rFonts w:ascii="Noto Sans" w:hAnsi="Noto Sans" w:cs="Noto Sans"/>
          <w:spacing w:val="1"/>
          <w:sz w:val="18"/>
          <w:szCs w:val="18"/>
        </w:rPr>
        <w:t>a</w:t>
      </w:r>
      <w:r w:rsidRPr="00363DA8">
        <w:rPr>
          <w:rFonts w:ascii="Noto Sans" w:hAnsi="Noto Sans" w:cs="Noto Sans"/>
          <w:sz w:val="18"/>
          <w:szCs w:val="18"/>
        </w:rPr>
        <w:t>t</w:t>
      </w:r>
      <w:r w:rsidRPr="00363DA8">
        <w:rPr>
          <w:rFonts w:ascii="Noto Sans" w:hAnsi="Noto Sans" w:cs="Noto Sans"/>
          <w:spacing w:val="1"/>
          <w:sz w:val="18"/>
          <w:szCs w:val="18"/>
        </w:rPr>
        <w:t>a</w:t>
      </w:r>
      <w:r w:rsidRPr="00363DA8">
        <w:rPr>
          <w:rFonts w:ascii="Noto Sans" w:hAnsi="Noto Sans" w:cs="Noto Sans"/>
          <w:spacing w:val="5"/>
          <w:sz w:val="18"/>
          <w:szCs w:val="18"/>
        </w:rPr>
        <w:t>l</w:t>
      </w:r>
      <w:r w:rsidRPr="00363DA8">
        <w:rPr>
          <w:rFonts w:ascii="Noto Sans" w:hAnsi="Noto Sans" w:cs="Noto Sans"/>
          <w:sz w:val="18"/>
          <w:szCs w:val="18"/>
        </w:rPr>
        <w:t>/</w:t>
      </w:r>
      <w:r w:rsidRPr="00363DA8">
        <w:rPr>
          <w:rFonts w:ascii="Noto Sans" w:hAnsi="Noto Sans" w:cs="Noto Sans"/>
          <w:spacing w:val="-5"/>
          <w:sz w:val="18"/>
          <w:szCs w:val="18"/>
        </w:rPr>
        <w:t>R</w:t>
      </w:r>
      <w:r w:rsidRPr="00363DA8">
        <w:rPr>
          <w:rFonts w:ascii="Noto Sans" w:hAnsi="Noto Sans" w:cs="Noto Sans"/>
          <w:sz w:val="18"/>
          <w:szCs w:val="18"/>
        </w:rPr>
        <w:t>e</w:t>
      </w:r>
      <w:r w:rsidRPr="00363DA8">
        <w:rPr>
          <w:rFonts w:ascii="Noto Sans" w:hAnsi="Noto Sans" w:cs="Noto Sans"/>
          <w:spacing w:val="-4"/>
          <w:sz w:val="18"/>
          <w:szCs w:val="18"/>
        </w:rPr>
        <w:t>g</w:t>
      </w:r>
      <w:r w:rsidRPr="00363DA8">
        <w:rPr>
          <w:rFonts w:ascii="Noto Sans" w:hAnsi="Noto Sans" w:cs="Noto Sans"/>
          <w:spacing w:val="4"/>
          <w:sz w:val="18"/>
          <w:szCs w:val="18"/>
        </w:rPr>
        <w:t>i</w:t>
      </w:r>
      <w:r w:rsidRPr="00363DA8">
        <w:rPr>
          <w:rFonts w:ascii="Noto Sans" w:hAnsi="Noto Sans" w:cs="Noto Sans"/>
          <w:sz w:val="18"/>
          <w:szCs w:val="18"/>
        </w:rPr>
        <w:t>on</w:t>
      </w:r>
      <w:r w:rsidRPr="00363DA8">
        <w:rPr>
          <w:rFonts w:ascii="Noto Sans" w:hAnsi="Noto Sans" w:cs="Noto Sans"/>
          <w:spacing w:val="-4"/>
          <w:sz w:val="18"/>
          <w:szCs w:val="18"/>
        </w:rPr>
        <w:t>a</w:t>
      </w:r>
      <w:r w:rsidRPr="00363DA8">
        <w:rPr>
          <w:rFonts w:ascii="Noto Sans" w:hAnsi="Noto Sans" w:cs="Noto Sans"/>
          <w:spacing w:val="5"/>
          <w:sz w:val="18"/>
          <w:szCs w:val="18"/>
        </w:rPr>
        <w:t>l</w:t>
      </w:r>
      <w:r w:rsidRPr="00363DA8">
        <w:rPr>
          <w:rFonts w:ascii="Noto Sans" w:hAnsi="Noto Sans" w:cs="Noto Sans"/>
          <w:sz w:val="18"/>
          <w:szCs w:val="18"/>
        </w:rPr>
        <w:t>.</w:t>
      </w:r>
    </w:p>
    <w:p w14:paraId="3DE85D89" w14:textId="77777777" w:rsidR="00C9735A" w:rsidRPr="00363DA8" w:rsidRDefault="00C9735A" w:rsidP="00C9735A">
      <w:pPr>
        <w:spacing w:before="16" w:line="260" w:lineRule="exact"/>
        <w:rPr>
          <w:rFonts w:ascii="Noto Sans" w:hAnsi="Noto Sans" w:cs="Noto Sans"/>
          <w:sz w:val="18"/>
          <w:szCs w:val="18"/>
        </w:rPr>
      </w:pPr>
    </w:p>
    <w:p w14:paraId="16592F68" w14:textId="77777777" w:rsidR="00C9735A" w:rsidRPr="00363DA8" w:rsidRDefault="00C9735A" w:rsidP="00C9735A">
      <w:pPr>
        <w:pStyle w:val="Textoindependiente"/>
        <w:widowControl w:val="0"/>
        <w:tabs>
          <w:tab w:val="left" w:pos="898"/>
        </w:tabs>
        <w:suppressAutoHyphens w:val="0"/>
        <w:autoSpaceDE/>
        <w:spacing w:after="0"/>
        <w:ind w:left="0" w:right="1940"/>
        <w:rPr>
          <w:rFonts w:ascii="Noto Sans" w:hAnsi="Noto Sans" w:cs="Noto Sans"/>
          <w:sz w:val="18"/>
          <w:szCs w:val="18"/>
        </w:rPr>
      </w:pPr>
      <w:r w:rsidRPr="00363DA8">
        <w:rPr>
          <w:rFonts w:ascii="Noto Sans" w:eastAsia="Arial" w:hAnsi="Noto Sans" w:cs="Noto Sans"/>
          <w:b/>
          <w:spacing w:val="1"/>
          <w:sz w:val="18"/>
          <w:szCs w:val="18"/>
        </w:rPr>
        <w:t>L</w:t>
      </w:r>
      <w:r w:rsidRPr="00363DA8">
        <w:rPr>
          <w:rFonts w:ascii="Noto Sans" w:eastAsia="Arial" w:hAnsi="Noto Sans" w:cs="Noto Sans"/>
          <w:b/>
          <w:sz w:val="18"/>
          <w:szCs w:val="18"/>
        </w:rPr>
        <w:t>e</w:t>
      </w:r>
      <w:r w:rsidRPr="00363DA8">
        <w:rPr>
          <w:rFonts w:ascii="Noto Sans" w:eastAsia="Arial" w:hAnsi="Noto Sans" w:cs="Noto Sans"/>
          <w:b/>
          <w:spacing w:val="-4"/>
          <w:sz w:val="18"/>
          <w:szCs w:val="18"/>
        </w:rPr>
        <w:t>y</w:t>
      </w:r>
      <w:r w:rsidRPr="00363DA8">
        <w:rPr>
          <w:rFonts w:ascii="Noto Sans" w:eastAsia="Arial" w:hAnsi="Noto Sans" w:cs="Noto Sans"/>
          <w:b/>
          <w:sz w:val="18"/>
          <w:szCs w:val="18"/>
        </w:rPr>
        <w:t>:</w:t>
      </w:r>
      <w:r w:rsidRPr="00363DA8">
        <w:rPr>
          <w:rFonts w:ascii="Noto Sans" w:eastAsia="Arial" w:hAnsi="Noto Sans" w:cs="Noto Sans"/>
          <w:b/>
          <w:spacing w:val="3"/>
          <w:sz w:val="18"/>
          <w:szCs w:val="18"/>
        </w:rPr>
        <w:t xml:space="preserve"> </w:t>
      </w:r>
      <w:r w:rsidRPr="00363DA8">
        <w:rPr>
          <w:rFonts w:ascii="Noto Sans" w:hAnsi="Noto Sans" w:cs="Noto Sans"/>
          <w:sz w:val="18"/>
          <w:szCs w:val="18"/>
        </w:rPr>
        <w:t xml:space="preserve">Ley </w:t>
      </w:r>
      <w:r w:rsidRPr="00363DA8">
        <w:rPr>
          <w:rFonts w:ascii="Noto Sans" w:hAnsi="Noto Sans" w:cs="Noto Sans"/>
          <w:spacing w:val="1"/>
          <w:sz w:val="18"/>
          <w:szCs w:val="18"/>
        </w:rPr>
        <w:t>d</w:t>
      </w:r>
      <w:r w:rsidRPr="00363DA8">
        <w:rPr>
          <w:rFonts w:ascii="Noto Sans" w:hAnsi="Noto Sans" w:cs="Noto Sans"/>
          <w:sz w:val="18"/>
          <w:szCs w:val="18"/>
        </w:rPr>
        <w:t xml:space="preserve">e </w:t>
      </w:r>
      <w:r w:rsidRPr="00363DA8">
        <w:rPr>
          <w:rFonts w:ascii="Noto Sans" w:hAnsi="Noto Sans" w:cs="Noto Sans"/>
          <w:spacing w:val="-4"/>
          <w:sz w:val="18"/>
          <w:szCs w:val="18"/>
        </w:rPr>
        <w:t>O</w:t>
      </w:r>
      <w:r w:rsidRPr="00363DA8">
        <w:rPr>
          <w:rFonts w:ascii="Noto Sans" w:hAnsi="Noto Sans" w:cs="Noto Sans"/>
          <w:sz w:val="18"/>
          <w:szCs w:val="18"/>
        </w:rPr>
        <w:t>b</w:t>
      </w:r>
      <w:r w:rsidRPr="00363DA8">
        <w:rPr>
          <w:rFonts w:ascii="Noto Sans" w:hAnsi="Noto Sans" w:cs="Noto Sans"/>
          <w:spacing w:val="1"/>
          <w:sz w:val="18"/>
          <w:szCs w:val="18"/>
        </w:rPr>
        <w:t>r</w:t>
      </w:r>
      <w:r w:rsidRPr="00363DA8">
        <w:rPr>
          <w:rFonts w:ascii="Noto Sans" w:hAnsi="Noto Sans" w:cs="Noto Sans"/>
          <w:sz w:val="18"/>
          <w:szCs w:val="18"/>
        </w:rPr>
        <w:t xml:space="preserve">as </w:t>
      </w:r>
      <w:r w:rsidRPr="00363DA8">
        <w:rPr>
          <w:rFonts w:ascii="Noto Sans" w:hAnsi="Noto Sans" w:cs="Noto Sans"/>
          <w:spacing w:val="-2"/>
          <w:sz w:val="18"/>
          <w:szCs w:val="18"/>
        </w:rPr>
        <w:t>P</w:t>
      </w:r>
      <w:r w:rsidRPr="00363DA8">
        <w:rPr>
          <w:rFonts w:ascii="Noto Sans" w:hAnsi="Noto Sans" w:cs="Noto Sans"/>
          <w:sz w:val="18"/>
          <w:szCs w:val="18"/>
        </w:rPr>
        <w:t>ú</w:t>
      </w:r>
      <w:r w:rsidRPr="00363DA8">
        <w:rPr>
          <w:rFonts w:ascii="Noto Sans" w:hAnsi="Noto Sans" w:cs="Noto Sans"/>
          <w:spacing w:val="-4"/>
          <w:sz w:val="18"/>
          <w:szCs w:val="18"/>
        </w:rPr>
        <w:t>b</w:t>
      </w:r>
      <w:r w:rsidRPr="00363DA8">
        <w:rPr>
          <w:rFonts w:ascii="Noto Sans" w:hAnsi="Noto Sans" w:cs="Noto Sans"/>
          <w:sz w:val="18"/>
          <w:szCs w:val="18"/>
        </w:rPr>
        <w:t>l</w:t>
      </w:r>
      <w:r w:rsidRPr="00363DA8">
        <w:rPr>
          <w:rFonts w:ascii="Noto Sans" w:hAnsi="Noto Sans" w:cs="Noto Sans"/>
          <w:spacing w:val="3"/>
          <w:sz w:val="18"/>
          <w:szCs w:val="18"/>
        </w:rPr>
        <w:t>i</w:t>
      </w:r>
      <w:r w:rsidRPr="00363DA8">
        <w:rPr>
          <w:rFonts w:ascii="Noto Sans" w:hAnsi="Noto Sans" w:cs="Noto Sans"/>
          <w:sz w:val="18"/>
          <w:szCs w:val="18"/>
        </w:rPr>
        <w:t>cas y</w:t>
      </w:r>
      <w:r w:rsidRPr="00363DA8">
        <w:rPr>
          <w:rFonts w:ascii="Noto Sans" w:hAnsi="Noto Sans" w:cs="Noto Sans"/>
          <w:spacing w:val="-5"/>
          <w:sz w:val="18"/>
          <w:szCs w:val="18"/>
        </w:rPr>
        <w:t xml:space="preserve"> </w:t>
      </w:r>
      <w:r w:rsidRPr="00363DA8">
        <w:rPr>
          <w:rFonts w:ascii="Noto Sans" w:hAnsi="Noto Sans" w:cs="Noto Sans"/>
          <w:spacing w:val="-2"/>
          <w:sz w:val="18"/>
          <w:szCs w:val="18"/>
        </w:rPr>
        <w:t>S</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pacing w:val="-5"/>
          <w:sz w:val="18"/>
          <w:szCs w:val="18"/>
        </w:rPr>
        <w:t>v</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os R</w:t>
      </w:r>
      <w:r w:rsidRPr="00363DA8">
        <w:rPr>
          <w:rFonts w:ascii="Noto Sans" w:hAnsi="Noto Sans" w:cs="Noto Sans"/>
          <w:spacing w:val="-4"/>
          <w:sz w:val="18"/>
          <w:szCs w:val="18"/>
        </w:rPr>
        <w:t>e</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on</w:t>
      </w:r>
      <w:r w:rsidRPr="00363DA8">
        <w:rPr>
          <w:rFonts w:ascii="Noto Sans" w:hAnsi="Noto Sans" w:cs="Noto Sans"/>
          <w:spacing w:val="-4"/>
          <w:sz w:val="18"/>
          <w:szCs w:val="18"/>
        </w:rPr>
        <w:t>a</w:t>
      </w:r>
      <w:r w:rsidRPr="00363DA8">
        <w:rPr>
          <w:rFonts w:ascii="Noto Sans" w:hAnsi="Noto Sans" w:cs="Noto Sans"/>
          <w:sz w:val="18"/>
          <w:szCs w:val="18"/>
        </w:rPr>
        <w:t>dos c</w:t>
      </w:r>
      <w:r w:rsidRPr="00363DA8">
        <w:rPr>
          <w:rFonts w:ascii="Noto Sans" w:hAnsi="Noto Sans" w:cs="Noto Sans"/>
          <w:spacing w:val="1"/>
          <w:sz w:val="18"/>
          <w:szCs w:val="18"/>
        </w:rPr>
        <w:t>o</w:t>
      </w:r>
      <w:r w:rsidRPr="00363DA8">
        <w:rPr>
          <w:rFonts w:ascii="Noto Sans" w:hAnsi="Noto Sans" w:cs="Noto Sans"/>
          <w:sz w:val="18"/>
          <w:szCs w:val="18"/>
        </w:rPr>
        <w:t>n</w:t>
      </w:r>
      <w:r w:rsidRPr="00363DA8">
        <w:rPr>
          <w:rFonts w:ascii="Noto Sans" w:hAnsi="Noto Sans" w:cs="Noto Sans"/>
          <w:spacing w:val="-4"/>
          <w:sz w:val="18"/>
          <w:szCs w:val="18"/>
        </w:rPr>
        <w:t xml:space="preserve"> </w:t>
      </w:r>
      <w:r w:rsidRPr="00363DA8">
        <w:rPr>
          <w:rFonts w:ascii="Noto Sans" w:hAnsi="Noto Sans" w:cs="Noto Sans"/>
          <w:sz w:val="18"/>
          <w:szCs w:val="18"/>
        </w:rPr>
        <w:t xml:space="preserve">las </w:t>
      </w:r>
      <w:r w:rsidRPr="00363DA8">
        <w:rPr>
          <w:rFonts w:ascii="Noto Sans" w:hAnsi="Noto Sans" w:cs="Noto Sans"/>
          <w:spacing w:val="-4"/>
          <w:sz w:val="18"/>
          <w:szCs w:val="18"/>
        </w:rPr>
        <w:t>M</w:t>
      </w:r>
      <w:r w:rsidRPr="00363DA8">
        <w:rPr>
          <w:rFonts w:ascii="Noto Sans" w:hAnsi="Noto Sans" w:cs="Noto Sans"/>
          <w:spacing w:val="4"/>
          <w:sz w:val="18"/>
          <w:szCs w:val="18"/>
        </w:rPr>
        <w:t>i</w:t>
      </w:r>
      <w:r w:rsidRPr="00363DA8">
        <w:rPr>
          <w:rFonts w:ascii="Noto Sans" w:hAnsi="Noto Sans" w:cs="Noto Sans"/>
          <w:sz w:val="18"/>
          <w:szCs w:val="18"/>
        </w:rPr>
        <w:t>s</w:t>
      </w:r>
      <w:r w:rsidRPr="00363DA8">
        <w:rPr>
          <w:rFonts w:ascii="Noto Sans" w:hAnsi="Noto Sans" w:cs="Noto Sans"/>
          <w:spacing w:val="-8"/>
          <w:sz w:val="18"/>
          <w:szCs w:val="18"/>
        </w:rPr>
        <w:t>m</w:t>
      </w:r>
      <w:r w:rsidRPr="00363DA8">
        <w:rPr>
          <w:rFonts w:ascii="Noto Sans" w:hAnsi="Noto Sans" w:cs="Noto Sans"/>
          <w:sz w:val="18"/>
          <w:szCs w:val="18"/>
        </w:rPr>
        <w:t>as.</w:t>
      </w:r>
    </w:p>
    <w:p w14:paraId="767C6C10" w14:textId="77777777" w:rsidR="00C9735A" w:rsidRPr="00363DA8" w:rsidRDefault="00C9735A" w:rsidP="00C9735A">
      <w:pPr>
        <w:spacing w:before="16" w:line="260" w:lineRule="exact"/>
        <w:rPr>
          <w:rFonts w:ascii="Noto Sans" w:hAnsi="Noto Sans" w:cs="Noto Sans"/>
          <w:sz w:val="18"/>
          <w:szCs w:val="18"/>
        </w:rPr>
      </w:pPr>
    </w:p>
    <w:p w14:paraId="1E4AA65D" w14:textId="77777777" w:rsidR="00C9735A" w:rsidRPr="00363DA8" w:rsidRDefault="00C9735A" w:rsidP="00C9735A">
      <w:pPr>
        <w:pStyle w:val="Textoindependiente"/>
        <w:widowControl w:val="0"/>
        <w:tabs>
          <w:tab w:val="left" w:pos="898"/>
        </w:tabs>
        <w:suppressAutoHyphens w:val="0"/>
        <w:autoSpaceDE/>
        <w:spacing w:after="0"/>
        <w:ind w:left="0" w:right="3120"/>
        <w:rPr>
          <w:rFonts w:ascii="Noto Sans" w:hAnsi="Noto Sans" w:cs="Noto Sans"/>
          <w:sz w:val="18"/>
          <w:szCs w:val="18"/>
        </w:rPr>
      </w:pPr>
      <w:r w:rsidRPr="00363DA8">
        <w:rPr>
          <w:rFonts w:ascii="Noto Sans" w:eastAsia="Arial" w:hAnsi="Noto Sans" w:cs="Noto Sans"/>
          <w:b/>
          <w:spacing w:val="1"/>
          <w:sz w:val="18"/>
          <w:szCs w:val="18"/>
        </w:rPr>
        <w:t>L</w:t>
      </w:r>
      <w:r w:rsidRPr="00363DA8">
        <w:rPr>
          <w:rFonts w:ascii="Noto Sans" w:eastAsia="Arial" w:hAnsi="Noto Sans" w:cs="Noto Sans"/>
          <w:b/>
          <w:sz w:val="18"/>
          <w:szCs w:val="18"/>
        </w:rPr>
        <w:t>GR</w:t>
      </w:r>
      <w:r w:rsidRPr="00363DA8">
        <w:rPr>
          <w:rFonts w:ascii="Noto Sans" w:eastAsia="Arial" w:hAnsi="Noto Sans" w:cs="Noto Sans"/>
          <w:b/>
          <w:spacing w:val="-6"/>
          <w:sz w:val="18"/>
          <w:szCs w:val="18"/>
        </w:rPr>
        <w:t>A</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Pr="00363DA8">
        <w:rPr>
          <w:rFonts w:ascii="Noto Sans" w:hAnsi="Noto Sans" w:cs="Noto Sans"/>
          <w:sz w:val="18"/>
          <w:szCs w:val="18"/>
        </w:rPr>
        <w:t>Ley Gene</w:t>
      </w:r>
      <w:r w:rsidRPr="00363DA8">
        <w:rPr>
          <w:rFonts w:ascii="Noto Sans" w:hAnsi="Noto Sans" w:cs="Noto Sans"/>
          <w:spacing w:val="-4"/>
          <w:sz w:val="18"/>
          <w:szCs w:val="18"/>
        </w:rPr>
        <w:t>r</w:t>
      </w:r>
      <w:r w:rsidRPr="00363DA8">
        <w:rPr>
          <w:rFonts w:ascii="Noto Sans" w:hAnsi="Noto Sans" w:cs="Noto Sans"/>
          <w:sz w:val="18"/>
          <w:szCs w:val="18"/>
        </w:rPr>
        <w:t>al de Res</w:t>
      </w:r>
      <w:r w:rsidRPr="00363DA8">
        <w:rPr>
          <w:rFonts w:ascii="Noto Sans" w:hAnsi="Noto Sans" w:cs="Noto Sans"/>
          <w:spacing w:val="-4"/>
          <w:sz w:val="18"/>
          <w:szCs w:val="18"/>
        </w:rPr>
        <w:t>p</w:t>
      </w:r>
      <w:r w:rsidRPr="00363DA8">
        <w:rPr>
          <w:rFonts w:ascii="Noto Sans" w:hAnsi="Noto Sans" w:cs="Noto Sans"/>
          <w:sz w:val="18"/>
          <w:szCs w:val="18"/>
        </w:rPr>
        <w:t>onsa</w:t>
      </w:r>
      <w:r w:rsidRPr="00363DA8">
        <w:rPr>
          <w:rFonts w:ascii="Noto Sans" w:hAnsi="Noto Sans" w:cs="Noto Sans"/>
          <w:spacing w:val="-4"/>
          <w:sz w:val="18"/>
          <w:szCs w:val="18"/>
        </w:rPr>
        <w:t>b</w:t>
      </w:r>
      <w:r w:rsidRPr="00363DA8">
        <w:rPr>
          <w:rFonts w:ascii="Noto Sans" w:hAnsi="Noto Sans" w:cs="Noto Sans"/>
          <w:sz w:val="18"/>
          <w:szCs w:val="18"/>
        </w:rPr>
        <w:t>i</w:t>
      </w:r>
      <w:r w:rsidRPr="00363DA8">
        <w:rPr>
          <w:rFonts w:ascii="Noto Sans" w:hAnsi="Noto Sans" w:cs="Noto Sans"/>
          <w:spacing w:val="-1"/>
          <w:sz w:val="18"/>
          <w:szCs w:val="18"/>
        </w:rPr>
        <w:t>l</w:t>
      </w:r>
      <w:r w:rsidRPr="00363DA8">
        <w:rPr>
          <w:rFonts w:ascii="Noto Sans" w:hAnsi="Noto Sans" w:cs="Noto Sans"/>
          <w:spacing w:val="4"/>
          <w:sz w:val="18"/>
          <w:szCs w:val="18"/>
        </w:rPr>
        <w:t>i</w:t>
      </w:r>
      <w:r w:rsidRPr="00363DA8">
        <w:rPr>
          <w:rFonts w:ascii="Noto Sans" w:hAnsi="Noto Sans" w:cs="Noto Sans"/>
          <w:sz w:val="18"/>
          <w:szCs w:val="18"/>
        </w:rPr>
        <w:t>da</w:t>
      </w:r>
      <w:r w:rsidRPr="00363DA8">
        <w:rPr>
          <w:rFonts w:ascii="Noto Sans" w:hAnsi="Noto Sans" w:cs="Noto Sans"/>
          <w:spacing w:val="-4"/>
          <w:sz w:val="18"/>
          <w:szCs w:val="18"/>
        </w:rPr>
        <w:t>d</w:t>
      </w:r>
      <w:r w:rsidRPr="00363DA8">
        <w:rPr>
          <w:rFonts w:ascii="Noto Sans" w:hAnsi="Noto Sans" w:cs="Noto Sans"/>
          <w:sz w:val="18"/>
          <w:szCs w:val="18"/>
        </w:rPr>
        <w:t xml:space="preserve">es </w:t>
      </w:r>
      <w:r w:rsidRPr="00363DA8">
        <w:rPr>
          <w:rFonts w:ascii="Noto Sans" w:hAnsi="Noto Sans" w:cs="Noto Sans"/>
          <w:spacing w:val="-2"/>
          <w:sz w:val="18"/>
          <w:szCs w:val="18"/>
        </w:rPr>
        <w:t>A</w:t>
      </w:r>
      <w:r w:rsidRPr="00363DA8">
        <w:rPr>
          <w:rFonts w:ascii="Noto Sans" w:hAnsi="Noto Sans" w:cs="Noto Sans"/>
          <w:sz w:val="18"/>
          <w:szCs w:val="18"/>
        </w:rPr>
        <w:t>d</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n</w:t>
      </w:r>
      <w:r w:rsidRPr="00363DA8">
        <w:rPr>
          <w:rFonts w:ascii="Noto Sans" w:hAnsi="Noto Sans" w:cs="Noto Sans"/>
          <w:spacing w:val="4"/>
          <w:sz w:val="18"/>
          <w:szCs w:val="18"/>
        </w:rPr>
        <w:t>i</w:t>
      </w:r>
      <w:r w:rsidRPr="00363DA8">
        <w:rPr>
          <w:rFonts w:ascii="Noto Sans" w:hAnsi="Noto Sans" w:cs="Noto Sans"/>
          <w:sz w:val="18"/>
          <w:szCs w:val="18"/>
        </w:rPr>
        <w:t>st</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z w:val="18"/>
          <w:szCs w:val="18"/>
        </w:rPr>
        <w:t>va</w:t>
      </w:r>
      <w:r w:rsidRPr="00363DA8">
        <w:rPr>
          <w:rFonts w:ascii="Noto Sans" w:hAnsi="Noto Sans" w:cs="Noto Sans"/>
          <w:spacing w:val="-5"/>
          <w:sz w:val="18"/>
          <w:szCs w:val="18"/>
        </w:rPr>
        <w:t>s</w:t>
      </w:r>
      <w:r w:rsidRPr="00363DA8">
        <w:rPr>
          <w:rFonts w:ascii="Noto Sans" w:hAnsi="Noto Sans" w:cs="Noto Sans"/>
          <w:sz w:val="18"/>
          <w:szCs w:val="18"/>
        </w:rPr>
        <w:t>.</w:t>
      </w:r>
    </w:p>
    <w:p w14:paraId="30DCFDB3" w14:textId="77777777" w:rsidR="00C9735A" w:rsidRPr="00363DA8" w:rsidRDefault="00C9735A" w:rsidP="00C9735A">
      <w:pPr>
        <w:spacing w:before="17" w:line="260" w:lineRule="exact"/>
        <w:rPr>
          <w:rFonts w:ascii="Noto Sans" w:hAnsi="Noto Sans" w:cs="Noto Sans"/>
          <w:sz w:val="18"/>
          <w:szCs w:val="18"/>
        </w:rPr>
      </w:pPr>
    </w:p>
    <w:p w14:paraId="28FD938C" w14:textId="77777777" w:rsidR="00C9735A" w:rsidRPr="00363DA8" w:rsidRDefault="00C9735A" w:rsidP="00C9735A">
      <w:pPr>
        <w:pStyle w:val="Textoindependiente"/>
        <w:widowControl w:val="0"/>
        <w:tabs>
          <w:tab w:val="left" w:pos="898"/>
        </w:tabs>
        <w:suppressAutoHyphens w:val="0"/>
        <w:autoSpaceDE/>
        <w:spacing w:after="0"/>
        <w:ind w:left="0" w:right="6424"/>
        <w:rPr>
          <w:rFonts w:ascii="Noto Sans" w:hAnsi="Noto Sans" w:cs="Noto Sans"/>
          <w:sz w:val="18"/>
          <w:szCs w:val="18"/>
        </w:rPr>
      </w:pPr>
      <w:r w:rsidRPr="00363DA8">
        <w:rPr>
          <w:rFonts w:ascii="Noto Sans" w:eastAsia="Arial" w:hAnsi="Noto Sans" w:cs="Noto Sans"/>
          <w:b/>
          <w:spacing w:val="1"/>
          <w:sz w:val="18"/>
          <w:szCs w:val="18"/>
        </w:rPr>
        <w:t>L</w:t>
      </w:r>
      <w:r w:rsidRPr="00363DA8">
        <w:rPr>
          <w:rFonts w:ascii="Noto Sans" w:eastAsia="Arial" w:hAnsi="Noto Sans" w:cs="Noto Sans"/>
          <w:b/>
          <w:spacing w:val="-2"/>
          <w:sz w:val="18"/>
          <w:szCs w:val="18"/>
        </w:rPr>
        <w:t>SS</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Pr="00363DA8">
        <w:rPr>
          <w:rFonts w:ascii="Noto Sans" w:hAnsi="Noto Sans" w:cs="Noto Sans"/>
          <w:sz w:val="18"/>
          <w:szCs w:val="18"/>
        </w:rPr>
        <w:t xml:space="preserve">Ley </w:t>
      </w:r>
      <w:r w:rsidRPr="00363DA8">
        <w:rPr>
          <w:rFonts w:ascii="Noto Sans" w:hAnsi="Noto Sans" w:cs="Noto Sans"/>
          <w:spacing w:val="1"/>
          <w:sz w:val="18"/>
          <w:szCs w:val="18"/>
        </w:rPr>
        <w:t>d</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4"/>
          <w:sz w:val="18"/>
          <w:szCs w:val="18"/>
        </w:rPr>
        <w:t xml:space="preserve"> </w:t>
      </w:r>
      <w:r w:rsidRPr="00363DA8">
        <w:rPr>
          <w:rFonts w:ascii="Noto Sans" w:hAnsi="Noto Sans" w:cs="Noto Sans"/>
          <w:spacing w:val="-2"/>
          <w:sz w:val="18"/>
          <w:szCs w:val="18"/>
        </w:rPr>
        <w:t>S</w:t>
      </w:r>
      <w:r w:rsidRPr="00363DA8">
        <w:rPr>
          <w:rFonts w:ascii="Noto Sans" w:hAnsi="Noto Sans" w:cs="Noto Sans"/>
          <w:sz w:val="18"/>
          <w:szCs w:val="18"/>
        </w:rPr>
        <w:t>eg</w:t>
      </w:r>
      <w:r w:rsidRPr="00363DA8">
        <w:rPr>
          <w:rFonts w:ascii="Noto Sans" w:hAnsi="Noto Sans" w:cs="Noto Sans"/>
          <w:spacing w:val="-4"/>
          <w:sz w:val="18"/>
          <w:szCs w:val="18"/>
        </w:rPr>
        <w:t>u</w:t>
      </w:r>
      <w:r w:rsidRPr="00363DA8">
        <w:rPr>
          <w:rFonts w:ascii="Noto Sans" w:hAnsi="Noto Sans" w:cs="Noto Sans"/>
          <w:spacing w:val="1"/>
          <w:sz w:val="18"/>
          <w:szCs w:val="18"/>
        </w:rPr>
        <w:t>r</w:t>
      </w:r>
      <w:r w:rsidRPr="00363DA8">
        <w:rPr>
          <w:rFonts w:ascii="Noto Sans" w:hAnsi="Noto Sans" w:cs="Noto Sans"/>
          <w:sz w:val="18"/>
          <w:szCs w:val="18"/>
        </w:rPr>
        <w:t xml:space="preserve">o </w:t>
      </w:r>
      <w:r w:rsidRPr="00363DA8">
        <w:rPr>
          <w:rFonts w:ascii="Noto Sans" w:hAnsi="Noto Sans" w:cs="Noto Sans"/>
          <w:spacing w:val="-2"/>
          <w:sz w:val="18"/>
          <w:szCs w:val="18"/>
        </w:rPr>
        <w:t>S</w:t>
      </w:r>
      <w:r w:rsidRPr="00363DA8">
        <w:rPr>
          <w:rFonts w:ascii="Noto Sans" w:hAnsi="Noto Sans" w:cs="Noto Sans"/>
          <w:sz w:val="18"/>
          <w:szCs w:val="18"/>
        </w:rPr>
        <w:t>o</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a</w:t>
      </w:r>
      <w:r w:rsidRPr="00363DA8">
        <w:rPr>
          <w:rFonts w:ascii="Noto Sans" w:hAnsi="Noto Sans" w:cs="Noto Sans"/>
          <w:spacing w:val="4"/>
          <w:sz w:val="18"/>
          <w:szCs w:val="18"/>
        </w:rPr>
        <w:t>l</w:t>
      </w:r>
      <w:r w:rsidRPr="00363DA8">
        <w:rPr>
          <w:rFonts w:ascii="Noto Sans" w:hAnsi="Noto Sans" w:cs="Noto Sans"/>
          <w:sz w:val="18"/>
          <w:szCs w:val="18"/>
        </w:rPr>
        <w:t>.</w:t>
      </w:r>
    </w:p>
    <w:p w14:paraId="3404F1B3" w14:textId="77777777" w:rsidR="008106BE" w:rsidRPr="00363DA8" w:rsidRDefault="008106BE" w:rsidP="008106BE">
      <w:pPr>
        <w:pStyle w:val="Textoindependiente"/>
        <w:widowControl w:val="0"/>
        <w:tabs>
          <w:tab w:val="left" w:pos="898"/>
        </w:tabs>
        <w:suppressAutoHyphens w:val="0"/>
        <w:autoSpaceDE/>
        <w:spacing w:before="69" w:after="0" w:line="246" w:lineRule="auto"/>
        <w:ind w:left="0" w:right="221"/>
        <w:rPr>
          <w:rFonts w:ascii="Noto Sans" w:hAnsi="Noto Sans" w:cs="Noto Sans"/>
          <w:sz w:val="18"/>
          <w:szCs w:val="18"/>
        </w:rPr>
      </w:pPr>
      <w:r w:rsidRPr="00363DA8">
        <w:rPr>
          <w:rFonts w:ascii="Noto Sans" w:eastAsia="Arial" w:hAnsi="Noto Sans" w:cs="Noto Sans"/>
          <w:b/>
          <w:spacing w:val="1"/>
          <w:sz w:val="18"/>
          <w:szCs w:val="18"/>
        </w:rPr>
        <w:t>M</w:t>
      </w:r>
      <w:r w:rsidRPr="00363DA8">
        <w:rPr>
          <w:rFonts w:ascii="Noto Sans" w:eastAsia="Arial" w:hAnsi="Noto Sans" w:cs="Noto Sans"/>
          <w:b/>
          <w:sz w:val="18"/>
          <w:szCs w:val="18"/>
        </w:rPr>
        <w:t>A</w:t>
      </w:r>
      <w:r w:rsidRPr="00363DA8">
        <w:rPr>
          <w:rFonts w:ascii="Noto Sans" w:eastAsia="Arial" w:hAnsi="Noto Sans" w:cs="Noto Sans"/>
          <w:b/>
          <w:spacing w:val="-6"/>
          <w:sz w:val="18"/>
          <w:szCs w:val="18"/>
        </w:rPr>
        <w:t>A</w:t>
      </w:r>
      <w:r w:rsidRPr="00363DA8">
        <w:rPr>
          <w:rFonts w:ascii="Noto Sans" w:eastAsia="Arial" w:hAnsi="Noto Sans" w:cs="Noto Sans"/>
          <w:b/>
          <w:sz w:val="18"/>
          <w:szCs w:val="18"/>
        </w:rPr>
        <w:t>G</w:t>
      </w:r>
      <w:r w:rsidRPr="00363DA8">
        <w:rPr>
          <w:rFonts w:ascii="Noto Sans" w:eastAsia="Arial" w:hAnsi="Noto Sans" w:cs="Noto Sans"/>
          <w:b/>
          <w:spacing w:val="-3"/>
          <w:sz w:val="18"/>
          <w:szCs w:val="18"/>
        </w:rPr>
        <w:t>M</w:t>
      </w:r>
      <w:r w:rsidRPr="00363DA8">
        <w:rPr>
          <w:rFonts w:ascii="Noto Sans" w:eastAsia="Arial" w:hAnsi="Noto Sans" w:cs="Noto Sans"/>
          <w:b/>
          <w:spacing w:val="5"/>
          <w:sz w:val="18"/>
          <w:szCs w:val="18"/>
        </w:rPr>
        <w:t>O</w:t>
      </w:r>
      <w:r w:rsidRPr="00363DA8">
        <w:rPr>
          <w:rFonts w:ascii="Noto Sans" w:eastAsia="Arial" w:hAnsi="Noto Sans" w:cs="Noto Sans"/>
          <w:b/>
          <w:spacing w:val="-2"/>
          <w:sz w:val="18"/>
          <w:szCs w:val="18"/>
        </w:rPr>
        <w:t>PS</w:t>
      </w:r>
      <w:r w:rsidRPr="00363DA8">
        <w:rPr>
          <w:rFonts w:ascii="Noto Sans" w:eastAsia="Arial" w:hAnsi="Noto Sans" w:cs="Noto Sans"/>
          <w:b/>
          <w:spacing w:val="4"/>
          <w:sz w:val="18"/>
          <w:szCs w:val="18"/>
        </w:rPr>
        <w:t>R</w:t>
      </w:r>
      <w:r w:rsidRPr="00363DA8">
        <w:rPr>
          <w:rFonts w:ascii="Noto Sans" w:eastAsia="Arial" w:hAnsi="Noto Sans" w:cs="Noto Sans"/>
          <w:b/>
          <w:spacing w:val="-4"/>
          <w:sz w:val="18"/>
          <w:szCs w:val="18"/>
        </w:rPr>
        <w:t>M</w:t>
      </w:r>
      <w:r w:rsidRPr="00363DA8">
        <w:rPr>
          <w:rFonts w:ascii="Noto Sans" w:eastAsia="Arial" w:hAnsi="Noto Sans" w:cs="Noto Sans"/>
          <w:b/>
          <w:sz w:val="18"/>
          <w:szCs w:val="18"/>
        </w:rPr>
        <w:t>:</w:t>
      </w:r>
      <w:r w:rsidRPr="00363DA8">
        <w:rPr>
          <w:rFonts w:ascii="Noto Sans" w:eastAsia="Arial" w:hAnsi="Noto Sans" w:cs="Noto Sans"/>
          <w:b/>
          <w:spacing w:val="27"/>
          <w:sz w:val="18"/>
          <w:szCs w:val="18"/>
        </w:rPr>
        <w:t xml:space="preserve"> </w:t>
      </w:r>
      <w:r w:rsidRPr="00363DA8">
        <w:rPr>
          <w:rFonts w:ascii="Noto Sans" w:hAnsi="Noto Sans" w:cs="Noto Sans"/>
          <w:spacing w:val="-4"/>
          <w:sz w:val="18"/>
          <w:szCs w:val="18"/>
        </w:rPr>
        <w:t>M</w:t>
      </w:r>
      <w:r w:rsidRPr="00363DA8">
        <w:rPr>
          <w:rFonts w:ascii="Noto Sans" w:hAnsi="Noto Sans" w:cs="Noto Sans"/>
          <w:sz w:val="18"/>
          <w:szCs w:val="18"/>
        </w:rPr>
        <w:t>anual</w:t>
      </w:r>
      <w:r w:rsidRPr="00363DA8">
        <w:rPr>
          <w:rFonts w:ascii="Noto Sans" w:hAnsi="Noto Sans" w:cs="Noto Sans"/>
          <w:spacing w:val="28"/>
          <w:sz w:val="18"/>
          <w:szCs w:val="18"/>
        </w:rPr>
        <w:t xml:space="preserve"> </w:t>
      </w:r>
      <w:r w:rsidRPr="00363DA8">
        <w:rPr>
          <w:rFonts w:ascii="Noto Sans" w:hAnsi="Noto Sans" w:cs="Noto Sans"/>
          <w:spacing w:val="-2"/>
          <w:sz w:val="18"/>
          <w:szCs w:val="18"/>
        </w:rPr>
        <w:t>A</w:t>
      </w:r>
      <w:r w:rsidRPr="00363DA8">
        <w:rPr>
          <w:rFonts w:ascii="Noto Sans" w:hAnsi="Noto Sans" w:cs="Noto Sans"/>
          <w:sz w:val="18"/>
          <w:szCs w:val="18"/>
        </w:rPr>
        <w:t>d</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n</w:t>
      </w:r>
      <w:r w:rsidRPr="00363DA8">
        <w:rPr>
          <w:rFonts w:ascii="Noto Sans" w:hAnsi="Noto Sans" w:cs="Noto Sans"/>
          <w:spacing w:val="4"/>
          <w:sz w:val="18"/>
          <w:szCs w:val="18"/>
        </w:rPr>
        <w:t>i</w:t>
      </w:r>
      <w:r w:rsidRPr="00363DA8">
        <w:rPr>
          <w:rFonts w:ascii="Noto Sans" w:hAnsi="Noto Sans" w:cs="Noto Sans"/>
          <w:sz w:val="18"/>
          <w:szCs w:val="18"/>
        </w:rPr>
        <w:t>st</w:t>
      </w:r>
      <w:r w:rsidRPr="00363DA8">
        <w:rPr>
          <w:rFonts w:ascii="Noto Sans" w:hAnsi="Noto Sans" w:cs="Noto Sans"/>
          <w:spacing w:val="-3"/>
          <w:sz w:val="18"/>
          <w:szCs w:val="18"/>
        </w:rPr>
        <w:t>r</w:t>
      </w:r>
      <w:r w:rsidRPr="00363DA8">
        <w:rPr>
          <w:rFonts w:ascii="Noto Sans" w:hAnsi="Noto Sans" w:cs="Noto Sans"/>
          <w:sz w:val="18"/>
          <w:szCs w:val="18"/>
        </w:rPr>
        <w:t>a</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z w:val="18"/>
          <w:szCs w:val="18"/>
        </w:rPr>
        <w:t>vo</w:t>
      </w:r>
      <w:r w:rsidRPr="00363DA8">
        <w:rPr>
          <w:rFonts w:ascii="Noto Sans" w:hAnsi="Noto Sans" w:cs="Noto Sans"/>
          <w:spacing w:val="24"/>
          <w:sz w:val="18"/>
          <w:szCs w:val="18"/>
        </w:rPr>
        <w:t xml:space="preserve"> </w:t>
      </w:r>
      <w:r w:rsidRPr="00363DA8">
        <w:rPr>
          <w:rFonts w:ascii="Noto Sans" w:hAnsi="Noto Sans" w:cs="Noto Sans"/>
          <w:sz w:val="18"/>
          <w:szCs w:val="18"/>
        </w:rPr>
        <w:t>de</w:t>
      </w:r>
      <w:r w:rsidRPr="00363DA8">
        <w:rPr>
          <w:rFonts w:ascii="Noto Sans" w:hAnsi="Noto Sans" w:cs="Noto Sans"/>
          <w:spacing w:val="20"/>
          <w:sz w:val="18"/>
          <w:szCs w:val="18"/>
        </w:rPr>
        <w:t xml:space="preserve"> </w:t>
      </w:r>
      <w:r w:rsidRPr="00363DA8">
        <w:rPr>
          <w:rFonts w:ascii="Noto Sans" w:hAnsi="Noto Sans" w:cs="Noto Sans"/>
          <w:spacing w:val="-2"/>
          <w:sz w:val="18"/>
          <w:szCs w:val="18"/>
        </w:rPr>
        <w:t>A</w:t>
      </w:r>
      <w:r w:rsidRPr="00363DA8">
        <w:rPr>
          <w:rFonts w:ascii="Noto Sans" w:hAnsi="Noto Sans" w:cs="Noto Sans"/>
          <w:sz w:val="18"/>
          <w:szCs w:val="18"/>
        </w:rPr>
        <w:t>pl</w:t>
      </w:r>
      <w:r w:rsidRPr="00363DA8">
        <w:rPr>
          <w:rFonts w:ascii="Noto Sans" w:hAnsi="Noto Sans" w:cs="Noto Sans"/>
          <w:spacing w:val="3"/>
          <w:sz w:val="18"/>
          <w:szCs w:val="18"/>
        </w:rPr>
        <w:t>i</w:t>
      </w:r>
      <w:r w:rsidRPr="00363DA8">
        <w:rPr>
          <w:rFonts w:ascii="Noto Sans" w:hAnsi="Noto Sans" w:cs="Noto Sans"/>
          <w:sz w:val="18"/>
          <w:szCs w:val="18"/>
        </w:rPr>
        <w:t>ca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24"/>
          <w:sz w:val="18"/>
          <w:szCs w:val="18"/>
        </w:rPr>
        <w:t xml:space="preserve"> </w:t>
      </w:r>
      <w:r w:rsidRPr="00363DA8">
        <w:rPr>
          <w:rFonts w:ascii="Noto Sans" w:hAnsi="Noto Sans" w:cs="Noto Sans"/>
          <w:sz w:val="18"/>
          <w:szCs w:val="18"/>
        </w:rPr>
        <w:t>G</w:t>
      </w:r>
      <w:r w:rsidRPr="00363DA8">
        <w:rPr>
          <w:rFonts w:ascii="Noto Sans" w:hAnsi="Noto Sans" w:cs="Noto Sans"/>
          <w:spacing w:val="-4"/>
          <w:sz w:val="18"/>
          <w:szCs w:val="18"/>
        </w:rPr>
        <w:t>e</w:t>
      </w:r>
      <w:r w:rsidRPr="00363DA8">
        <w:rPr>
          <w:rFonts w:ascii="Noto Sans" w:hAnsi="Noto Sans" w:cs="Noto Sans"/>
          <w:sz w:val="18"/>
          <w:szCs w:val="18"/>
        </w:rPr>
        <w:t>ne</w:t>
      </w:r>
      <w:r w:rsidRPr="00363DA8">
        <w:rPr>
          <w:rFonts w:ascii="Noto Sans" w:hAnsi="Noto Sans" w:cs="Noto Sans"/>
          <w:spacing w:val="1"/>
          <w:sz w:val="18"/>
          <w:szCs w:val="18"/>
        </w:rPr>
        <w:t>r</w:t>
      </w:r>
      <w:r w:rsidRPr="00363DA8">
        <w:rPr>
          <w:rFonts w:ascii="Noto Sans" w:hAnsi="Noto Sans" w:cs="Noto Sans"/>
          <w:spacing w:val="-4"/>
          <w:sz w:val="18"/>
          <w:szCs w:val="18"/>
        </w:rPr>
        <w:t>a</w:t>
      </w:r>
      <w:r w:rsidRPr="00363DA8">
        <w:rPr>
          <w:rFonts w:ascii="Noto Sans" w:hAnsi="Noto Sans" w:cs="Noto Sans"/>
          <w:sz w:val="18"/>
          <w:szCs w:val="18"/>
        </w:rPr>
        <w:t>l</w:t>
      </w:r>
      <w:r w:rsidRPr="00363DA8">
        <w:rPr>
          <w:rFonts w:ascii="Noto Sans" w:hAnsi="Noto Sans" w:cs="Noto Sans"/>
          <w:spacing w:val="23"/>
          <w:sz w:val="18"/>
          <w:szCs w:val="18"/>
        </w:rPr>
        <w:t xml:space="preserve"> </w:t>
      </w:r>
      <w:r w:rsidRPr="00363DA8">
        <w:rPr>
          <w:rFonts w:ascii="Noto Sans" w:hAnsi="Noto Sans" w:cs="Noto Sans"/>
          <w:sz w:val="18"/>
          <w:szCs w:val="18"/>
        </w:rPr>
        <w:t>en</w:t>
      </w:r>
      <w:r w:rsidRPr="00363DA8">
        <w:rPr>
          <w:rFonts w:ascii="Noto Sans" w:hAnsi="Noto Sans" w:cs="Noto Sans"/>
          <w:spacing w:val="24"/>
          <w:sz w:val="18"/>
          <w:szCs w:val="18"/>
        </w:rPr>
        <w:t xml:space="preserve"> </w:t>
      </w:r>
      <w:r w:rsidRPr="00363DA8">
        <w:rPr>
          <w:rFonts w:ascii="Noto Sans" w:hAnsi="Noto Sans" w:cs="Noto Sans"/>
          <w:spacing w:val="-4"/>
          <w:sz w:val="18"/>
          <w:szCs w:val="18"/>
        </w:rPr>
        <w:t>M</w:t>
      </w:r>
      <w:r w:rsidRPr="00363DA8">
        <w:rPr>
          <w:rFonts w:ascii="Noto Sans" w:hAnsi="Noto Sans" w:cs="Noto Sans"/>
          <w:sz w:val="18"/>
          <w:szCs w:val="18"/>
        </w:rPr>
        <w:t>at</w:t>
      </w:r>
      <w:r w:rsidRPr="00363DA8">
        <w:rPr>
          <w:rFonts w:ascii="Noto Sans" w:hAnsi="Noto Sans" w:cs="Noto Sans"/>
          <w:spacing w:val="1"/>
          <w:sz w:val="18"/>
          <w:szCs w:val="18"/>
        </w:rPr>
        <w:t>e</w:t>
      </w:r>
      <w:r w:rsidRPr="00363DA8">
        <w:rPr>
          <w:rFonts w:ascii="Noto Sans" w:hAnsi="Noto Sans" w:cs="Noto Sans"/>
          <w:spacing w:val="-4"/>
          <w:sz w:val="18"/>
          <w:szCs w:val="18"/>
        </w:rPr>
        <w:t>r</w:t>
      </w:r>
      <w:r w:rsidRPr="00363DA8">
        <w:rPr>
          <w:rFonts w:ascii="Noto Sans" w:hAnsi="Noto Sans" w:cs="Noto Sans"/>
          <w:spacing w:val="4"/>
          <w:sz w:val="18"/>
          <w:szCs w:val="18"/>
        </w:rPr>
        <w:t>i</w:t>
      </w:r>
      <w:r w:rsidRPr="00363DA8">
        <w:rPr>
          <w:rFonts w:ascii="Noto Sans" w:hAnsi="Noto Sans" w:cs="Noto Sans"/>
          <w:sz w:val="18"/>
          <w:szCs w:val="18"/>
        </w:rPr>
        <w:t>a</w:t>
      </w:r>
      <w:r w:rsidRPr="00363DA8">
        <w:rPr>
          <w:rFonts w:ascii="Noto Sans" w:hAnsi="Noto Sans" w:cs="Noto Sans"/>
          <w:spacing w:val="24"/>
          <w:sz w:val="18"/>
          <w:szCs w:val="18"/>
        </w:rPr>
        <w:t xml:space="preserve"> </w:t>
      </w:r>
      <w:r w:rsidRPr="00363DA8">
        <w:rPr>
          <w:rFonts w:ascii="Noto Sans" w:hAnsi="Noto Sans" w:cs="Noto Sans"/>
          <w:spacing w:val="-4"/>
          <w:sz w:val="18"/>
          <w:szCs w:val="18"/>
        </w:rPr>
        <w:t>d</w:t>
      </w:r>
      <w:r w:rsidRPr="00363DA8">
        <w:rPr>
          <w:rFonts w:ascii="Noto Sans" w:hAnsi="Noto Sans" w:cs="Noto Sans"/>
          <w:sz w:val="18"/>
          <w:szCs w:val="18"/>
        </w:rPr>
        <w:t>e</w:t>
      </w:r>
      <w:r w:rsidRPr="00363DA8">
        <w:rPr>
          <w:rFonts w:ascii="Noto Sans" w:hAnsi="Noto Sans" w:cs="Noto Sans"/>
          <w:spacing w:val="24"/>
          <w:sz w:val="18"/>
          <w:szCs w:val="18"/>
        </w:rPr>
        <w:t xml:space="preserve"> </w:t>
      </w:r>
      <w:r w:rsidRPr="00363DA8">
        <w:rPr>
          <w:rFonts w:ascii="Noto Sans" w:hAnsi="Noto Sans" w:cs="Noto Sans"/>
          <w:sz w:val="18"/>
          <w:szCs w:val="18"/>
        </w:rPr>
        <w:t>O</w:t>
      </w:r>
      <w:r w:rsidRPr="00363DA8">
        <w:rPr>
          <w:rFonts w:ascii="Noto Sans" w:hAnsi="Noto Sans" w:cs="Noto Sans"/>
          <w:spacing w:val="1"/>
          <w:sz w:val="18"/>
          <w:szCs w:val="18"/>
        </w:rPr>
        <w:t>br</w:t>
      </w:r>
      <w:r w:rsidRPr="00363DA8">
        <w:rPr>
          <w:rFonts w:ascii="Noto Sans" w:hAnsi="Noto Sans" w:cs="Noto Sans"/>
          <w:spacing w:val="13"/>
          <w:sz w:val="18"/>
          <w:szCs w:val="18"/>
        </w:rPr>
        <w:t>a</w:t>
      </w:r>
      <w:r w:rsidRPr="00363DA8">
        <w:rPr>
          <w:rFonts w:ascii="Noto Sans" w:hAnsi="Noto Sans" w:cs="Noto Sans"/>
          <w:sz w:val="18"/>
          <w:szCs w:val="18"/>
        </w:rPr>
        <w:t xml:space="preserve">s </w:t>
      </w:r>
      <w:r w:rsidRPr="00363DA8">
        <w:rPr>
          <w:rFonts w:ascii="Noto Sans" w:hAnsi="Noto Sans" w:cs="Noto Sans"/>
          <w:spacing w:val="-2"/>
          <w:sz w:val="18"/>
          <w:szCs w:val="18"/>
        </w:rPr>
        <w:t>P</w:t>
      </w:r>
      <w:r w:rsidRPr="00363DA8">
        <w:rPr>
          <w:rFonts w:ascii="Noto Sans" w:hAnsi="Noto Sans" w:cs="Noto Sans"/>
          <w:sz w:val="18"/>
          <w:szCs w:val="18"/>
        </w:rPr>
        <w:t>úbl</w:t>
      </w:r>
      <w:r w:rsidRPr="00363DA8">
        <w:rPr>
          <w:rFonts w:ascii="Noto Sans" w:hAnsi="Noto Sans" w:cs="Noto Sans"/>
          <w:spacing w:val="3"/>
          <w:sz w:val="18"/>
          <w:szCs w:val="18"/>
        </w:rPr>
        <w:t>i</w:t>
      </w:r>
      <w:r w:rsidRPr="00363DA8">
        <w:rPr>
          <w:rFonts w:ascii="Noto Sans" w:hAnsi="Noto Sans" w:cs="Noto Sans"/>
          <w:sz w:val="18"/>
          <w:szCs w:val="18"/>
        </w:rPr>
        <w:t xml:space="preserve">cas y </w:t>
      </w:r>
      <w:r w:rsidRPr="00363DA8">
        <w:rPr>
          <w:rFonts w:ascii="Noto Sans" w:hAnsi="Noto Sans" w:cs="Noto Sans"/>
          <w:spacing w:val="-2"/>
          <w:sz w:val="18"/>
          <w:szCs w:val="18"/>
        </w:rPr>
        <w:t>S</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pacing w:val="-5"/>
          <w:sz w:val="18"/>
          <w:szCs w:val="18"/>
        </w:rPr>
        <w:t>v</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os</w:t>
      </w:r>
      <w:r w:rsidRPr="00363DA8">
        <w:rPr>
          <w:rFonts w:ascii="Noto Sans" w:hAnsi="Noto Sans" w:cs="Noto Sans"/>
          <w:spacing w:val="-5"/>
          <w:sz w:val="18"/>
          <w:szCs w:val="18"/>
        </w:rPr>
        <w:t xml:space="preserve"> </w:t>
      </w:r>
      <w:r w:rsidRPr="00363DA8">
        <w:rPr>
          <w:rFonts w:ascii="Noto Sans" w:hAnsi="Noto Sans" w:cs="Noto Sans"/>
          <w:sz w:val="18"/>
          <w:szCs w:val="18"/>
        </w:rPr>
        <w:t>R</w:t>
      </w:r>
      <w:r w:rsidRPr="00363DA8">
        <w:rPr>
          <w:rFonts w:ascii="Noto Sans" w:hAnsi="Noto Sans" w:cs="Noto Sans"/>
          <w:spacing w:val="-4"/>
          <w:sz w:val="18"/>
          <w:szCs w:val="18"/>
        </w:rPr>
        <w:t>e</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ona</w:t>
      </w:r>
      <w:r w:rsidRPr="00363DA8">
        <w:rPr>
          <w:rFonts w:ascii="Noto Sans" w:hAnsi="Noto Sans" w:cs="Noto Sans"/>
          <w:spacing w:val="-4"/>
          <w:sz w:val="18"/>
          <w:szCs w:val="18"/>
        </w:rPr>
        <w:t>d</w:t>
      </w:r>
      <w:r w:rsidRPr="00363DA8">
        <w:rPr>
          <w:rFonts w:ascii="Noto Sans" w:hAnsi="Noto Sans" w:cs="Noto Sans"/>
          <w:sz w:val="18"/>
          <w:szCs w:val="18"/>
        </w:rPr>
        <w:t>os c</w:t>
      </w:r>
      <w:r w:rsidRPr="00363DA8">
        <w:rPr>
          <w:rFonts w:ascii="Noto Sans" w:hAnsi="Noto Sans" w:cs="Noto Sans"/>
          <w:spacing w:val="1"/>
          <w:sz w:val="18"/>
          <w:szCs w:val="18"/>
        </w:rPr>
        <w:t>o</w:t>
      </w:r>
      <w:r w:rsidRPr="00363DA8">
        <w:rPr>
          <w:rFonts w:ascii="Noto Sans" w:hAnsi="Noto Sans" w:cs="Noto Sans"/>
          <w:sz w:val="18"/>
          <w:szCs w:val="18"/>
        </w:rPr>
        <w:t>n</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 xml:space="preserve">as </w:t>
      </w:r>
      <w:r w:rsidRPr="00363DA8">
        <w:rPr>
          <w:rFonts w:ascii="Noto Sans" w:hAnsi="Noto Sans" w:cs="Noto Sans"/>
          <w:spacing w:val="-8"/>
          <w:sz w:val="18"/>
          <w:szCs w:val="18"/>
        </w:rPr>
        <w:t>M</w:t>
      </w:r>
      <w:r w:rsidRPr="00363DA8">
        <w:rPr>
          <w:rFonts w:ascii="Noto Sans" w:hAnsi="Noto Sans" w:cs="Noto Sans"/>
          <w:sz w:val="18"/>
          <w:szCs w:val="18"/>
        </w:rPr>
        <w:t>i</w:t>
      </w:r>
      <w:r w:rsidRPr="00363DA8">
        <w:rPr>
          <w:rFonts w:ascii="Noto Sans" w:hAnsi="Noto Sans" w:cs="Noto Sans"/>
          <w:spacing w:val="4"/>
          <w:sz w:val="18"/>
          <w:szCs w:val="18"/>
        </w:rPr>
        <w:t>s</w:t>
      </w:r>
      <w:r w:rsidRPr="00363DA8">
        <w:rPr>
          <w:rFonts w:ascii="Noto Sans" w:hAnsi="Noto Sans" w:cs="Noto Sans"/>
          <w:spacing w:val="-8"/>
          <w:sz w:val="18"/>
          <w:szCs w:val="18"/>
        </w:rPr>
        <w:t>m</w:t>
      </w:r>
      <w:r w:rsidRPr="00363DA8">
        <w:rPr>
          <w:rFonts w:ascii="Noto Sans" w:hAnsi="Noto Sans" w:cs="Noto Sans"/>
          <w:sz w:val="18"/>
          <w:szCs w:val="18"/>
        </w:rPr>
        <w:t>a</w:t>
      </w:r>
      <w:r w:rsidRPr="00363DA8">
        <w:rPr>
          <w:rFonts w:ascii="Noto Sans" w:hAnsi="Noto Sans" w:cs="Noto Sans"/>
          <w:spacing w:val="7"/>
          <w:sz w:val="18"/>
          <w:szCs w:val="18"/>
        </w:rPr>
        <w:t>s</w:t>
      </w:r>
      <w:r w:rsidRPr="00363DA8">
        <w:rPr>
          <w:rFonts w:ascii="Noto Sans" w:hAnsi="Noto Sans" w:cs="Noto Sans"/>
          <w:sz w:val="18"/>
          <w:szCs w:val="18"/>
        </w:rPr>
        <w:t>.</w:t>
      </w:r>
    </w:p>
    <w:p w14:paraId="3CB93D04" w14:textId="77777777" w:rsidR="008106BE" w:rsidRPr="00363DA8" w:rsidRDefault="008106BE" w:rsidP="008106BE">
      <w:pPr>
        <w:spacing w:before="4" w:line="260" w:lineRule="exact"/>
        <w:rPr>
          <w:rFonts w:ascii="Noto Sans" w:hAnsi="Noto Sans" w:cs="Noto Sans"/>
          <w:sz w:val="18"/>
          <w:szCs w:val="18"/>
        </w:rPr>
      </w:pPr>
    </w:p>
    <w:p w14:paraId="296685E4" w14:textId="77777777" w:rsidR="008106BE" w:rsidRPr="00363DA8" w:rsidRDefault="008106BE" w:rsidP="008106BE">
      <w:pPr>
        <w:pStyle w:val="Textoindependiente"/>
        <w:widowControl w:val="0"/>
        <w:tabs>
          <w:tab w:val="left" w:pos="898"/>
        </w:tabs>
        <w:suppressAutoHyphens w:val="0"/>
        <w:autoSpaceDE/>
        <w:spacing w:after="0" w:line="242" w:lineRule="auto"/>
        <w:ind w:left="0" w:right="231"/>
        <w:rPr>
          <w:rFonts w:ascii="Noto Sans" w:hAnsi="Noto Sans" w:cs="Noto Sans"/>
          <w:sz w:val="18"/>
          <w:szCs w:val="18"/>
        </w:rPr>
      </w:pPr>
      <w:r w:rsidRPr="00363DA8">
        <w:rPr>
          <w:rFonts w:ascii="Noto Sans" w:eastAsia="Arial" w:hAnsi="Noto Sans" w:cs="Noto Sans"/>
          <w:b/>
          <w:spacing w:val="1"/>
          <w:sz w:val="18"/>
          <w:szCs w:val="18"/>
        </w:rPr>
        <w:t>Of</w:t>
      </w:r>
      <w:r w:rsidRPr="00363DA8">
        <w:rPr>
          <w:rFonts w:ascii="Noto Sans" w:eastAsia="Arial" w:hAnsi="Noto Sans" w:cs="Noto Sans"/>
          <w:b/>
          <w:sz w:val="18"/>
          <w:szCs w:val="18"/>
        </w:rPr>
        <w:t>i</w:t>
      </w:r>
      <w:r w:rsidRPr="00363DA8">
        <w:rPr>
          <w:rFonts w:ascii="Noto Sans" w:eastAsia="Arial" w:hAnsi="Noto Sans" w:cs="Noto Sans"/>
          <w:b/>
          <w:spacing w:val="1"/>
          <w:sz w:val="18"/>
          <w:szCs w:val="18"/>
        </w:rPr>
        <w:t>c</w:t>
      </w:r>
      <w:r w:rsidRPr="00363DA8">
        <w:rPr>
          <w:rFonts w:ascii="Noto Sans" w:eastAsia="Arial" w:hAnsi="Noto Sans" w:cs="Noto Sans"/>
          <w:b/>
          <w:sz w:val="18"/>
          <w:szCs w:val="18"/>
        </w:rPr>
        <w:t>io</w:t>
      </w:r>
      <w:r w:rsidRPr="00363DA8">
        <w:rPr>
          <w:rFonts w:ascii="Noto Sans" w:eastAsia="Arial" w:hAnsi="Noto Sans" w:cs="Noto Sans"/>
          <w:b/>
          <w:spacing w:val="2"/>
          <w:sz w:val="18"/>
          <w:szCs w:val="18"/>
        </w:rPr>
        <w:t xml:space="preserve"> d</w:t>
      </w:r>
      <w:r w:rsidRPr="00363DA8">
        <w:rPr>
          <w:rFonts w:ascii="Noto Sans" w:eastAsia="Arial" w:hAnsi="Noto Sans" w:cs="Noto Sans"/>
          <w:b/>
          <w:sz w:val="18"/>
          <w:szCs w:val="18"/>
        </w:rPr>
        <w:t>e</w:t>
      </w:r>
      <w:r w:rsidRPr="00363DA8">
        <w:rPr>
          <w:rFonts w:ascii="Noto Sans" w:eastAsia="Arial" w:hAnsi="Noto Sans" w:cs="Noto Sans"/>
          <w:b/>
          <w:spacing w:val="5"/>
          <w:sz w:val="18"/>
          <w:szCs w:val="18"/>
        </w:rPr>
        <w:t xml:space="preserve"> </w:t>
      </w:r>
      <w:r w:rsidRPr="00363DA8">
        <w:rPr>
          <w:rFonts w:ascii="Noto Sans" w:eastAsia="Arial" w:hAnsi="Noto Sans" w:cs="Noto Sans"/>
          <w:b/>
          <w:spacing w:val="-4"/>
          <w:sz w:val="18"/>
          <w:szCs w:val="18"/>
        </w:rPr>
        <w:t>v</w:t>
      </w:r>
      <w:r w:rsidRPr="00363DA8">
        <w:rPr>
          <w:rFonts w:ascii="Noto Sans" w:eastAsia="Arial" w:hAnsi="Noto Sans" w:cs="Noto Sans"/>
          <w:b/>
          <w:sz w:val="18"/>
          <w:szCs w:val="18"/>
        </w:rPr>
        <w:t>ali</w:t>
      </w:r>
      <w:r w:rsidRPr="00363DA8">
        <w:rPr>
          <w:rFonts w:ascii="Noto Sans" w:eastAsia="Arial" w:hAnsi="Noto Sans" w:cs="Noto Sans"/>
          <w:b/>
          <w:spacing w:val="1"/>
          <w:sz w:val="18"/>
          <w:szCs w:val="18"/>
        </w:rPr>
        <w:t>d</w:t>
      </w:r>
      <w:r w:rsidRPr="00363DA8">
        <w:rPr>
          <w:rFonts w:ascii="Noto Sans" w:eastAsia="Arial" w:hAnsi="Noto Sans" w:cs="Noto Sans"/>
          <w:b/>
          <w:spacing w:val="-4"/>
          <w:sz w:val="18"/>
          <w:szCs w:val="18"/>
        </w:rPr>
        <w:t>a</w:t>
      </w:r>
      <w:r w:rsidRPr="00363DA8">
        <w:rPr>
          <w:rFonts w:ascii="Noto Sans" w:eastAsia="Arial" w:hAnsi="Noto Sans" w:cs="Noto Sans"/>
          <w:b/>
          <w:sz w:val="18"/>
          <w:szCs w:val="18"/>
        </w:rPr>
        <w:t>ci</w:t>
      </w:r>
      <w:r w:rsidRPr="00363DA8">
        <w:rPr>
          <w:rFonts w:ascii="Noto Sans" w:eastAsia="Arial" w:hAnsi="Noto Sans" w:cs="Noto Sans"/>
          <w:b/>
          <w:spacing w:val="2"/>
          <w:sz w:val="18"/>
          <w:szCs w:val="18"/>
        </w:rPr>
        <w:t>ó</w:t>
      </w:r>
      <w:r w:rsidRPr="00363DA8">
        <w:rPr>
          <w:rFonts w:ascii="Noto Sans" w:eastAsia="Arial" w:hAnsi="Noto Sans" w:cs="Noto Sans"/>
          <w:b/>
          <w:sz w:val="18"/>
          <w:szCs w:val="18"/>
        </w:rPr>
        <w:t>n</w:t>
      </w:r>
      <w:r w:rsidRPr="00363DA8">
        <w:rPr>
          <w:rFonts w:ascii="Noto Sans" w:eastAsia="Arial" w:hAnsi="Noto Sans" w:cs="Noto Sans"/>
          <w:b/>
          <w:spacing w:val="2"/>
          <w:sz w:val="18"/>
          <w:szCs w:val="18"/>
        </w:rPr>
        <w:t xml:space="preserve"> </w:t>
      </w:r>
      <w:r w:rsidRPr="00363DA8">
        <w:rPr>
          <w:rFonts w:ascii="Noto Sans" w:eastAsia="Arial" w:hAnsi="Noto Sans" w:cs="Noto Sans"/>
          <w:b/>
          <w:spacing w:val="-3"/>
          <w:sz w:val="18"/>
          <w:szCs w:val="18"/>
        </w:rPr>
        <w:t>n</w:t>
      </w:r>
      <w:r w:rsidRPr="00363DA8">
        <w:rPr>
          <w:rFonts w:ascii="Noto Sans" w:eastAsia="Arial" w:hAnsi="Noto Sans" w:cs="Noto Sans"/>
          <w:b/>
          <w:spacing w:val="1"/>
          <w:sz w:val="18"/>
          <w:szCs w:val="18"/>
        </w:rPr>
        <w:t>o</w:t>
      </w:r>
      <w:r w:rsidRPr="00363DA8">
        <w:rPr>
          <w:rFonts w:ascii="Noto Sans" w:eastAsia="Arial" w:hAnsi="Noto Sans" w:cs="Noto Sans"/>
          <w:b/>
          <w:spacing w:val="-3"/>
          <w:sz w:val="18"/>
          <w:szCs w:val="18"/>
        </w:rPr>
        <w:t>rm</w:t>
      </w:r>
      <w:r w:rsidRPr="00363DA8">
        <w:rPr>
          <w:rFonts w:ascii="Noto Sans" w:eastAsia="Arial" w:hAnsi="Noto Sans" w:cs="Noto Sans"/>
          <w:b/>
          <w:sz w:val="18"/>
          <w:szCs w:val="18"/>
        </w:rPr>
        <w:t>a</w:t>
      </w:r>
      <w:r w:rsidRPr="00363DA8">
        <w:rPr>
          <w:rFonts w:ascii="Noto Sans" w:eastAsia="Arial" w:hAnsi="Noto Sans" w:cs="Noto Sans"/>
          <w:b/>
          <w:spacing w:val="1"/>
          <w:sz w:val="18"/>
          <w:szCs w:val="18"/>
        </w:rPr>
        <w:t>t</w:t>
      </w:r>
      <w:r w:rsidRPr="00363DA8">
        <w:rPr>
          <w:rFonts w:ascii="Noto Sans" w:eastAsia="Arial" w:hAnsi="Noto Sans" w:cs="Noto Sans"/>
          <w:b/>
          <w:sz w:val="18"/>
          <w:szCs w:val="18"/>
        </w:rPr>
        <w:t>i</w:t>
      </w:r>
      <w:r w:rsidRPr="00363DA8">
        <w:rPr>
          <w:rFonts w:ascii="Noto Sans" w:eastAsia="Arial" w:hAnsi="Noto Sans" w:cs="Noto Sans"/>
          <w:b/>
          <w:spacing w:val="-4"/>
          <w:sz w:val="18"/>
          <w:szCs w:val="18"/>
        </w:rPr>
        <w:t>v</w:t>
      </w:r>
      <w:r w:rsidRPr="00363DA8">
        <w:rPr>
          <w:rFonts w:ascii="Noto Sans" w:eastAsia="Arial" w:hAnsi="Noto Sans" w:cs="Noto Sans"/>
          <w:b/>
          <w:spacing w:val="5"/>
          <w:sz w:val="18"/>
          <w:szCs w:val="18"/>
        </w:rPr>
        <w:t>a</w:t>
      </w:r>
      <w:r w:rsidRPr="00363DA8">
        <w:rPr>
          <w:rFonts w:ascii="Noto Sans" w:hAnsi="Noto Sans" w:cs="Noto Sans"/>
          <w:sz w:val="18"/>
          <w:szCs w:val="18"/>
        </w:rPr>
        <w:t>:</w:t>
      </w:r>
      <w:r w:rsidRPr="00363DA8">
        <w:rPr>
          <w:rFonts w:ascii="Noto Sans" w:hAnsi="Noto Sans" w:cs="Noto Sans"/>
          <w:spacing w:val="5"/>
          <w:sz w:val="18"/>
          <w:szCs w:val="18"/>
        </w:rPr>
        <w:t xml:space="preserve"> </w:t>
      </w:r>
      <w:r w:rsidRPr="00363DA8">
        <w:rPr>
          <w:rFonts w:ascii="Noto Sans" w:hAnsi="Noto Sans" w:cs="Noto Sans"/>
          <w:sz w:val="18"/>
          <w:szCs w:val="18"/>
        </w:rPr>
        <w:t>Doc</w:t>
      </w:r>
      <w:r w:rsidRPr="00363DA8">
        <w:rPr>
          <w:rFonts w:ascii="Noto Sans" w:hAnsi="Noto Sans" w:cs="Noto Sans"/>
          <w:spacing w:val="1"/>
          <w:sz w:val="18"/>
          <w:szCs w:val="18"/>
        </w:rPr>
        <w:t>u</w:t>
      </w:r>
      <w:r w:rsidRPr="00363DA8">
        <w:rPr>
          <w:rFonts w:ascii="Noto Sans" w:hAnsi="Noto Sans" w:cs="Noto Sans"/>
          <w:spacing w:val="-8"/>
          <w:sz w:val="18"/>
          <w:szCs w:val="18"/>
        </w:rPr>
        <w:t>m</w:t>
      </w:r>
      <w:r w:rsidRPr="00363DA8">
        <w:rPr>
          <w:rFonts w:ascii="Noto Sans" w:hAnsi="Noto Sans" w:cs="Noto Sans"/>
          <w:sz w:val="18"/>
          <w:szCs w:val="18"/>
        </w:rPr>
        <w:t>ento</w:t>
      </w:r>
      <w:r w:rsidRPr="00363DA8">
        <w:rPr>
          <w:rFonts w:ascii="Noto Sans" w:hAnsi="Noto Sans" w:cs="Noto Sans"/>
          <w:spacing w:val="11"/>
          <w:sz w:val="18"/>
          <w:szCs w:val="18"/>
        </w:rPr>
        <w:t xml:space="preserve"> </w:t>
      </w:r>
      <w:r w:rsidRPr="00363DA8">
        <w:rPr>
          <w:rFonts w:ascii="Noto Sans" w:hAnsi="Noto Sans" w:cs="Noto Sans"/>
          <w:sz w:val="18"/>
          <w:szCs w:val="18"/>
        </w:rPr>
        <w:t>no</w:t>
      </w:r>
      <w:r w:rsidRPr="00363DA8">
        <w:rPr>
          <w:rFonts w:ascii="Noto Sans" w:hAnsi="Noto Sans" w:cs="Noto Sans"/>
          <w:spacing w:val="1"/>
          <w:sz w:val="18"/>
          <w:szCs w:val="18"/>
        </w:rPr>
        <w:t>r</w:t>
      </w:r>
      <w:r w:rsidRPr="00363DA8">
        <w:rPr>
          <w:rFonts w:ascii="Noto Sans" w:hAnsi="Noto Sans" w:cs="Noto Sans"/>
          <w:spacing w:val="-8"/>
          <w:sz w:val="18"/>
          <w:szCs w:val="18"/>
        </w:rPr>
        <w:t>m</w:t>
      </w:r>
      <w:r w:rsidRPr="00363DA8">
        <w:rPr>
          <w:rFonts w:ascii="Noto Sans" w:hAnsi="Noto Sans" w:cs="Noto Sans"/>
          <w:sz w:val="18"/>
          <w:szCs w:val="18"/>
        </w:rPr>
        <w:t>at</w:t>
      </w:r>
      <w:r w:rsidRPr="00363DA8">
        <w:rPr>
          <w:rFonts w:ascii="Noto Sans" w:hAnsi="Noto Sans" w:cs="Noto Sans"/>
          <w:spacing w:val="4"/>
          <w:sz w:val="18"/>
          <w:szCs w:val="18"/>
        </w:rPr>
        <w:t>i</w:t>
      </w:r>
      <w:r w:rsidRPr="00363DA8">
        <w:rPr>
          <w:rFonts w:ascii="Noto Sans" w:hAnsi="Noto Sans" w:cs="Noto Sans"/>
          <w:sz w:val="18"/>
          <w:szCs w:val="18"/>
        </w:rPr>
        <w:t>vo</w:t>
      </w:r>
      <w:r w:rsidRPr="00363DA8">
        <w:rPr>
          <w:rFonts w:ascii="Noto Sans" w:hAnsi="Noto Sans" w:cs="Noto Sans"/>
          <w:spacing w:val="5"/>
          <w:sz w:val="18"/>
          <w:szCs w:val="18"/>
        </w:rPr>
        <w:t xml:space="preserve"> </w:t>
      </w:r>
      <w:r w:rsidRPr="00363DA8">
        <w:rPr>
          <w:rFonts w:ascii="Noto Sans" w:hAnsi="Noto Sans" w:cs="Noto Sans"/>
          <w:sz w:val="18"/>
          <w:szCs w:val="18"/>
        </w:rPr>
        <w:t xml:space="preserve">que </w:t>
      </w:r>
      <w:r w:rsidRPr="00363DA8">
        <w:rPr>
          <w:rFonts w:ascii="Noto Sans" w:hAnsi="Noto Sans" w:cs="Noto Sans"/>
          <w:spacing w:val="1"/>
          <w:sz w:val="18"/>
          <w:szCs w:val="18"/>
        </w:rPr>
        <w:t>e</w:t>
      </w:r>
      <w:r w:rsidRPr="00363DA8">
        <w:rPr>
          <w:rFonts w:ascii="Noto Sans" w:hAnsi="Noto Sans" w:cs="Noto Sans"/>
          <w:sz w:val="18"/>
          <w:szCs w:val="18"/>
        </w:rPr>
        <w:t>st</w:t>
      </w:r>
      <w:r w:rsidRPr="00363DA8">
        <w:rPr>
          <w:rFonts w:ascii="Noto Sans" w:hAnsi="Noto Sans" w:cs="Noto Sans"/>
          <w:spacing w:val="1"/>
          <w:sz w:val="18"/>
          <w:szCs w:val="18"/>
        </w:rPr>
        <w:t>a</w:t>
      </w:r>
      <w:r w:rsidRPr="00363DA8">
        <w:rPr>
          <w:rFonts w:ascii="Noto Sans" w:hAnsi="Noto Sans" w:cs="Noto Sans"/>
          <w:spacing w:val="-4"/>
          <w:sz w:val="18"/>
          <w:szCs w:val="18"/>
        </w:rPr>
        <w:t>b</w:t>
      </w:r>
      <w:r w:rsidRPr="00363DA8">
        <w:rPr>
          <w:rFonts w:ascii="Noto Sans" w:hAnsi="Noto Sans" w:cs="Noto Sans"/>
          <w:spacing w:val="4"/>
          <w:sz w:val="18"/>
          <w:szCs w:val="18"/>
        </w:rPr>
        <w:t>l</w:t>
      </w:r>
      <w:r w:rsidRPr="00363DA8">
        <w:rPr>
          <w:rFonts w:ascii="Noto Sans" w:hAnsi="Noto Sans" w:cs="Noto Sans"/>
          <w:sz w:val="18"/>
          <w:szCs w:val="18"/>
        </w:rPr>
        <w:t xml:space="preserve">ece </w:t>
      </w:r>
      <w:r w:rsidRPr="00363DA8">
        <w:rPr>
          <w:rFonts w:ascii="Noto Sans" w:hAnsi="Noto Sans" w:cs="Noto Sans"/>
          <w:spacing w:val="4"/>
          <w:sz w:val="18"/>
          <w:szCs w:val="18"/>
        </w:rPr>
        <w:t>l</w:t>
      </w:r>
      <w:r w:rsidRPr="00363DA8">
        <w:rPr>
          <w:rFonts w:ascii="Noto Sans" w:hAnsi="Noto Sans" w:cs="Noto Sans"/>
          <w:sz w:val="18"/>
          <w:szCs w:val="18"/>
        </w:rPr>
        <w:t>as ac</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pacing w:val="-5"/>
          <w:sz w:val="18"/>
          <w:szCs w:val="18"/>
        </w:rPr>
        <w:t>v</w:t>
      </w:r>
      <w:r w:rsidRPr="00363DA8">
        <w:rPr>
          <w:rFonts w:ascii="Noto Sans" w:hAnsi="Noto Sans" w:cs="Noto Sans"/>
          <w:spacing w:val="4"/>
          <w:sz w:val="18"/>
          <w:szCs w:val="18"/>
        </w:rPr>
        <w:t>i</w:t>
      </w:r>
      <w:r w:rsidRPr="00363DA8">
        <w:rPr>
          <w:rFonts w:ascii="Noto Sans" w:hAnsi="Noto Sans" w:cs="Noto Sans"/>
          <w:sz w:val="18"/>
          <w:szCs w:val="18"/>
        </w:rPr>
        <w:t>dades pa</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15"/>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15"/>
          <w:sz w:val="18"/>
          <w:szCs w:val="18"/>
        </w:rPr>
        <w:t xml:space="preserve"> </w:t>
      </w:r>
      <w:r w:rsidRPr="00363DA8">
        <w:rPr>
          <w:rFonts w:ascii="Noto Sans" w:hAnsi="Noto Sans" w:cs="Noto Sans"/>
          <w:spacing w:val="-4"/>
          <w:sz w:val="18"/>
          <w:szCs w:val="18"/>
        </w:rPr>
        <w:t>p</w:t>
      </w:r>
      <w:r w:rsidRPr="00363DA8">
        <w:rPr>
          <w:rFonts w:ascii="Noto Sans" w:hAnsi="Noto Sans" w:cs="Noto Sans"/>
          <w:spacing w:val="4"/>
          <w:sz w:val="18"/>
          <w:szCs w:val="18"/>
        </w:rPr>
        <w:t>l</w:t>
      </w:r>
      <w:r w:rsidRPr="00363DA8">
        <w:rPr>
          <w:rFonts w:ascii="Noto Sans" w:hAnsi="Noto Sans" w:cs="Noto Sans"/>
          <w:sz w:val="18"/>
          <w:szCs w:val="18"/>
        </w:rPr>
        <w:t>anea</w:t>
      </w:r>
      <w:r w:rsidRPr="00363DA8">
        <w:rPr>
          <w:rFonts w:ascii="Noto Sans" w:hAnsi="Noto Sans" w:cs="Noto Sans"/>
          <w:spacing w:val="-5"/>
          <w:sz w:val="18"/>
          <w:szCs w:val="18"/>
        </w:rPr>
        <w:t>c</w:t>
      </w:r>
      <w:r w:rsidRPr="00363DA8">
        <w:rPr>
          <w:rFonts w:ascii="Noto Sans" w:hAnsi="Noto Sans" w:cs="Noto Sans"/>
          <w:sz w:val="18"/>
          <w:szCs w:val="18"/>
        </w:rPr>
        <w:t>ión</w:t>
      </w:r>
      <w:r w:rsidRPr="00363DA8">
        <w:rPr>
          <w:rFonts w:ascii="Noto Sans" w:hAnsi="Noto Sans" w:cs="Noto Sans"/>
          <w:spacing w:val="20"/>
          <w:sz w:val="18"/>
          <w:szCs w:val="18"/>
        </w:rPr>
        <w:t xml:space="preserve"> </w:t>
      </w:r>
      <w:r w:rsidRPr="00363DA8">
        <w:rPr>
          <w:rFonts w:ascii="Noto Sans" w:hAnsi="Noto Sans" w:cs="Noto Sans"/>
          <w:sz w:val="18"/>
          <w:szCs w:val="18"/>
        </w:rPr>
        <w:t>p</w:t>
      </w:r>
      <w:r w:rsidRPr="00363DA8">
        <w:rPr>
          <w:rFonts w:ascii="Noto Sans" w:hAnsi="Noto Sans" w:cs="Noto Sans"/>
          <w:spacing w:val="-4"/>
          <w:sz w:val="18"/>
          <w:szCs w:val="18"/>
        </w:rPr>
        <w:t>a</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20"/>
          <w:sz w:val="18"/>
          <w:szCs w:val="18"/>
        </w:rPr>
        <w:t xml:space="preserve"> </w:t>
      </w:r>
      <w:r w:rsidRPr="00363DA8">
        <w:rPr>
          <w:rFonts w:ascii="Noto Sans" w:hAnsi="Noto Sans" w:cs="Noto Sans"/>
          <w:spacing w:val="-4"/>
          <w:sz w:val="18"/>
          <w:szCs w:val="18"/>
        </w:rPr>
        <w:t>p</w:t>
      </w:r>
      <w:r w:rsidRPr="00363DA8">
        <w:rPr>
          <w:rFonts w:ascii="Noto Sans" w:hAnsi="Noto Sans" w:cs="Noto Sans"/>
          <w:spacing w:val="1"/>
          <w:sz w:val="18"/>
          <w:szCs w:val="18"/>
        </w:rPr>
        <w:t>r</w:t>
      </w:r>
      <w:r w:rsidRPr="00363DA8">
        <w:rPr>
          <w:rFonts w:ascii="Noto Sans" w:hAnsi="Noto Sans" w:cs="Noto Sans"/>
          <w:sz w:val="18"/>
          <w:szCs w:val="18"/>
        </w:rPr>
        <w:t>oyec</w:t>
      </w:r>
      <w:r w:rsidRPr="00363DA8">
        <w:rPr>
          <w:rFonts w:ascii="Noto Sans" w:hAnsi="Noto Sans" w:cs="Noto Sans"/>
          <w:spacing w:val="-5"/>
          <w:sz w:val="18"/>
          <w:szCs w:val="18"/>
        </w:rPr>
        <w:t>t</w:t>
      </w:r>
      <w:r w:rsidRPr="00363DA8">
        <w:rPr>
          <w:rFonts w:ascii="Noto Sans" w:hAnsi="Noto Sans" w:cs="Noto Sans"/>
          <w:sz w:val="18"/>
          <w:szCs w:val="18"/>
        </w:rPr>
        <w:t>os</w:t>
      </w:r>
      <w:r w:rsidRPr="00363DA8">
        <w:rPr>
          <w:rFonts w:ascii="Noto Sans" w:hAnsi="Noto Sans" w:cs="Noto Sans"/>
          <w:spacing w:val="19"/>
          <w:sz w:val="18"/>
          <w:szCs w:val="18"/>
        </w:rPr>
        <w:t xml:space="preserve"> </w:t>
      </w:r>
      <w:r w:rsidRPr="00363DA8">
        <w:rPr>
          <w:rFonts w:ascii="Noto Sans" w:hAnsi="Noto Sans" w:cs="Noto Sans"/>
          <w:sz w:val="18"/>
          <w:szCs w:val="18"/>
        </w:rPr>
        <w:t>de</w:t>
      </w:r>
      <w:r w:rsidRPr="00363DA8">
        <w:rPr>
          <w:rFonts w:ascii="Noto Sans" w:hAnsi="Noto Sans" w:cs="Noto Sans"/>
          <w:spacing w:val="15"/>
          <w:sz w:val="18"/>
          <w:szCs w:val="18"/>
        </w:rPr>
        <w:t xml:space="preserve"> </w:t>
      </w:r>
      <w:r w:rsidRPr="00363DA8">
        <w:rPr>
          <w:rFonts w:ascii="Noto Sans" w:hAnsi="Noto Sans" w:cs="Noto Sans"/>
          <w:sz w:val="18"/>
          <w:szCs w:val="18"/>
        </w:rPr>
        <w:t>inv</w:t>
      </w:r>
      <w:r w:rsidRPr="00363DA8">
        <w:rPr>
          <w:rFonts w:ascii="Noto Sans" w:hAnsi="Noto Sans" w:cs="Noto Sans"/>
          <w:spacing w:val="1"/>
          <w:sz w:val="18"/>
          <w:szCs w:val="18"/>
        </w:rPr>
        <w:t>er</w:t>
      </w:r>
      <w:r w:rsidRPr="00363DA8">
        <w:rPr>
          <w:rFonts w:ascii="Noto Sans" w:hAnsi="Noto Sans" w:cs="Noto Sans"/>
          <w:spacing w:val="-5"/>
          <w:sz w:val="18"/>
          <w:szCs w:val="18"/>
        </w:rPr>
        <w:t>s</w:t>
      </w:r>
      <w:r w:rsidRPr="00363DA8">
        <w:rPr>
          <w:rFonts w:ascii="Noto Sans" w:hAnsi="Noto Sans" w:cs="Noto Sans"/>
          <w:sz w:val="18"/>
          <w:szCs w:val="18"/>
        </w:rPr>
        <w:t>ión</w:t>
      </w:r>
      <w:r w:rsidRPr="00363DA8">
        <w:rPr>
          <w:rFonts w:ascii="Noto Sans" w:hAnsi="Noto Sans" w:cs="Noto Sans"/>
          <w:spacing w:val="20"/>
          <w:sz w:val="18"/>
          <w:szCs w:val="18"/>
        </w:rPr>
        <w:t xml:space="preserve"> </w:t>
      </w:r>
      <w:r w:rsidRPr="00363DA8">
        <w:rPr>
          <w:rFonts w:ascii="Noto Sans" w:hAnsi="Noto Sans" w:cs="Noto Sans"/>
          <w:sz w:val="18"/>
          <w:szCs w:val="18"/>
        </w:rPr>
        <w:t>fí</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z w:val="18"/>
          <w:szCs w:val="18"/>
        </w:rPr>
        <w:t>ca</w:t>
      </w:r>
      <w:r w:rsidRPr="00363DA8">
        <w:rPr>
          <w:rFonts w:ascii="Noto Sans" w:hAnsi="Noto Sans" w:cs="Noto Sans"/>
          <w:spacing w:val="20"/>
          <w:sz w:val="18"/>
          <w:szCs w:val="18"/>
        </w:rPr>
        <w:t xml:space="preserve"> </w:t>
      </w:r>
      <w:r w:rsidRPr="00363DA8">
        <w:rPr>
          <w:rFonts w:ascii="Noto Sans" w:hAnsi="Noto Sans" w:cs="Noto Sans"/>
          <w:spacing w:val="-4"/>
          <w:sz w:val="18"/>
          <w:szCs w:val="18"/>
        </w:rPr>
        <w:t>e</w:t>
      </w:r>
      <w:r w:rsidRPr="00363DA8">
        <w:rPr>
          <w:rFonts w:ascii="Noto Sans" w:hAnsi="Noto Sans" w:cs="Noto Sans"/>
          <w:sz w:val="18"/>
          <w:szCs w:val="18"/>
        </w:rPr>
        <w:t>n</w:t>
      </w:r>
      <w:r w:rsidRPr="00363DA8">
        <w:rPr>
          <w:rFonts w:ascii="Noto Sans" w:hAnsi="Noto Sans" w:cs="Noto Sans"/>
          <w:spacing w:val="20"/>
          <w:sz w:val="18"/>
          <w:szCs w:val="18"/>
        </w:rPr>
        <w:t xml:space="preserve"> </w:t>
      </w:r>
      <w:r w:rsidRPr="00363DA8">
        <w:rPr>
          <w:rFonts w:ascii="Noto Sans" w:hAnsi="Noto Sans" w:cs="Noto Sans"/>
          <w:sz w:val="18"/>
          <w:szCs w:val="18"/>
        </w:rPr>
        <w:t>u</w:t>
      </w:r>
      <w:r w:rsidRPr="00363DA8">
        <w:rPr>
          <w:rFonts w:ascii="Noto Sans" w:hAnsi="Noto Sans" w:cs="Noto Sans"/>
          <w:spacing w:val="-4"/>
          <w:sz w:val="18"/>
          <w:szCs w:val="18"/>
        </w:rPr>
        <w:t>n</w:t>
      </w:r>
      <w:r w:rsidRPr="00363DA8">
        <w:rPr>
          <w:rFonts w:ascii="Noto Sans" w:hAnsi="Noto Sans" w:cs="Noto Sans"/>
          <w:spacing w:val="4"/>
          <w:sz w:val="18"/>
          <w:szCs w:val="18"/>
        </w:rPr>
        <w:t>i</w:t>
      </w:r>
      <w:r w:rsidRPr="00363DA8">
        <w:rPr>
          <w:rFonts w:ascii="Noto Sans" w:hAnsi="Noto Sans" w:cs="Noto Sans"/>
          <w:spacing w:val="-4"/>
          <w:sz w:val="18"/>
          <w:szCs w:val="18"/>
        </w:rPr>
        <w:t>d</w:t>
      </w:r>
      <w:r w:rsidRPr="00363DA8">
        <w:rPr>
          <w:rFonts w:ascii="Noto Sans" w:hAnsi="Noto Sans" w:cs="Noto Sans"/>
          <w:sz w:val="18"/>
          <w:szCs w:val="18"/>
        </w:rPr>
        <w:t>ades</w:t>
      </w:r>
      <w:r w:rsidRPr="00363DA8">
        <w:rPr>
          <w:rFonts w:ascii="Noto Sans" w:hAnsi="Noto Sans" w:cs="Noto Sans"/>
          <w:spacing w:val="19"/>
          <w:sz w:val="18"/>
          <w:szCs w:val="18"/>
        </w:rPr>
        <w:t xml:space="preserve"> </w:t>
      </w:r>
      <w:r w:rsidRPr="00363DA8">
        <w:rPr>
          <w:rFonts w:ascii="Noto Sans" w:hAnsi="Noto Sans" w:cs="Noto Sans"/>
          <w:spacing w:val="-4"/>
          <w:sz w:val="18"/>
          <w:szCs w:val="18"/>
        </w:rPr>
        <w:t>n</w:t>
      </w:r>
      <w:r w:rsidRPr="00363DA8">
        <w:rPr>
          <w:rFonts w:ascii="Noto Sans" w:hAnsi="Noto Sans" w:cs="Noto Sans"/>
          <w:sz w:val="18"/>
          <w:szCs w:val="18"/>
        </w:rPr>
        <w:t>o</w:t>
      </w:r>
      <w:r w:rsidRPr="00363DA8">
        <w:rPr>
          <w:rFonts w:ascii="Noto Sans" w:hAnsi="Noto Sans" w:cs="Noto Sans"/>
          <w:spacing w:val="20"/>
          <w:sz w:val="18"/>
          <w:szCs w:val="18"/>
        </w:rPr>
        <w:t xml:space="preserve"> </w:t>
      </w:r>
      <w:r w:rsidRPr="00363DA8">
        <w:rPr>
          <w:rFonts w:ascii="Noto Sans" w:hAnsi="Noto Sans" w:cs="Noto Sans"/>
          <w:spacing w:val="-8"/>
          <w:sz w:val="18"/>
          <w:szCs w:val="18"/>
        </w:rPr>
        <w:t>m</w:t>
      </w:r>
      <w:r w:rsidRPr="00363DA8">
        <w:rPr>
          <w:rFonts w:ascii="Noto Sans" w:hAnsi="Noto Sans" w:cs="Noto Sans"/>
          <w:sz w:val="18"/>
          <w:szCs w:val="18"/>
        </w:rPr>
        <w:t>éd</w:t>
      </w:r>
      <w:r w:rsidRPr="00363DA8">
        <w:rPr>
          <w:rFonts w:ascii="Noto Sans" w:hAnsi="Noto Sans" w:cs="Noto Sans"/>
          <w:spacing w:val="4"/>
          <w:sz w:val="18"/>
          <w:szCs w:val="18"/>
        </w:rPr>
        <w:t>i</w:t>
      </w:r>
      <w:r w:rsidRPr="00363DA8">
        <w:rPr>
          <w:rFonts w:ascii="Noto Sans" w:hAnsi="Noto Sans" w:cs="Noto Sans"/>
          <w:sz w:val="18"/>
          <w:szCs w:val="18"/>
        </w:rPr>
        <w:t>cas,</w:t>
      </w:r>
      <w:r w:rsidRPr="00363DA8">
        <w:rPr>
          <w:rFonts w:ascii="Noto Sans" w:hAnsi="Noto Sans" w:cs="Noto Sans"/>
          <w:spacing w:val="19"/>
          <w:sz w:val="18"/>
          <w:szCs w:val="18"/>
        </w:rPr>
        <w:t xml:space="preserve"> </w:t>
      </w:r>
      <w:r w:rsidRPr="00363DA8">
        <w:rPr>
          <w:rFonts w:ascii="Noto Sans" w:hAnsi="Noto Sans" w:cs="Noto Sans"/>
          <w:sz w:val="18"/>
          <w:szCs w:val="18"/>
        </w:rPr>
        <w:t>ya</w:t>
      </w:r>
      <w:r w:rsidRPr="00363DA8">
        <w:rPr>
          <w:rFonts w:ascii="Noto Sans" w:hAnsi="Noto Sans" w:cs="Noto Sans"/>
          <w:spacing w:val="15"/>
          <w:sz w:val="18"/>
          <w:szCs w:val="18"/>
        </w:rPr>
        <w:t xml:space="preserve"> </w:t>
      </w:r>
      <w:r w:rsidRPr="00363DA8">
        <w:rPr>
          <w:rFonts w:ascii="Noto Sans" w:hAnsi="Noto Sans" w:cs="Noto Sans"/>
          <w:sz w:val="18"/>
          <w:szCs w:val="18"/>
        </w:rPr>
        <w:t>sea</w:t>
      </w:r>
      <w:r w:rsidRPr="00363DA8">
        <w:rPr>
          <w:rFonts w:ascii="Noto Sans" w:hAnsi="Noto Sans" w:cs="Noto Sans"/>
          <w:spacing w:val="15"/>
          <w:sz w:val="18"/>
          <w:szCs w:val="18"/>
        </w:rPr>
        <w:t xml:space="preserve"> </w:t>
      </w:r>
      <w:r w:rsidRPr="00363DA8">
        <w:rPr>
          <w:rFonts w:ascii="Noto Sans" w:hAnsi="Noto Sans" w:cs="Noto Sans"/>
          <w:sz w:val="18"/>
          <w:szCs w:val="18"/>
        </w:rPr>
        <w:t>p</w:t>
      </w:r>
      <w:r w:rsidRPr="00363DA8">
        <w:rPr>
          <w:rFonts w:ascii="Noto Sans" w:hAnsi="Noto Sans" w:cs="Noto Sans"/>
          <w:spacing w:val="-4"/>
          <w:sz w:val="18"/>
          <w:szCs w:val="18"/>
        </w:rPr>
        <w:t>a</w:t>
      </w:r>
      <w:r w:rsidRPr="00363DA8">
        <w:rPr>
          <w:rFonts w:ascii="Noto Sans" w:hAnsi="Noto Sans" w:cs="Noto Sans"/>
          <w:spacing w:val="1"/>
          <w:sz w:val="18"/>
          <w:szCs w:val="18"/>
        </w:rPr>
        <w:t>r</w:t>
      </w:r>
      <w:r w:rsidRPr="00363DA8">
        <w:rPr>
          <w:rFonts w:ascii="Noto Sans" w:hAnsi="Noto Sans" w:cs="Noto Sans"/>
          <w:sz w:val="18"/>
          <w:szCs w:val="18"/>
        </w:rPr>
        <w:t>a ob</w:t>
      </w:r>
      <w:r w:rsidRPr="00363DA8">
        <w:rPr>
          <w:rFonts w:ascii="Noto Sans" w:hAnsi="Noto Sans" w:cs="Noto Sans"/>
          <w:spacing w:val="1"/>
          <w:sz w:val="18"/>
          <w:szCs w:val="18"/>
        </w:rPr>
        <w:t>r</w:t>
      </w:r>
      <w:r w:rsidRPr="00363DA8">
        <w:rPr>
          <w:rFonts w:ascii="Noto Sans" w:hAnsi="Noto Sans" w:cs="Noto Sans"/>
          <w:sz w:val="18"/>
          <w:szCs w:val="18"/>
        </w:rPr>
        <w:t xml:space="preserve">a </w:t>
      </w:r>
      <w:r w:rsidRPr="00363DA8">
        <w:rPr>
          <w:rFonts w:ascii="Noto Sans" w:hAnsi="Noto Sans" w:cs="Noto Sans"/>
          <w:spacing w:val="1"/>
          <w:sz w:val="18"/>
          <w:szCs w:val="18"/>
        </w:rPr>
        <w:t>n</w:t>
      </w:r>
      <w:r w:rsidRPr="00363DA8">
        <w:rPr>
          <w:rFonts w:ascii="Noto Sans" w:hAnsi="Noto Sans" w:cs="Noto Sans"/>
          <w:spacing w:val="-4"/>
          <w:sz w:val="18"/>
          <w:szCs w:val="18"/>
        </w:rPr>
        <w:t>u</w:t>
      </w:r>
      <w:r w:rsidRPr="00363DA8">
        <w:rPr>
          <w:rFonts w:ascii="Noto Sans" w:hAnsi="Noto Sans" w:cs="Noto Sans"/>
          <w:sz w:val="18"/>
          <w:szCs w:val="18"/>
        </w:rPr>
        <w:t xml:space="preserve">eva, </w:t>
      </w:r>
      <w:r w:rsidRPr="00363DA8">
        <w:rPr>
          <w:rFonts w:ascii="Noto Sans" w:hAnsi="Noto Sans" w:cs="Noto Sans"/>
          <w:spacing w:val="-4"/>
          <w:sz w:val="18"/>
          <w:szCs w:val="18"/>
        </w:rPr>
        <w:t>r</w:t>
      </w:r>
      <w:r w:rsidRPr="00363DA8">
        <w:rPr>
          <w:rFonts w:ascii="Noto Sans" w:hAnsi="Noto Sans" w:cs="Noto Sans"/>
          <w:sz w:val="18"/>
          <w:szCs w:val="18"/>
        </w:rPr>
        <w:t>e</w:t>
      </w:r>
      <w:r w:rsidRPr="00363DA8">
        <w:rPr>
          <w:rFonts w:ascii="Noto Sans" w:hAnsi="Noto Sans" w:cs="Noto Sans"/>
          <w:spacing w:val="-8"/>
          <w:sz w:val="18"/>
          <w:szCs w:val="18"/>
        </w:rPr>
        <w:t>m</w:t>
      </w:r>
      <w:r w:rsidRPr="00363DA8">
        <w:rPr>
          <w:rFonts w:ascii="Noto Sans" w:hAnsi="Noto Sans" w:cs="Noto Sans"/>
          <w:sz w:val="18"/>
          <w:szCs w:val="18"/>
        </w:rPr>
        <w:t>ode</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 a</w:t>
      </w:r>
      <w:r w:rsidRPr="00363DA8">
        <w:rPr>
          <w:rFonts w:ascii="Noto Sans" w:hAnsi="Noto Sans" w:cs="Noto Sans"/>
          <w:spacing w:val="-8"/>
          <w:sz w:val="18"/>
          <w:szCs w:val="18"/>
        </w:rPr>
        <w:t>m</w:t>
      </w:r>
      <w:r w:rsidRPr="00363DA8">
        <w:rPr>
          <w:rFonts w:ascii="Noto Sans" w:hAnsi="Noto Sans" w:cs="Noto Sans"/>
          <w:sz w:val="18"/>
          <w:szCs w:val="18"/>
        </w:rPr>
        <w:t>pl</w:t>
      </w:r>
      <w:r w:rsidRPr="00363DA8">
        <w:rPr>
          <w:rFonts w:ascii="Noto Sans" w:hAnsi="Noto Sans" w:cs="Noto Sans"/>
          <w:spacing w:val="10"/>
          <w:sz w:val="18"/>
          <w:szCs w:val="18"/>
        </w:rPr>
        <w:t>i</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 y</w:t>
      </w:r>
      <w:r w:rsidRPr="00363DA8">
        <w:rPr>
          <w:rFonts w:ascii="Noto Sans" w:hAnsi="Noto Sans" w:cs="Noto Sans"/>
          <w:spacing w:val="-4"/>
          <w:sz w:val="18"/>
          <w:szCs w:val="18"/>
        </w:rPr>
        <w:t xml:space="preserve"> </w:t>
      </w:r>
      <w:r w:rsidRPr="00363DA8">
        <w:rPr>
          <w:rFonts w:ascii="Noto Sans" w:hAnsi="Noto Sans" w:cs="Noto Sans"/>
          <w:sz w:val="18"/>
          <w:szCs w:val="18"/>
        </w:rPr>
        <w:t>ade</w:t>
      </w:r>
      <w:r w:rsidRPr="00363DA8">
        <w:rPr>
          <w:rFonts w:ascii="Noto Sans" w:hAnsi="Noto Sans" w:cs="Noto Sans"/>
          <w:spacing w:val="-5"/>
          <w:sz w:val="18"/>
          <w:szCs w:val="18"/>
        </w:rPr>
        <w:t>c</w:t>
      </w:r>
      <w:r w:rsidRPr="00363DA8">
        <w:rPr>
          <w:rFonts w:ascii="Noto Sans" w:hAnsi="Noto Sans" w:cs="Noto Sans"/>
          <w:sz w:val="18"/>
          <w:szCs w:val="18"/>
        </w:rPr>
        <w:t>uac</w:t>
      </w:r>
      <w:r w:rsidRPr="00363DA8">
        <w:rPr>
          <w:rFonts w:ascii="Noto Sans" w:hAnsi="Noto Sans" w:cs="Noto Sans"/>
          <w:spacing w:val="4"/>
          <w:sz w:val="18"/>
          <w:szCs w:val="18"/>
        </w:rPr>
        <w:t>i</w:t>
      </w:r>
      <w:r w:rsidRPr="00363DA8">
        <w:rPr>
          <w:rFonts w:ascii="Noto Sans" w:hAnsi="Noto Sans" w:cs="Noto Sans"/>
          <w:spacing w:val="-4"/>
          <w:sz w:val="18"/>
          <w:szCs w:val="18"/>
        </w:rPr>
        <w:t>o</w:t>
      </w:r>
      <w:r w:rsidRPr="00363DA8">
        <w:rPr>
          <w:rFonts w:ascii="Noto Sans" w:hAnsi="Noto Sans" w:cs="Noto Sans"/>
          <w:sz w:val="18"/>
          <w:szCs w:val="18"/>
        </w:rPr>
        <w:t>nes.</w:t>
      </w:r>
    </w:p>
    <w:p w14:paraId="5D2B4196" w14:textId="77777777" w:rsidR="008106BE" w:rsidRPr="00363DA8" w:rsidRDefault="008106BE" w:rsidP="008106BE">
      <w:pPr>
        <w:spacing w:before="9" w:line="260" w:lineRule="exact"/>
        <w:rPr>
          <w:rFonts w:ascii="Noto Sans" w:hAnsi="Noto Sans" w:cs="Noto Sans"/>
          <w:sz w:val="18"/>
          <w:szCs w:val="18"/>
        </w:rPr>
      </w:pPr>
    </w:p>
    <w:p w14:paraId="5F7FF573" w14:textId="77777777" w:rsidR="008106BE" w:rsidRPr="00363DA8" w:rsidRDefault="008106BE" w:rsidP="008106BE">
      <w:pPr>
        <w:pStyle w:val="Textoindependiente"/>
        <w:widowControl w:val="0"/>
        <w:tabs>
          <w:tab w:val="left" w:pos="898"/>
        </w:tabs>
        <w:suppressAutoHyphens w:val="0"/>
        <w:autoSpaceDE/>
        <w:spacing w:after="0"/>
        <w:ind w:left="0" w:right="233"/>
        <w:rPr>
          <w:rFonts w:ascii="Noto Sans" w:hAnsi="Noto Sans" w:cs="Noto Sans"/>
          <w:sz w:val="18"/>
          <w:szCs w:val="18"/>
        </w:rPr>
      </w:pPr>
      <w:r w:rsidRPr="00363DA8">
        <w:rPr>
          <w:rFonts w:ascii="Noto Sans" w:eastAsia="Arial" w:hAnsi="Noto Sans" w:cs="Noto Sans"/>
          <w:b/>
          <w:sz w:val="18"/>
          <w:szCs w:val="18"/>
        </w:rPr>
        <w:t>O</w:t>
      </w:r>
      <w:r w:rsidRPr="00363DA8">
        <w:rPr>
          <w:rFonts w:ascii="Noto Sans" w:eastAsia="Arial" w:hAnsi="Noto Sans" w:cs="Noto Sans"/>
          <w:b/>
          <w:spacing w:val="2"/>
          <w:sz w:val="18"/>
          <w:szCs w:val="18"/>
        </w:rPr>
        <w:t>L</w:t>
      </w:r>
      <w:r w:rsidRPr="00363DA8">
        <w:rPr>
          <w:rFonts w:ascii="Noto Sans" w:eastAsia="Arial" w:hAnsi="Noto Sans" w:cs="Noto Sans"/>
          <w:b/>
          <w:spacing w:val="-5"/>
          <w:sz w:val="18"/>
          <w:szCs w:val="18"/>
        </w:rPr>
        <w:t>I</w:t>
      </w:r>
      <w:r w:rsidRPr="00363DA8">
        <w:rPr>
          <w:rFonts w:ascii="Noto Sans" w:eastAsia="Arial" w:hAnsi="Noto Sans" w:cs="Noto Sans"/>
          <w:b/>
          <w:sz w:val="18"/>
          <w:szCs w:val="18"/>
        </w:rPr>
        <w:t>:</w:t>
      </w:r>
      <w:r w:rsidRPr="00363DA8">
        <w:rPr>
          <w:rFonts w:ascii="Noto Sans" w:eastAsia="Arial" w:hAnsi="Noto Sans" w:cs="Noto Sans"/>
          <w:b/>
          <w:spacing w:val="50"/>
          <w:sz w:val="18"/>
          <w:szCs w:val="18"/>
        </w:rPr>
        <w:t xml:space="preserve"> </w:t>
      </w:r>
      <w:r w:rsidRPr="00363DA8">
        <w:rPr>
          <w:rFonts w:ascii="Noto Sans" w:hAnsi="Noto Sans" w:cs="Noto Sans"/>
          <w:sz w:val="18"/>
          <w:szCs w:val="18"/>
        </w:rPr>
        <w:t>Doc</w:t>
      </w:r>
      <w:r w:rsidRPr="00363DA8">
        <w:rPr>
          <w:rFonts w:ascii="Noto Sans" w:hAnsi="Noto Sans" w:cs="Noto Sans"/>
          <w:spacing w:val="6"/>
          <w:sz w:val="18"/>
          <w:szCs w:val="18"/>
        </w:rPr>
        <w:t>u</w:t>
      </w:r>
      <w:r w:rsidRPr="00363DA8">
        <w:rPr>
          <w:rFonts w:ascii="Noto Sans" w:hAnsi="Noto Sans" w:cs="Noto Sans"/>
          <w:spacing w:val="-8"/>
          <w:sz w:val="18"/>
          <w:szCs w:val="18"/>
        </w:rPr>
        <w:t>m</w:t>
      </w:r>
      <w:r w:rsidRPr="00363DA8">
        <w:rPr>
          <w:rFonts w:ascii="Noto Sans" w:hAnsi="Noto Sans" w:cs="Noto Sans"/>
          <w:sz w:val="18"/>
          <w:szCs w:val="18"/>
        </w:rPr>
        <w:t>ento</w:t>
      </w:r>
      <w:r w:rsidRPr="00363DA8">
        <w:rPr>
          <w:rFonts w:ascii="Noto Sans" w:hAnsi="Noto Sans" w:cs="Noto Sans"/>
          <w:spacing w:val="49"/>
          <w:sz w:val="18"/>
          <w:szCs w:val="18"/>
        </w:rPr>
        <w:t xml:space="preserve"> </w:t>
      </w:r>
      <w:r w:rsidRPr="00363DA8">
        <w:rPr>
          <w:rFonts w:ascii="Noto Sans" w:hAnsi="Noto Sans" w:cs="Noto Sans"/>
          <w:sz w:val="18"/>
          <w:szCs w:val="18"/>
        </w:rPr>
        <w:t>p</w:t>
      </w:r>
      <w:r w:rsidRPr="00363DA8">
        <w:rPr>
          <w:rFonts w:ascii="Noto Sans" w:hAnsi="Noto Sans" w:cs="Noto Sans"/>
          <w:spacing w:val="1"/>
          <w:sz w:val="18"/>
          <w:szCs w:val="18"/>
        </w:rPr>
        <w:t>r</w:t>
      </w:r>
      <w:r w:rsidRPr="00363DA8">
        <w:rPr>
          <w:rFonts w:ascii="Noto Sans" w:hAnsi="Noto Sans" w:cs="Noto Sans"/>
          <w:sz w:val="18"/>
          <w:szCs w:val="18"/>
        </w:rPr>
        <w:t>esupue</w:t>
      </w:r>
      <w:r w:rsidRPr="00363DA8">
        <w:rPr>
          <w:rFonts w:ascii="Noto Sans" w:hAnsi="Noto Sans" w:cs="Noto Sans"/>
          <w:spacing w:val="-5"/>
          <w:sz w:val="18"/>
          <w:szCs w:val="18"/>
        </w:rPr>
        <w:t>s</w:t>
      </w:r>
      <w:r w:rsidRPr="00363DA8">
        <w:rPr>
          <w:rFonts w:ascii="Noto Sans" w:hAnsi="Noto Sans" w:cs="Noto Sans"/>
          <w:sz w:val="18"/>
          <w:szCs w:val="18"/>
        </w:rPr>
        <w:t>t</w:t>
      </w:r>
      <w:r w:rsidRPr="00363DA8">
        <w:rPr>
          <w:rFonts w:ascii="Noto Sans" w:hAnsi="Noto Sans" w:cs="Noto Sans"/>
          <w:spacing w:val="1"/>
          <w:sz w:val="18"/>
          <w:szCs w:val="18"/>
        </w:rPr>
        <w:t>a</w:t>
      </w:r>
      <w:r w:rsidRPr="00363DA8">
        <w:rPr>
          <w:rFonts w:ascii="Noto Sans" w:hAnsi="Noto Sans" w:cs="Noto Sans"/>
          <w:spacing w:val="-4"/>
          <w:sz w:val="18"/>
          <w:szCs w:val="18"/>
        </w:rPr>
        <w:t>r</w:t>
      </w:r>
      <w:r w:rsidRPr="00363DA8">
        <w:rPr>
          <w:rFonts w:ascii="Noto Sans" w:hAnsi="Noto Sans" w:cs="Noto Sans"/>
          <w:spacing w:val="4"/>
          <w:sz w:val="18"/>
          <w:szCs w:val="18"/>
        </w:rPr>
        <w:t>i</w:t>
      </w:r>
      <w:r w:rsidRPr="00363DA8">
        <w:rPr>
          <w:rFonts w:ascii="Noto Sans" w:hAnsi="Noto Sans" w:cs="Noto Sans"/>
          <w:sz w:val="18"/>
          <w:szCs w:val="18"/>
        </w:rPr>
        <w:t>o</w:t>
      </w:r>
      <w:r w:rsidRPr="00363DA8">
        <w:rPr>
          <w:rFonts w:ascii="Noto Sans" w:hAnsi="Noto Sans" w:cs="Noto Sans"/>
          <w:spacing w:val="49"/>
          <w:sz w:val="18"/>
          <w:szCs w:val="18"/>
        </w:rPr>
        <w:t xml:space="preserve"> </w:t>
      </w:r>
      <w:r w:rsidRPr="00363DA8">
        <w:rPr>
          <w:rFonts w:ascii="Noto Sans" w:hAnsi="Noto Sans" w:cs="Noto Sans"/>
          <w:sz w:val="18"/>
          <w:szCs w:val="18"/>
        </w:rPr>
        <w:t>que</w:t>
      </w:r>
      <w:r w:rsidRPr="00363DA8">
        <w:rPr>
          <w:rFonts w:ascii="Noto Sans" w:hAnsi="Noto Sans" w:cs="Noto Sans"/>
          <w:spacing w:val="48"/>
          <w:sz w:val="18"/>
          <w:szCs w:val="18"/>
        </w:rPr>
        <w:t xml:space="preserve"> </w:t>
      </w:r>
      <w:r w:rsidRPr="00363DA8">
        <w:rPr>
          <w:rFonts w:ascii="Noto Sans" w:hAnsi="Noto Sans" w:cs="Noto Sans"/>
          <w:spacing w:val="-4"/>
          <w:sz w:val="18"/>
          <w:szCs w:val="18"/>
        </w:rPr>
        <w:t>a</w:t>
      </w:r>
      <w:r w:rsidRPr="00363DA8">
        <w:rPr>
          <w:rFonts w:ascii="Noto Sans" w:hAnsi="Noto Sans" w:cs="Noto Sans"/>
          <w:sz w:val="18"/>
          <w:szCs w:val="18"/>
        </w:rPr>
        <w:t>ut</w:t>
      </w:r>
      <w:r w:rsidRPr="00363DA8">
        <w:rPr>
          <w:rFonts w:ascii="Noto Sans" w:hAnsi="Noto Sans" w:cs="Noto Sans"/>
          <w:spacing w:val="1"/>
          <w:sz w:val="18"/>
          <w:szCs w:val="18"/>
        </w:rPr>
        <w:t>o</w:t>
      </w:r>
      <w:r w:rsidRPr="00363DA8">
        <w:rPr>
          <w:rFonts w:ascii="Noto Sans" w:hAnsi="Noto Sans" w:cs="Noto Sans"/>
          <w:spacing w:val="-4"/>
          <w:sz w:val="18"/>
          <w:szCs w:val="18"/>
        </w:rPr>
        <w:t>r</w:t>
      </w:r>
      <w:r w:rsidRPr="00363DA8">
        <w:rPr>
          <w:rFonts w:ascii="Noto Sans" w:hAnsi="Noto Sans" w:cs="Noto Sans"/>
          <w:spacing w:val="4"/>
          <w:sz w:val="18"/>
          <w:szCs w:val="18"/>
        </w:rPr>
        <w:t>i</w:t>
      </w:r>
      <w:r w:rsidRPr="00363DA8">
        <w:rPr>
          <w:rFonts w:ascii="Noto Sans" w:hAnsi="Noto Sans" w:cs="Noto Sans"/>
          <w:spacing w:val="-5"/>
          <w:sz w:val="18"/>
          <w:szCs w:val="18"/>
        </w:rPr>
        <w:t>z</w:t>
      </w:r>
      <w:r w:rsidRPr="00363DA8">
        <w:rPr>
          <w:rFonts w:ascii="Noto Sans" w:hAnsi="Noto Sans" w:cs="Noto Sans"/>
          <w:sz w:val="18"/>
          <w:szCs w:val="18"/>
        </w:rPr>
        <w:t>a</w:t>
      </w:r>
      <w:r w:rsidRPr="00363DA8">
        <w:rPr>
          <w:rFonts w:ascii="Noto Sans" w:hAnsi="Noto Sans" w:cs="Noto Sans"/>
          <w:spacing w:val="49"/>
          <w:sz w:val="18"/>
          <w:szCs w:val="18"/>
        </w:rPr>
        <w:t xml:space="preserve"> </w:t>
      </w:r>
      <w:r w:rsidRPr="00363DA8">
        <w:rPr>
          <w:rFonts w:ascii="Noto Sans" w:hAnsi="Noto Sans" w:cs="Noto Sans"/>
          <w:sz w:val="18"/>
          <w:szCs w:val="18"/>
        </w:rPr>
        <w:t>e</w:t>
      </w:r>
      <w:r w:rsidRPr="00363DA8">
        <w:rPr>
          <w:rFonts w:ascii="Noto Sans" w:hAnsi="Noto Sans" w:cs="Noto Sans"/>
          <w:spacing w:val="-6"/>
          <w:sz w:val="18"/>
          <w:szCs w:val="18"/>
        </w:rPr>
        <w:t>j</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z w:val="18"/>
          <w:szCs w:val="18"/>
        </w:rPr>
        <w:t>cer</w:t>
      </w:r>
      <w:r w:rsidRPr="00363DA8">
        <w:rPr>
          <w:rFonts w:ascii="Noto Sans" w:hAnsi="Noto Sans" w:cs="Noto Sans"/>
          <w:spacing w:val="49"/>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os</w:t>
      </w:r>
      <w:r w:rsidRPr="00363DA8">
        <w:rPr>
          <w:rFonts w:ascii="Noto Sans" w:hAnsi="Noto Sans" w:cs="Noto Sans"/>
          <w:spacing w:val="48"/>
          <w:sz w:val="18"/>
          <w:szCs w:val="18"/>
        </w:rPr>
        <w:t xml:space="preserve"> </w:t>
      </w:r>
      <w:r w:rsidRPr="00363DA8">
        <w:rPr>
          <w:rFonts w:ascii="Noto Sans" w:hAnsi="Noto Sans" w:cs="Noto Sans"/>
          <w:spacing w:val="1"/>
          <w:sz w:val="18"/>
          <w:szCs w:val="18"/>
        </w:rPr>
        <w:t>r</w:t>
      </w:r>
      <w:r w:rsidRPr="00363DA8">
        <w:rPr>
          <w:rFonts w:ascii="Noto Sans" w:hAnsi="Noto Sans" w:cs="Noto Sans"/>
          <w:sz w:val="18"/>
          <w:szCs w:val="18"/>
        </w:rPr>
        <w:t>ec</w:t>
      </w:r>
      <w:r w:rsidRPr="00363DA8">
        <w:rPr>
          <w:rFonts w:ascii="Noto Sans" w:hAnsi="Noto Sans" w:cs="Noto Sans"/>
          <w:spacing w:val="-4"/>
          <w:sz w:val="18"/>
          <w:szCs w:val="18"/>
        </w:rPr>
        <w:t>u</w:t>
      </w:r>
      <w:r w:rsidRPr="00363DA8">
        <w:rPr>
          <w:rFonts w:ascii="Noto Sans" w:hAnsi="Noto Sans" w:cs="Noto Sans"/>
          <w:spacing w:val="1"/>
          <w:sz w:val="18"/>
          <w:szCs w:val="18"/>
        </w:rPr>
        <w:t>r</w:t>
      </w:r>
      <w:r w:rsidRPr="00363DA8">
        <w:rPr>
          <w:rFonts w:ascii="Noto Sans" w:hAnsi="Noto Sans" w:cs="Noto Sans"/>
          <w:sz w:val="18"/>
          <w:szCs w:val="18"/>
        </w:rPr>
        <w:t>sos</w:t>
      </w:r>
      <w:r w:rsidRPr="00363DA8">
        <w:rPr>
          <w:rFonts w:ascii="Noto Sans" w:hAnsi="Noto Sans" w:cs="Noto Sans"/>
          <w:spacing w:val="47"/>
          <w:sz w:val="18"/>
          <w:szCs w:val="18"/>
        </w:rPr>
        <w:t xml:space="preserve"> </w:t>
      </w:r>
      <w:r w:rsidRPr="00363DA8">
        <w:rPr>
          <w:rFonts w:ascii="Noto Sans" w:hAnsi="Noto Sans" w:cs="Noto Sans"/>
          <w:sz w:val="18"/>
          <w:szCs w:val="18"/>
        </w:rPr>
        <w:t>de</w:t>
      </w:r>
      <w:r w:rsidRPr="00363DA8">
        <w:rPr>
          <w:rFonts w:ascii="Noto Sans" w:hAnsi="Noto Sans" w:cs="Noto Sans"/>
          <w:spacing w:val="49"/>
          <w:sz w:val="18"/>
          <w:szCs w:val="18"/>
        </w:rPr>
        <w:t xml:space="preserve"> </w:t>
      </w:r>
      <w:r w:rsidRPr="00363DA8">
        <w:rPr>
          <w:rFonts w:ascii="Noto Sans" w:hAnsi="Noto Sans" w:cs="Noto Sans"/>
          <w:sz w:val="18"/>
          <w:szCs w:val="18"/>
        </w:rPr>
        <w:t>p</w:t>
      </w:r>
      <w:r w:rsidRPr="00363DA8">
        <w:rPr>
          <w:rFonts w:ascii="Noto Sans" w:hAnsi="Noto Sans" w:cs="Noto Sans"/>
          <w:spacing w:val="-4"/>
          <w:sz w:val="18"/>
          <w:szCs w:val="18"/>
        </w:rPr>
        <w:t>r</w:t>
      </w:r>
      <w:r w:rsidRPr="00363DA8">
        <w:rPr>
          <w:rFonts w:ascii="Noto Sans" w:hAnsi="Noto Sans" w:cs="Noto Sans"/>
          <w:sz w:val="18"/>
          <w:szCs w:val="18"/>
        </w:rPr>
        <w:t>og</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8"/>
          <w:sz w:val="18"/>
          <w:szCs w:val="18"/>
        </w:rPr>
        <w:t>m</w:t>
      </w:r>
      <w:r w:rsidRPr="00363DA8">
        <w:rPr>
          <w:rFonts w:ascii="Noto Sans" w:hAnsi="Noto Sans" w:cs="Noto Sans"/>
          <w:sz w:val="18"/>
          <w:szCs w:val="18"/>
        </w:rPr>
        <w:t>as</w:t>
      </w:r>
      <w:r w:rsidRPr="00363DA8">
        <w:rPr>
          <w:rFonts w:ascii="Noto Sans" w:hAnsi="Noto Sans" w:cs="Noto Sans"/>
          <w:spacing w:val="48"/>
          <w:sz w:val="18"/>
          <w:szCs w:val="18"/>
        </w:rPr>
        <w:t xml:space="preserve"> </w:t>
      </w:r>
      <w:r w:rsidRPr="00363DA8">
        <w:rPr>
          <w:rFonts w:ascii="Noto Sans" w:hAnsi="Noto Sans" w:cs="Noto Sans"/>
          <w:sz w:val="18"/>
          <w:szCs w:val="18"/>
        </w:rPr>
        <w:t>y p</w:t>
      </w:r>
      <w:r w:rsidRPr="00363DA8">
        <w:rPr>
          <w:rFonts w:ascii="Noto Sans" w:hAnsi="Noto Sans" w:cs="Noto Sans"/>
          <w:spacing w:val="1"/>
          <w:sz w:val="18"/>
          <w:szCs w:val="18"/>
        </w:rPr>
        <w:t>r</w:t>
      </w:r>
      <w:r w:rsidRPr="00363DA8">
        <w:rPr>
          <w:rFonts w:ascii="Noto Sans" w:hAnsi="Noto Sans" w:cs="Noto Sans"/>
          <w:sz w:val="18"/>
          <w:szCs w:val="18"/>
        </w:rPr>
        <w:t>oyect</w:t>
      </w:r>
      <w:r w:rsidRPr="00363DA8">
        <w:rPr>
          <w:rFonts w:ascii="Noto Sans" w:hAnsi="Noto Sans" w:cs="Noto Sans"/>
          <w:spacing w:val="1"/>
          <w:sz w:val="18"/>
          <w:szCs w:val="18"/>
        </w:rPr>
        <w:t>o</w:t>
      </w:r>
      <w:r w:rsidRPr="00363DA8">
        <w:rPr>
          <w:rFonts w:ascii="Noto Sans" w:hAnsi="Noto Sans" w:cs="Noto Sans"/>
          <w:sz w:val="18"/>
          <w:szCs w:val="18"/>
        </w:rPr>
        <w:t>s de</w:t>
      </w:r>
      <w:r w:rsidRPr="00363DA8">
        <w:rPr>
          <w:rFonts w:ascii="Noto Sans" w:hAnsi="Noto Sans" w:cs="Noto Sans"/>
          <w:spacing w:val="-4"/>
          <w:sz w:val="18"/>
          <w:szCs w:val="18"/>
        </w:rPr>
        <w:t xml:space="preserve"> </w:t>
      </w:r>
      <w:r w:rsidRPr="00363DA8">
        <w:rPr>
          <w:rFonts w:ascii="Noto Sans" w:hAnsi="Noto Sans" w:cs="Noto Sans"/>
          <w:spacing w:val="4"/>
          <w:sz w:val="18"/>
          <w:szCs w:val="18"/>
        </w:rPr>
        <w:t>i</w:t>
      </w:r>
      <w:r w:rsidRPr="00363DA8">
        <w:rPr>
          <w:rFonts w:ascii="Noto Sans" w:hAnsi="Noto Sans" w:cs="Noto Sans"/>
          <w:sz w:val="18"/>
          <w:szCs w:val="18"/>
        </w:rPr>
        <w:t>nve</w:t>
      </w:r>
      <w:r w:rsidRPr="00363DA8">
        <w:rPr>
          <w:rFonts w:ascii="Noto Sans" w:hAnsi="Noto Sans" w:cs="Noto Sans"/>
          <w:spacing w:val="1"/>
          <w:sz w:val="18"/>
          <w:szCs w:val="18"/>
        </w:rPr>
        <w:t>r</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pacing w:val="-4"/>
          <w:sz w:val="18"/>
          <w:szCs w:val="18"/>
        </w:rPr>
        <w:t>ó</w:t>
      </w:r>
      <w:r w:rsidRPr="00363DA8">
        <w:rPr>
          <w:rFonts w:ascii="Noto Sans" w:hAnsi="Noto Sans" w:cs="Noto Sans"/>
          <w:sz w:val="18"/>
          <w:szCs w:val="18"/>
        </w:rPr>
        <w:t xml:space="preserve">n, </w:t>
      </w:r>
      <w:r w:rsidRPr="00363DA8">
        <w:rPr>
          <w:rFonts w:ascii="Noto Sans" w:hAnsi="Noto Sans" w:cs="Noto Sans"/>
          <w:spacing w:val="1"/>
          <w:sz w:val="18"/>
          <w:szCs w:val="18"/>
        </w:rPr>
        <w:t>r</w:t>
      </w:r>
      <w:r w:rsidRPr="00363DA8">
        <w:rPr>
          <w:rFonts w:ascii="Noto Sans" w:hAnsi="Noto Sans" w:cs="Noto Sans"/>
          <w:sz w:val="18"/>
          <w:szCs w:val="18"/>
        </w:rPr>
        <w:t>equ</w:t>
      </w:r>
      <w:r w:rsidRPr="00363DA8">
        <w:rPr>
          <w:rFonts w:ascii="Noto Sans" w:hAnsi="Noto Sans" w:cs="Noto Sans"/>
          <w:spacing w:val="-4"/>
          <w:sz w:val="18"/>
          <w:szCs w:val="18"/>
        </w:rPr>
        <w:t>er</w:t>
      </w:r>
      <w:r w:rsidRPr="00363DA8">
        <w:rPr>
          <w:rFonts w:ascii="Noto Sans" w:hAnsi="Noto Sans" w:cs="Noto Sans"/>
          <w:spacing w:val="4"/>
          <w:sz w:val="18"/>
          <w:szCs w:val="18"/>
        </w:rPr>
        <w:t>i</w:t>
      </w:r>
      <w:r w:rsidRPr="00363DA8">
        <w:rPr>
          <w:rFonts w:ascii="Noto Sans" w:hAnsi="Noto Sans" w:cs="Noto Sans"/>
          <w:sz w:val="18"/>
          <w:szCs w:val="18"/>
        </w:rPr>
        <w:t xml:space="preserve">do </w:t>
      </w:r>
      <w:r w:rsidRPr="00363DA8">
        <w:rPr>
          <w:rFonts w:ascii="Noto Sans" w:hAnsi="Noto Sans" w:cs="Noto Sans"/>
          <w:spacing w:val="1"/>
          <w:sz w:val="18"/>
          <w:szCs w:val="18"/>
        </w:rPr>
        <w:t>p</w:t>
      </w:r>
      <w:r w:rsidRPr="00363DA8">
        <w:rPr>
          <w:rFonts w:ascii="Noto Sans" w:hAnsi="Noto Sans" w:cs="Noto Sans"/>
          <w:sz w:val="18"/>
          <w:szCs w:val="18"/>
        </w:rPr>
        <w:t>a</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1"/>
          <w:sz w:val="18"/>
          <w:szCs w:val="18"/>
        </w:rPr>
        <w:t xml:space="preserve"> </w:t>
      </w:r>
      <w:r w:rsidRPr="00363DA8">
        <w:rPr>
          <w:rFonts w:ascii="Noto Sans" w:hAnsi="Noto Sans" w:cs="Noto Sans"/>
          <w:sz w:val="18"/>
          <w:szCs w:val="18"/>
        </w:rPr>
        <w:t>con</w:t>
      </w:r>
      <w:r w:rsidRPr="00363DA8">
        <w:rPr>
          <w:rFonts w:ascii="Noto Sans" w:hAnsi="Noto Sans" w:cs="Noto Sans"/>
          <w:spacing w:val="-5"/>
          <w:sz w:val="18"/>
          <w:szCs w:val="18"/>
        </w:rPr>
        <w:t>v</w:t>
      </w:r>
      <w:r w:rsidRPr="00363DA8">
        <w:rPr>
          <w:rFonts w:ascii="Noto Sans" w:hAnsi="Noto Sans" w:cs="Noto Sans"/>
          <w:spacing w:val="-4"/>
          <w:sz w:val="18"/>
          <w:szCs w:val="18"/>
        </w:rPr>
        <w:t>o</w:t>
      </w:r>
      <w:r w:rsidRPr="00363DA8">
        <w:rPr>
          <w:rFonts w:ascii="Noto Sans" w:hAnsi="Noto Sans" w:cs="Noto Sans"/>
          <w:sz w:val="18"/>
          <w:szCs w:val="18"/>
        </w:rPr>
        <w:t>ca</w:t>
      </w:r>
      <w:r w:rsidRPr="00363DA8">
        <w:rPr>
          <w:rFonts w:ascii="Noto Sans" w:hAnsi="Noto Sans" w:cs="Noto Sans"/>
          <w:spacing w:val="1"/>
          <w:sz w:val="18"/>
          <w:szCs w:val="18"/>
        </w:rPr>
        <w:t>r</w:t>
      </w:r>
      <w:r w:rsidRPr="00363DA8">
        <w:rPr>
          <w:rFonts w:ascii="Noto Sans" w:hAnsi="Noto Sans" w:cs="Noto Sans"/>
          <w:sz w:val="18"/>
          <w:szCs w:val="18"/>
        </w:rPr>
        <w:t>,</w:t>
      </w:r>
      <w:r w:rsidRPr="00363DA8">
        <w:rPr>
          <w:rFonts w:ascii="Noto Sans" w:hAnsi="Noto Sans" w:cs="Noto Sans"/>
          <w:spacing w:val="5"/>
          <w:sz w:val="18"/>
          <w:szCs w:val="18"/>
        </w:rPr>
        <w:t xml:space="preserve"> </w:t>
      </w:r>
      <w:r w:rsidRPr="00363DA8">
        <w:rPr>
          <w:rFonts w:ascii="Noto Sans" w:hAnsi="Noto Sans" w:cs="Noto Sans"/>
          <w:spacing w:val="-4"/>
          <w:sz w:val="18"/>
          <w:szCs w:val="18"/>
        </w:rPr>
        <w:t>a</w:t>
      </w:r>
      <w:r w:rsidRPr="00363DA8">
        <w:rPr>
          <w:rFonts w:ascii="Noto Sans" w:hAnsi="Noto Sans" w:cs="Noto Sans"/>
          <w:sz w:val="18"/>
          <w:szCs w:val="18"/>
        </w:rPr>
        <w:t>d</w:t>
      </w:r>
      <w:r w:rsidRPr="00363DA8">
        <w:rPr>
          <w:rFonts w:ascii="Noto Sans" w:hAnsi="Noto Sans" w:cs="Noto Sans"/>
          <w:spacing w:val="-6"/>
          <w:sz w:val="18"/>
          <w:szCs w:val="18"/>
        </w:rPr>
        <w:t>j</w:t>
      </w:r>
      <w:r w:rsidRPr="00363DA8">
        <w:rPr>
          <w:rFonts w:ascii="Noto Sans" w:hAnsi="Noto Sans" w:cs="Noto Sans"/>
          <w:sz w:val="18"/>
          <w:szCs w:val="18"/>
        </w:rPr>
        <w:t>ud</w:t>
      </w:r>
      <w:r w:rsidRPr="00363DA8">
        <w:rPr>
          <w:rFonts w:ascii="Noto Sans" w:hAnsi="Noto Sans" w:cs="Noto Sans"/>
          <w:spacing w:val="4"/>
          <w:sz w:val="18"/>
          <w:szCs w:val="18"/>
        </w:rPr>
        <w:t>i</w:t>
      </w:r>
      <w:r w:rsidRPr="00363DA8">
        <w:rPr>
          <w:rFonts w:ascii="Noto Sans" w:hAnsi="Noto Sans" w:cs="Noto Sans"/>
          <w:sz w:val="18"/>
          <w:szCs w:val="18"/>
        </w:rPr>
        <w:t>car</w:t>
      </w:r>
      <w:r w:rsidRPr="00363DA8">
        <w:rPr>
          <w:rFonts w:ascii="Noto Sans" w:hAnsi="Noto Sans" w:cs="Noto Sans"/>
          <w:spacing w:val="1"/>
          <w:sz w:val="18"/>
          <w:szCs w:val="18"/>
        </w:rPr>
        <w:t xml:space="preserve"> </w:t>
      </w:r>
      <w:r w:rsidRPr="00363DA8">
        <w:rPr>
          <w:rFonts w:ascii="Noto Sans" w:hAnsi="Noto Sans" w:cs="Noto Sans"/>
          <w:sz w:val="18"/>
          <w:szCs w:val="18"/>
        </w:rPr>
        <w:t>y</w:t>
      </w:r>
      <w:r w:rsidRPr="00363DA8">
        <w:rPr>
          <w:rFonts w:ascii="Noto Sans" w:hAnsi="Noto Sans" w:cs="Noto Sans"/>
          <w:spacing w:val="5"/>
          <w:sz w:val="18"/>
          <w:szCs w:val="18"/>
        </w:rPr>
        <w:t xml:space="preserve"> </w:t>
      </w:r>
      <w:r w:rsidRPr="00363DA8">
        <w:rPr>
          <w:rFonts w:ascii="Noto Sans" w:hAnsi="Noto Sans" w:cs="Noto Sans"/>
          <w:spacing w:val="-5"/>
          <w:sz w:val="18"/>
          <w:szCs w:val="18"/>
        </w:rPr>
        <w:t>f</w:t>
      </w:r>
      <w:r w:rsidRPr="00363DA8">
        <w:rPr>
          <w:rFonts w:ascii="Noto Sans" w:hAnsi="Noto Sans" w:cs="Noto Sans"/>
          <w:sz w:val="18"/>
          <w:szCs w:val="18"/>
        </w:rPr>
        <w:t>o</w:t>
      </w:r>
      <w:r w:rsidRPr="00363DA8">
        <w:rPr>
          <w:rFonts w:ascii="Noto Sans" w:hAnsi="Noto Sans" w:cs="Noto Sans"/>
          <w:spacing w:val="1"/>
          <w:sz w:val="18"/>
          <w:szCs w:val="18"/>
        </w:rPr>
        <w:t>r</w:t>
      </w:r>
      <w:r w:rsidRPr="00363DA8">
        <w:rPr>
          <w:rFonts w:ascii="Noto Sans" w:hAnsi="Noto Sans" w:cs="Noto Sans"/>
          <w:spacing w:val="-8"/>
          <w:sz w:val="18"/>
          <w:szCs w:val="18"/>
        </w:rPr>
        <w:t>m</w:t>
      </w:r>
      <w:r w:rsidRPr="00363DA8">
        <w:rPr>
          <w:rFonts w:ascii="Noto Sans" w:hAnsi="Noto Sans" w:cs="Noto Sans"/>
          <w:sz w:val="18"/>
          <w:szCs w:val="18"/>
        </w:rPr>
        <w:t>a</w:t>
      </w:r>
      <w:r w:rsidRPr="00363DA8">
        <w:rPr>
          <w:rFonts w:ascii="Noto Sans" w:hAnsi="Noto Sans" w:cs="Noto Sans"/>
          <w:spacing w:val="4"/>
          <w:sz w:val="18"/>
          <w:szCs w:val="18"/>
        </w:rPr>
        <w:t>li</w:t>
      </w:r>
      <w:r w:rsidRPr="00363DA8">
        <w:rPr>
          <w:rFonts w:ascii="Noto Sans" w:hAnsi="Noto Sans" w:cs="Noto Sans"/>
          <w:sz w:val="18"/>
          <w:szCs w:val="18"/>
        </w:rPr>
        <w:t>z</w:t>
      </w:r>
      <w:r w:rsidRPr="00363DA8">
        <w:rPr>
          <w:rFonts w:ascii="Noto Sans" w:hAnsi="Noto Sans" w:cs="Noto Sans"/>
          <w:spacing w:val="-4"/>
          <w:sz w:val="18"/>
          <w:szCs w:val="18"/>
        </w:rPr>
        <w:t>a</w:t>
      </w:r>
      <w:r w:rsidRPr="00363DA8">
        <w:rPr>
          <w:rFonts w:ascii="Noto Sans" w:hAnsi="Noto Sans" w:cs="Noto Sans"/>
          <w:sz w:val="18"/>
          <w:szCs w:val="18"/>
        </w:rPr>
        <w:t>r</w:t>
      </w:r>
      <w:r w:rsidRPr="00363DA8">
        <w:rPr>
          <w:rFonts w:ascii="Noto Sans" w:hAnsi="Noto Sans" w:cs="Noto Sans"/>
          <w:spacing w:val="1"/>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os co</w:t>
      </w:r>
      <w:r w:rsidRPr="00363DA8">
        <w:rPr>
          <w:rFonts w:ascii="Noto Sans" w:hAnsi="Noto Sans" w:cs="Noto Sans"/>
          <w:spacing w:val="-8"/>
          <w:sz w:val="18"/>
          <w:szCs w:val="18"/>
        </w:rPr>
        <w:t>m</w:t>
      </w:r>
      <w:r w:rsidRPr="00363DA8">
        <w:rPr>
          <w:rFonts w:ascii="Noto Sans" w:hAnsi="Noto Sans" w:cs="Noto Sans"/>
          <w:sz w:val="18"/>
          <w:szCs w:val="18"/>
        </w:rPr>
        <w:t>p</w:t>
      </w:r>
      <w:r w:rsidRPr="00363DA8">
        <w:rPr>
          <w:rFonts w:ascii="Noto Sans" w:hAnsi="Noto Sans" w:cs="Noto Sans"/>
          <w:spacing w:val="1"/>
          <w:sz w:val="18"/>
          <w:szCs w:val="18"/>
        </w:rPr>
        <w:t>r</w:t>
      </w:r>
      <w:r w:rsidRPr="00363DA8">
        <w:rPr>
          <w:rFonts w:ascii="Noto Sans" w:hAnsi="Noto Sans" w:cs="Noto Sans"/>
          <w:sz w:val="18"/>
          <w:szCs w:val="18"/>
        </w:rPr>
        <w:t>o</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sos</w:t>
      </w:r>
      <w:r w:rsidRPr="00363DA8">
        <w:rPr>
          <w:rFonts w:ascii="Noto Sans" w:hAnsi="Noto Sans" w:cs="Noto Sans"/>
          <w:spacing w:val="5"/>
          <w:sz w:val="18"/>
          <w:szCs w:val="18"/>
        </w:rPr>
        <w:t xml:space="preserve"> </w:t>
      </w:r>
      <w:r w:rsidRPr="00363DA8">
        <w:rPr>
          <w:rFonts w:ascii="Noto Sans" w:hAnsi="Noto Sans" w:cs="Noto Sans"/>
          <w:sz w:val="18"/>
          <w:szCs w:val="18"/>
        </w:rPr>
        <w:t xml:space="preserve">que </w:t>
      </w:r>
      <w:r w:rsidRPr="00363DA8">
        <w:rPr>
          <w:rFonts w:ascii="Noto Sans" w:hAnsi="Noto Sans" w:cs="Noto Sans"/>
          <w:spacing w:val="4"/>
          <w:sz w:val="18"/>
          <w:szCs w:val="18"/>
        </w:rPr>
        <w:t>l</w:t>
      </w:r>
      <w:r w:rsidRPr="00363DA8">
        <w:rPr>
          <w:rFonts w:ascii="Noto Sans" w:hAnsi="Noto Sans" w:cs="Noto Sans"/>
          <w:sz w:val="18"/>
          <w:szCs w:val="18"/>
        </w:rPr>
        <w:t>e</w:t>
      </w:r>
      <w:r w:rsidRPr="00363DA8">
        <w:rPr>
          <w:rFonts w:ascii="Noto Sans" w:hAnsi="Noto Sans" w:cs="Noto Sans"/>
          <w:spacing w:val="5"/>
          <w:sz w:val="18"/>
          <w:szCs w:val="18"/>
        </w:rPr>
        <w:t xml:space="preserve"> </w:t>
      </w:r>
      <w:r w:rsidRPr="00363DA8">
        <w:rPr>
          <w:rFonts w:ascii="Noto Sans" w:hAnsi="Noto Sans" w:cs="Noto Sans"/>
          <w:sz w:val="18"/>
          <w:szCs w:val="18"/>
        </w:rPr>
        <w:t>p</w:t>
      </w:r>
      <w:r w:rsidRPr="00363DA8">
        <w:rPr>
          <w:rFonts w:ascii="Noto Sans" w:hAnsi="Noto Sans" w:cs="Noto Sans"/>
          <w:spacing w:val="-4"/>
          <w:sz w:val="18"/>
          <w:szCs w:val="18"/>
        </w:rPr>
        <w:t>e</w:t>
      </w:r>
      <w:r w:rsidRPr="00363DA8">
        <w:rPr>
          <w:rFonts w:ascii="Noto Sans" w:hAnsi="Noto Sans" w:cs="Noto Sans"/>
          <w:spacing w:val="1"/>
          <w:sz w:val="18"/>
          <w:szCs w:val="18"/>
        </w:rPr>
        <w:t>r</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t</w:t>
      </w:r>
      <w:r w:rsidRPr="00363DA8">
        <w:rPr>
          <w:rFonts w:ascii="Noto Sans" w:hAnsi="Noto Sans" w:cs="Noto Sans"/>
          <w:spacing w:val="1"/>
          <w:sz w:val="18"/>
          <w:szCs w:val="18"/>
        </w:rPr>
        <w:t>a</w:t>
      </w:r>
      <w:r w:rsidRPr="00363DA8">
        <w:rPr>
          <w:rFonts w:ascii="Noto Sans" w:hAnsi="Noto Sans" w:cs="Noto Sans"/>
          <w:sz w:val="18"/>
          <w:szCs w:val="18"/>
        </w:rPr>
        <w:t>n</w:t>
      </w:r>
      <w:r w:rsidRPr="00363DA8">
        <w:rPr>
          <w:rFonts w:ascii="Noto Sans" w:hAnsi="Noto Sans" w:cs="Noto Sans"/>
          <w:spacing w:val="5"/>
          <w:sz w:val="18"/>
          <w:szCs w:val="18"/>
        </w:rPr>
        <w:t xml:space="preserve"> </w:t>
      </w:r>
      <w:r w:rsidRPr="00363DA8">
        <w:rPr>
          <w:rFonts w:ascii="Noto Sans" w:hAnsi="Noto Sans" w:cs="Noto Sans"/>
          <w:spacing w:val="4"/>
          <w:sz w:val="18"/>
          <w:szCs w:val="18"/>
        </w:rPr>
        <w:t>i</w:t>
      </w:r>
      <w:r w:rsidRPr="00363DA8">
        <w:rPr>
          <w:rFonts w:ascii="Noto Sans" w:hAnsi="Noto Sans" w:cs="Noto Sans"/>
          <w:spacing w:val="-4"/>
          <w:sz w:val="18"/>
          <w:szCs w:val="18"/>
        </w:rPr>
        <w:t>n</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ar</w:t>
      </w:r>
      <w:r w:rsidRPr="00363DA8">
        <w:rPr>
          <w:rFonts w:ascii="Noto Sans" w:hAnsi="Noto Sans" w:cs="Noto Sans"/>
          <w:spacing w:val="6"/>
          <w:sz w:val="18"/>
          <w:szCs w:val="18"/>
        </w:rPr>
        <w:t xml:space="preserve"> </w:t>
      </w:r>
      <w:r w:rsidRPr="00363DA8">
        <w:rPr>
          <w:rFonts w:ascii="Noto Sans" w:hAnsi="Noto Sans" w:cs="Noto Sans"/>
          <w:sz w:val="18"/>
          <w:szCs w:val="18"/>
        </w:rPr>
        <w:t>y</w:t>
      </w:r>
      <w:r w:rsidRPr="00363DA8">
        <w:rPr>
          <w:rFonts w:ascii="Noto Sans" w:hAnsi="Noto Sans" w:cs="Noto Sans"/>
          <w:spacing w:val="5"/>
          <w:sz w:val="18"/>
          <w:szCs w:val="18"/>
        </w:rPr>
        <w:t xml:space="preserve"> </w:t>
      </w:r>
      <w:r w:rsidRPr="00363DA8">
        <w:rPr>
          <w:rFonts w:ascii="Noto Sans" w:hAnsi="Noto Sans" w:cs="Noto Sans"/>
          <w:sz w:val="18"/>
          <w:szCs w:val="18"/>
        </w:rPr>
        <w:t>con</w:t>
      </w:r>
      <w:r w:rsidRPr="00363DA8">
        <w:rPr>
          <w:rFonts w:ascii="Noto Sans" w:hAnsi="Noto Sans" w:cs="Noto Sans"/>
          <w:spacing w:val="-5"/>
          <w:sz w:val="18"/>
          <w:szCs w:val="18"/>
        </w:rPr>
        <w:t>t</w:t>
      </w:r>
      <w:r w:rsidRPr="00363DA8">
        <w:rPr>
          <w:rFonts w:ascii="Noto Sans" w:hAnsi="Noto Sans" w:cs="Noto Sans"/>
          <w:sz w:val="18"/>
          <w:szCs w:val="18"/>
        </w:rPr>
        <w:t>in</w:t>
      </w:r>
      <w:r w:rsidRPr="00363DA8">
        <w:rPr>
          <w:rFonts w:ascii="Noto Sans" w:hAnsi="Noto Sans" w:cs="Noto Sans"/>
          <w:spacing w:val="1"/>
          <w:sz w:val="18"/>
          <w:szCs w:val="18"/>
        </w:rPr>
        <w:t>u</w:t>
      </w:r>
      <w:r w:rsidRPr="00363DA8">
        <w:rPr>
          <w:rFonts w:ascii="Noto Sans" w:hAnsi="Noto Sans" w:cs="Noto Sans"/>
          <w:sz w:val="18"/>
          <w:szCs w:val="18"/>
        </w:rPr>
        <w:t>ar</w:t>
      </w:r>
      <w:r w:rsidRPr="00363DA8">
        <w:rPr>
          <w:rFonts w:ascii="Noto Sans" w:hAnsi="Noto Sans" w:cs="Noto Sans"/>
          <w:spacing w:val="6"/>
          <w:sz w:val="18"/>
          <w:szCs w:val="18"/>
        </w:rPr>
        <w:t xml:space="preserve"> </w:t>
      </w:r>
      <w:r w:rsidRPr="00363DA8">
        <w:rPr>
          <w:rFonts w:ascii="Noto Sans" w:hAnsi="Noto Sans" w:cs="Noto Sans"/>
          <w:sz w:val="18"/>
          <w:szCs w:val="18"/>
        </w:rPr>
        <w:t>con</w:t>
      </w:r>
      <w:r w:rsidRPr="00363DA8">
        <w:rPr>
          <w:rFonts w:ascii="Noto Sans" w:hAnsi="Noto Sans" w:cs="Noto Sans"/>
          <w:spacing w:val="5"/>
          <w:sz w:val="18"/>
          <w:szCs w:val="18"/>
        </w:rPr>
        <w:t xml:space="preserve"> </w:t>
      </w:r>
      <w:r w:rsidRPr="00363DA8">
        <w:rPr>
          <w:rFonts w:ascii="Noto Sans" w:hAnsi="Noto Sans" w:cs="Noto Sans"/>
          <w:sz w:val="18"/>
          <w:szCs w:val="18"/>
        </w:rPr>
        <w:t>su</w:t>
      </w:r>
      <w:r w:rsidRPr="00363DA8">
        <w:rPr>
          <w:rFonts w:ascii="Noto Sans" w:hAnsi="Noto Sans" w:cs="Noto Sans"/>
          <w:spacing w:val="5"/>
          <w:sz w:val="18"/>
          <w:szCs w:val="18"/>
        </w:rPr>
        <w:t xml:space="preserve"> </w:t>
      </w:r>
      <w:r w:rsidRPr="00363DA8">
        <w:rPr>
          <w:rFonts w:ascii="Noto Sans" w:hAnsi="Noto Sans" w:cs="Noto Sans"/>
          <w:sz w:val="18"/>
          <w:szCs w:val="18"/>
        </w:rPr>
        <w:t>e</w:t>
      </w:r>
      <w:r w:rsidRPr="00363DA8">
        <w:rPr>
          <w:rFonts w:ascii="Noto Sans" w:hAnsi="Noto Sans" w:cs="Noto Sans"/>
          <w:spacing w:val="-6"/>
          <w:sz w:val="18"/>
          <w:szCs w:val="18"/>
        </w:rPr>
        <w:t>j</w:t>
      </w:r>
      <w:r w:rsidRPr="00363DA8">
        <w:rPr>
          <w:rFonts w:ascii="Noto Sans" w:hAnsi="Noto Sans" w:cs="Noto Sans"/>
          <w:sz w:val="18"/>
          <w:szCs w:val="18"/>
        </w:rPr>
        <w:t>ecu</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ó</w:t>
      </w:r>
      <w:r w:rsidRPr="00363DA8">
        <w:rPr>
          <w:rFonts w:ascii="Noto Sans" w:hAnsi="Noto Sans" w:cs="Noto Sans"/>
          <w:sz w:val="18"/>
          <w:szCs w:val="18"/>
        </w:rPr>
        <w:t>n,</w:t>
      </w:r>
      <w:r w:rsidRPr="00363DA8">
        <w:rPr>
          <w:rFonts w:ascii="Noto Sans" w:hAnsi="Noto Sans" w:cs="Noto Sans"/>
          <w:spacing w:val="5"/>
          <w:sz w:val="18"/>
          <w:szCs w:val="18"/>
        </w:rPr>
        <w:t xml:space="preserve"> </w:t>
      </w:r>
      <w:r w:rsidRPr="00363DA8">
        <w:rPr>
          <w:rFonts w:ascii="Noto Sans" w:hAnsi="Noto Sans" w:cs="Noto Sans"/>
          <w:sz w:val="18"/>
          <w:szCs w:val="18"/>
        </w:rPr>
        <w:t>el</w:t>
      </w:r>
      <w:r w:rsidRPr="00363DA8">
        <w:rPr>
          <w:rFonts w:ascii="Noto Sans" w:hAnsi="Noto Sans" w:cs="Noto Sans"/>
          <w:spacing w:val="9"/>
          <w:sz w:val="18"/>
          <w:szCs w:val="18"/>
        </w:rPr>
        <w:t xml:space="preserve"> </w:t>
      </w:r>
      <w:r w:rsidRPr="00363DA8">
        <w:rPr>
          <w:rFonts w:ascii="Noto Sans" w:hAnsi="Noto Sans" w:cs="Noto Sans"/>
          <w:sz w:val="18"/>
          <w:szCs w:val="18"/>
        </w:rPr>
        <w:t>cu</w:t>
      </w:r>
      <w:r w:rsidRPr="00363DA8">
        <w:rPr>
          <w:rFonts w:ascii="Noto Sans" w:hAnsi="Noto Sans" w:cs="Noto Sans"/>
          <w:spacing w:val="-4"/>
          <w:sz w:val="18"/>
          <w:szCs w:val="18"/>
        </w:rPr>
        <w:t>a</w:t>
      </w:r>
      <w:r w:rsidRPr="00363DA8">
        <w:rPr>
          <w:rFonts w:ascii="Noto Sans" w:hAnsi="Noto Sans" w:cs="Noto Sans"/>
          <w:sz w:val="18"/>
          <w:szCs w:val="18"/>
        </w:rPr>
        <w:t>l</w:t>
      </w:r>
      <w:r w:rsidRPr="00363DA8">
        <w:rPr>
          <w:rFonts w:ascii="Noto Sans" w:hAnsi="Noto Sans" w:cs="Noto Sans"/>
          <w:spacing w:val="9"/>
          <w:sz w:val="18"/>
          <w:szCs w:val="18"/>
        </w:rPr>
        <w:t xml:space="preserve"> </w:t>
      </w:r>
      <w:r w:rsidRPr="00363DA8">
        <w:rPr>
          <w:rFonts w:ascii="Noto Sans" w:hAnsi="Noto Sans" w:cs="Noto Sans"/>
          <w:spacing w:val="12"/>
          <w:sz w:val="18"/>
          <w:szCs w:val="18"/>
        </w:rPr>
        <w:t>e</w:t>
      </w:r>
      <w:r w:rsidRPr="00363DA8">
        <w:rPr>
          <w:rFonts w:ascii="Noto Sans" w:hAnsi="Noto Sans" w:cs="Noto Sans"/>
          <w:sz w:val="18"/>
          <w:szCs w:val="18"/>
        </w:rPr>
        <w:t>s</w:t>
      </w:r>
      <w:r w:rsidRPr="00363DA8">
        <w:rPr>
          <w:rFonts w:ascii="Noto Sans" w:hAnsi="Noto Sans" w:cs="Noto Sans"/>
          <w:spacing w:val="5"/>
          <w:sz w:val="18"/>
          <w:szCs w:val="18"/>
        </w:rPr>
        <w:t xml:space="preserve"> </w:t>
      </w:r>
      <w:r w:rsidRPr="00363DA8">
        <w:rPr>
          <w:rFonts w:ascii="Noto Sans" w:hAnsi="Noto Sans" w:cs="Noto Sans"/>
          <w:spacing w:val="1"/>
          <w:sz w:val="18"/>
          <w:szCs w:val="18"/>
        </w:rPr>
        <w:t>e</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t</w:t>
      </w:r>
      <w:r w:rsidRPr="00363DA8">
        <w:rPr>
          <w:rFonts w:ascii="Noto Sans" w:hAnsi="Noto Sans" w:cs="Noto Sans"/>
          <w:spacing w:val="4"/>
          <w:sz w:val="18"/>
          <w:szCs w:val="18"/>
        </w:rPr>
        <w:t>i</w:t>
      </w:r>
      <w:r w:rsidRPr="00363DA8">
        <w:rPr>
          <w:rFonts w:ascii="Noto Sans" w:hAnsi="Noto Sans" w:cs="Noto Sans"/>
          <w:spacing w:val="-4"/>
          <w:sz w:val="18"/>
          <w:szCs w:val="18"/>
        </w:rPr>
        <w:t>d</w:t>
      </w:r>
      <w:r w:rsidRPr="00363DA8">
        <w:rPr>
          <w:rFonts w:ascii="Noto Sans" w:hAnsi="Noto Sans" w:cs="Noto Sans"/>
          <w:sz w:val="18"/>
          <w:szCs w:val="18"/>
        </w:rPr>
        <w:t>o</w:t>
      </w:r>
      <w:r w:rsidRPr="00363DA8">
        <w:rPr>
          <w:rFonts w:ascii="Noto Sans" w:hAnsi="Noto Sans" w:cs="Noto Sans"/>
          <w:spacing w:val="5"/>
          <w:sz w:val="18"/>
          <w:szCs w:val="18"/>
        </w:rPr>
        <w:t xml:space="preserve"> </w:t>
      </w:r>
      <w:r w:rsidRPr="00363DA8">
        <w:rPr>
          <w:rFonts w:ascii="Noto Sans" w:hAnsi="Noto Sans" w:cs="Noto Sans"/>
          <w:sz w:val="18"/>
          <w:szCs w:val="18"/>
        </w:rPr>
        <w:t>por</w:t>
      </w:r>
      <w:r w:rsidRPr="00363DA8">
        <w:rPr>
          <w:rFonts w:ascii="Noto Sans" w:hAnsi="Noto Sans" w:cs="Noto Sans"/>
          <w:spacing w:val="1"/>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5"/>
          <w:sz w:val="18"/>
          <w:szCs w:val="18"/>
        </w:rPr>
        <w:t xml:space="preserve"> </w:t>
      </w:r>
      <w:r w:rsidRPr="00363DA8">
        <w:rPr>
          <w:rFonts w:ascii="Noto Sans" w:hAnsi="Noto Sans" w:cs="Noto Sans"/>
          <w:sz w:val="18"/>
          <w:szCs w:val="18"/>
        </w:rPr>
        <w:t>pe</w:t>
      </w:r>
      <w:r w:rsidRPr="00363DA8">
        <w:rPr>
          <w:rFonts w:ascii="Noto Sans" w:hAnsi="Noto Sans" w:cs="Noto Sans"/>
          <w:spacing w:val="-4"/>
          <w:sz w:val="18"/>
          <w:szCs w:val="18"/>
        </w:rPr>
        <w:t>r</w:t>
      </w:r>
      <w:r w:rsidRPr="00363DA8">
        <w:rPr>
          <w:rFonts w:ascii="Noto Sans" w:hAnsi="Noto Sans" w:cs="Noto Sans"/>
          <w:sz w:val="18"/>
          <w:szCs w:val="18"/>
        </w:rPr>
        <w:t>sona</w:t>
      </w:r>
      <w:r w:rsidRPr="00363DA8">
        <w:rPr>
          <w:rFonts w:ascii="Noto Sans" w:hAnsi="Noto Sans" w:cs="Noto Sans"/>
          <w:spacing w:val="5"/>
          <w:sz w:val="18"/>
          <w:szCs w:val="18"/>
        </w:rPr>
        <w:t xml:space="preserve"> </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z w:val="18"/>
          <w:szCs w:val="18"/>
        </w:rPr>
        <w:t>t</w:t>
      </w:r>
      <w:r w:rsidRPr="00363DA8">
        <w:rPr>
          <w:rFonts w:ascii="Noto Sans" w:hAnsi="Noto Sans" w:cs="Noto Sans"/>
          <w:spacing w:val="-4"/>
          <w:sz w:val="18"/>
          <w:szCs w:val="18"/>
        </w:rPr>
        <w:t>u</w:t>
      </w:r>
      <w:r w:rsidRPr="00363DA8">
        <w:rPr>
          <w:rFonts w:ascii="Noto Sans" w:hAnsi="Noto Sans" w:cs="Noto Sans"/>
          <w:spacing w:val="4"/>
          <w:sz w:val="18"/>
          <w:szCs w:val="18"/>
        </w:rPr>
        <w:t>l</w:t>
      </w:r>
      <w:r w:rsidRPr="00363DA8">
        <w:rPr>
          <w:rFonts w:ascii="Noto Sans" w:hAnsi="Noto Sans" w:cs="Noto Sans"/>
          <w:spacing w:val="-4"/>
          <w:sz w:val="18"/>
          <w:szCs w:val="18"/>
        </w:rPr>
        <w:t>a</w:t>
      </w:r>
      <w:r w:rsidRPr="00363DA8">
        <w:rPr>
          <w:rFonts w:ascii="Noto Sans" w:hAnsi="Noto Sans" w:cs="Noto Sans"/>
          <w:sz w:val="18"/>
          <w:szCs w:val="18"/>
        </w:rPr>
        <w:t>r</w:t>
      </w:r>
      <w:r w:rsidRPr="00363DA8">
        <w:rPr>
          <w:rFonts w:ascii="Noto Sans" w:hAnsi="Noto Sans" w:cs="Noto Sans"/>
          <w:spacing w:val="6"/>
          <w:sz w:val="18"/>
          <w:szCs w:val="18"/>
        </w:rPr>
        <w:t xml:space="preserve"> </w:t>
      </w:r>
      <w:r w:rsidRPr="00363DA8">
        <w:rPr>
          <w:rFonts w:ascii="Noto Sans" w:hAnsi="Noto Sans" w:cs="Noto Sans"/>
          <w:sz w:val="18"/>
          <w:szCs w:val="18"/>
        </w:rPr>
        <w:t>de</w:t>
      </w:r>
      <w:r w:rsidRPr="00363DA8">
        <w:rPr>
          <w:rFonts w:ascii="Noto Sans" w:hAnsi="Noto Sans" w:cs="Noto Sans"/>
          <w:spacing w:val="5"/>
          <w:sz w:val="18"/>
          <w:szCs w:val="18"/>
        </w:rPr>
        <w:t xml:space="preserve"> </w:t>
      </w:r>
      <w:r w:rsidRPr="00363DA8">
        <w:rPr>
          <w:rFonts w:ascii="Noto Sans" w:hAnsi="Noto Sans" w:cs="Noto Sans"/>
          <w:sz w:val="18"/>
          <w:szCs w:val="18"/>
        </w:rPr>
        <w:t>la Co</w:t>
      </w:r>
      <w:r w:rsidRPr="00363DA8">
        <w:rPr>
          <w:rFonts w:ascii="Noto Sans" w:hAnsi="Noto Sans" w:cs="Noto Sans"/>
          <w:spacing w:val="1"/>
          <w:sz w:val="18"/>
          <w:szCs w:val="18"/>
        </w:rPr>
        <w:t>or</w:t>
      </w:r>
      <w:r w:rsidRPr="00363DA8">
        <w:rPr>
          <w:rFonts w:ascii="Noto Sans" w:hAnsi="Noto Sans" w:cs="Noto Sans"/>
          <w:spacing w:val="-4"/>
          <w:sz w:val="18"/>
          <w:szCs w:val="18"/>
        </w:rPr>
        <w:t>d</w:t>
      </w:r>
      <w:r w:rsidRPr="00363DA8">
        <w:rPr>
          <w:rFonts w:ascii="Noto Sans" w:hAnsi="Noto Sans" w:cs="Noto Sans"/>
          <w:spacing w:val="4"/>
          <w:sz w:val="18"/>
          <w:szCs w:val="18"/>
        </w:rPr>
        <w:t>i</w:t>
      </w:r>
      <w:r w:rsidRPr="00363DA8">
        <w:rPr>
          <w:rFonts w:ascii="Noto Sans" w:hAnsi="Noto Sans" w:cs="Noto Sans"/>
          <w:sz w:val="18"/>
          <w:szCs w:val="18"/>
        </w:rPr>
        <w:t>na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43"/>
          <w:sz w:val="18"/>
          <w:szCs w:val="18"/>
        </w:rPr>
        <w:t xml:space="preserve"> </w:t>
      </w:r>
      <w:r w:rsidRPr="00363DA8">
        <w:rPr>
          <w:rFonts w:ascii="Noto Sans" w:hAnsi="Noto Sans" w:cs="Noto Sans"/>
          <w:sz w:val="18"/>
          <w:szCs w:val="18"/>
        </w:rPr>
        <w:t>de</w:t>
      </w:r>
      <w:r w:rsidRPr="00363DA8">
        <w:rPr>
          <w:rFonts w:ascii="Noto Sans" w:hAnsi="Noto Sans" w:cs="Noto Sans"/>
          <w:spacing w:val="44"/>
          <w:sz w:val="18"/>
          <w:szCs w:val="18"/>
        </w:rPr>
        <w:t xml:space="preserve"> </w:t>
      </w:r>
      <w:r w:rsidRPr="00363DA8">
        <w:rPr>
          <w:rFonts w:ascii="Noto Sans" w:hAnsi="Noto Sans" w:cs="Noto Sans"/>
          <w:spacing w:val="-2"/>
          <w:sz w:val="18"/>
          <w:szCs w:val="18"/>
        </w:rPr>
        <w:t>P</w:t>
      </w:r>
      <w:r w:rsidRPr="00363DA8">
        <w:rPr>
          <w:rFonts w:ascii="Noto Sans" w:hAnsi="Noto Sans" w:cs="Noto Sans"/>
          <w:spacing w:val="1"/>
          <w:sz w:val="18"/>
          <w:szCs w:val="18"/>
        </w:rPr>
        <w:t>r</w:t>
      </w:r>
      <w:r w:rsidRPr="00363DA8">
        <w:rPr>
          <w:rFonts w:ascii="Noto Sans" w:hAnsi="Noto Sans" w:cs="Noto Sans"/>
          <w:sz w:val="18"/>
          <w:szCs w:val="18"/>
        </w:rPr>
        <w:t>e</w:t>
      </w:r>
      <w:r w:rsidRPr="00363DA8">
        <w:rPr>
          <w:rFonts w:ascii="Noto Sans" w:hAnsi="Noto Sans" w:cs="Noto Sans"/>
          <w:spacing w:val="-5"/>
          <w:sz w:val="18"/>
          <w:szCs w:val="18"/>
        </w:rPr>
        <w:t>s</w:t>
      </w:r>
      <w:r w:rsidRPr="00363DA8">
        <w:rPr>
          <w:rFonts w:ascii="Noto Sans" w:hAnsi="Noto Sans" w:cs="Noto Sans"/>
          <w:sz w:val="18"/>
          <w:szCs w:val="18"/>
        </w:rPr>
        <w:t>upuesto</w:t>
      </w:r>
      <w:r w:rsidRPr="00363DA8">
        <w:rPr>
          <w:rFonts w:ascii="Noto Sans" w:hAnsi="Noto Sans" w:cs="Noto Sans"/>
          <w:spacing w:val="45"/>
          <w:sz w:val="18"/>
          <w:szCs w:val="18"/>
        </w:rPr>
        <w:t xml:space="preserve"> </w:t>
      </w:r>
      <w:r w:rsidRPr="00363DA8">
        <w:rPr>
          <w:rFonts w:ascii="Noto Sans" w:hAnsi="Noto Sans" w:cs="Noto Sans"/>
          <w:sz w:val="18"/>
          <w:szCs w:val="18"/>
        </w:rPr>
        <w:t>e</w:t>
      </w:r>
      <w:r w:rsidRPr="00363DA8">
        <w:rPr>
          <w:rFonts w:ascii="Noto Sans" w:hAnsi="Noto Sans" w:cs="Noto Sans"/>
          <w:spacing w:val="43"/>
          <w:sz w:val="18"/>
          <w:szCs w:val="18"/>
        </w:rPr>
        <w:t xml:space="preserve"> </w:t>
      </w:r>
      <w:r w:rsidRPr="00363DA8">
        <w:rPr>
          <w:rFonts w:ascii="Noto Sans" w:hAnsi="Noto Sans" w:cs="Noto Sans"/>
          <w:sz w:val="18"/>
          <w:szCs w:val="18"/>
        </w:rPr>
        <w:t>I</w:t>
      </w:r>
      <w:r w:rsidRPr="00363DA8">
        <w:rPr>
          <w:rFonts w:ascii="Noto Sans" w:hAnsi="Noto Sans" w:cs="Noto Sans"/>
          <w:spacing w:val="1"/>
          <w:sz w:val="18"/>
          <w:szCs w:val="18"/>
        </w:rPr>
        <w:t>n</w:t>
      </w:r>
      <w:r w:rsidRPr="00363DA8">
        <w:rPr>
          <w:rFonts w:ascii="Noto Sans" w:hAnsi="Noto Sans" w:cs="Noto Sans"/>
          <w:spacing w:val="-5"/>
          <w:sz w:val="18"/>
          <w:szCs w:val="18"/>
        </w:rPr>
        <w:t>f</w:t>
      </w:r>
      <w:r w:rsidRPr="00363DA8">
        <w:rPr>
          <w:rFonts w:ascii="Noto Sans" w:hAnsi="Noto Sans" w:cs="Noto Sans"/>
          <w:sz w:val="18"/>
          <w:szCs w:val="18"/>
        </w:rPr>
        <w:t>o</w:t>
      </w:r>
      <w:r w:rsidRPr="00363DA8">
        <w:rPr>
          <w:rFonts w:ascii="Noto Sans" w:hAnsi="Noto Sans" w:cs="Noto Sans"/>
          <w:spacing w:val="1"/>
          <w:sz w:val="18"/>
          <w:szCs w:val="18"/>
        </w:rPr>
        <w:t>r</w:t>
      </w:r>
      <w:r w:rsidRPr="00363DA8">
        <w:rPr>
          <w:rFonts w:ascii="Noto Sans" w:hAnsi="Noto Sans" w:cs="Noto Sans"/>
          <w:spacing w:val="-8"/>
          <w:sz w:val="18"/>
          <w:szCs w:val="18"/>
        </w:rPr>
        <w:t>m</w:t>
      </w:r>
      <w:r w:rsidRPr="00363DA8">
        <w:rPr>
          <w:rFonts w:ascii="Noto Sans" w:hAnsi="Noto Sans" w:cs="Noto Sans"/>
          <w:sz w:val="18"/>
          <w:szCs w:val="18"/>
        </w:rPr>
        <w:t>ac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44"/>
          <w:sz w:val="18"/>
          <w:szCs w:val="18"/>
        </w:rPr>
        <w:t xml:space="preserve"> </w:t>
      </w:r>
      <w:r w:rsidRPr="00363DA8">
        <w:rPr>
          <w:rFonts w:ascii="Noto Sans" w:hAnsi="Noto Sans" w:cs="Noto Sans"/>
          <w:spacing w:val="-2"/>
          <w:sz w:val="18"/>
          <w:szCs w:val="18"/>
        </w:rPr>
        <w:t>P</w:t>
      </w:r>
      <w:r w:rsidRPr="00363DA8">
        <w:rPr>
          <w:rFonts w:ascii="Noto Sans" w:hAnsi="Noto Sans" w:cs="Noto Sans"/>
          <w:spacing w:val="1"/>
          <w:sz w:val="18"/>
          <w:szCs w:val="18"/>
        </w:rPr>
        <w:t>r</w:t>
      </w:r>
      <w:r w:rsidRPr="00363DA8">
        <w:rPr>
          <w:rFonts w:ascii="Noto Sans" w:hAnsi="Noto Sans" w:cs="Noto Sans"/>
          <w:sz w:val="18"/>
          <w:szCs w:val="18"/>
        </w:rPr>
        <w:t>og</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8"/>
          <w:sz w:val="18"/>
          <w:szCs w:val="18"/>
        </w:rPr>
        <w:t>m</w:t>
      </w:r>
      <w:r w:rsidRPr="00363DA8">
        <w:rPr>
          <w:rFonts w:ascii="Noto Sans" w:hAnsi="Noto Sans" w:cs="Noto Sans"/>
          <w:sz w:val="18"/>
          <w:szCs w:val="18"/>
        </w:rPr>
        <w:t>át</w:t>
      </w:r>
      <w:r w:rsidRPr="00363DA8">
        <w:rPr>
          <w:rFonts w:ascii="Noto Sans" w:hAnsi="Noto Sans" w:cs="Noto Sans"/>
          <w:spacing w:val="4"/>
          <w:sz w:val="18"/>
          <w:szCs w:val="18"/>
        </w:rPr>
        <w:t>i</w:t>
      </w:r>
      <w:r w:rsidRPr="00363DA8">
        <w:rPr>
          <w:rFonts w:ascii="Noto Sans" w:hAnsi="Noto Sans" w:cs="Noto Sans"/>
          <w:sz w:val="18"/>
          <w:szCs w:val="18"/>
        </w:rPr>
        <w:t>ca</w:t>
      </w:r>
      <w:r w:rsidRPr="00363DA8">
        <w:rPr>
          <w:rFonts w:ascii="Noto Sans" w:hAnsi="Noto Sans" w:cs="Noto Sans"/>
          <w:spacing w:val="44"/>
          <w:sz w:val="18"/>
          <w:szCs w:val="18"/>
        </w:rPr>
        <w:t xml:space="preserve"> </w:t>
      </w:r>
      <w:r w:rsidRPr="00363DA8">
        <w:rPr>
          <w:rFonts w:ascii="Noto Sans" w:hAnsi="Noto Sans" w:cs="Noto Sans"/>
          <w:sz w:val="18"/>
          <w:szCs w:val="18"/>
        </w:rPr>
        <w:t>o</w:t>
      </w:r>
      <w:r w:rsidRPr="00363DA8">
        <w:rPr>
          <w:rFonts w:ascii="Noto Sans" w:hAnsi="Noto Sans" w:cs="Noto Sans"/>
          <w:spacing w:val="44"/>
          <w:sz w:val="18"/>
          <w:szCs w:val="18"/>
        </w:rPr>
        <w:t xml:space="preserve"> </w:t>
      </w:r>
      <w:r w:rsidRPr="00363DA8">
        <w:rPr>
          <w:rFonts w:ascii="Noto Sans" w:hAnsi="Noto Sans" w:cs="Noto Sans"/>
          <w:sz w:val="18"/>
          <w:szCs w:val="18"/>
        </w:rPr>
        <w:t>por</w:t>
      </w:r>
      <w:r w:rsidRPr="00363DA8">
        <w:rPr>
          <w:rFonts w:ascii="Noto Sans" w:hAnsi="Noto Sans" w:cs="Noto Sans"/>
          <w:spacing w:val="44"/>
          <w:sz w:val="18"/>
          <w:szCs w:val="18"/>
        </w:rPr>
        <w:t xml:space="preserve"> </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48"/>
          <w:sz w:val="18"/>
          <w:szCs w:val="18"/>
        </w:rPr>
        <w:t xml:space="preserve"> </w:t>
      </w:r>
      <w:r w:rsidRPr="00363DA8">
        <w:rPr>
          <w:rFonts w:ascii="Noto Sans" w:hAnsi="Noto Sans" w:cs="Noto Sans"/>
          <w:sz w:val="18"/>
          <w:szCs w:val="18"/>
        </w:rPr>
        <w:t>se</w:t>
      </w:r>
      <w:r w:rsidRPr="00363DA8">
        <w:rPr>
          <w:rFonts w:ascii="Noto Sans" w:hAnsi="Noto Sans" w:cs="Noto Sans"/>
          <w:spacing w:val="1"/>
          <w:sz w:val="18"/>
          <w:szCs w:val="18"/>
        </w:rPr>
        <w:t>r</w:t>
      </w:r>
      <w:r w:rsidRPr="00363DA8">
        <w:rPr>
          <w:rFonts w:ascii="Noto Sans" w:hAnsi="Noto Sans" w:cs="Noto Sans"/>
          <w:spacing w:val="-5"/>
          <w:sz w:val="18"/>
          <w:szCs w:val="18"/>
        </w:rPr>
        <w:t>v</w:t>
      </w:r>
      <w:r w:rsidRPr="00363DA8">
        <w:rPr>
          <w:rFonts w:ascii="Noto Sans" w:hAnsi="Noto Sans" w:cs="Noto Sans"/>
          <w:spacing w:val="4"/>
          <w:sz w:val="18"/>
          <w:szCs w:val="18"/>
        </w:rPr>
        <w:t>i</w:t>
      </w:r>
      <w:r w:rsidRPr="00363DA8">
        <w:rPr>
          <w:rFonts w:ascii="Noto Sans" w:hAnsi="Noto Sans" w:cs="Noto Sans"/>
          <w:sz w:val="18"/>
          <w:szCs w:val="18"/>
        </w:rPr>
        <w:t>d</w:t>
      </w:r>
      <w:r w:rsidRPr="00363DA8">
        <w:rPr>
          <w:rFonts w:ascii="Noto Sans" w:hAnsi="Noto Sans" w:cs="Noto Sans"/>
          <w:spacing w:val="-4"/>
          <w:sz w:val="18"/>
          <w:szCs w:val="18"/>
        </w:rPr>
        <w:t>o</w:t>
      </w:r>
      <w:r w:rsidRPr="00363DA8">
        <w:rPr>
          <w:rFonts w:ascii="Noto Sans" w:hAnsi="Noto Sans" w:cs="Noto Sans"/>
          <w:sz w:val="18"/>
          <w:szCs w:val="18"/>
        </w:rPr>
        <w:t>r</w:t>
      </w:r>
      <w:r w:rsidRPr="00363DA8">
        <w:rPr>
          <w:rFonts w:ascii="Noto Sans" w:hAnsi="Noto Sans" w:cs="Noto Sans"/>
          <w:spacing w:val="45"/>
          <w:sz w:val="18"/>
          <w:szCs w:val="18"/>
        </w:rPr>
        <w:t xml:space="preserve"> </w:t>
      </w:r>
      <w:r w:rsidRPr="00363DA8">
        <w:rPr>
          <w:rFonts w:ascii="Noto Sans" w:hAnsi="Noto Sans" w:cs="Noto Sans"/>
          <w:sz w:val="18"/>
          <w:szCs w:val="18"/>
        </w:rPr>
        <w:t>pú</w:t>
      </w:r>
      <w:r w:rsidRPr="00363DA8">
        <w:rPr>
          <w:rFonts w:ascii="Noto Sans" w:hAnsi="Noto Sans" w:cs="Noto Sans"/>
          <w:spacing w:val="-4"/>
          <w:sz w:val="18"/>
          <w:szCs w:val="18"/>
        </w:rPr>
        <w:t>b</w:t>
      </w:r>
      <w:r w:rsidRPr="00363DA8">
        <w:rPr>
          <w:rFonts w:ascii="Noto Sans" w:hAnsi="Noto Sans" w:cs="Noto Sans"/>
          <w:sz w:val="18"/>
          <w:szCs w:val="18"/>
        </w:rPr>
        <w:t>l</w:t>
      </w:r>
      <w:r w:rsidRPr="00363DA8">
        <w:rPr>
          <w:rFonts w:ascii="Noto Sans" w:hAnsi="Noto Sans" w:cs="Noto Sans"/>
          <w:spacing w:val="-1"/>
          <w:sz w:val="18"/>
          <w:szCs w:val="18"/>
        </w:rPr>
        <w:t>i</w:t>
      </w:r>
      <w:r w:rsidRPr="00363DA8">
        <w:rPr>
          <w:rFonts w:ascii="Noto Sans" w:hAnsi="Noto Sans" w:cs="Noto Sans"/>
          <w:sz w:val="18"/>
          <w:szCs w:val="18"/>
        </w:rPr>
        <w:t>co aut</w:t>
      </w:r>
      <w:r w:rsidRPr="00363DA8">
        <w:rPr>
          <w:rFonts w:ascii="Noto Sans" w:hAnsi="Noto Sans" w:cs="Noto Sans"/>
          <w:spacing w:val="1"/>
          <w:sz w:val="18"/>
          <w:szCs w:val="18"/>
        </w:rPr>
        <w:t>o</w:t>
      </w:r>
      <w:r w:rsidRPr="00363DA8">
        <w:rPr>
          <w:rFonts w:ascii="Noto Sans" w:hAnsi="Noto Sans" w:cs="Noto Sans"/>
          <w:spacing w:val="-4"/>
          <w:sz w:val="18"/>
          <w:szCs w:val="18"/>
        </w:rPr>
        <w:t>r</w:t>
      </w:r>
      <w:r w:rsidRPr="00363DA8">
        <w:rPr>
          <w:rFonts w:ascii="Noto Sans" w:hAnsi="Noto Sans" w:cs="Noto Sans"/>
          <w:spacing w:val="4"/>
          <w:sz w:val="18"/>
          <w:szCs w:val="18"/>
        </w:rPr>
        <w:t>i</w:t>
      </w:r>
      <w:r w:rsidRPr="00363DA8">
        <w:rPr>
          <w:rFonts w:ascii="Noto Sans" w:hAnsi="Noto Sans" w:cs="Noto Sans"/>
          <w:sz w:val="18"/>
          <w:szCs w:val="18"/>
        </w:rPr>
        <w:t>za</w:t>
      </w:r>
      <w:r w:rsidRPr="00363DA8">
        <w:rPr>
          <w:rFonts w:ascii="Noto Sans" w:hAnsi="Noto Sans" w:cs="Noto Sans"/>
          <w:spacing w:val="-4"/>
          <w:sz w:val="18"/>
          <w:szCs w:val="18"/>
        </w:rPr>
        <w:t>d</w:t>
      </w:r>
      <w:r w:rsidRPr="00363DA8">
        <w:rPr>
          <w:rFonts w:ascii="Noto Sans" w:hAnsi="Noto Sans" w:cs="Noto Sans"/>
          <w:sz w:val="18"/>
          <w:szCs w:val="18"/>
        </w:rPr>
        <w:t>o</w:t>
      </w:r>
      <w:r w:rsidRPr="00363DA8">
        <w:rPr>
          <w:rFonts w:ascii="Noto Sans" w:hAnsi="Noto Sans" w:cs="Noto Sans"/>
          <w:spacing w:val="1"/>
          <w:sz w:val="18"/>
          <w:szCs w:val="18"/>
        </w:rPr>
        <w:t xml:space="preserve"> </w:t>
      </w:r>
      <w:r w:rsidRPr="00363DA8">
        <w:rPr>
          <w:rFonts w:ascii="Noto Sans" w:hAnsi="Noto Sans" w:cs="Noto Sans"/>
          <w:sz w:val="18"/>
          <w:szCs w:val="18"/>
        </w:rPr>
        <w:t>en</w:t>
      </w:r>
      <w:r w:rsidRPr="00363DA8">
        <w:rPr>
          <w:rFonts w:ascii="Noto Sans" w:hAnsi="Noto Sans" w:cs="Noto Sans"/>
          <w:spacing w:val="62"/>
          <w:sz w:val="18"/>
          <w:szCs w:val="18"/>
        </w:rPr>
        <w:t xml:space="preserve"> </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4"/>
          <w:sz w:val="18"/>
          <w:szCs w:val="18"/>
        </w:rPr>
        <w:t xml:space="preserve"> </w:t>
      </w:r>
      <w:r w:rsidRPr="00363DA8">
        <w:rPr>
          <w:rFonts w:ascii="Noto Sans" w:hAnsi="Noto Sans" w:cs="Noto Sans"/>
          <w:spacing w:val="-4"/>
          <w:sz w:val="18"/>
          <w:szCs w:val="18"/>
        </w:rPr>
        <w:t>M</w:t>
      </w:r>
      <w:r w:rsidRPr="00363DA8">
        <w:rPr>
          <w:rFonts w:ascii="Noto Sans" w:hAnsi="Noto Sans" w:cs="Noto Sans"/>
          <w:sz w:val="18"/>
          <w:szCs w:val="18"/>
        </w:rPr>
        <w:t>anu</w:t>
      </w:r>
      <w:r w:rsidRPr="00363DA8">
        <w:rPr>
          <w:rFonts w:ascii="Noto Sans" w:hAnsi="Noto Sans" w:cs="Noto Sans"/>
          <w:spacing w:val="-4"/>
          <w:sz w:val="18"/>
          <w:szCs w:val="18"/>
        </w:rPr>
        <w:t>a</w:t>
      </w:r>
      <w:r w:rsidRPr="00363DA8">
        <w:rPr>
          <w:rFonts w:ascii="Noto Sans" w:hAnsi="Noto Sans" w:cs="Noto Sans"/>
          <w:sz w:val="18"/>
          <w:szCs w:val="18"/>
        </w:rPr>
        <w:t>l de</w:t>
      </w:r>
      <w:r w:rsidRPr="00363DA8">
        <w:rPr>
          <w:rFonts w:ascii="Noto Sans" w:hAnsi="Noto Sans" w:cs="Noto Sans"/>
          <w:spacing w:val="1"/>
          <w:sz w:val="18"/>
          <w:szCs w:val="18"/>
        </w:rPr>
        <w:t xml:space="preserve"> </w:t>
      </w:r>
      <w:r w:rsidRPr="00363DA8">
        <w:rPr>
          <w:rFonts w:ascii="Noto Sans" w:hAnsi="Noto Sans" w:cs="Noto Sans"/>
          <w:spacing w:val="-5"/>
          <w:sz w:val="18"/>
          <w:szCs w:val="18"/>
        </w:rPr>
        <w:t>O</w:t>
      </w:r>
      <w:r w:rsidRPr="00363DA8">
        <w:rPr>
          <w:rFonts w:ascii="Noto Sans" w:hAnsi="Noto Sans" w:cs="Noto Sans"/>
          <w:spacing w:val="1"/>
          <w:sz w:val="18"/>
          <w:szCs w:val="18"/>
        </w:rPr>
        <w:t>r</w:t>
      </w:r>
      <w:r w:rsidRPr="00363DA8">
        <w:rPr>
          <w:rFonts w:ascii="Noto Sans" w:hAnsi="Noto Sans" w:cs="Noto Sans"/>
          <w:sz w:val="18"/>
          <w:szCs w:val="18"/>
        </w:rPr>
        <w:t>ga</w:t>
      </w:r>
      <w:r w:rsidRPr="00363DA8">
        <w:rPr>
          <w:rFonts w:ascii="Noto Sans" w:hAnsi="Noto Sans" w:cs="Noto Sans"/>
          <w:spacing w:val="-4"/>
          <w:sz w:val="18"/>
          <w:szCs w:val="18"/>
        </w:rPr>
        <w:t>n</w:t>
      </w:r>
      <w:r w:rsidRPr="00363DA8">
        <w:rPr>
          <w:rFonts w:ascii="Noto Sans" w:hAnsi="Noto Sans" w:cs="Noto Sans"/>
          <w:spacing w:val="4"/>
          <w:sz w:val="18"/>
          <w:szCs w:val="18"/>
        </w:rPr>
        <w:t>i</w:t>
      </w:r>
      <w:r w:rsidRPr="00363DA8">
        <w:rPr>
          <w:rFonts w:ascii="Noto Sans" w:hAnsi="Noto Sans" w:cs="Noto Sans"/>
          <w:sz w:val="18"/>
          <w:szCs w:val="18"/>
        </w:rPr>
        <w:t>za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ó</w:t>
      </w:r>
      <w:r w:rsidRPr="00363DA8">
        <w:rPr>
          <w:rFonts w:ascii="Noto Sans" w:hAnsi="Noto Sans" w:cs="Noto Sans"/>
          <w:sz w:val="18"/>
          <w:szCs w:val="18"/>
        </w:rPr>
        <w:t>n</w:t>
      </w:r>
      <w:r w:rsidRPr="00363DA8">
        <w:rPr>
          <w:rFonts w:ascii="Noto Sans" w:hAnsi="Noto Sans" w:cs="Noto Sans"/>
          <w:spacing w:val="63"/>
          <w:sz w:val="18"/>
          <w:szCs w:val="18"/>
        </w:rPr>
        <w:t xml:space="preserve"> </w:t>
      </w:r>
      <w:r w:rsidRPr="00363DA8">
        <w:rPr>
          <w:rFonts w:ascii="Noto Sans" w:hAnsi="Noto Sans" w:cs="Noto Sans"/>
          <w:sz w:val="18"/>
          <w:szCs w:val="18"/>
        </w:rPr>
        <w:t>de</w:t>
      </w:r>
      <w:r w:rsidRPr="00363DA8">
        <w:rPr>
          <w:rFonts w:ascii="Noto Sans" w:hAnsi="Noto Sans" w:cs="Noto Sans"/>
          <w:spacing w:val="63"/>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1"/>
          <w:sz w:val="18"/>
          <w:szCs w:val="18"/>
        </w:rPr>
        <w:t xml:space="preserve"> </w:t>
      </w:r>
      <w:r w:rsidRPr="00363DA8">
        <w:rPr>
          <w:rFonts w:ascii="Noto Sans" w:hAnsi="Noto Sans" w:cs="Noto Sans"/>
          <w:spacing w:val="-6"/>
          <w:sz w:val="18"/>
          <w:szCs w:val="18"/>
        </w:rPr>
        <w:t>D</w:t>
      </w:r>
      <w:r w:rsidRPr="00363DA8">
        <w:rPr>
          <w:rFonts w:ascii="Noto Sans" w:hAnsi="Noto Sans" w:cs="Noto Sans"/>
          <w:spacing w:val="4"/>
          <w:sz w:val="18"/>
          <w:szCs w:val="18"/>
        </w:rPr>
        <w:t>i</w:t>
      </w:r>
      <w:r w:rsidRPr="00363DA8">
        <w:rPr>
          <w:rFonts w:ascii="Noto Sans" w:hAnsi="Noto Sans" w:cs="Noto Sans"/>
          <w:spacing w:val="-4"/>
          <w:sz w:val="18"/>
          <w:szCs w:val="18"/>
        </w:rPr>
        <w:t>r</w:t>
      </w:r>
      <w:r w:rsidRPr="00363DA8">
        <w:rPr>
          <w:rFonts w:ascii="Noto Sans" w:hAnsi="Noto Sans" w:cs="Noto Sans"/>
          <w:sz w:val="18"/>
          <w:szCs w:val="18"/>
        </w:rPr>
        <w:t>ección</w:t>
      </w:r>
      <w:r w:rsidRPr="00363DA8">
        <w:rPr>
          <w:rFonts w:ascii="Noto Sans" w:hAnsi="Noto Sans" w:cs="Noto Sans"/>
          <w:spacing w:val="1"/>
          <w:sz w:val="18"/>
          <w:szCs w:val="18"/>
        </w:rPr>
        <w:t xml:space="preserve"> </w:t>
      </w:r>
      <w:r w:rsidRPr="00363DA8">
        <w:rPr>
          <w:rFonts w:ascii="Noto Sans" w:hAnsi="Noto Sans" w:cs="Noto Sans"/>
          <w:spacing w:val="-4"/>
          <w:sz w:val="18"/>
          <w:szCs w:val="18"/>
        </w:rPr>
        <w:t>d</w:t>
      </w:r>
      <w:r w:rsidRPr="00363DA8">
        <w:rPr>
          <w:rFonts w:ascii="Noto Sans" w:hAnsi="Noto Sans" w:cs="Noto Sans"/>
          <w:sz w:val="18"/>
          <w:szCs w:val="18"/>
        </w:rPr>
        <w:t>e</w:t>
      </w:r>
      <w:r w:rsidRPr="00363DA8">
        <w:rPr>
          <w:rFonts w:ascii="Noto Sans" w:hAnsi="Noto Sans" w:cs="Noto Sans"/>
          <w:spacing w:val="1"/>
          <w:sz w:val="18"/>
          <w:szCs w:val="18"/>
        </w:rPr>
        <w:t xml:space="preserve"> </w:t>
      </w:r>
      <w:r w:rsidRPr="00363DA8">
        <w:rPr>
          <w:rFonts w:ascii="Noto Sans" w:hAnsi="Noto Sans" w:cs="Noto Sans"/>
          <w:spacing w:val="-3"/>
          <w:sz w:val="18"/>
          <w:szCs w:val="18"/>
        </w:rPr>
        <w:t>F</w:t>
      </w:r>
      <w:r w:rsidRPr="00363DA8">
        <w:rPr>
          <w:rFonts w:ascii="Noto Sans" w:hAnsi="Noto Sans" w:cs="Noto Sans"/>
          <w:spacing w:val="4"/>
          <w:sz w:val="18"/>
          <w:szCs w:val="18"/>
        </w:rPr>
        <w:t>i</w:t>
      </w:r>
      <w:r w:rsidRPr="00363DA8">
        <w:rPr>
          <w:rFonts w:ascii="Noto Sans" w:hAnsi="Noto Sans" w:cs="Noto Sans"/>
          <w:spacing w:val="-4"/>
          <w:sz w:val="18"/>
          <w:szCs w:val="18"/>
        </w:rPr>
        <w:t>n</w:t>
      </w:r>
      <w:r w:rsidRPr="00363DA8">
        <w:rPr>
          <w:rFonts w:ascii="Noto Sans" w:hAnsi="Noto Sans" w:cs="Noto Sans"/>
          <w:sz w:val="18"/>
          <w:szCs w:val="18"/>
        </w:rPr>
        <w:t>anzas</w:t>
      </w:r>
      <w:r w:rsidRPr="00363DA8">
        <w:rPr>
          <w:rFonts w:ascii="Noto Sans" w:hAnsi="Noto Sans" w:cs="Noto Sans"/>
          <w:spacing w:val="61"/>
          <w:sz w:val="18"/>
          <w:szCs w:val="18"/>
        </w:rPr>
        <w:t xml:space="preserve"> </w:t>
      </w:r>
      <w:r w:rsidRPr="00363DA8">
        <w:rPr>
          <w:rFonts w:ascii="Noto Sans" w:hAnsi="Noto Sans" w:cs="Noto Sans"/>
          <w:sz w:val="18"/>
          <w:szCs w:val="18"/>
        </w:rPr>
        <w:t>a</w:t>
      </w:r>
      <w:r w:rsidRPr="00363DA8">
        <w:rPr>
          <w:rFonts w:ascii="Noto Sans" w:hAnsi="Noto Sans" w:cs="Noto Sans"/>
          <w:spacing w:val="63"/>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 xml:space="preserve">as </w:t>
      </w:r>
      <w:r w:rsidRPr="00363DA8">
        <w:rPr>
          <w:rFonts w:ascii="Noto Sans" w:hAnsi="Noto Sans" w:cs="Noto Sans"/>
          <w:spacing w:val="-6"/>
          <w:sz w:val="18"/>
          <w:szCs w:val="18"/>
        </w:rPr>
        <w:t>U</w:t>
      </w:r>
      <w:r w:rsidRPr="00363DA8">
        <w:rPr>
          <w:rFonts w:ascii="Noto Sans" w:hAnsi="Noto Sans" w:cs="Noto Sans"/>
          <w:sz w:val="18"/>
          <w:szCs w:val="18"/>
        </w:rPr>
        <w:t>nid</w:t>
      </w:r>
      <w:r w:rsidRPr="00363DA8">
        <w:rPr>
          <w:rFonts w:ascii="Noto Sans" w:hAnsi="Noto Sans" w:cs="Noto Sans"/>
          <w:spacing w:val="1"/>
          <w:sz w:val="18"/>
          <w:szCs w:val="18"/>
        </w:rPr>
        <w:t>a</w:t>
      </w:r>
      <w:r w:rsidRPr="00363DA8">
        <w:rPr>
          <w:rFonts w:ascii="Noto Sans" w:hAnsi="Noto Sans" w:cs="Noto Sans"/>
          <w:spacing w:val="-4"/>
          <w:sz w:val="18"/>
          <w:szCs w:val="18"/>
        </w:rPr>
        <w:t>d</w:t>
      </w:r>
      <w:r w:rsidRPr="00363DA8">
        <w:rPr>
          <w:rFonts w:ascii="Noto Sans" w:hAnsi="Noto Sans" w:cs="Noto Sans"/>
          <w:sz w:val="18"/>
          <w:szCs w:val="18"/>
        </w:rPr>
        <w:t>es Res</w:t>
      </w:r>
      <w:r w:rsidRPr="00363DA8">
        <w:rPr>
          <w:rFonts w:ascii="Noto Sans" w:hAnsi="Noto Sans" w:cs="Noto Sans"/>
          <w:spacing w:val="1"/>
          <w:sz w:val="18"/>
          <w:szCs w:val="18"/>
        </w:rPr>
        <w:t>p</w:t>
      </w:r>
      <w:r w:rsidRPr="00363DA8">
        <w:rPr>
          <w:rFonts w:ascii="Noto Sans" w:hAnsi="Noto Sans" w:cs="Noto Sans"/>
          <w:sz w:val="18"/>
          <w:szCs w:val="18"/>
        </w:rPr>
        <w:t>onsa</w:t>
      </w:r>
      <w:r w:rsidRPr="00363DA8">
        <w:rPr>
          <w:rFonts w:ascii="Noto Sans" w:hAnsi="Noto Sans" w:cs="Noto Sans"/>
          <w:spacing w:val="-4"/>
          <w:sz w:val="18"/>
          <w:szCs w:val="18"/>
        </w:rPr>
        <w:t>b</w:t>
      </w:r>
      <w:r w:rsidRPr="00363DA8">
        <w:rPr>
          <w:rFonts w:ascii="Noto Sans" w:hAnsi="Noto Sans" w:cs="Noto Sans"/>
          <w:spacing w:val="4"/>
          <w:sz w:val="18"/>
          <w:szCs w:val="18"/>
        </w:rPr>
        <w:t>l</w:t>
      </w:r>
      <w:r w:rsidRPr="00363DA8">
        <w:rPr>
          <w:rFonts w:ascii="Noto Sans" w:hAnsi="Noto Sans" w:cs="Noto Sans"/>
          <w:sz w:val="18"/>
          <w:szCs w:val="18"/>
        </w:rPr>
        <w:t xml:space="preserve">es </w:t>
      </w:r>
      <w:r w:rsidRPr="00363DA8">
        <w:rPr>
          <w:rFonts w:ascii="Noto Sans" w:hAnsi="Noto Sans" w:cs="Noto Sans"/>
          <w:spacing w:val="-4"/>
          <w:sz w:val="18"/>
          <w:szCs w:val="18"/>
        </w:rPr>
        <w:t>de</w:t>
      </w:r>
      <w:r w:rsidRPr="00363DA8">
        <w:rPr>
          <w:rFonts w:ascii="Noto Sans" w:hAnsi="Noto Sans" w:cs="Noto Sans"/>
          <w:sz w:val="18"/>
          <w:szCs w:val="18"/>
        </w:rPr>
        <w:t>l</w:t>
      </w:r>
      <w:r w:rsidRPr="00363DA8">
        <w:rPr>
          <w:rFonts w:ascii="Noto Sans" w:hAnsi="Noto Sans" w:cs="Noto Sans"/>
          <w:spacing w:val="4"/>
          <w:sz w:val="18"/>
          <w:szCs w:val="18"/>
        </w:rPr>
        <w:t xml:space="preserve"> </w:t>
      </w:r>
      <w:r w:rsidRPr="00363DA8">
        <w:rPr>
          <w:rFonts w:ascii="Noto Sans" w:hAnsi="Noto Sans" w:cs="Noto Sans"/>
          <w:sz w:val="18"/>
          <w:szCs w:val="18"/>
        </w:rPr>
        <w:t>Gasto</w:t>
      </w:r>
      <w:r w:rsidRPr="00363DA8">
        <w:rPr>
          <w:rFonts w:ascii="Noto Sans" w:hAnsi="Noto Sans" w:cs="Noto Sans"/>
          <w:spacing w:val="-4"/>
          <w:sz w:val="18"/>
          <w:szCs w:val="18"/>
        </w:rPr>
        <w:t xml:space="preserve"> </w:t>
      </w:r>
      <w:r w:rsidRPr="00363DA8">
        <w:rPr>
          <w:rFonts w:ascii="Noto Sans" w:hAnsi="Noto Sans" w:cs="Noto Sans"/>
          <w:sz w:val="18"/>
          <w:szCs w:val="18"/>
        </w:rPr>
        <w:t>adq</w:t>
      </w:r>
      <w:r w:rsidRPr="00363DA8">
        <w:rPr>
          <w:rFonts w:ascii="Noto Sans" w:hAnsi="Noto Sans" w:cs="Noto Sans"/>
          <w:spacing w:val="-4"/>
          <w:sz w:val="18"/>
          <w:szCs w:val="18"/>
        </w:rPr>
        <w:t>u</w:t>
      </w:r>
      <w:r w:rsidRPr="00363DA8">
        <w:rPr>
          <w:rFonts w:ascii="Noto Sans" w:hAnsi="Noto Sans" w:cs="Noto Sans"/>
          <w:spacing w:val="4"/>
          <w:sz w:val="18"/>
          <w:szCs w:val="18"/>
        </w:rPr>
        <w:t>i</w:t>
      </w:r>
      <w:r w:rsidRPr="00363DA8">
        <w:rPr>
          <w:rFonts w:ascii="Noto Sans" w:hAnsi="Noto Sans" w:cs="Noto Sans"/>
          <w:spacing w:val="-4"/>
          <w:sz w:val="18"/>
          <w:szCs w:val="18"/>
        </w:rPr>
        <w:t>r</w:t>
      </w:r>
      <w:r w:rsidRPr="00363DA8">
        <w:rPr>
          <w:rFonts w:ascii="Noto Sans" w:hAnsi="Noto Sans" w:cs="Noto Sans"/>
          <w:sz w:val="18"/>
          <w:szCs w:val="18"/>
        </w:rPr>
        <w:t>ie</w:t>
      </w:r>
      <w:r w:rsidRPr="00363DA8">
        <w:rPr>
          <w:rFonts w:ascii="Noto Sans" w:hAnsi="Noto Sans" w:cs="Noto Sans"/>
          <w:spacing w:val="1"/>
          <w:sz w:val="18"/>
          <w:szCs w:val="18"/>
        </w:rPr>
        <w:t>n</w:t>
      </w:r>
      <w:r w:rsidRPr="00363DA8">
        <w:rPr>
          <w:rFonts w:ascii="Noto Sans" w:hAnsi="Noto Sans" w:cs="Noto Sans"/>
          <w:sz w:val="18"/>
          <w:szCs w:val="18"/>
        </w:rPr>
        <w:t>t</w:t>
      </w:r>
      <w:r w:rsidRPr="00363DA8">
        <w:rPr>
          <w:rFonts w:ascii="Noto Sans" w:hAnsi="Noto Sans" w:cs="Noto Sans"/>
          <w:spacing w:val="1"/>
          <w:sz w:val="18"/>
          <w:szCs w:val="18"/>
        </w:rPr>
        <w:t>e</w:t>
      </w:r>
      <w:r w:rsidRPr="00363DA8">
        <w:rPr>
          <w:rFonts w:ascii="Noto Sans" w:hAnsi="Noto Sans" w:cs="Noto Sans"/>
          <w:sz w:val="18"/>
          <w:szCs w:val="18"/>
        </w:rPr>
        <w:t>s</w:t>
      </w:r>
    </w:p>
    <w:p w14:paraId="4AF83470" w14:textId="77777777" w:rsidR="008106BE" w:rsidRPr="00363DA8" w:rsidRDefault="008106BE" w:rsidP="008106BE">
      <w:pPr>
        <w:spacing w:before="11" w:line="260" w:lineRule="exact"/>
        <w:rPr>
          <w:rFonts w:ascii="Noto Sans" w:hAnsi="Noto Sans" w:cs="Noto Sans"/>
          <w:sz w:val="18"/>
          <w:szCs w:val="18"/>
        </w:rPr>
      </w:pPr>
    </w:p>
    <w:p w14:paraId="2F00899A" w14:textId="77777777" w:rsidR="008106BE" w:rsidRPr="00363DA8" w:rsidRDefault="008106BE" w:rsidP="008106BE">
      <w:pPr>
        <w:pStyle w:val="Textoindependiente"/>
        <w:widowControl w:val="0"/>
        <w:tabs>
          <w:tab w:val="left" w:pos="898"/>
        </w:tabs>
        <w:suppressAutoHyphens w:val="0"/>
        <w:autoSpaceDE/>
        <w:spacing w:after="0" w:line="242" w:lineRule="auto"/>
        <w:ind w:left="0" w:right="238"/>
        <w:rPr>
          <w:rFonts w:ascii="Noto Sans" w:hAnsi="Noto Sans" w:cs="Noto Sans"/>
          <w:sz w:val="18"/>
          <w:szCs w:val="18"/>
        </w:rPr>
      </w:pPr>
      <w:r w:rsidRPr="00363DA8">
        <w:rPr>
          <w:rFonts w:ascii="Noto Sans" w:eastAsia="Arial" w:hAnsi="Noto Sans" w:cs="Noto Sans"/>
          <w:b/>
          <w:spacing w:val="1"/>
          <w:sz w:val="18"/>
          <w:szCs w:val="18"/>
        </w:rPr>
        <w:t>Ó</w:t>
      </w:r>
      <w:r w:rsidRPr="00363DA8">
        <w:rPr>
          <w:rFonts w:ascii="Noto Sans" w:eastAsia="Arial" w:hAnsi="Noto Sans" w:cs="Noto Sans"/>
          <w:b/>
          <w:spacing w:val="-3"/>
          <w:sz w:val="18"/>
          <w:szCs w:val="18"/>
        </w:rPr>
        <w:t>r</w:t>
      </w:r>
      <w:r w:rsidRPr="00363DA8">
        <w:rPr>
          <w:rFonts w:ascii="Noto Sans" w:eastAsia="Arial" w:hAnsi="Noto Sans" w:cs="Noto Sans"/>
          <w:b/>
          <w:spacing w:val="1"/>
          <w:sz w:val="18"/>
          <w:szCs w:val="18"/>
        </w:rPr>
        <w:t>g</w:t>
      </w:r>
      <w:r w:rsidRPr="00363DA8">
        <w:rPr>
          <w:rFonts w:ascii="Noto Sans" w:eastAsia="Arial" w:hAnsi="Noto Sans" w:cs="Noto Sans"/>
          <w:b/>
          <w:sz w:val="18"/>
          <w:szCs w:val="18"/>
        </w:rPr>
        <w:t>a</w:t>
      </w:r>
      <w:r w:rsidRPr="00363DA8">
        <w:rPr>
          <w:rFonts w:ascii="Noto Sans" w:eastAsia="Arial" w:hAnsi="Noto Sans" w:cs="Noto Sans"/>
          <w:b/>
          <w:spacing w:val="-3"/>
          <w:sz w:val="18"/>
          <w:szCs w:val="18"/>
        </w:rPr>
        <w:t>n</w:t>
      </w:r>
      <w:r w:rsidRPr="00363DA8">
        <w:rPr>
          <w:rFonts w:ascii="Noto Sans" w:eastAsia="Arial" w:hAnsi="Noto Sans" w:cs="Noto Sans"/>
          <w:b/>
          <w:spacing w:val="1"/>
          <w:sz w:val="18"/>
          <w:szCs w:val="18"/>
        </w:rPr>
        <w:t>o</w:t>
      </w:r>
      <w:r w:rsidRPr="00363DA8">
        <w:rPr>
          <w:rFonts w:ascii="Noto Sans" w:eastAsia="Arial" w:hAnsi="Noto Sans" w:cs="Noto Sans"/>
          <w:b/>
          <w:sz w:val="18"/>
          <w:szCs w:val="18"/>
        </w:rPr>
        <w:t>s</w:t>
      </w:r>
      <w:r w:rsidRPr="00363DA8">
        <w:rPr>
          <w:rFonts w:ascii="Noto Sans" w:eastAsia="Arial" w:hAnsi="Noto Sans" w:cs="Noto Sans"/>
          <w:b/>
          <w:spacing w:val="6"/>
          <w:sz w:val="18"/>
          <w:szCs w:val="18"/>
        </w:rPr>
        <w:t xml:space="preserve"> </w:t>
      </w:r>
      <w:r w:rsidRPr="00363DA8">
        <w:rPr>
          <w:rFonts w:ascii="Noto Sans" w:eastAsia="Arial" w:hAnsi="Noto Sans" w:cs="Noto Sans"/>
          <w:b/>
          <w:spacing w:val="-1"/>
          <w:sz w:val="18"/>
          <w:szCs w:val="18"/>
        </w:rPr>
        <w:t>N</w:t>
      </w:r>
      <w:r w:rsidRPr="00363DA8">
        <w:rPr>
          <w:rFonts w:ascii="Noto Sans" w:eastAsia="Arial" w:hAnsi="Noto Sans" w:cs="Noto Sans"/>
          <w:b/>
          <w:spacing w:val="1"/>
          <w:sz w:val="18"/>
          <w:szCs w:val="18"/>
        </w:rPr>
        <w:t>o</w:t>
      </w:r>
      <w:r w:rsidRPr="00363DA8">
        <w:rPr>
          <w:rFonts w:ascii="Noto Sans" w:eastAsia="Arial" w:hAnsi="Noto Sans" w:cs="Noto Sans"/>
          <w:b/>
          <w:spacing w:val="-3"/>
          <w:sz w:val="18"/>
          <w:szCs w:val="18"/>
        </w:rPr>
        <w:t>rm</w:t>
      </w:r>
      <w:r w:rsidRPr="00363DA8">
        <w:rPr>
          <w:rFonts w:ascii="Noto Sans" w:eastAsia="Arial" w:hAnsi="Noto Sans" w:cs="Noto Sans"/>
          <w:b/>
          <w:sz w:val="18"/>
          <w:szCs w:val="18"/>
        </w:rPr>
        <w:t>a</w:t>
      </w:r>
      <w:r w:rsidRPr="00363DA8">
        <w:rPr>
          <w:rFonts w:ascii="Noto Sans" w:eastAsia="Arial" w:hAnsi="Noto Sans" w:cs="Noto Sans"/>
          <w:b/>
          <w:spacing w:val="1"/>
          <w:sz w:val="18"/>
          <w:szCs w:val="18"/>
        </w:rPr>
        <w:t>t</w:t>
      </w:r>
      <w:r w:rsidRPr="00363DA8">
        <w:rPr>
          <w:rFonts w:ascii="Noto Sans" w:eastAsia="Arial" w:hAnsi="Noto Sans" w:cs="Noto Sans"/>
          <w:b/>
          <w:sz w:val="18"/>
          <w:szCs w:val="18"/>
        </w:rPr>
        <w:t>i</w:t>
      </w:r>
      <w:r w:rsidRPr="00363DA8">
        <w:rPr>
          <w:rFonts w:ascii="Noto Sans" w:eastAsia="Arial" w:hAnsi="Noto Sans" w:cs="Noto Sans"/>
          <w:b/>
          <w:spacing w:val="-3"/>
          <w:sz w:val="18"/>
          <w:szCs w:val="18"/>
        </w:rPr>
        <w:t>v</w:t>
      </w:r>
      <w:r w:rsidRPr="00363DA8">
        <w:rPr>
          <w:rFonts w:ascii="Noto Sans" w:eastAsia="Arial" w:hAnsi="Noto Sans" w:cs="Noto Sans"/>
          <w:b/>
          <w:spacing w:val="2"/>
          <w:sz w:val="18"/>
          <w:szCs w:val="18"/>
        </w:rPr>
        <w:t>o</w:t>
      </w:r>
      <w:r w:rsidRPr="00363DA8">
        <w:rPr>
          <w:rFonts w:ascii="Noto Sans" w:eastAsia="Arial" w:hAnsi="Noto Sans" w:cs="Noto Sans"/>
          <w:b/>
          <w:sz w:val="18"/>
          <w:szCs w:val="18"/>
        </w:rPr>
        <w:t>s:</w:t>
      </w:r>
      <w:r w:rsidRPr="00363DA8">
        <w:rPr>
          <w:rFonts w:ascii="Noto Sans" w:eastAsia="Arial" w:hAnsi="Noto Sans" w:cs="Noto Sans"/>
          <w:b/>
          <w:spacing w:val="2"/>
          <w:sz w:val="18"/>
          <w:szCs w:val="18"/>
        </w:rPr>
        <w:t xml:space="preserve"> </w:t>
      </w:r>
      <w:r w:rsidRPr="00363DA8">
        <w:rPr>
          <w:rFonts w:ascii="Noto Sans" w:hAnsi="Noto Sans" w:cs="Noto Sans"/>
          <w:sz w:val="18"/>
          <w:szCs w:val="18"/>
        </w:rPr>
        <w:t>Los</w:t>
      </w:r>
      <w:r w:rsidRPr="00363DA8">
        <w:rPr>
          <w:rFonts w:ascii="Noto Sans" w:hAnsi="Noto Sans" w:cs="Noto Sans"/>
          <w:spacing w:val="5"/>
          <w:sz w:val="18"/>
          <w:szCs w:val="18"/>
        </w:rPr>
        <w:t xml:space="preserve"> </w:t>
      </w:r>
      <w:r w:rsidRPr="00363DA8">
        <w:rPr>
          <w:rFonts w:ascii="Noto Sans" w:hAnsi="Noto Sans" w:cs="Noto Sans"/>
          <w:spacing w:val="-5"/>
          <w:sz w:val="18"/>
          <w:szCs w:val="18"/>
        </w:rPr>
        <w:t>c</w:t>
      </w:r>
      <w:r w:rsidRPr="00363DA8">
        <w:rPr>
          <w:rFonts w:ascii="Noto Sans" w:hAnsi="Noto Sans" w:cs="Noto Sans"/>
          <w:sz w:val="18"/>
          <w:szCs w:val="18"/>
        </w:rPr>
        <w:t>on</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z w:val="18"/>
          <w:szCs w:val="18"/>
        </w:rPr>
        <w:t>de</w:t>
      </w:r>
      <w:r w:rsidRPr="00363DA8">
        <w:rPr>
          <w:rFonts w:ascii="Noto Sans" w:hAnsi="Noto Sans" w:cs="Noto Sans"/>
          <w:spacing w:val="-4"/>
          <w:sz w:val="18"/>
          <w:szCs w:val="18"/>
        </w:rPr>
        <w:t>r</w:t>
      </w:r>
      <w:r w:rsidRPr="00363DA8">
        <w:rPr>
          <w:rFonts w:ascii="Noto Sans" w:hAnsi="Noto Sans" w:cs="Noto Sans"/>
          <w:sz w:val="18"/>
          <w:szCs w:val="18"/>
        </w:rPr>
        <w:t>ados</w:t>
      </w:r>
      <w:r w:rsidRPr="00363DA8">
        <w:rPr>
          <w:rFonts w:ascii="Noto Sans" w:hAnsi="Noto Sans" w:cs="Noto Sans"/>
          <w:spacing w:val="5"/>
          <w:sz w:val="18"/>
          <w:szCs w:val="18"/>
        </w:rPr>
        <w:t xml:space="preserve"> </w:t>
      </w:r>
      <w:r w:rsidRPr="00363DA8">
        <w:rPr>
          <w:rFonts w:ascii="Noto Sans" w:hAnsi="Noto Sans" w:cs="Noto Sans"/>
          <w:spacing w:val="-5"/>
          <w:sz w:val="18"/>
          <w:szCs w:val="18"/>
        </w:rPr>
        <w:t>c</w:t>
      </w:r>
      <w:r w:rsidRPr="00363DA8">
        <w:rPr>
          <w:rFonts w:ascii="Noto Sans" w:hAnsi="Noto Sans" w:cs="Noto Sans"/>
          <w:spacing w:val="-4"/>
          <w:sz w:val="18"/>
          <w:szCs w:val="18"/>
        </w:rPr>
        <w:t>o</w:t>
      </w:r>
      <w:r w:rsidRPr="00363DA8">
        <w:rPr>
          <w:rFonts w:ascii="Noto Sans" w:hAnsi="Noto Sans" w:cs="Noto Sans"/>
          <w:spacing w:val="-8"/>
          <w:sz w:val="18"/>
          <w:szCs w:val="18"/>
        </w:rPr>
        <w:t>m</w:t>
      </w:r>
      <w:r w:rsidRPr="00363DA8">
        <w:rPr>
          <w:rFonts w:ascii="Noto Sans" w:hAnsi="Noto Sans" w:cs="Noto Sans"/>
          <w:sz w:val="18"/>
          <w:szCs w:val="18"/>
        </w:rPr>
        <w:t>o</w:t>
      </w:r>
      <w:r w:rsidRPr="00363DA8">
        <w:rPr>
          <w:rFonts w:ascii="Noto Sans" w:hAnsi="Noto Sans" w:cs="Noto Sans"/>
          <w:spacing w:val="5"/>
          <w:sz w:val="18"/>
          <w:szCs w:val="18"/>
        </w:rPr>
        <w:t xml:space="preserve"> </w:t>
      </w:r>
      <w:r w:rsidRPr="00363DA8">
        <w:rPr>
          <w:rFonts w:ascii="Noto Sans" w:hAnsi="Noto Sans" w:cs="Noto Sans"/>
          <w:sz w:val="18"/>
          <w:szCs w:val="18"/>
        </w:rPr>
        <w:t>t</w:t>
      </w:r>
      <w:r w:rsidRPr="00363DA8">
        <w:rPr>
          <w:rFonts w:ascii="Noto Sans" w:hAnsi="Noto Sans" w:cs="Noto Sans"/>
          <w:spacing w:val="1"/>
          <w:sz w:val="18"/>
          <w:szCs w:val="18"/>
        </w:rPr>
        <w:t>a</w:t>
      </w:r>
      <w:r w:rsidRPr="00363DA8">
        <w:rPr>
          <w:rFonts w:ascii="Noto Sans" w:hAnsi="Noto Sans" w:cs="Noto Sans"/>
          <w:spacing w:val="4"/>
          <w:sz w:val="18"/>
          <w:szCs w:val="18"/>
        </w:rPr>
        <w:t>l</w:t>
      </w:r>
      <w:r w:rsidRPr="00363DA8">
        <w:rPr>
          <w:rFonts w:ascii="Noto Sans" w:hAnsi="Noto Sans" w:cs="Noto Sans"/>
          <w:sz w:val="18"/>
          <w:szCs w:val="18"/>
        </w:rPr>
        <w:t>es</w:t>
      </w:r>
      <w:r w:rsidRPr="00363DA8">
        <w:rPr>
          <w:rFonts w:ascii="Noto Sans" w:hAnsi="Noto Sans" w:cs="Noto Sans"/>
          <w:spacing w:val="5"/>
          <w:sz w:val="18"/>
          <w:szCs w:val="18"/>
        </w:rPr>
        <w:t xml:space="preserve"> </w:t>
      </w:r>
      <w:r w:rsidRPr="00363DA8">
        <w:rPr>
          <w:rFonts w:ascii="Noto Sans" w:hAnsi="Noto Sans" w:cs="Noto Sans"/>
          <w:sz w:val="18"/>
          <w:szCs w:val="18"/>
        </w:rPr>
        <w:t>en</w:t>
      </w:r>
      <w:r w:rsidRPr="00363DA8">
        <w:rPr>
          <w:rFonts w:ascii="Noto Sans" w:hAnsi="Noto Sans" w:cs="Noto Sans"/>
          <w:spacing w:val="1"/>
          <w:sz w:val="18"/>
          <w:szCs w:val="18"/>
        </w:rPr>
        <w:t xml:space="preserve"> </w:t>
      </w:r>
      <w:r w:rsidRPr="00363DA8">
        <w:rPr>
          <w:rFonts w:ascii="Noto Sans" w:hAnsi="Noto Sans" w:cs="Noto Sans"/>
          <w:sz w:val="18"/>
          <w:szCs w:val="18"/>
        </w:rPr>
        <w:t>los</w:t>
      </w:r>
      <w:r w:rsidRPr="00363DA8">
        <w:rPr>
          <w:rFonts w:ascii="Noto Sans" w:hAnsi="Noto Sans" w:cs="Noto Sans"/>
          <w:spacing w:val="5"/>
          <w:sz w:val="18"/>
          <w:szCs w:val="18"/>
        </w:rPr>
        <w:t xml:space="preserve"> </w:t>
      </w:r>
      <w:r w:rsidRPr="00363DA8">
        <w:rPr>
          <w:rFonts w:ascii="Noto Sans" w:hAnsi="Noto Sans" w:cs="Noto Sans"/>
          <w:spacing w:val="-4"/>
          <w:sz w:val="18"/>
          <w:szCs w:val="18"/>
        </w:rPr>
        <w:t>a</w:t>
      </w:r>
      <w:r w:rsidRPr="00363DA8">
        <w:rPr>
          <w:rFonts w:ascii="Noto Sans" w:hAnsi="Noto Sans" w:cs="Noto Sans"/>
          <w:spacing w:val="1"/>
          <w:sz w:val="18"/>
          <w:szCs w:val="18"/>
        </w:rPr>
        <w:t>r</w:t>
      </w:r>
      <w:r w:rsidRPr="00363DA8">
        <w:rPr>
          <w:rFonts w:ascii="Noto Sans" w:hAnsi="Noto Sans" w:cs="Noto Sans"/>
          <w:sz w:val="18"/>
          <w:szCs w:val="18"/>
        </w:rPr>
        <w:t>tíc</w:t>
      </w:r>
      <w:r w:rsidRPr="00363DA8">
        <w:rPr>
          <w:rFonts w:ascii="Noto Sans" w:hAnsi="Noto Sans" w:cs="Noto Sans"/>
          <w:spacing w:val="-4"/>
          <w:sz w:val="18"/>
          <w:szCs w:val="18"/>
        </w:rPr>
        <w:t>u</w:t>
      </w:r>
      <w:r w:rsidRPr="00363DA8">
        <w:rPr>
          <w:rFonts w:ascii="Noto Sans" w:hAnsi="Noto Sans" w:cs="Noto Sans"/>
          <w:spacing w:val="4"/>
          <w:sz w:val="18"/>
          <w:szCs w:val="18"/>
        </w:rPr>
        <w:t>l</w:t>
      </w:r>
      <w:r w:rsidRPr="00363DA8">
        <w:rPr>
          <w:rFonts w:ascii="Noto Sans" w:hAnsi="Noto Sans" w:cs="Noto Sans"/>
          <w:sz w:val="18"/>
          <w:szCs w:val="18"/>
        </w:rPr>
        <w:t xml:space="preserve">os </w:t>
      </w:r>
      <w:r w:rsidRPr="00363DA8">
        <w:rPr>
          <w:rFonts w:ascii="Noto Sans" w:hAnsi="Noto Sans" w:cs="Noto Sans"/>
          <w:spacing w:val="1"/>
          <w:sz w:val="18"/>
          <w:szCs w:val="18"/>
        </w:rPr>
        <w:t>2</w:t>
      </w:r>
      <w:r w:rsidRPr="00363DA8">
        <w:rPr>
          <w:rFonts w:ascii="Noto Sans" w:hAnsi="Noto Sans" w:cs="Noto Sans"/>
          <w:sz w:val="18"/>
          <w:szCs w:val="18"/>
        </w:rPr>
        <w:t>,</w:t>
      </w:r>
      <w:r w:rsidRPr="00363DA8">
        <w:rPr>
          <w:rFonts w:ascii="Noto Sans" w:hAnsi="Noto Sans" w:cs="Noto Sans"/>
          <w:spacing w:val="5"/>
          <w:sz w:val="18"/>
          <w:szCs w:val="18"/>
        </w:rPr>
        <w:t xml:space="preserve"> </w:t>
      </w:r>
      <w:r w:rsidRPr="00363DA8">
        <w:rPr>
          <w:rFonts w:ascii="Noto Sans" w:hAnsi="Noto Sans" w:cs="Noto Sans"/>
          <w:spacing w:val="-5"/>
          <w:sz w:val="18"/>
          <w:szCs w:val="18"/>
        </w:rPr>
        <w:t>f</w:t>
      </w:r>
      <w:r w:rsidRPr="00363DA8">
        <w:rPr>
          <w:rFonts w:ascii="Noto Sans" w:hAnsi="Noto Sans" w:cs="Noto Sans"/>
          <w:spacing w:val="1"/>
          <w:sz w:val="18"/>
          <w:szCs w:val="18"/>
        </w:rPr>
        <w:t>r</w:t>
      </w:r>
      <w:r w:rsidRPr="00363DA8">
        <w:rPr>
          <w:rFonts w:ascii="Noto Sans" w:hAnsi="Noto Sans" w:cs="Noto Sans"/>
          <w:sz w:val="18"/>
          <w:szCs w:val="18"/>
        </w:rPr>
        <w:t>ac</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5"/>
          <w:sz w:val="18"/>
          <w:szCs w:val="18"/>
        </w:rPr>
        <w:t xml:space="preserve"> </w:t>
      </w:r>
      <w:r w:rsidRPr="00363DA8">
        <w:rPr>
          <w:rFonts w:ascii="Noto Sans" w:hAnsi="Noto Sans" w:cs="Noto Sans"/>
          <w:sz w:val="18"/>
          <w:szCs w:val="18"/>
        </w:rPr>
        <w:t>V</w:t>
      </w:r>
      <w:r w:rsidRPr="00363DA8">
        <w:rPr>
          <w:rFonts w:ascii="Noto Sans" w:hAnsi="Noto Sans" w:cs="Noto Sans"/>
          <w:spacing w:val="-2"/>
          <w:sz w:val="18"/>
          <w:szCs w:val="18"/>
        </w:rPr>
        <w:t xml:space="preserve"> </w:t>
      </w:r>
      <w:r w:rsidRPr="00363DA8">
        <w:rPr>
          <w:rFonts w:ascii="Noto Sans" w:hAnsi="Noto Sans" w:cs="Noto Sans"/>
          <w:sz w:val="18"/>
          <w:szCs w:val="18"/>
        </w:rPr>
        <w:t>y</w:t>
      </w:r>
      <w:r w:rsidRPr="00363DA8">
        <w:rPr>
          <w:rFonts w:ascii="Noto Sans" w:hAnsi="Noto Sans" w:cs="Noto Sans"/>
          <w:spacing w:val="5"/>
          <w:sz w:val="18"/>
          <w:szCs w:val="18"/>
        </w:rPr>
        <w:t xml:space="preserve"> </w:t>
      </w:r>
      <w:r w:rsidRPr="00363DA8">
        <w:rPr>
          <w:rFonts w:ascii="Noto Sans" w:hAnsi="Noto Sans" w:cs="Noto Sans"/>
          <w:sz w:val="18"/>
          <w:szCs w:val="18"/>
        </w:rPr>
        <w:t>3, f</w:t>
      </w:r>
      <w:r w:rsidRPr="00363DA8">
        <w:rPr>
          <w:rFonts w:ascii="Noto Sans" w:hAnsi="Noto Sans" w:cs="Noto Sans"/>
          <w:spacing w:val="1"/>
          <w:sz w:val="18"/>
          <w:szCs w:val="18"/>
        </w:rPr>
        <w:t>r</w:t>
      </w:r>
      <w:r w:rsidRPr="00363DA8">
        <w:rPr>
          <w:rFonts w:ascii="Noto Sans" w:hAnsi="Noto Sans" w:cs="Noto Sans"/>
          <w:sz w:val="18"/>
          <w:szCs w:val="18"/>
        </w:rPr>
        <w:t>ac</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 II,</w:t>
      </w:r>
      <w:r w:rsidRPr="00363DA8">
        <w:rPr>
          <w:rFonts w:ascii="Noto Sans" w:hAnsi="Noto Sans" w:cs="Noto Sans"/>
          <w:spacing w:val="-4"/>
          <w:sz w:val="18"/>
          <w:szCs w:val="18"/>
        </w:rPr>
        <w:t xml:space="preserve"> </w:t>
      </w:r>
      <w:r w:rsidRPr="00363DA8">
        <w:rPr>
          <w:rFonts w:ascii="Noto Sans" w:hAnsi="Noto Sans" w:cs="Noto Sans"/>
          <w:spacing w:val="1"/>
          <w:sz w:val="18"/>
          <w:szCs w:val="18"/>
        </w:rPr>
        <w:t>d</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4"/>
          <w:sz w:val="18"/>
          <w:szCs w:val="18"/>
        </w:rPr>
        <w:t xml:space="preserve"> </w:t>
      </w:r>
      <w:r w:rsidRPr="00363DA8">
        <w:rPr>
          <w:rFonts w:ascii="Noto Sans" w:hAnsi="Noto Sans" w:cs="Noto Sans"/>
          <w:sz w:val="18"/>
          <w:szCs w:val="18"/>
        </w:rPr>
        <w:lastRenderedPageBreak/>
        <w:t>RII</w:t>
      </w:r>
      <w:r w:rsidRPr="00363DA8">
        <w:rPr>
          <w:rFonts w:ascii="Noto Sans" w:hAnsi="Noto Sans" w:cs="Noto Sans"/>
          <w:spacing w:val="-4"/>
          <w:sz w:val="18"/>
          <w:szCs w:val="18"/>
        </w:rPr>
        <w:t>M</w:t>
      </w:r>
      <w:r w:rsidRPr="00363DA8">
        <w:rPr>
          <w:rFonts w:ascii="Noto Sans" w:hAnsi="Noto Sans" w:cs="Noto Sans"/>
          <w:spacing w:val="-2"/>
          <w:sz w:val="18"/>
          <w:szCs w:val="18"/>
        </w:rPr>
        <w:t>S</w:t>
      </w:r>
      <w:r w:rsidRPr="00363DA8">
        <w:rPr>
          <w:rFonts w:ascii="Noto Sans" w:hAnsi="Noto Sans" w:cs="Noto Sans"/>
          <w:spacing w:val="1"/>
          <w:sz w:val="18"/>
          <w:szCs w:val="18"/>
        </w:rPr>
        <w:t>S</w:t>
      </w:r>
      <w:r w:rsidRPr="00363DA8">
        <w:rPr>
          <w:rFonts w:ascii="Noto Sans" w:eastAsia="Arial" w:hAnsi="Noto Sans" w:cs="Noto Sans"/>
          <w:b/>
          <w:sz w:val="18"/>
          <w:szCs w:val="18"/>
        </w:rPr>
        <w:t>.</w:t>
      </w:r>
    </w:p>
    <w:p w14:paraId="42AB956A" w14:textId="77777777" w:rsidR="008106BE" w:rsidRPr="00363DA8" w:rsidRDefault="008106BE" w:rsidP="008106BE">
      <w:pPr>
        <w:spacing w:before="14" w:line="260" w:lineRule="exact"/>
        <w:rPr>
          <w:rFonts w:ascii="Noto Sans" w:hAnsi="Noto Sans" w:cs="Noto Sans"/>
          <w:sz w:val="18"/>
          <w:szCs w:val="18"/>
        </w:rPr>
      </w:pPr>
    </w:p>
    <w:p w14:paraId="4B8FCD63" w14:textId="77777777" w:rsidR="008106BE" w:rsidRPr="00363DA8" w:rsidRDefault="008106BE" w:rsidP="008106BE">
      <w:pPr>
        <w:pStyle w:val="Textoindependiente"/>
        <w:widowControl w:val="0"/>
        <w:tabs>
          <w:tab w:val="left" w:pos="898"/>
        </w:tabs>
        <w:suppressAutoHyphens w:val="0"/>
        <w:autoSpaceDE/>
        <w:spacing w:after="0" w:line="242" w:lineRule="auto"/>
        <w:ind w:left="0" w:right="225"/>
        <w:rPr>
          <w:rFonts w:ascii="Noto Sans" w:hAnsi="Noto Sans" w:cs="Noto Sans"/>
          <w:sz w:val="18"/>
          <w:szCs w:val="18"/>
        </w:rPr>
      </w:pPr>
      <w:r w:rsidRPr="00363DA8">
        <w:rPr>
          <w:rFonts w:ascii="Noto Sans" w:eastAsia="Arial" w:hAnsi="Noto Sans" w:cs="Noto Sans"/>
          <w:b/>
          <w:sz w:val="18"/>
          <w:szCs w:val="18"/>
        </w:rPr>
        <w:t>OO</w:t>
      </w:r>
      <w:r w:rsidRPr="00363DA8">
        <w:rPr>
          <w:rFonts w:ascii="Noto Sans" w:eastAsia="Arial" w:hAnsi="Noto Sans" w:cs="Noto Sans"/>
          <w:b/>
          <w:spacing w:val="-6"/>
          <w:sz w:val="18"/>
          <w:szCs w:val="18"/>
        </w:rPr>
        <w:t>A</w:t>
      </w:r>
      <w:r w:rsidRPr="00363DA8">
        <w:rPr>
          <w:rFonts w:ascii="Noto Sans" w:eastAsia="Arial" w:hAnsi="Noto Sans" w:cs="Noto Sans"/>
          <w:b/>
          <w:sz w:val="18"/>
          <w:szCs w:val="18"/>
        </w:rPr>
        <w:t>D:</w:t>
      </w:r>
      <w:r w:rsidRPr="00363DA8">
        <w:rPr>
          <w:rFonts w:ascii="Noto Sans" w:eastAsia="Arial" w:hAnsi="Noto Sans" w:cs="Noto Sans"/>
          <w:b/>
          <w:spacing w:val="26"/>
          <w:sz w:val="18"/>
          <w:szCs w:val="18"/>
        </w:rPr>
        <w:t xml:space="preserve"> </w:t>
      </w:r>
      <w:r w:rsidRPr="00363DA8">
        <w:rPr>
          <w:rFonts w:ascii="Noto Sans" w:hAnsi="Noto Sans" w:cs="Noto Sans"/>
          <w:sz w:val="18"/>
          <w:szCs w:val="18"/>
        </w:rPr>
        <w:t>Ó</w:t>
      </w:r>
      <w:r w:rsidRPr="00363DA8">
        <w:rPr>
          <w:rFonts w:ascii="Noto Sans" w:hAnsi="Noto Sans" w:cs="Noto Sans"/>
          <w:spacing w:val="1"/>
          <w:sz w:val="18"/>
          <w:szCs w:val="18"/>
        </w:rPr>
        <w:t>r</w:t>
      </w:r>
      <w:r w:rsidRPr="00363DA8">
        <w:rPr>
          <w:rFonts w:ascii="Noto Sans" w:hAnsi="Noto Sans" w:cs="Noto Sans"/>
          <w:sz w:val="18"/>
          <w:szCs w:val="18"/>
        </w:rPr>
        <w:t>gano</w:t>
      </w:r>
      <w:r w:rsidRPr="00363DA8">
        <w:rPr>
          <w:rFonts w:ascii="Noto Sans" w:hAnsi="Noto Sans" w:cs="Noto Sans"/>
          <w:spacing w:val="1"/>
          <w:sz w:val="18"/>
          <w:szCs w:val="18"/>
        </w:rPr>
        <w:t>(</w:t>
      </w:r>
      <w:r w:rsidRPr="00363DA8">
        <w:rPr>
          <w:rFonts w:ascii="Noto Sans" w:hAnsi="Noto Sans" w:cs="Noto Sans"/>
          <w:sz w:val="18"/>
          <w:szCs w:val="18"/>
        </w:rPr>
        <w:t>s)</w:t>
      </w:r>
      <w:r w:rsidRPr="00363DA8">
        <w:rPr>
          <w:rFonts w:ascii="Noto Sans" w:hAnsi="Noto Sans" w:cs="Noto Sans"/>
          <w:spacing w:val="21"/>
          <w:sz w:val="18"/>
          <w:szCs w:val="18"/>
        </w:rPr>
        <w:t xml:space="preserve"> </w:t>
      </w:r>
      <w:r w:rsidRPr="00363DA8">
        <w:rPr>
          <w:rFonts w:ascii="Noto Sans" w:hAnsi="Noto Sans" w:cs="Noto Sans"/>
          <w:sz w:val="18"/>
          <w:szCs w:val="18"/>
        </w:rPr>
        <w:t>de</w:t>
      </w:r>
      <w:r w:rsidRPr="00363DA8">
        <w:rPr>
          <w:rFonts w:ascii="Noto Sans" w:hAnsi="Noto Sans" w:cs="Noto Sans"/>
          <w:spacing w:val="24"/>
          <w:sz w:val="18"/>
          <w:szCs w:val="18"/>
        </w:rPr>
        <w:t xml:space="preserve"> </w:t>
      </w:r>
      <w:r w:rsidRPr="00363DA8">
        <w:rPr>
          <w:rFonts w:ascii="Noto Sans" w:hAnsi="Noto Sans" w:cs="Noto Sans"/>
          <w:sz w:val="18"/>
          <w:szCs w:val="18"/>
        </w:rPr>
        <w:t>O</w:t>
      </w:r>
      <w:r w:rsidRPr="00363DA8">
        <w:rPr>
          <w:rFonts w:ascii="Noto Sans" w:hAnsi="Noto Sans" w:cs="Noto Sans"/>
          <w:spacing w:val="-4"/>
          <w:sz w:val="18"/>
          <w:szCs w:val="18"/>
        </w:rPr>
        <w:t>p</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20"/>
          <w:sz w:val="18"/>
          <w:szCs w:val="18"/>
        </w:rPr>
        <w:t xml:space="preserve"> </w:t>
      </w:r>
      <w:r w:rsidRPr="00363DA8">
        <w:rPr>
          <w:rFonts w:ascii="Noto Sans" w:hAnsi="Noto Sans" w:cs="Noto Sans"/>
          <w:spacing w:val="-2"/>
          <w:sz w:val="18"/>
          <w:szCs w:val="18"/>
        </w:rPr>
        <w:t>A</w:t>
      </w:r>
      <w:r w:rsidRPr="00363DA8">
        <w:rPr>
          <w:rFonts w:ascii="Noto Sans" w:hAnsi="Noto Sans" w:cs="Noto Sans"/>
          <w:sz w:val="18"/>
          <w:szCs w:val="18"/>
        </w:rPr>
        <w:t>d</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n</w:t>
      </w:r>
      <w:r w:rsidRPr="00363DA8">
        <w:rPr>
          <w:rFonts w:ascii="Noto Sans" w:hAnsi="Noto Sans" w:cs="Noto Sans"/>
          <w:spacing w:val="4"/>
          <w:sz w:val="18"/>
          <w:szCs w:val="18"/>
        </w:rPr>
        <w:t>i</w:t>
      </w:r>
      <w:r w:rsidRPr="00363DA8">
        <w:rPr>
          <w:rFonts w:ascii="Noto Sans" w:hAnsi="Noto Sans" w:cs="Noto Sans"/>
          <w:sz w:val="18"/>
          <w:szCs w:val="18"/>
        </w:rPr>
        <w:t>st</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5"/>
          <w:sz w:val="18"/>
          <w:szCs w:val="18"/>
        </w:rPr>
        <w:t>t</w:t>
      </w:r>
      <w:r w:rsidRPr="00363DA8">
        <w:rPr>
          <w:rFonts w:ascii="Noto Sans" w:hAnsi="Noto Sans" w:cs="Noto Sans"/>
          <w:sz w:val="18"/>
          <w:szCs w:val="18"/>
        </w:rPr>
        <w:t>iva</w:t>
      </w:r>
      <w:r w:rsidRPr="00363DA8">
        <w:rPr>
          <w:rFonts w:ascii="Noto Sans" w:hAnsi="Noto Sans" w:cs="Noto Sans"/>
          <w:spacing w:val="24"/>
          <w:sz w:val="18"/>
          <w:szCs w:val="18"/>
        </w:rPr>
        <w:t xml:space="preserve"> </w:t>
      </w:r>
      <w:r w:rsidRPr="00363DA8">
        <w:rPr>
          <w:rFonts w:ascii="Noto Sans" w:hAnsi="Noto Sans" w:cs="Noto Sans"/>
          <w:sz w:val="18"/>
          <w:szCs w:val="18"/>
        </w:rPr>
        <w:t>Desc</w:t>
      </w:r>
      <w:r w:rsidRPr="00363DA8">
        <w:rPr>
          <w:rFonts w:ascii="Noto Sans" w:hAnsi="Noto Sans" w:cs="Noto Sans"/>
          <w:spacing w:val="1"/>
          <w:sz w:val="18"/>
          <w:szCs w:val="18"/>
        </w:rPr>
        <w:t>o</w:t>
      </w:r>
      <w:r w:rsidRPr="00363DA8">
        <w:rPr>
          <w:rFonts w:ascii="Noto Sans" w:hAnsi="Noto Sans" w:cs="Noto Sans"/>
          <w:sz w:val="18"/>
          <w:szCs w:val="18"/>
        </w:rPr>
        <w:t>ncen</w:t>
      </w:r>
      <w:r w:rsidRPr="00363DA8">
        <w:rPr>
          <w:rFonts w:ascii="Noto Sans" w:hAnsi="Noto Sans" w:cs="Noto Sans"/>
          <w:spacing w:val="-5"/>
          <w:sz w:val="18"/>
          <w:szCs w:val="18"/>
        </w:rPr>
        <w:t>t</w:t>
      </w:r>
      <w:r w:rsidRPr="00363DA8">
        <w:rPr>
          <w:rFonts w:ascii="Noto Sans" w:hAnsi="Noto Sans" w:cs="Noto Sans"/>
          <w:spacing w:val="1"/>
          <w:sz w:val="18"/>
          <w:szCs w:val="18"/>
        </w:rPr>
        <w:t>r</w:t>
      </w:r>
      <w:r w:rsidRPr="00363DA8">
        <w:rPr>
          <w:rFonts w:ascii="Noto Sans" w:hAnsi="Noto Sans" w:cs="Noto Sans"/>
          <w:sz w:val="18"/>
          <w:szCs w:val="18"/>
        </w:rPr>
        <w:t>ad</w:t>
      </w:r>
      <w:r w:rsidRPr="00363DA8">
        <w:rPr>
          <w:rFonts w:ascii="Noto Sans" w:hAnsi="Noto Sans" w:cs="Noto Sans"/>
          <w:spacing w:val="10"/>
          <w:sz w:val="18"/>
          <w:szCs w:val="18"/>
        </w:rPr>
        <w:t>a</w:t>
      </w:r>
      <w:r w:rsidRPr="00363DA8">
        <w:rPr>
          <w:rFonts w:ascii="Noto Sans" w:hAnsi="Noto Sans" w:cs="Noto Sans"/>
          <w:sz w:val="18"/>
          <w:szCs w:val="18"/>
        </w:rPr>
        <w:t>.</w:t>
      </w:r>
      <w:r w:rsidRPr="00363DA8">
        <w:rPr>
          <w:rFonts w:ascii="Noto Sans" w:hAnsi="Noto Sans" w:cs="Noto Sans"/>
          <w:spacing w:val="24"/>
          <w:sz w:val="18"/>
          <w:szCs w:val="18"/>
        </w:rPr>
        <w:t xml:space="preserve"> </w:t>
      </w:r>
      <w:r w:rsidRPr="00363DA8">
        <w:rPr>
          <w:rFonts w:ascii="Noto Sans" w:hAnsi="Noto Sans" w:cs="Noto Sans"/>
          <w:spacing w:val="-6"/>
          <w:sz w:val="18"/>
          <w:szCs w:val="18"/>
        </w:rPr>
        <w:t>D</w:t>
      </w:r>
      <w:r w:rsidRPr="00363DA8">
        <w:rPr>
          <w:rFonts w:ascii="Noto Sans" w:hAnsi="Noto Sans" w:cs="Noto Sans"/>
          <w:sz w:val="18"/>
          <w:szCs w:val="18"/>
        </w:rPr>
        <w:t>e</w:t>
      </w:r>
      <w:r w:rsidRPr="00363DA8">
        <w:rPr>
          <w:rFonts w:ascii="Noto Sans" w:hAnsi="Noto Sans" w:cs="Noto Sans"/>
          <w:spacing w:val="24"/>
          <w:sz w:val="18"/>
          <w:szCs w:val="18"/>
        </w:rPr>
        <w:t xml:space="preserve"> </w:t>
      </w:r>
      <w:r w:rsidRPr="00363DA8">
        <w:rPr>
          <w:rFonts w:ascii="Noto Sans" w:hAnsi="Noto Sans" w:cs="Noto Sans"/>
          <w:sz w:val="18"/>
          <w:szCs w:val="18"/>
        </w:rPr>
        <w:t>f</w:t>
      </w:r>
      <w:r w:rsidRPr="00363DA8">
        <w:rPr>
          <w:rFonts w:ascii="Noto Sans" w:hAnsi="Noto Sans" w:cs="Noto Sans"/>
          <w:spacing w:val="1"/>
          <w:sz w:val="18"/>
          <w:szCs w:val="18"/>
        </w:rPr>
        <w:t>or</w:t>
      </w:r>
      <w:r w:rsidRPr="00363DA8">
        <w:rPr>
          <w:rFonts w:ascii="Noto Sans" w:hAnsi="Noto Sans" w:cs="Noto Sans"/>
          <w:spacing w:val="-8"/>
          <w:sz w:val="18"/>
          <w:szCs w:val="18"/>
        </w:rPr>
        <w:t>m</w:t>
      </w:r>
      <w:r w:rsidRPr="00363DA8">
        <w:rPr>
          <w:rFonts w:ascii="Noto Sans" w:hAnsi="Noto Sans" w:cs="Noto Sans"/>
          <w:sz w:val="18"/>
          <w:szCs w:val="18"/>
        </w:rPr>
        <w:t>a</w:t>
      </w:r>
      <w:r w:rsidRPr="00363DA8">
        <w:rPr>
          <w:rFonts w:ascii="Noto Sans" w:hAnsi="Noto Sans" w:cs="Noto Sans"/>
          <w:spacing w:val="24"/>
          <w:sz w:val="18"/>
          <w:szCs w:val="18"/>
        </w:rPr>
        <w:t xml:space="preserve"> </w:t>
      </w:r>
      <w:r w:rsidRPr="00363DA8">
        <w:rPr>
          <w:rFonts w:ascii="Noto Sans" w:hAnsi="Noto Sans" w:cs="Noto Sans"/>
          <w:sz w:val="18"/>
          <w:szCs w:val="18"/>
        </w:rPr>
        <w:t>gené</w:t>
      </w:r>
      <w:r w:rsidRPr="00363DA8">
        <w:rPr>
          <w:rFonts w:ascii="Noto Sans" w:hAnsi="Noto Sans" w:cs="Noto Sans"/>
          <w:spacing w:val="-4"/>
          <w:sz w:val="18"/>
          <w:szCs w:val="18"/>
        </w:rPr>
        <w:t>r</w:t>
      </w:r>
      <w:r w:rsidRPr="00363DA8">
        <w:rPr>
          <w:rFonts w:ascii="Noto Sans" w:hAnsi="Noto Sans" w:cs="Noto Sans"/>
          <w:spacing w:val="4"/>
          <w:sz w:val="18"/>
          <w:szCs w:val="18"/>
        </w:rPr>
        <w:t>i</w:t>
      </w:r>
      <w:r w:rsidRPr="00363DA8">
        <w:rPr>
          <w:rFonts w:ascii="Noto Sans" w:hAnsi="Noto Sans" w:cs="Noto Sans"/>
          <w:sz w:val="18"/>
          <w:szCs w:val="18"/>
        </w:rPr>
        <w:t>ca, co</w:t>
      </w:r>
      <w:r w:rsidRPr="00363DA8">
        <w:rPr>
          <w:rFonts w:ascii="Noto Sans" w:hAnsi="Noto Sans" w:cs="Noto Sans"/>
          <w:spacing w:val="-8"/>
          <w:sz w:val="18"/>
          <w:szCs w:val="18"/>
        </w:rPr>
        <w:t>m</w:t>
      </w:r>
      <w:r w:rsidRPr="00363DA8">
        <w:rPr>
          <w:rFonts w:ascii="Noto Sans" w:hAnsi="Noto Sans" w:cs="Noto Sans"/>
          <w:sz w:val="18"/>
          <w:szCs w:val="18"/>
        </w:rPr>
        <w:t>p</w:t>
      </w:r>
      <w:r w:rsidRPr="00363DA8">
        <w:rPr>
          <w:rFonts w:ascii="Noto Sans" w:hAnsi="Noto Sans" w:cs="Noto Sans"/>
          <w:spacing w:val="1"/>
          <w:sz w:val="18"/>
          <w:szCs w:val="18"/>
        </w:rPr>
        <w:t>r</w:t>
      </w:r>
      <w:r w:rsidRPr="00363DA8">
        <w:rPr>
          <w:rFonts w:ascii="Noto Sans" w:hAnsi="Noto Sans" w:cs="Noto Sans"/>
          <w:sz w:val="18"/>
          <w:szCs w:val="18"/>
        </w:rPr>
        <w:t>ende</w:t>
      </w:r>
      <w:r w:rsidRPr="00363DA8">
        <w:rPr>
          <w:rFonts w:ascii="Noto Sans" w:hAnsi="Noto Sans" w:cs="Noto Sans"/>
          <w:spacing w:val="43"/>
          <w:sz w:val="18"/>
          <w:szCs w:val="18"/>
        </w:rPr>
        <w:t xml:space="preserve"> </w:t>
      </w:r>
      <w:r w:rsidRPr="00363DA8">
        <w:rPr>
          <w:rFonts w:ascii="Noto Sans" w:hAnsi="Noto Sans" w:cs="Noto Sans"/>
          <w:sz w:val="18"/>
          <w:szCs w:val="18"/>
        </w:rPr>
        <w:t>a</w:t>
      </w:r>
      <w:r w:rsidRPr="00363DA8">
        <w:rPr>
          <w:rFonts w:ascii="Noto Sans" w:hAnsi="Noto Sans" w:cs="Noto Sans"/>
          <w:spacing w:val="47"/>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os</w:t>
      </w:r>
      <w:r w:rsidRPr="00363DA8">
        <w:rPr>
          <w:rFonts w:ascii="Noto Sans" w:hAnsi="Noto Sans" w:cs="Noto Sans"/>
          <w:spacing w:val="45"/>
          <w:sz w:val="18"/>
          <w:szCs w:val="18"/>
        </w:rPr>
        <w:t xml:space="preserve"> </w:t>
      </w:r>
      <w:r w:rsidRPr="00363DA8">
        <w:rPr>
          <w:rFonts w:ascii="Noto Sans" w:hAnsi="Noto Sans" w:cs="Noto Sans"/>
          <w:sz w:val="18"/>
          <w:szCs w:val="18"/>
        </w:rPr>
        <w:t>Ó</w:t>
      </w:r>
      <w:r w:rsidRPr="00363DA8">
        <w:rPr>
          <w:rFonts w:ascii="Noto Sans" w:hAnsi="Noto Sans" w:cs="Noto Sans"/>
          <w:spacing w:val="1"/>
          <w:sz w:val="18"/>
          <w:szCs w:val="18"/>
        </w:rPr>
        <w:t>r</w:t>
      </w:r>
      <w:r w:rsidRPr="00363DA8">
        <w:rPr>
          <w:rFonts w:ascii="Noto Sans" w:hAnsi="Noto Sans" w:cs="Noto Sans"/>
          <w:spacing w:val="-4"/>
          <w:sz w:val="18"/>
          <w:szCs w:val="18"/>
        </w:rPr>
        <w:t>g</w:t>
      </w:r>
      <w:r w:rsidRPr="00363DA8">
        <w:rPr>
          <w:rFonts w:ascii="Noto Sans" w:hAnsi="Noto Sans" w:cs="Noto Sans"/>
          <w:sz w:val="18"/>
          <w:szCs w:val="18"/>
        </w:rPr>
        <w:t>anos</w:t>
      </w:r>
      <w:r w:rsidRPr="00363DA8">
        <w:rPr>
          <w:rFonts w:ascii="Noto Sans" w:hAnsi="Noto Sans" w:cs="Noto Sans"/>
          <w:spacing w:val="43"/>
          <w:sz w:val="18"/>
          <w:szCs w:val="18"/>
        </w:rPr>
        <w:t xml:space="preserve"> </w:t>
      </w:r>
      <w:r w:rsidRPr="00363DA8">
        <w:rPr>
          <w:rFonts w:ascii="Noto Sans" w:hAnsi="Noto Sans" w:cs="Noto Sans"/>
          <w:sz w:val="18"/>
          <w:szCs w:val="18"/>
        </w:rPr>
        <w:t>de</w:t>
      </w:r>
      <w:r w:rsidRPr="00363DA8">
        <w:rPr>
          <w:rFonts w:ascii="Noto Sans" w:hAnsi="Noto Sans" w:cs="Noto Sans"/>
          <w:spacing w:val="44"/>
          <w:sz w:val="18"/>
          <w:szCs w:val="18"/>
        </w:rPr>
        <w:t xml:space="preserve"> </w:t>
      </w:r>
      <w:r w:rsidRPr="00363DA8">
        <w:rPr>
          <w:rFonts w:ascii="Noto Sans" w:hAnsi="Noto Sans" w:cs="Noto Sans"/>
          <w:sz w:val="18"/>
          <w:szCs w:val="18"/>
        </w:rPr>
        <w:t>O</w:t>
      </w:r>
      <w:r w:rsidRPr="00363DA8">
        <w:rPr>
          <w:rFonts w:ascii="Noto Sans" w:hAnsi="Noto Sans" w:cs="Noto Sans"/>
          <w:spacing w:val="-4"/>
          <w:sz w:val="18"/>
          <w:szCs w:val="18"/>
        </w:rPr>
        <w:t>p</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40"/>
          <w:sz w:val="18"/>
          <w:szCs w:val="18"/>
        </w:rPr>
        <w:t xml:space="preserve"> </w:t>
      </w:r>
      <w:r w:rsidRPr="00363DA8">
        <w:rPr>
          <w:rFonts w:ascii="Noto Sans" w:hAnsi="Noto Sans" w:cs="Noto Sans"/>
          <w:spacing w:val="-2"/>
          <w:sz w:val="18"/>
          <w:szCs w:val="18"/>
        </w:rPr>
        <w:t>A</w:t>
      </w:r>
      <w:r w:rsidRPr="00363DA8">
        <w:rPr>
          <w:rFonts w:ascii="Noto Sans" w:hAnsi="Noto Sans" w:cs="Noto Sans"/>
          <w:spacing w:val="5"/>
          <w:sz w:val="18"/>
          <w:szCs w:val="18"/>
        </w:rPr>
        <w:t>d</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n</w:t>
      </w:r>
      <w:r w:rsidRPr="00363DA8">
        <w:rPr>
          <w:rFonts w:ascii="Noto Sans" w:hAnsi="Noto Sans" w:cs="Noto Sans"/>
          <w:spacing w:val="4"/>
          <w:sz w:val="18"/>
          <w:szCs w:val="18"/>
        </w:rPr>
        <w:t>i</w:t>
      </w:r>
      <w:r w:rsidRPr="00363DA8">
        <w:rPr>
          <w:rFonts w:ascii="Noto Sans" w:hAnsi="Noto Sans" w:cs="Noto Sans"/>
          <w:sz w:val="18"/>
          <w:szCs w:val="18"/>
        </w:rPr>
        <w:t>st</w:t>
      </w:r>
      <w:r w:rsidRPr="00363DA8">
        <w:rPr>
          <w:rFonts w:ascii="Noto Sans" w:hAnsi="Noto Sans" w:cs="Noto Sans"/>
          <w:spacing w:val="-3"/>
          <w:sz w:val="18"/>
          <w:szCs w:val="18"/>
        </w:rPr>
        <w:t>r</w:t>
      </w:r>
      <w:r w:rsidRPr="00363DA8">
        <w:rPr>
          <w:rFonts w:ascii="Noto Sans" w:hAnsi="Noto Sans" w:cs="Noto Sans"/>
          <w:sz w:val="18"/>
          <w:szCs w:val="18"/>
        </w:rPr>
        <w:t>a</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z w:val="18"/>
          <w:szCs w:val="18"/>
        </w:rPr>
        <w:t>va</w:t>
      </w:r>
      <w:r w:rsidRPr="00363DA8">
        <w:rPr>
          <w:rFonts w:ascii="Noto Sans" w:hAnsi="Noto Sans" w:cs="Noto Sans"/>
          <w:spacing w:val="44"/>
          <w:sz w:val="18"/>
          <w:szCs w:val="18"/>
        </w:rPr>
        <w:t xml:space="preserve"> </w:t>
      </w:r>
      <w:r w:rsidRPr="00363DA8">
        <w:rPr>
          <w:rFonts w:ascii="Noto Sans" w:hAnsi="Noto Sans" w:cs="Noto Sans"/>
          <w:sz w:val="18"/>
          <w:szCs w:val="18"/>
        </w:rPr>
        <w:t>Desc</w:t>
      </w:r>
      <w:r w:rsidRPr="00363DA8">
        <w:rPr>
          <w:rFonts w:ascii="Noto Sans" w:hAnsi="Noto Sans" w:cs="Noto Sans"/>
          <w:spacing w:val="1"/>
          <w:sz w:val="18"/>
          <w:szCs w:val="18"/>
        </w:rPr>
        <w:t>o</w:t>
      </w:r>
      <w:r w:rsidRPr="00363DA8">
        <w:rPr>
          <w:rFonts w:ascii="Noto Sans" w:hAnsi="Noto Sans" w:cs="Noto Sans"/>
          <w:sz w:val="18"/>
          <w:szCs w:val="18"/>
        </w:rPr>
        <w:t>nc</w:t>
      </w:r>
      <w:r w:rsidRPr="00363DA8">
        <w:rPr>
          <w:rFonts w:ascii="Noto Sans" w:hAnsi="Noto Sans" w:cs="Noto Sans"/>
          <w:spacing w:val="-4"/>
          <w:sz w:val="18"/>
          <w:szCs w:val="18"/>
        </w:rPr>
        <w:t>e</w:t>
      </w:r>
      <w:r w:rsidRPr="00363DA8">
        <w:rPr>
          <w:rFonts w:ascii="Noto Sans" w:hAnsi="Noto Sans" w:cs="Noto Sans"/>
          <w:sz w:val="18"/>
          <w:szCs w:val="18"/>
        </w:rPr>
        <w:t>nt</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4"/>
          <w:sz w:val="18"/>
          <w:szCs w:val="18"/>
        </w:rPr>
        <w:t>d</w:t>
      </w:r>
      <w:r w:rsidRPr="00363DA8">
        <w:rPr>
          <w:rFonts w:ascii="Noto Sans" w:hAnsi="Noto Sans" w:cs="Noto Sans"/>
          <w:sz w:val="18"/>
          <w:szCs w:val="18"/>
        </w:rPr>
        <w:t>a</w:t>
      </w:r>
      <w:r w:rsidRPr="00363DA8">
        <w:rPr>
          <w:rFonts w:ascii="Noto Sans" w:hAnsi="Noto Sans" w:cs="Noto Sans"/>
          <w:spacing w:val="43"/>
          <w:sz w:val="18"/>
          <w:szCs w:val="18"/>
        </w:rPr>
        <w:t xml:space="preserve"> </w:t>
      </w:r>
      <w:r w:rsidRPr="00363DA8">
        <w:rPr>
          <w:rFonts w:ascii="Noto Sans" w:hAnsi="Noto Sans" w:cs="Noto Sans"/>
          <w:spacing w:val="-2"/>
          <w:sz w:val="18"/>
          <w:szCs w:val="18"/>
        </w:rPr>
        <w:t>E</w:t>
      </w:r>
      <w:r w:rsidRPr="00363DA8">
        <w:rPr>
          <w:rFonts w:ascii="Noto Sans" w:hAnsi="Noto Sans" w:cs="Noto Sans"/>
          <w:sz w:val="18"/>
          <w:szCs w:val="18"/>
        </w:rPr>
        <w:t>st</w:t>
      </w:r>
      <w:r w:rsidRPr="00363DA8">
        <w:rPr>
          <w:rFonts w:ascii="Noto Sans" w:hAnsi="Noto Sans" w:cs="Noto Sans"/>
          <w:spacing w:val="1"/>
          <w:sz w:val="18"/>
          <w:szCs w:val="18"/>
        </w:rPr>
        <w:t>a</w:t>
      </w:r>
      <w:r w:rsidRPr="00363DA8">
        <w:rPr>
          <w:rFonts w:ascii="Noto Sans" w:hAnsi="Noto Sans" w:cs="Noto Sans"/>
          <w:sz w:val="18"/>
          <w:szCs w:val="18"/>
        </w:rPr>
        <w:t>t</w:t>
      </w:r>
      <w:r w:rsidRPr="00363DA8">
        <w:rPr>
          <w:rFonts w:ascii="Noto Sans" w:hAnsi="Noto Sans" w:cs="Noto Sans"/>
          <w:spacing w:val="-4"/>
          <w:sz w:val="18"/>
          <w:szCs w:val="18"/>
        </w:rPr>
        <w:t>a</w:t>
      </w:r>
      <w:r w:rsidRPr="00363DA8">
        <w:rPr>
          <w:rFonts w:ascii="Noto Sans" w:hAnsi="Noto Sans" w:cs="Noto Sans"/>
          <w:spacing w:val="4"/>
          <w:sz w:val="18"/>
          <w:szCs w:val="18"/>
        </w:rPr>
        <w:t>l</w:t>
      </w:r>
      <w:r w:rsidRPr="00363DA8">
        <w:rPr>
          <w:rFonts w:ascii="Noto Sans" w:hAnsi="Noto Sans" w:cs="Noto Sans"/>
          <w:sz w:val="18"/>
          <w:szCs w:val="18"/>
        </w:rPr>
        <w:t>es</w:t>
      </w:r>
      <w:r w:rsidRPr="00363DA8">
        <w:rPr>
          <w:rFonts w:ascii="Noto Sans" w:hAnsi="Noto Sans" w:cs="Noto Sans"/>
          <w:spacing w:val="39"/>
          <w:sz w:val="18"/>
          <w:szCs w:val="18"/>
        </w:rPr>
        <w:t xml:space="preserve"> </w:t>
      </w:r>
      <w:r w:rsidRPr="00363DA8">
        <w:rPr>
          <w:rFonts w:ascii="Noto Sans" w:hAnsi="Noto Sans" w:cs="Noto Sans"/>
          <w:sz w:val="18"/>
          <w:szCs w:val="18"/>
        </w:rPr>
        <w:t>o Re</w:t>
      </w:r>
      <w:r w:rsidRPr="00363DA8">
        <w:rPr>
          <w:rFonts w:ascii="Noto Sans" w:hAnsi="Noto Sans" w:cs="Noto Sans"/>
          <w:spacing w:val="1"/>
          <w:sz w:val="18"/>
          <w:szCs w:val="18"/>
        </w:rPr>
        <w:t>g</w:t>
      </w:r>
      <w:r w:rsidRPr="00363DA8">
        <w:rPr>
          <w:rFonts w:ascii="Noto Sans" w:hAnsi="Noto Sans" w:cs="Noto Sans"/>
          <w:spacing w:val="4"/>
          <w:sz w:val="18"/>
          <w:szCs w:val="18"/>
        </w:rPr>
        <w:t>i</w:t>
      </w:r>
      <w:r w:rsidRPr="00363DA8">
        <w:rPr>
          <w:rFonts w:ascii="Noto Sans" w:hAnsi="Noto Sans" w:cs="Noto Sans"/>
          <w:spacing w:val="-4"/>
          <w:sz w:val="18"/>
          <w:szCs w:val="18"/>
        </w:rPr>
        <w:t>o</w:t>
      </w:r>
      <w:r w:rsidRPr="00363DA8">
        <w:rPr>
          <w:rFonts w:ascii="Noto Sans" w:hAnsi="Noto Sans" w:cs="Noto Sans"/>
          <w:sz w:val="18"/>
          <w:szCs w:val="18"/>
        </w:rPr>
        <w:t>n</w:t>
      </w:r>
      <w:r w:rsidRPr="00363DA8">
        <w:rPr>
          <w:rFonts w:ascii="Noto Sans" w:hAnsi="Noto Sans" w:cs="Noto Sans"/>
          <w:spacing w:val="-4"/>
          <w:sz w:val="18"/>
          <w:szCs w:val="18"/>
        </w:rPr>
        <w:t>a</w:t>
      </w:r>
      <w:r w:rsidRPr="00363DA8">
        <w:rPr>
          <w:rFonts w:ascii="Noto Sans" w:hAnsi="Noto Sans" w:cs="Noto Sans"/>
          <w:spacing w:val="4"/>
          <w:sz w:val="18"/>
          <w:szCs w:val="18"/>
        </w:rPr>
        <w:t>l</w:t>
      </w:r>
      <w:r w:rsidRPr="00363DA8">
        <w:rPr>
          <w:rFonts w:ascii="Noto Sans" w:hAnsi="Noto Sans" w:cs="Noto Sans"/>
          <w:sz w:val="18"/>
          <w:szCs w:val="18"/>
        </w:rPr>
        <w:t>es y</w:t>
      </w:r>
      <w:r w:rsidRPr="00363DA8">
        <w:rPr>
          <w:rFonts w:ascii="Noto Sans" w:hAnsi="Noto Sans" w:cs="Noto Sans"/>
          <w:spacing w:val="-5"/>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as U</w:t>
      </w:r>
      <w:r w:rsidRPr="00363DA8">
        <w:rPr>
          <w:rFonts w:ascii="Noto Sans" w:hAnsi="Noto Sans" w:cs="Noto Sans"/>
          <w:spacing w:val="-4"/>
          <w:sz w:val="18"/>
          <w:szCs w:val="18"/>
        </w:rPr>
        <w:t>M</w:t>
      </w:r>
      <w:r w:rsidRPr="00363DA8">
        <w:rPr>
          <w:rFonts w:ascii="Noto Sans" w:hAnsi="Noto Sans" w:cs="Noto Sans"/>
          <w:spacing w:val="-2"/>
          <w:sz w:val="18"/>
          <w:szCs w:val="18"/>
        </w:rPr>
        <w:t>A</w:t>
      </w:r>
      <w:r w:rsidRPr="00363DA8">
        <w:rPr>
          <w:rFonts w:ascii="Noto Sans" w:hAnsi="Noto Sans" w:cs="Noto Sans"/>
          <w:spacing w:val="-1"/>
          <w:sz w:val="18"/>
          <w:szCs w:val="18"/>
        </w:rPr>
        <w:t>E</w:t>
      </w:r>
      <w:r w:rsidRPr="00363DA8">
        <w:rPr>
          <w:rFonts w:ascii="Noto Sans" w:hAnsi="Noto Sans" w:cs="Noto Sans"/>
          <w:sz w:val="18"/>
          <w:szCs w:val="18"/>
        </w:rPr>
        <w:t>.</w:t>
      </w:r>
    </w:p>
    <w:p w14:paraId="66C72C8C" w14:textId="77777777" w:rsidR="008106BE" w:rsidRPr="00363DA8" w:rsidRDefault="008106BE" w:rsidP="008106BE">
      <w:pPr>
        <w:spacing w:before="9" w:line="260" w:lineRule="exact"/>
        <w:rPr>
          <w:rFonts w:ascii="Noto Sans" w:hAnsi="Noto Sans" w:cs="Noto Sans"/>
          <w:sz w:val="18"/>
          <w:szCs w:val="18"/>
        </w:rPr>
      </w:pPr>
    </w:p>
    <w:p w14:paraId="0204F20C" w14:textId="68B35BCB" w:rsidR="008106BE" w:rsidRPr="00363DA8" w:rsidRDefault="008106BE" w:rsidP="008106BE">
      <w:pPr>
        <w:pStyle w:val="Textoindependiente"/>
        <w:widowControl w:val="0"/>
        <w:tabs>
          <w:tab w:val="left" w:pos="898"/>
        </w:tabs>
        <w:suppressAutoHyphens w:val="0"/>
        <w:autoSpaceDE/>
        <w:spacing w:after="0" w:line="242" w:lineRule="auto"/>
        <w:ind w:left="0" w:right="237"/>
        <w:rPr>
          <w:rFonts w:ascii="Noto Sans" w:hAnsi="Noto Sans" w:cs="Noto Sans"/>
          <w:sz w:val="18"/>
          <w:szCs w:val="18"/>
        </w:rPr>
      </w:pPr>
      <w:r w:rsidRPr="00363DA8">
        <w:rPr>
          <w:rFonts w:ascii="Noto Sans" w:eastAsia="Arial" w:hAnsi="Noto Sans" w:cs="Noto Sans"/>
          <w:b/>
          <w:sz w:val="18"/>
          <w:szCs w:val="18"/>
        </w:rPr>
        <w:t>OO</w:t>
      </w:r>
      <w:r w:rsidRPr="00363DA8">
        <w:rPr>
          <w:rFonts w:ascii="Noto Sans" w:eastAsia="Arial" w:hAnsi="Noto Sans" w:cs="Noto Sans"/>
          <w:b/>
          <w:spacing w:val="-6"/>
          <w:sz w:val="18"/>
          <w:szCs w:val="18"/>
        </w:rPr>
        <w:t>A</w:t>
      </w:r>
      <w:r w:rsidRPr="00363DA8">
        <w:rPr>
          <w:rFonts w:ascii="Noto Sans" w:eastAsia="Arial" w:hAnsi="Noto Sans" w:cs="Noto Sans"/>
          <w:b/>
          <w:sz w:val="18"/>
          <w:szCs w:val="18"/>
        </w:rPr>
        <w:t>D</w:t>
      </w:r>
      <w:r w:rsidRPr="00363DA8">
        <w:rPr>
          <w:rFonts w:ascii="Noto Sans" w:eastAsia="Arial" w:hAnsi="Noto Sans" w:cs="Noto Sans"/>
          <w:b/>
          <w:spacing w:val="6"/>
          <w:sz w:val="18"/>
          <w:szCs w:val="18"/>
        </w:rPr>
        <w:t xml:space="preserve"> </w:t>
      </w:r>
      <w:r w:rsidRPr="00363DA8">
        <w:rPr>
          <w:rFonts w:ascii="Noto Sans" w:eastAsia="Arial" w:hAnsi="Noto Sans" w:cs="Noto Sans"/>
          <w:b/>
          <w:spacing w:val="-2"/>
          <w:sz w:val="18"/>
          <w:szCs w:val="18"/>
        </w:rPr>
        <w:t>E</w:t>
      </w:r>
      <w:r w:rsidRPr="00363DA8">
        <w:rPr>
          <w:rFonts w:ascii="Noto Sans" w:eastAsia="Arial" w:hAnsi="Noto Sans" w:cs="Noto Sans"/>
          <w:b/>
          <w:sz w:val="18"/>
          <w:szCs w:val="18"/>
        </w:rPr>
        <w:t>s</w:t>
      </w:r>
      <w:r w:rsidRPr="00363DA8">
        <w:rPr>
          <w:rFonts w:ascii="Noto Sans" w:eastAsia="Arial" w:hAnsi="Noto Sans" w:cs="Noto Sans"/>
          <w:b/>
          <w:spacing w:val="1"/>
          <w:sz w:val="18"/>
          <w:szCs w:val="18"/>
        </w:rPr>
        <w:t>t</w:t>
      </w:r>
      <w:r w:rsidRPr="00363DA8">
        <w:rPr>
          <w:rFonts w:ascii="Noto Sans" w:eastAsia="Arial" w:hAnsi="Noto Sans" w:cs="Noto Sans"/>
          <w:b/>
          <w:sz w:val="18"/>
          <w:szCs w:val="18"/>
        </w:rPr>
        <w:t>a</w:t>
      </w:r>
      <w:r w:rsidRPr="00363DA8">
        <w:rPr>
          <w:rFonts w:ascii="Noto Sans" w:eastAsia="Arial" w:hAnsi="Noto Sans" w:cs="Noto Sans"/>
          <w:b/>
          <w:spacing w:val="1"/>
          <w:sz w:val="18"/>
          <w:szCs w:val="18"/>
        </w:rPr>
        <w:t>t</w:t>
      </w:r>
      <w:r w:rsidRPr="00363DA8">
        <w:rPr>
          <w:rFonts w:ascii="Noto Sans" w:eastAsia="Arial" w:hAnsi="Noto Sans" w:cs="Noto Sans"/>
          <w:b/>
          <w:sz w:val="18"/>
          <w:szCs w:val="18"/>
        </w:rPr>
        <w:t>al/Re</w:t>
      </w:r>
      <w:r w:rsidRPr="00363DA8">
        <w:rPr>
          <w:rFonts w:ascii="Noto Sans" w:eastAsia="Arial" w:hAnsi="Noto Sans" w:cs="Noto Sans"/>
          <w:b/>
          <w:spacing w:val="2"/>
          <w:sz w:val="18"/>
          <w:szCs w:val="18"/>
        </w:rPr>
        <w:t>g</w:t>
      </w:r>
      <w:r w:rsidRPr="00363DA8">
        <w:rPr>
          <w:rFonts w:ascii="Noto Sans" w:eastAsia="Arial" w:hAnsi="Noto Sans" w:cs="Noto Sans"/>
          <w:b/>
          <w:sz w:val="18"/>
          <w:szCs w:val="18"/>
        </w:rPr>
        <w:t>i</w:t>
      </w:r>
      <w:r w:rsidRPr="00363DA8">
        <w:rPr>
          <w:rFonts w:ascii="Noto Sans" w:eastAsia="Arial" w:hAnsi="Noto Sans" w:cs="Noto Sans"/>
          <w:b/>
          <w:spacing w:val="2"/>
          <w:sz w:val="18"/>
          <w:szCs w:val="18"/>
        </w:rPr>
        <w:t>o</w:t>
      </w:r>
      <w:r w:rsidRPr="00363DA8">
        <w:rPr>
          <w:rFonts w:ascii="Noto Sans" w:eastAsia="Arial" w:hAnsi="Noto Sans" w:cs="Noto Sans"/>
          <w:b/>
          <w:spacing w:val="-3"/>
          <w:sz w:val="18"/>
          <w:szCs w:val="18"/>
        </w:rPr>
        <w:t>n</w:t>
      </w:r>
      <w:r w:rsidRPr="00363DA8">
        <w:rPr>
          <w:rFonts w:ascii="Noto Sans" w:eastAsia="Arial" w:hAnsi="Noto Sans" w:cs="Noto Sans"/>
          <w:b/>
          <w:sz w:val="18"/>
          <w:szCs w:val="18"/>
        </w:rPr>
        <w:t>a</w:t>
      </w:r>
      <w:r w:rsidRPr="00363DA8">
        <w:rPr>
          <w:rFonts w:ascii="Noto Sans" w:eastAsia="Arial" w:hAnsi="Noto Sans" w:cs="Noto Sans"/>
          <w:b/>
          <w:spacing w:val="-2"/>
          <w:sz w:val="18"/>
          <w:szCs w:val="18"/>
        </w:rPr>
        <w:t>l</w:t>
      </w:r>
      <w:r w:rsidRPr="00363DA8">
        <w:rPr>
          <w:rFonts w:ascii="Noto Sans" w:eastAsia="Arial" w:hAnsi="Noto Sans" w:cs="Noto Sans"/>
          <w:b/>
          <w:sz w:val="18"/>
          <w:szCs w:val="18"/>
        </w:rPr>
        <w:t>:</w:t>
      </w:r>
      <w:r w:rsidRPr="00363DA8">
        <w:rPr>
          <w:rFonts w:ascii="Noto Sans" w:eastAsia="Arial" w:hAnsi="Noto Sans" w:cs="Noto Sans"/>
          <w:b/>
          <w:spacing w:val="7"/>
          <w:sz w:val="18"/>
          <w:szCs w:val="18"/>
        </w:rPr>
        <w:t xml:space="preserve"> </w:t>
      </w:r>
      <w:r w:rsidRPr="00363DA8">
        <w:rPr>
          <w:rFonts w:ascii="Noto Sans" w:hAnsi="Noto Sans" w:cs="Noto Sans"/>
          <w:sz w:val="18"/>
          <w:szCs w:val="18"/>
        </w:rPr>
        <w:t>Ó</w:t>
      </w:r>
      <w:r w:rsidRPr="00363DA8">
        <w:rPr>
          <w:rFonts w:ascii="Noto Sans" w:hAnsi="Noto Sans" w:cs="Noto Sans"/>
          <w:spacing w:val="1"/>
          <w:sz w:val="18"/>
          <w:szCs w:val="18"/>
        </w:rPr>
        <w:t>r</w:t>
      </w:r>
      <w:r w:rsidRPr="00363DA8">
        <w:rPr>
          <w:rFonts w:ascii="Noto Sans" w:hAnsi="Noto Sans" w:cs="Noto Sans"/>
          <w:spacing w:val="-4"/>
          <w:sz w:val="18"/>
          <w:szCs w:val="18"/>
        </w:rPr>
        <w:t>g</w:t>
      </w:r>
      <w:r w:rsidRPr="00363DA8">
        <w:rPr>
          <w:rFonts w:ascii="Noto Sans" w:hAnsi="Noto Sans" w:cs="Noto Sans"/>
          <w:sz w:val="18"/>
          <w:szCs w:val="18"/>
        </w:rPr>
        <w:t>ano</w:t>
      </w:r>
      <w:r w:rsidRPr="00363DA8">
        <w:rPr>
          <w:rFonts w:ascii="Noto Sans" w:hAnsi="Noto Sans" w:cs="Noto Sans"/>
          <w:spacing w:val="1"/>
          <w:sz w:val="18"/>
          <w:szCs w:val="18"/>
        </w:rPr>
        <w:t>(</w:t>
      </w:r>
      <w:r w:rsidRPr="00363DA8">
        <w:rPr>
          <w:rFonts w:ascii="Noto Sans" w:hAnsi="Noto Sans" w:cs="Noto Sans"/>
          <w:spacing w:val="-5"/>
          <w:sz w:val="18"/>
          <w:szCs w:val="18"/>
        </w:rPr>
        <w:t>s</w:t>
      </w:r>
      <w:r w:rsidRPr="00363DA8">
        <w:rPr>
          <w:rFonts w:ascii="Noto Sans" w:hAnsi="Noto Sans" w:cs="Noto Sans"/>
          <w:sz w:val="18"/>
          <w:szCs w:val="18"/>
        </w:rPr>
        <w:t>)</w:t>
      </w:r>
      <w:r w:rsidRPr="00363DA8">
        <w:rPr>
          <w:rFonts w:ascii="Noto Sans" w:hAnsi="Noto Sans" w:cs="Noto Sans"/>
          <w:spacing w:val="6"/>
          <w:sz w:val="18"/>
          <w:szCs w:val="18"/>
        </w:rPr>
        <w:t xml:space="preserve"> </w:t>
      </w:r>
      <w:r w:rsidRPr="00363DA8">
        <w:rPr>
          <w:rFonts w:ascii="Noto Sans" w:hAnsi="Noto Sans" w:cs="Noto Sans"/>
          <w:sz w:val="18"/>
          <w:szCs w:val="18"/>
        </w:rPr>
        <w:t>de</w:t>
      </w:r>
      <w:r w:rsidRPr="00363DA8">
        <w:rPr>
          <w:rFonts w:ascii="Noto Sans" w:hAnsi="Noto Sans" w:cs="Noto Sans"/>
          <w:spacing w:val="6"/>
          <w:sz w:val="18"/>
          <w:szCs w:val="18"/>
        </w:rPr>
        <w:t xml:space="preserve"> </w:t>
      </w:r>
      <w:r w:rsidRPr="00363DA8">
        <w:rPr>
          <w:rFonts w:ascii="Noto Sans" w:hAnsi="Noto Sans" w:cs="Noto Sans"/>
          <w:spacing w:val="-5"/>
          <w:sz w:val="18"/>
          <w:szCs w:val="18"/>
        </w:rPr>
        <w:t>O</w:t>
      </w:r>
      <w:r w:rsidRPr="00363DA8">
        <w:rPr>
          <w:rFonts w:ascii="Noto Sans" w:hAnsi="Noto Sans" w:cs="Noto Sans"/>
          <w:spacing w:val="-4"/>
          <w:sz w:val="18"/>
          <w:szCs w:val="18"/>
        </w:rPr>
        <w:t>p</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6"/>
          <w:sz w:val="18"/>
          <w:szCs w:val="18"/>
        </w:rPr>
        <w:t xml:space="preserve"> </w:t>
      </w:r>
      <w:r w:rsidRPr="00363DA8">
        <w:rPr>
          <w:rFonts w:ascii="Noto Sans" w:hAnsi="Noto Sans" w:cs="Noto Sans"/>
          <w:spacing w:val="-2"/>
          <w:sz w:val="18"/>
          <w:szCs w:val="18"/>
        </w:rPr>
        <w:t>A</w:t>
      </w:r>
      <w:r w:rsidRPr="00363DA8">
        <w:rPr>
          <w:rFonts w:ascii="Noto Sans" w:hAnsi="Noto Sans" w:cs="Noto Sans"/>
          <w:sz w:val="18"/>
          <w:szCs w:val="18"/>
        </w:rPr>
        <w:t>d</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n</w:t>
      </w:r>
      <w:r w:rsidRPr="00363DA8">
        <w:rPr>
          <w:rFonts w:ascii="Noto Sans" w:hAnsi="Noto Sans" w:cs="Noto Sans"/>
          <w:spacing w:val="4"/>
          <w:sz w:val="18"/>
          <w:szCs w:val="18"/>
        </w:rPr>
        <w:t>i</w:t>
      </w:r>
      <w:r w:rsidRPr="00363DA8">
        <w:rPr>
          <w:rFonts w:ascii="Noto Sans" w:hAnsi="Noto Sans" w:cs="Noto Sans"/>
          <w:sz w:val="18"/>
          <w:szCs w:val="18"/>
        </w:rPr>
        <w:t>s</w:t>
      </w:r>
      <w:r w:rsidRPr="00363DA8">
        <w:rPr>
          <w:rFonts w:ascii="Noto Sans" w:hAnsi="Noto Sans" w:cs="Noto Sans"/>
          <w:spacing w:val="-5"/>
          <w:sz w:val="18"/>
          <w:szCs w:val="18"/>
        </w:rPr>
        <w:t>t</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z w:val="18"/>
          <w:szCs w:val="18"/>
        </w:rPr>
        <w:t>va</w:t>
      </w:r>
      <w:r w:rsidRPr="00363DA8">
        <w:rPr>
          <w:rFonts w:ascii="Noto Sans" w:hAnsi="Noto Sans" w:cs="Noto Sans"/>
          <w:spacing w:val="6"/>
          <w:sz w:val="18"/>
          <w:szCs w:val="18"/>
        </w:rPr>
        <w:t xml:space="preserve"> </w:t>
      </w:r>
      <w:r w:rsidRPr="00363DA8">
        <w:rPr>
          <w:rFonts w:ascii="Noto Sans" w:hAnsi="Noto Sans" w:cs="Noto Sans"/>
          <w:sz w:val="18"/>
          <w:szCs w:val="18"/>
        </w:rPr>
        <w:t>Des</w:t>
      </w:r>
      <w:r w:rsidRPr="00363DA8">
        <w:rPr>
          <w:rFonts w:ascii="Noto Sans" w:hAnsi="Noto Sans" w:cs="Noto Sans"/>
          <w:spacing w:val="-5"/>
          <w:sz w:val="18"/>
          <w:szCs w:val="18"/>
        </w:rPr>
        <w:t>c</w:t>
      </w:r>
      <w:r w:rsidRPr="00363DA8">
        <w:rPr>
          <w:rFonts w:ascii="Noto Sans" w:hAnsi="Noto Sans" w:cs="Noto Sans"/>
          <w:sz w:val="18"/>
          <w:szCs w:val="18"/>
        </w:rPr>
        <w:t>oncen</w:t>
      </w:r>
      <w:r w:rsidRPr="00363DA8">
        <w:rPr>
          <w:rFonts w:ascii="Noto Sans" w:hAnsi="Noto Sans" w:cs="Noto Sans"/>
          <w:spacing w:val="-5"/>
          <w:sz w:val="18"/>
          <w:szCs w:val="18"/>
        </w:rPr>
        <w:t>t</w:t>
      </w:r>
      <w:r w:rsidRPr="00363DA8">
        <w:rPr>
          <w:rFonts w:ascii="Noto Sans" w:hAnsi="Noto Sans" w:cs="Noto Sans"/>
          <w:spacing w:val="1"/>
          <w:sz w:val="18"/>
          <w:szCs w:val="18"/>
        </w:rPr>
        <w:t>r</w:t>
      </w:r>
      <w:r w:rsidRPr="00363DA8">
        <w:rPr>
          <w:rFonts w:ascii="Noto Sans" w:hAnsi="Noto Sans" w:cs="Noto Sans"/>
          <w:sz w:val="18"/>
          <w:szCs w:val="18"/>
        </w:rPr>
        <w:t xml:space="preserve">ada </w:t>
      </w:r>
      <w:r w:rsidRPr="00363DA8">
        <w:rPr>
          <w:rFonts w:ascii="Noto Sans" w:hAnsi="Noto Sans" w:cs="Noto Sans"/>
          <w:spacing w:val="-2"/>
          <w:sz w:val="18"/>
          <w:szCs w:val="18"/>
        </w:rPr>
        <w:t>E</w:t>
      </w:r>
      <w:r w:rsidRPr="00363DA8">
        <w:rPr>
          <w:rFonts w:ascii="Noto Sans" w:hAnsi="Noto Sans" w:cs="Noto Sans"/>
          <w:sz w:val="18"/>
          <w:szCs w:val="18"/>
        </w:rPr>
        <w:t>st</w:t>
      </w:r>
      <w:r w:rsidRPr="00363DA8">
        <w:rPr>
          <w:rFonts w:ascii="Noto Sans" w:hAnsi="Noto Sans" w:cs="Noto Sans"/>
          <w:spacing w:val="1"/>
          <w:sz w:val="18"/>
          <w:szCs w:val="18"/>
        </w:rPr>
        <w:t>a</w:t>
      </w:r>
      <w:r w:rsidRPr="00363DA8">
        <w:rPr>
          <w:rFonts w:ascii="Noto Sans" w:hAnsi="Noto Sans" w:cs="Noto Sans"/>
          <w:sz w:val="18"/>
          <w:szCs w:val="18"/>
        </w:rPr>
        <w:t>t</w:t>
      </w:r>
      <w:r w:rsidRPr="00363DA8">
        <w:rPr>
          <w:rFonts w:ascii="Noto Sans" w:hAnsi="Noto Sans" w:cs="Noto Sans"/>
          <w:spacing w:val="1"/>
          <w:sz w:val="18"/>
          <w:szCs w:val="18"/>
        </w:rPr>
        <w:t>a</w:t>
      </w:r>
      <w:r w:rsidRPr="00363DA8">
        <w:rPr>
          <w:rFonts w:ascii="Noto Sans" w:hAnsi="Noto Sans" w:cs="Noto Sans"/>
          <w:sz w:val="18"/>
          <w:szCs w:val="18"/>
        </w:rPr>
        <w:t>l</w:t>
      </w:r>
      <w:r w:rsidRPr="00363DA8">
        <w:rPr>
          <w:rFonts w:ascii="Noto Sans" w:hAnsi="Noto Sans" w:cs="Noto Sans"/>
          <w:spacing w:val="1"/>
          <w:sz w:val="18"/>
          <w:szCs w:val="18"/>
        </w:rPr>
        <w:t>(</w:t>
      </w:r>
      <w:r w:rsidRPr="00363DA8">
        <w:rPr>
          <w:rFonts w:ascii="Noto Sans" w:hAnsi="Noto Sans" w:cs="Noto Sans"/>
          <w:sz w:val="18"/>
          <w:szCs w:val="18"/>
        </w:rPr>
        <w:t>es)</w:t>
      </w:r>
      <w:r w:rsidRPr="00363DA8">
        <w:rPr>
          <w:rFonts w:ascii="Noto Sans" w:hAnsi="Noto Sans" w:cs="Noto Sans"/>
          <w:spacing w:val="22"/>
          <w:sz w:val="18"/>
          <w:szCs w:val="18"/>
        </w:rPr>
        <w:t xml:space="preserve"> </w:t>
      </w:r>
      <w:r w:rsidRPr="00363DA8">
        <w:rPr>
          <w:rFonts w:ascii="Noto Sans" w:hAnsi="Noto Sans" w:cs="Noto Sans"/>
          <w:sz w:val="18"/>
          <w:szCs w:val="18"/>
        </w:rPr>
        <w:t>o</w:t>
      </w:r>
      <w:r w:rsidRPr="00363DA8">
        <w:rPr>
          <w:rFonts w:ascii="Noto Sans" w:hAnsi="Noto Sans" w:cs="Noto Sans"/>
          <w:spacing w:val="15"/>
          <w:sz w:val="18"/>
          <w:szCs w:val="18"/>
        </w:rPr>
        <w:t xml:space="preserve"> </w:t>
      </w:r>
      <w:r w:rsidRPr="00363DA8">
        <w:rPr>
          <w:rFonts w:ascii="Noto Sans" w:hAnsi="Noto Sans" w:cs="Noto Sans"/>
          <w:sz w:val="18"/>
          <w:szCs w:val="18"/>
        </w:rPr>
        <w:t>Re</w:t>
      </w:r>
      <w:r w:rsidRPr="00363DA8">
        <w:rPr>
          <w:rFonts w:ascii="Noto Sans" w:hAnsi="Noto Sans" w:cs="Noto Sans"/>
          <w:spacing w:val="-4"/>
          <w:sz w:val="18"/>
          <w:szCs w:val="18"/>
        </w:rPr>
        <w:t>g</w:t>
      </w:r>
      <w:r w:rsidRPr="00363DA8">
        <w:rPr>
          <w:rFonts w:ascii="Noto Sans" w:hAnsi="Noto Sans" w:cs="Noto Sans"/>
          <w:spacing w:val="4"/>
          <w:sz w:val="18"/>
          <w:szCs w:val="18"/>
        </w:rPr>
        <w:t>i</w:t>
      </w:r>
      <w:r w:rsidRPr="00363DA8">
        <w:rPr>
          <w:rFonts w:ascii="Noto Sans" w:hAnsi="Noto Sans" w:cs="Noto Sans"/>
          <w:sz w:val="18"/>
          <w:szCs w:val="18"/>
        </w:rPr>
        <w:t>on</w:t>
      </w:r>
      <w:r w:rsidRPr="00363DA8">
        <w:rPr>
          <w:rFonts w:ascii="Noto Sans" w:hAnsi="Noto Sans" w:cs="Noto Sans"/>
          <w:spacing w:val="-4"/>
          <w:sz w:val="18"/>
          <w:szCs w:val="18"/>
        </w:rPr>
        <w:t>a</w:t>
      </w:r>
      <w:r w:rsidRPr="00363DA8">
        <w:rPr>
          <w:rFonts w:ascii="Noto Sans" w:hAnsi="Noto Sans" w:cs="Noto Sans"/>
          <w:sz w:val="18"/>
          <w:szCs w:val="18"/>
        </w:rPr>
        <w:t>l</w:t>
      </w:r>
      <w:r w:rsidRPr="00363DA8">
        <w:rPr>
          <w:rFonts w:ascii="Noto Sans" w:hAnsi="Noto Sans" w:cs="Noto Sans"/>
          <w:spacing w:val="1"/>
          <w:sz w:val="18"/>
          <w:szCs w:val="18"/>
        </w:rPr>
        <w:t>(</w:t>
      </w:r>
      <w:r w:rsidRPr="00363DA8">
        <w:rPr>
          <w:rFonts w:ascii="Noto Sans" w:hAnsi="Noto Sans" w:cs="Noto Sans"/>
          <w:sz w:val="18"/>
          <w:szCs w:val="18"/>
        </w:rPr>
        <w:t>es</w:t>
      </w:r>
      <w:r w:rsidRPr="00363DA8">
        <w:rPr>
          <w:rFonts w:ascii="Noto Sans" w:hAnsi="Noto Sans" w:cs="Noto Sans"/>
          <w:spacing w:val="2"/>
          <w:sz w:val="18"/>
          <w:szCs w:val="18"/>
        </w:rPr>
        <w:t>)</w:t>
      </w:r>
      <w:r w:rsidRPr="00363DA8">
        <w:rPr>
          <w:rFonts w:ascii="Noto Sans" w:hAnsi="Noto Sans" w:cs="Noto Sans"/>
          <w:sz w:val="18"/>
          <w:szCs w:val="18"/>
        </w:rPr>
        <w:t>.</w:t>
      </w:r>
      <w:r w:rsidRPr="00363DA8">
        <w:rPr>
          <w:rFonts w:ascii="Noto Sans" w:hAnsi="Noto Sans" w:cs="Noto Sans"/>
          <w:spacing w:val="15"/>
          <w:sz w:val="18"/>
          <w:szCs w:val="18"/>
        </w:rPr>
        <w:t xml:space="preserve"> </w:t>
      </w:r>
      <w:r w:rsidRPr="00363DA8">
        <w:rPr>
          <w:rFonts w:ascii="Noto Sans" w:hAnsi="Noto Sans" w:cs="Noto Sans"/>
          <w:sz w:val="18"/>
          <w:szCs w:val="18"/>
        </w:rPr>
        <w:t>Los</w:t>
      </w:r>
      <w:r w:rsidRPr="00363DA8">
        <w:rPr>
          <w:rFonts w:ascii="Noto Sans" w:hAnsi="Noto Sans" w:cs="Noto Sans"/>
          <w:spacing w:val="19"/>
          <w:sz w:val="18"/>
          <w:szCs w:val="18"/>
        </w:rPr>
        <w:t xml:space="preserve"> </w:t>
      </w:r>
      <w:r w:rsidRPr="00363DA8">
        <w:rPr>
          <w:rFonts w:ascii="Noto Sans" w:hAnsi="Noto Sans" w:cs="Noto Sans"/>
          <w:sz w:val="18"/>
          <w:szCs w:val="18"/>
        </w:rPr>
        <w:t>con</w:t>
      </w:r>
      <w:r w:rsidRPr="00363DA8">
        <w:rPr>
          <w:rFonts w:ascii="Noto Sans" w:hAnsi="Noto Sans" w:cs="Noto Sans"/>
          <w:spacing w:val="-5"/>
          <w:sz w:val="18"/>
          <w:szCs w:val="18"/>
        </w:rPr>
        <w:t>s</w:t>
      </w:r>
      <w:r w:rsidRPr="00363DA8">
        <w:rPr>
          <w:rFonts w:ascii="Noto Sans" w:hAnsi="Noto Sans" w:cs="Noto Sans"/>
          <w:sz w:val="18"/>
          <w:szCs w:val="18"/>
        </w:rPr>
        <w:t>id</w:t>
      </w:r>
      <w:r w:rsidRPr="00363DA8">
        <w:rPr>
          <w:rFonts w:ascii="Noto Sans" w:hAnsi="Noto Sans" w:cs="Noto Sans"/>
          <w:spacing w:val="1"/>
          <w:sz w:val="18"/>
          <w:szCs w:val="18"/>
        </w:rPr>
        <w:t>er</w:t>
      </w:r>
      <w:r w:rsidRPr="00363DA8">
        <w:rPr>
          <w:rFonts w:ascii="Noto Sans" w:hAnsi="Noto Sans" w:cs="Noto Sans"/>
          <w:sz w:val="18"/>
          <w:szCs w:val="18"/>
        </w:rPr>
        <w:t>a</w:t>
      </w:r>
      <w:r w:rsidRPr="00363DA8">
        <w:rPr>
          <w:rFonts w:ascii="Noto Sans" w:hAnsi="Noto Sans" w:cs="Noto Sans"/>
          <w:spacing w:val="-4"/>
          <w:sz w:val="18"/>
          <w:szCs w:val="18"/>
        </w:rPr>
        <w:t>d</w:t>
      </w:r>
      <w:r w:rsidRPr="00363DA8">
        <w:rPr>
          <w:rFonts w:ascii="Noto Sans" w:hAnsi="Noto Sans" w:cs="Noto Sans"/>
          <w:sz w:val="18"/>
          <w:szCs w:val="18"/>
        </w:rPr>
        <w:t>os</w:t>
      </w:r>
      <w:r w:rsidRPr="00363DA8">
        <w:rPr>
          <w:rFonts w:ascii="Noto Sans" w:hAnsi="Noto Sans" w:cs="Noto Sans"/>
          <w:spacing w:val="14"/>
          <w:sz w:val="18"/>
          <w:szCs w:val="18"/>
        </w:rPr>
        <w:t xml:space="preserve"> </w:t>
      </w:r>
      <w:r w:rsidRPr="00363DA8">
        <w:rPr>
          <w:rFonts w:ascii="Noto Sans" w:hAnsi="Noto Sans" w:cs="Noto Sans"/>
          <w:sz w:val="18"/>
          <w:szCs w:val="18"/>
        </w:rPr>
        <w:t>co</w:t>
      </w:r>
      <w:r w:rsidRPr="00363DA8">
        <w:rPr>
          <w:rFonts w:ascii="Noto Sans" w:hAnsi="Noto Sans" w:cs="Noto Sans"/>
          <w:spacing w:val="-8"/>
          <w:sz w:val="18"/>
          <w:szCs w:val="18"/>
        </w:rPr>
        <w:t>m</w:t>
      </w:r>
      <w:r w:rsidRPr="00363DA8">
        <w:rPr>
          <w:rFonts w:ascii="Noto Sans" w:hAnsi="Noto Sans" w:cs="Noto Sans"/>
          <w:sz w:val="18"/>
          <w:szCs w:val="18"/>
        </w:rPr>
        <w:t>o</w:t>
      </w:r>
      <w:r w:rsidRPr="00363DA8">
        <w:rPr>
          <w:rFonts w:ascii="Noto Sans" w:hAnsi="Noto Sans" w:cs="Noto Sans"/>
          <w:spacing w:val="20"/>
          <w:sz w:val="18"/>
          <w:szCs w:val="18"/>
        </w:rPr>
        <w:t xml:space="preserve"> </w:t>
      </w:r>
      <w:r w:rsidRPr="00363DA8">
        <w:rPr>
          <w:rFonts w:ascii="Noto Sans" w:hAnsi="Noto Sans" w:cs="Noto Sans"/>
          <w:sz w:val="18"/>
          <w:szCs w:val="18"/>
        </w:rPr>
        <w:t>t</w:t>
      </w:r>
      <w:r w:rsidRPr="00363DA8">
        <w:rPr>
          <w:rFonts w:ascii="Noto Sans" w:hAnsi="Noto Sans" w:cs="Noto Sans"/>
          <w:spacing w:val="1"/>
          <w:sz w:val="18"/>
          <w:szCs w:val="18"/>
        </w:rPr>
        <w:t>a</w:t>
      </w:r>
      <w:r w:rsidRPr="00363DA8">
        <w:rPr>
          <w:rFonts w:ascii="Noto Sans" w:hAnsi="Noto Sans" w:cs="Noto Sans"/>
          <w:spacing w:val="4"/>
          <w:sz w:val="18"/>
          <w:szCs w:val="18"/>
        </w:rPr>
        <w:t>l</w:t>
      </w:r>
      <w:r w:rsidRPr="00363DA8">
        <w:rPr>
          <w:rFonts w:ascii="Noto Sans" w:hAnsi="Noto Sans" w:cs="Noto Sans"/>
          <w:sz w:val="18"/>
          <w:szCs w:val="18"/>
        </w:rPr>
        <w:t>es</w:t>
      </w:r>
      <w:r w:rsidRPr="00363DA8">
        <w:rPr>
          <w:rFonts w:ascii="Noto Sans" w:hAnsi="Noto Sans" w:cs="Noto Sans"/>
          <w:spacing w:val="19"/>
          <w:sz w:val="18"/>
          <w:szCs w:val="18"/>
        </w:rPr>
        <w:t xml:space="preserve"> </w:t>
      </w:r>
      <w:r w:rsidRPr="00363DA8">
        <w:rPr>
          <w:rFonts w:ascii="Noto Sans" w:hAnsi="Noto Sans" w:cs="Noto Sans"/>
          <w:sz w:val="18"/>
          <w:szCs w:val="18"/>
        </w:rPr>
        <w:t>en</w:t>
      </w:r>
      <w:r w:rsidRPr="00363DA8">
        <w:rPr>
          <w:rFonts w:ascii="Noto Sans" w:hAnsi="Noto Sans" w:cs="Noto Sans"/>
          <w:spacing w:val="20"/>
          <w:sz w:val="18"/>
          <w:szCs w:val="18"/>
        </w:rPr>
        <w:t xml:space="preserve"> </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18"/>
          <w:sz w:val="18"/>
          <w:szCs w:val="18"/>
        </w:rPr>
        <w:t xml:space="preserve"> </w:t>
      </w:r>
      <w:r w:rsidRPr="00363DA8">
        <w:rPr>
          <w:rFonts w:ascii="Noto Sans" w:hAnsi="Noto Sans" w:cs="Noto Sans"/>
          <w:sz w:val="18"/>
          <w:szCs w:val="18"/>
        </w:rPr>
        <w:t>a</w:t>
      </w:r>
      <w:r w:rsidRPr="00363DA8">
        <w:rPr>
          <w:rFonts w:ascii="Noto Sans" w:hAnsi="Noto Sans" w:cs="Noto Sans"/>
          <w:spacing w:val="1"/>
          <w:sz w:val="18"/>
          <w:szCs w:val="18"/>
        </w:rPr>
        <w:t>r</w:t>
      </w:r>
      <w:r w:rsidRPr="00363DA8">
        <w:rPr>
          <w:rFonts w:ascii="Noto Sans" w:hAnsi="Noto Sans" w:cs="Noto Sans"/>
          <w:sz w:val="18"/>
          <w:szCs w:val="18"/>
        </w:rPr>
        <w:t>tíc</w:t>
      </w:r>
      <w:r w:rsidRPr="00363DA8">
        <w:rPr>
          <w:rFonts w:ascii="Noto Sans" w:hAnsi="Noto Sans" w:cs="Noto Sans"/>
          <w:spacing w:val="-4"/>
          <w:sz w:val="18"/>
          <w:szCs w:val="18"/>
        </w:rPr>
        <w:t>u</w:t>
      </w:r>
      <w:r w:rsidRPr="00363DA8">
        <w:rPr>
          <w:rFonts w:ascii="Noto Sans" w:hAnsi="Noto Sans" w:cs="Noto Sans"/>
          <w:sz w:val="18"/>
          <w:szCs w:val="18"/>
        </w:rPr>
        <w:t>lo</w:t>
      </w:r>
      <w:r w:rsidRPr="00363DA8">
        <w:rPr>
          <w:rFonts w:ascii="Noto Sans" w:hAnsi="Noto Sans" w:cs="Noto Sans"/>
          <w:spacing w:val="19"/>
          <w:sz w:val="18"/>
          <w:szCs w:val="18"/>
        </w:rPr>
        <w:t xml:space="preserve"> </w:t>
      </w:r>
      <w:r w:rsidRPr="00363DA8">
        <w:rPr>
          <w:rFonts w:ascii="Noto Sans" w:hAnsi="Noto Sans" w:cs="Noto Sans"/>
          <w:sz w:val="18"/>
          <w:szCs w:val="18"/>
        </w:rPr>
        <w:t>2,</w:t>
      </w:r>
      <w:r w:rsidRPr="00363DA8">
        <w:rPr>
          <w:rFonts w:ascii="Noto Sans" w:hAnsi="Noto Sans" w:cs="Noto Sans"/>
          <w:spacing w:val="19"/>
          <w:sz w:val="18"/>
          <w:szCs w:val="18"/>
        </w:rPr>
        <w:t xml:space="preserve"> </w:t>
      </w:r>
      <w:r w:rsidRPr="00363DA8">
        <w:rPr>
          <w:rFonts w:ascii="Noto Sans" w:hAnsi="Noto Sans" w:cs="Noto Sans"/>
          <w:spacing w:val="-5"/>
          <w:sz w:val="18"/>
          <w:szCs w:val="18"/>
        </w:rPr>
        <w:t>f</w:t>
      </w:r>
      <w:r w:rsidRPr="00363DA8">
        <w:rPr>
          <w:rFonts w:ascii="Noto Sans" w:hAnsi="Noto Sans" w:cs="Noto Sans"/>
          <w:spacing w:val="1"/>
          <w:sz w:val="18"/>
          <w:szCs w:val="18"/>
        </w:rPr>
        <w:t>r</w:t>
      </w:r>
      <w:r w:rsidRPr="00363DA8">
        <w:rPr>
          <w:rFonts w:ascii="Noto Sans" w:hAnsi="Noto Sans" w:cs="Noto Sans"/>
          <w:sz w:val="18"/>
          <w:szCs w:val="18"/>
        </w:rPr>
        <w:t>ac</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20"/>
          <w:sz w:val="18"/>
          <w:szCs w:val="18"/>
        </w:rPr>
        <w:t xml:space="preserve"> </w:t>
      </w:r>
      <w:r w:rsidRPr="00363DA8">
        <w:rPr>
          <w:rFonts w:ascii="Noto Sans" w:hAnsi="Noto Sans" w:cs="Noto Sans"/>
          <w:sz w:val="18"/>
          <w:szCs w:val="18"/>
        </w:rPr>
        <w:t>I</w:t>
      </w:r>
      <w:r w:rsidRPr="00363DA8">
        <w:rPr>
          <w:rFonts w:ascii="Noto Sans" w:hAnsi="Noto Sans" w:cs="Noto Sans"/>
          <w:spacing w:val="-2"/>
          <w:sz w:val="18"/>
          <w:szCs w:val="18"/>
        </w:rPr>
        <w:t>V</w:t>
      </w:r>
      <w:r w:rsidRPr="00363DA8">
        <w:rPr>
          <w:rFonts w:ascii="Noto Sans" w:hAnsi="Noto Sans" w:cs="Noto Sans"/>
          <w:sz w:val="18"/>
          <w:szCs w:val="18"/>
        </w:rPr>
        <w:t>,</w:t>
      </w:r>
      <w:r w:rsidRPr="00363DA8">
        <w:rPr>
          <w:rFonts w:ascii="Noto Sans" w:hAnsi="Noto Sans" w:cs="Noto Sans"/>
          <w:spacing w:val="15"/>
          <w:sz w:val="18"/>
          <w:szCs w:val="18"/>
        </w:rPr>
        <w:t xml:space="preserve"> </w:t>
      </w:r>
      <w:r w:rsidRPr="00363DA8">
        <w:rPr>
          <w:rFonts w:ascii="Noto Sans" w:hAnsi="Noto Sans" w:cs="Noto Sans"/>
          <w:sz w:val="18"/>
          <w:szCs w:val="18"/>
        </w:rPr>
        <w:t>inciso</w:t>
      </w:r>
      <w:r w:rsidR="00C6125F" w:rsidRPr="00363DA8">
        <w:rPr>
          <w:rFonts w:ascii="Noto Sans" w:hAnsi="Noto Sans" w:cs="Noto Sans"/>
          <w:sz w:val="18"/>
          <w:szCs w:val="18"/>
        </w:rPr>
        <w:t xml:space="preserve"> a) del RIIMSS.</w:t>
      </w:r>
    </w:p>
    <w:p w14:paraId="30FECE79" w14:textId="77777777" w:rsidR="008106BE" w:rsidRPr="00363DA8" w:rsidRDefault="008106BE" w:rsidP="008106BE">
      <w:pPr>
        <w:pStyle w:val="Textoindependiente"/>
        <w:widowControl w:val="0"/>
        <w:tabs>
          <w:tab w:val="left" w:pos="898"/>
        </w:tabs>
        <w:suppressAutoHyphens w:val="0"/>
        <w:autoSpaceDE/>
        <w:spacing w:after="0"/>
        <w:ind w:left="0" w:right="5465"/>
        <w:rPr>
          <w:rFonts w:ascii="Noto Sans" w:eastAsia="Arial" w:hAnsi="Noto Sans" w:cs="Noto Sans"/>
          <w:b/>
          <w:spacing w:val="-2"/>
          <w:sz w:val="18"/>
          <w:szCs w:val="18"/>
        </w:rPr>
      </w:pPr>
    </w:p>
    <w:p w14:paraId="4681A855" w14:textId="7CA715DE" w:rsidR="008106BE" w:rsidRPr="00363DA8" w:rsidRDefault="008106BE" w:rsidP="008106BE">
      <w:pPr>
        <w:pStyle w:val="Textoindependiente"/>
        <w:widowControl w:val="0"/>
        <w:tabs>
          <w:tab w:val="left" w:pos="898"/>
        </w:tabs>
        <w:suppressAutoHyphens w:val="0"/>
        <w:autoSpaceDE/>
        <w:spacing w:after="0"/>
        <w:ind w:left="0" w:right="5465"/>
        <w:rPr>
          <w:rFonts w:ascii="Noto Sans" w:hAnsi="Noto Sans" w:cs="Noto Sans"/>
          <w:sz w:val="18"/>
          <w:szCs w:val="18"/>
        </w:rPr>
      </w:pPr>
      <w:r w:rsidRPr="00363DA8">
        <w:rPr>
          <w:rFonts w:ascii="Noto Sans" w:eastAsia="Arial" w:hAnsi="Noto Sans" w:cs="Noto Sans"/>
          <w:b/>
          <w:spacing w:val="-2"/>
          <w:sz w:val="18"/>
          <w:szCs w:val="18"/>
        </w:rPr>
        <w:t>P</w:t>
      </w:r>
      <w:r w:rsidRPr="00363DA8">
        <w:rPr>
          <w:rFonts w:ascii="Noto Sans" w:eastAsia="Arial" w:hAnsi="Noto Sans" w:cs="Noto Sans"/>
          <w:b/>
          <w:spacing w:val="-6"/>
          <w:sz w:val="18"/>
          <w:szCs w:val="18"/>
        </w:rPr>
        <w:t>A</w:t>
      </w:r>
      <w:r w:rsidRPr="00363DA8">
        <w:rPr>
          <w:rFonts w:ascii="Noto Sans" w:eastAsia="Arial" w:hAnsi="Noto Sans" w:cs="Noto Sans"/>
          <w:b/>
          <w:spacing w:val="1"/>
          <w:sz w:val="18"/>
          <w:szCs w:val="18"/>
        </w:rPr>
        <w:t>O</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Pr="00363DA8">
        <w:rPr>
          <w:rFonts w:ascii="Noto Sans" w:hAnsi="Noto Sans" w:cs="Noto Sans"/>
          <w:spacing w:val="-2"/>
          <w:sz w:val="18"/>
          <w:szCs w:val="18"/>
        </w:rPr>
        <w:t>P</w:t>
      </w:r>
      <w:r w:rsidRPr="00363DA8">
        <w:rPr>
          <w:rFonts w:ascii="Noto Sans" w:hAnsi="Noto Sans" w:cs="Noto Sans"/>
          <w:spacing w:val="1"/>
          <w:sz w:val="18"/>
          <w:szCs w:val="18"/>
        </w:rPr>
        <w:t>r</w:t>
      </w:r>
      <w:r w:rsidRPr="00363DA8">
        <w:rPr>
          <w:rFonts w:ascii="Noto Sans" w:hAnsi="Noto Sans" w:cs="Noto Sans"/>
          <w:sz w:val="18"/>
          <w:szCs w:val="18"/>
        </w:rPr>
        <w:t>og</w:t>
      </w:r>
      <w:r w:rsidRPr="00363DA8">
        <w:rPr>
          <w:rFonts w:ascii="Noto Sans" w:hAnsi="Noto Sans" w:cs="Noto Sans"/>
          <w:spacing w:val="1"/>
          <w:sz w:val="18"/>
          <w:szCs w:val="18"/>
        </w:rPr>
        <w:t>r</w:t>
      </w:r>
      <w:r w:rsidRPr="00363DA8">
        <w:rPr>
          <w:rFonts w:ascii="Noto Sans" w:hAnsi="Noto Sans" w:cs="Noto Sans"/>
          <w:spacing w:val="5"/>
          <w:sz w:val="18"/>
          <w:szCs w:val="18"/>
        </w:rPr>
        <w:t>a</w:t>
      </w:r>
      <w:r w:rsidRPr="00363DA8">
        <w:rPr>
          <w:rFonts w:ascii="Noto Sans" w:hAnsi="Noto Sans" w:cs="Noto Sans"/>
          <w:spacing w:val="-8"/>
          <w:sz w:val="18"/>
          <w:szCs w:val="18"/>
        </w:rPr>
        <w:t>m</w:t>
      </w:r>
      <w:r w:rsidRPr="00363DA8">
        <w:rPr>
          <w:rFonts w:ascii="Noto Sans" w:hAnsi="Noto Sans" w:cs="Noto Sans"/>
          <w:sz w:val="18"/>
          <w:szCs w:val="18"/>
        </w:rPr>
        <w:t xml:space="preserve">a </w:t>
      </w:r>
      <w:r w:rsidRPr="00363DA8">
        <w:rPr>
          <w:rFonts w:ascii="Noto Sans" w:hAnsi="Noto Sans" w:cs="Noto Sans"/>
          <w:spacing w:val="-2"/>
          <w:sz w:val="18"/>
          <w:szCs w:val="18"/>
        </w:rPr>
        <w:t>A</w:t>
      </w:r>
      <w:r w:rsidRPr="00363DA8">
        <w:rPr>
          <w:rFonts w:ascii="Noto Sans" w:hAnsi="Noto Sans" w:cs="Noto Sans"/>
          <w:sz w:val="18"/>
          <w:szCs w:val="18"/>
        </w:rPr>
        <w:t>nual</w:t>
      </w:r>
      <w:r w:rsidRPr="00363DA8">
        <w:rPr>
          <w:rFonts w:ascii="Noto Sans" w:hAnsi="Noto Sans" w:cs="Noto Sans"/>
          <w:spacing w:val="4"/>
          <w:sz w:val="18"/>
          <w:szCs w:val="18"/>
        </w:rPr>
        <w:t xml:space="preserve"> </w:t>
      </w:r>
      <w:r w:rsidRPr="00363DA8">
        <w:rPr>
          <w:rFonts w:ascii="Noto Sans" w:hAnsi="Noto Sans" w:cs="Noto Sans"/>
          <w:spacing w:val="1"/>
          <w:sz w:val="18"/>
          <w:szCs w:val="18"/>
        </w:rPr>
        <w:t>d</w:t>
      </w:r>
      <w:r w:rsidRPr="00363DA8">
        <w:rPr>
          <w:rFonts w:ascii="Noto Sans" w:hAnsi="Noto Sans" w:cs="Noto Sans"/>
          <w:sz w:val="18"/>
          <w:szCs w:val="18"/>
        </w:rPr>
        <w:t>e</w:t>
      </w:r>
      <w:r w:rsidRPr="00363DA8">
        <w:rPr>
          <w:rFonts w:ascii="Noto Sans" w:hAnsi="Noto Sans" w:cs="Noto Sans"/>
          <w:spacing w:val="-4"/>
          <w:sz w:val="18"/>
          <w:szCs w:val="18"/>
        </w:rPr>
        <w:t xml:space="preserve"> </w:t>
      </w:r>
      <w:r w:rsidRPr="00363DA8">
        <w:rPr>
          <w:rFonts w:ascii="Noto Sans" w:hAnsi="Noto Sans" w:cs="Noto Sans"/>
          <w:sz w:val="18"/>
          <w:szCs w:val="18"/>
        </w:rPr>
        <w:t>O</w:t>
      </w:r>
      <w:r w:rsidRPr="00363DA8">
        <w:rPr>
          <w:rFonts w:ascii="Noto Sans" w:hAnsi="Noto Sans" w:cs="Noto Sans"/>
          <w:spacing w:val="1"/>
          <w:sz w:val="18"/>
          <w:szCs w:val="18"/>
        </w:rPr>
        <w:t>p</w:t>
      </w:r>
      <w:r w:rsidRPr="00363DA8">
        <w:rPr>
          <w:rFonts w:ascii="Noto Sans" w:hAnsi="Noto Sans" w:cs="Noto Sans"/>
          <w:sz w:val="18"/>
          <w:szCs w:val="18"/>
        </w:rPr>
        <w:t>e</w:t>
      </w:r>
      <w:r w:rsidRPr="00363DA8">
        <w:rPr>
          <w:rFonts w:ascii="Noto Sans" w:hAnsi="Noto Sans" w:cs="Noto Sans"/>
          <w:spacing w:val="-4"/>
          <w:sz w:val="18"/>
          <w:szCs w:val="18"/>
        </w:rPr>
        <w:t>r</w:t>
      </w:r>
      <w:r w:rsidRPr="00363DA8">
        <w:rPr>
          <w:rFonts w:ascii="Noto Sans" w:hAnsi="Noto Sans" w:cs="Noto Sans"/>
          <w:sz w:val="18"/>
          <w:szCs w:val="18"/>
        </w:rPr>
        <w:t>ació</w:t>
      </w:r>
      <w:r w:rsidRPr="00363DA8">
        <w:rPr>
          <w:rFonts w:ascii="Noto Sans" w:hAnsi="Noto Sans" w:cs="Noto Sans"/>
          <w:spacing w:val="1"/>
          <w:sz w:val="18"/>
          <w:szCs w:val="18"/>
        </w:rPr>
        <w:t>n</w:t>
      </w:r>
      <w:r w:rsidRPr="00363DA8">
        <w:rPr>
          <w:rFonts w:ascii="Noto Sans" w:hAnsi="Noto Sans" w:cs="Noto Sans"/>
          <w:sz w:val="18"/>
          <w:szCs w:val="18"/>
        </w:rPr>
        <w:t>.</w:t>
      </w:r>
    </w:p>
    <w:p w14:paraId="77238D55" w14:textId="77777777" w:rsidR="008106BE" w:rsidRPr="00363DA8" w:rsidRDefault="008106BE" w:rsidP="008106BE">
      <w:pPr>
        <w:spacing w:before="1" w:line="260" w:lineRule="exact"/>
        <w:rPr>
          <w:rFonts w:ascii="Noto Sans" w:hAnsi="Noto Sans" w:cs="Noto Sans"/>
          <w:sz w:val="18"/>
          <w:szCs w:val="18"/>
        </w:rPr>
      </w:pPr>
    </w:p>
    <w:p w14:paraId="29F1E885" w14:textId="01049CF3" w:rsidR="008106BE" w:rsidRPr="00363DA8" w:rsidRDefault="008106BE" w:rsidP="008106BE">
      <w:pPr>
        <w:pStyle w:val="Textoindependiente"/>
        <w:widowControl w:val="0"/>
        <w:tabs>
          <w:tab w:val="left" w:pos="898"/>
        </w:tabs>
        <w:suppressAutoHyphens w:val="0"/>
        <w:autoSpaceDE/>
        <w:spacing w:after="0" w:line="241" w:lineRule="auto"/>
        <w:ind w:left="0" w:right="245"/>
        <w:rPr>
          <w:rFonts w:ascii="Noto Sans" w:hAnsi="Noto Sans" w:cs="Noto Sans"/>
          <w:sz w:val="18"/>
          <w:szCs w:val="18"/>
        </w:rPr>
      </w:pPr>
      <w:r w:rsidRPr="00363DA8">
        <w:rPr>
          <w:rFonts w:ascii="Noto Sans" w:eastAsia="Arial" w:hAnsi="Noto Sans" w:cs="Noto Sans"/>
          <w:b/>
          <w:spacing w:val="-2"/>
          <w:sz w:val="18"/>
          <w:szCs w:val="18"/>
        </w:rPr>
        <w:t>PE</w:t>
      </w:r>
      <w:r w:rsidRPr="00363DA8">
        <w:rPr>
          <w:rFonts w:ascii="Noto Sans" w:eastAsia="Arial" w:hAnsi="Noto Sans" w:cs="Noto Sans"/>
          <w:b/>
          <w:spacing w:val="1"/>
          <w:sz w:val="18"/>
          <w:szCs w:val="18"/>
        </w:rPr>
        <w:t>F</w:t>
      </w:r>
      <w:r w:rsidRPr="00363DA8">
        <w:rPr>
          <w:rFonts w:ascii="Noto Sans" w:eastAsia="Arial" w:hAnsi="Noto Sans" w:cs="Noto Sans"/>
          <w:b/>
          <w:sz w:val="18"/>
          <w:szCs w:val="18"/>
        </w:rPr>
        <w:t>:</w:t>
      </w:r>
      <w:r w:rsidRPr="00363DA8">
        <w:rPr>
          <w:rFonts w:ascii="Noto Sans" w:eastAsia="Arial" w:hAnsi="Noto Sans" w:cs="Noto Sans"/>
          <w:b/>
          <w:spacing w:val="36"/>
          <w:sz w:val="18"/>
          <w:szCs w:val="18"/>
        </w:rPr>
        <w:t xml:space="preserve"> </w:t>
      </w:r>
      <w:r w:rsidRPr="00363DA8">
        <w:rPr>
          <w:rFonts w:ascii="Noto Sans" w:hAnsi="Noto Sans" w:cs="Noto Sans"/>
          <w:spacing w:val="-2"/>
          <w:sz w:val="18"/>
          <w:szCs w:val="18"/>
        </w:rPr>
        <w:t>P</w:t>
      </w:r>
      <w:r w:rsidRPr="00363DA8">
        <w:rPr>
          <w:rFonts w:ascii="Noto Sans" w:hAnsi="Noto Sans" w:cs="Noto Sans"/>
          <w:spacing w:val="1"/>
          <w:sz w:val="18"/>
          <w:szCs w:val="18"/>
        </w:rPr>
        <w:t>r</w:t>
      </w:r>
      <w:r w:rsidRPr="00363DA8">
        <w:rPr>
          <w:rFonts w:ascii="Noto Sans" w:hAnsi="Noto Sans" w:cs="Noto Sans"/>
          <w:sz w:val="18"/>
          <w:szCs w:val="18"/>
        </w:rPr>
        <w:t>esup</w:t>
      </w:r>
      <w:r w:rsidRPr="00363DA8">
        <w:rPr>
          <w:rFonts w:ascii="Noto Sans" w:hAnsi="Noto Sans" w:cs="Noto Sans"/>
          <w:spacing w:val="-4"/>
          <w:sz w:val="18"/>
          <w:szCs w:val="18"/>
        </w:rPr>
        <w:t>u</w:t>
      </w:r>
      <w:r w:rsidRPr="00363DA8">
        <w:rPr>
          <w:rFonts w:ascii="Noto Sans" w:hAnsi="Noto Sans" w:cs="Noto Sans"/>
          <w:sz w:val="18"/>
          <w:szCs w:val="18"/>
        </w:rPr>
        <w:t>e</w:t>
      </w:r>
      <w:r w:rsidRPr="00363DA8">
        <w:rPr>
          <w:rFonts w:ascii="Noto Sans" w:hAnsi="Noto Sans" w:cs="Noto Sans"/>
          <w:spacing w:val="1"/>
          <w:sz w:val="18"/>
          <w:szCs w:val="18"/>
        </w:rPr>
        <w:t>s</w:t>
      </w:r>
      <w:r w:rsidRPr="00363DA8">
        <w:rPr>
          <w:rFonts w:ascii="Noto Sans" w:hAnsi="Noto Sans" w:cs="Noto Sans"/>
          <w:sz w:val="18"/>
          <w:szCs w:val="18"/>
        </w:rPr>
        <w:t>to</w:t>
      </w:r>
      <w:r w:rsidRPr="00363DA8">
        <w:rPr>
          <w:rFonts w:ascii="Noto Sans" w:hAnsi="Noto Sans" w:cs="Noto Sans"/>
          <w:spacing w:val="31"/>
          <w:sz w:val="18"/>
          <w:szCs w:val="18"/>
        </w:rPr>
        <w:t xml:space="preserve"> </w:t>
      </w:r>
      <w:r w:rsidRPr="00363DA8">
        <w:rPr>
          <w:rFonts w:ascii="Noto Sans" w:hAnsi="Noto Sans" w:cs="Noto Sans"/>
          <w:sz w:val="18"/>
          <w:szCs w:val="18"/>
        </w:rPr>
        <w:t>de</w:t>
      </w:r>
      <w:r w:rsidRPr="00363DA8">
        <w:rPr>
          <w:rFonts w:ascii="Noto Sans" w:hAnsi="Noto Sans" w:cs="Noto Sans"/>
          <w:spacing w:val="35"/>
          <w:sz w:val="18"/>
          <w:szCs w:val="18"/>
        </w:rPr>
        <w:t xml:space="preserve"> </w:t>
      </w:r>
      <w:r w:rsidRPr="00363DA8">
        <w:rPr>
          <w:rFonts w:ascii="Noto Sans" w:hAnsi="Noto Sans" w:cs="Noto Sans"/>
          <w:spacing w:val="-2"/>
          <w:sz w:val="18"/>
          <w:szCs w:val="18"/>
        </w:rPr>
        <w:t>E</w:t>
      </w:r>
      <w:r w:rsidRPr="00363DA8">
        <w:rPr>
          <w:rFonts w:ascii="Noto Sans" w:hAnsi="Noto Sans" w:cs="Noto Sans"/>
          <w:sz w:val="18"/>
          <w:szCs w:val="18"/>
        </w:rPr>
        <w:t>g</w:t>
      </w:r>
      <w:r w:rsidRPr="00363DA8">
        <w:rPr>
          <w:rFonts w:ascii="Noto Sans" w:hAnsi="Noto Sans" w:cs="Noto Sans"/>
          <w:spacing w:val="-4"/>
          <w:sz w:val="18"/>
          <w:szCs w:val="18"/>
        </w:rPr>
        <w:t>r</w:t>
      </w:r>
      <w:r w:rsidRPr="00363DA8">
        <w:rPr>
          <w:rFonts w:ascii="Noto Sans" w:hAnsi="Noto Sans" w:cs="Noto Sans"/>
          <w:sz w:val="18"/>
          <w:szCs w:val="18"/>
        </w:rPr>
        <w:t>esos</w:t>
      </w:r>
      <w:r w:rsidRPr="00363DA8">
        <w:rPr>
          <w:rFonts w:ascii="Noto Sans" w:hAnsi="Noto Sans" w:cs="Noto Sans"/>
          <w:spacing w:val="30"/>
          <w:sz w:val="18"/>
          <w:szCs w:val="18"/>
        </w:rPr>
        <w:t xml:space="preserve"> </w:t>
      </w:r>
      <w:r w:rsidRPr="00363DA8">
        <w:rPr>
          <w:rFonts w:ascii="Noto Sans" w:hAnsi="Noto Sans" w:cs="Noto Sans"/>
          <w:sz w:val="18"/>
          <w:szCs w:val="18"/>
        </w:rPr>
        <w:t>de</w:t>
      </w:r>
      <w:r w:rsidRPr="00363DA8">
        <w:rPr>
          <w:rFonts w:ascii="Noto Sans" w:hAnsi="Noto Sans" w:cs="Noto Sans"/>
          <w:spacing w:val="30"/>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25"/>
          <w:sz w:val="18"/>
          <w:szCs w:val="18"/>
        </w:rPr>
        <w:t xml:space="preserve"> </w:t>
      </w:r>
      <w:r w:rsidRPr="00363DA8">
        <w:rPr>
          <w:rFonts w:ascii="Noto Sans" w:hAnsi="Noto Sans" w:cs="Noto Sans"/>
          <w:spacing w:val="1"/>
          <w:sz w:val="18"/>
          <w:szCs w:val="18"/>
        </w:rPr>
        <w:t>F</w:t>
      </w:r>
      <w:r w:rsidRPr="00363DA8">
        <w:rPr>
          <w:rFonts w:ascii="Noto Sans" w:hAnsi="Noto Sans" w:cs="Noto Sans"/>
          <w:sz w:val="18"/>
          <w:szCs w:val="18"/>
        </w:rPr>
        <w:t>ede</w:t>
      </w:r>
      <w:r w:rsidRPr="00363DA8">
        <w:rPr>
          <w:rFonts w:ascii="Noto Sans" w:hAnsi="Noto Sans" w:cs="Noto Sans"/>
          <w:spacing w:val="-4"/>
          <w:sz w:val="18"/>
          <w:szCs w:val="18"/>
        </w:rPr>
        <w:t>r</w:t>
      </w:r>
      <w:r w:rsidRPr="00363DA8">
        <w:rPr>
          <w:rFonts w:ascii="Noto Sans" w:hAnsi="Noto Sans" w:cs="Noto Sans"/>
          <w:sz w:val="18"/>
          <w:szCs w:val="18"/>
        </w:rPr>
        <w:t>ación</w:t>
      </w:r>
      <w:r w:rsidRPr="00363DA8">
        <w:rPr>
          <w:rFonts w:ascii="Noto Sans" w:hAnsi="Noto Sans" w:cs="Noto Sans"/>
          <w:spacing w:val="31"/>
          <w:sz w:val="18"/>
          <w:szCs w:val="18"/>
        </w:rPr>
        <w:t xml:space="preserve"> </w:t>
      </w:r>
      <w:r w:rsidRPr="00363DA8">
        <w:rPr>
          <w:rFonts w:ascii="Noto Sans" w:hAnsi="Noto Sans" w:cs="Noto Sans"/>
          <w:sz w:val="18"/>
          <w:szCs w:val="18"/>
        </w:rPr>
        <w:t>pa</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30"/>
          <w:sz w:val="18"/>
          <w:szCs w:val="18"/>
        </w:rPr>
        <w:t xml:space="preserve"> </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34"/>
          <w:sz w:val="18"/>
          <w:szCs w:val="18"/>
        </w:rPr>
        <w:t xml:space="preserve"> </w:t>
      </w:r>
      <w:r w:rsidRPr="00363DA8">
        <w:rPr>
          <w:rFonts w:ascii="Noto Sans" w:hAnsi="Noto Sans" w:cs="Noto Sans"/>
          <w:sz w:val="18"/>
          <w:szCs w:val="18"/>
        </w:rPr>
        <w:t>e</w:t>
      </w:r>
      <w:r w:rsidRPr="00363DA8">
        <w:rPr>
          <w:rFonts w:ascii="Noto Sans" w:hAnsi="Noto Sans" w:cs="Noto Sans"/>
          <w:spacing w:val="-6"/>
          <w:sz w:val="18"/>
          <w:szCs w:val="18"/>
        </w:rPr>
        <w:t>j</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z w:val="18"/>
          <w:szCs w:val="18"/>
        </w:rPr>
        <w:t>c</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w:t>
      </w:r>
      <w:r w:rsidRPr="00363DA8">
        <w:rPr>
          <w:rFonts w:ascii="Noto Sans" w:hAnsi="Noto Sans" w:cs="Noto Sans"/>
          <w:spacing w:val="30"/>
          <w:sz w:val="18"/>
          <w:szCs w:val="18"/>
        </w:rPr>
        <w:t xml:space="preserve"> </w:t>
      </w:r>
      <w:r w:rsidRPr="00363DA8">
        <w:rPr>
          <w:rFonts w:ascii="Noto Sans" w:hAnsi="Noto Sans" w:cs="Noto Sans"/>
          <w:sz w:val="18"/>
          <w:szCs w:val="18"/>
        </w:rPr>
        <w:t>f</w:t>
      </w:r>
      <w:r w:rsidRPr="00363DA8">
        <w:rPr>
          <w:rFonts w:ascii="Noto Sans" w:hAnsi="Noto Sans" w:cs="Noto Sans"/>
          <w:spacing w:val="4"/>
          <w:sz w:val="18"/>
          <w:szCs w:val="18"/>
        </w:rPr>
        <w:t>i</w:t>
      </w:r>
      <w:r w:rsidRPr="00363DA8">
        <w:rPr>
          <w:rFonts w:ascii="Noto Sans" w:hAnsi="Noto Sans" w:cs="Noto Sans"/>
          <w:sz w:val="18"/>
          <w:szCs w:val="18"/>
        </w:rPr>
        <w:t>s</w:t>
      </w:r>
      <w:r w:rsidRPr="00363DA8">
        <w:rPr>
          <w:rFonts w:ascii="Noto Sans" w:hAnsi="Noto Sans" w:cs="Noto Sans"/>
          <w:spacing w:val="-5"/>
          <w:sz w:val="18"/>
          <w:szCs w:val="18"/>
        </w:rPr>
        <w:t>c</w:t>
      </w:r>
      <w:r w:rsidRPr="00363DA8">
        <w:rPr>
          <w:rFonts w:ascii="Noto Sans" w:hAnsi="Noto Sans" w:cs="Noto Sans"/>
          <w:spacing w:val="-4"/>
          <w:sz w:val="18"/>
          <w:szCs w:val="18"/>
        </w:rPr>
        <w:t>a</w:t>
      </w:r>
      <w:r w:rsidRPr="00363DA8">
        <w:rPr>
          <w:rFonts w:ascii="Noto Sans" w:hAnsi="Noto Sans" w:cs="Noto Sans"/>
          <w:sz w:val="18"/>
          <w:szCs w:val="18"/>
        </w:rPr>
        <w:t>l co</w:t>
      </w:r>
      <w:r w:rsidRPr="00363DA8">
        <w:rPr>
          <w:rFonts w:ascii="Noto Sans" w:hAnsi="Noto Sans" w:cs="Noto Sans"/>
          <w:spacing w:val="1"/>
          <w:sz w:val="18"/>
          <w:szCs w:val="18"/>
        </w:rPr>
        <w:t>rr</w:t>
      </w:r>
      <w:r w:rsidRPr="00363DA8">
        <w:rPr>
          <w:rFonts w:ascii="Noto Sans" w:hAnsi="Noto Sans" w:cs="Noto Sans"/>
          <w:sz w:val="18"/>
          <w:szCs w:val="18"/>
        </w:rPr>
        <w:t>esp</w:t>
      </w:r>
      <w:r w:rsidRPr="00363DA8">
        <w:rPr>
          <w:rFonts w:ascii="Noto Sans" w:hAnsi="Noto Sans" w:cs="Noto Sans"/>
          <w:spacing w:val="-4"/>
          <w:sz w:val="18"/>
          <w:szCs w:val="18"/>
        </w:rPr>
        <w:t>o</w:t>
      </w:r>
      <w:r w:rsidRPr="00363DA8">
        <w:rPr>
          <w:rFonts w:ascii="Noto Sans" w:hAnsi="Noto Sans" w:cs="Noto Sans"/>
          <w:sz w:val="18"/>
          <w:szCs w:val="18"/>
        </w:rPr>
        <w:t>n</w:t>
      </w:r>
      <w:r w:rsidRPr="00363DA8">
        <w:rPr>
          <w:rFonts w:ascii="Noto Sans" w:hAnsi="Noto Sans" w:cs="Noto Sans"/>
          <w:spacing w:val="-4"/>
          <w:sz w:val="18"/>
          <w:szCs w:val="18"/>
        </w:rPr>
        <w:t>d</w:t>
      </w:r>
      <w:r w:rsidRPr="00363DA8">
        <w:rPr>
          <w:rFonts w:ascii="Noto Sans" w:hAnsi="Noto Sans" w:cs="Noto Sans"/>
          <w:spacing w:val="4"/>
          <w:sz w:val="18"/>
          <w:szCs w:val="18"/>
        </w:rPr>
        <w:t>i</w:t>
      </w:r>
      <w:r w:rsidRPr="00363DA8">
        <w:rPr>
          <w:rFonts w:ascii="Noto Sans" w:hAnsi="Noto Sans" w:cs="Noto Sans"/>
          <w:sz w:val="18"/>
          <w:szCs w:val="18"/>
        </w:rPr>
        <w:t>ent</w:t>
      </w:r>
      <w:r w:rsidRPr="00363DA8">
        <w:rPr>
          <w:rFonts w:ascii="Noto Sans" w:hAnsi="Noto Sans" w:cs="Noto Sans"/>
          <w:spacing w:val="-4"/>
          <w:sz w:val="18"/>
          <w:szCs w:val="18"/>
        </w:rPr>
        <w:t>e</w:t>
      </w:r>
      <w:r w:rsidRPr="00363DA8">
        <w:rPr>
          <w:rFonts w:ascii="Noto Sans" w:hAnsi="Noto Sans" w:cs="Noto Sans"/>
          <w:sz w:val="18"/>
          <w:szCs w:val="18"/>
        </w:rPr>
        <w:t>.</w:t>
      </w:r>
    </w:p>
    <w:p w14:paraId="40720CDC" w14:textId="77777777" w:rsidR="008106BE" w:rsidRPr="00363DA8" w:rsidRDefault="008106BE" w:rsidP="008106BE">
      <w:pPr>
        <w:spacing w:before="9" w:line="260" w:lineRule="exact"/>
        <w:rPr>
          <w:rFonts w:ascii="Noto Sans" w:hAnsi="Noto Sans" w:cs="Noto Sans"/>
          <w:sz w:val="18"/>
          <w:szCs w:val="18"/>
        </w:rPr>
      </w:pPr>
    </w:p>
    <w:p w14:paraId="726425E4" w14:textId="77777777" w:rsidR="008106BE" w:rsidRPr="00363DA8" w:rsidRDefault="008106BE" w:rsidP="008106BE">
      <w:pPr>
        <w:pStyle w:val="Textoindependiente"/>
        <w:widowControl w:val="0"/>
        <w:tabs>
          <w:tab w:val="left" w:pos="898"/>
        </w:tabs>
        <w:suppressAutoHyphens w:val="0"/>
        <w:autoSpaceDE/>
        <w:spacing w:after="0" w:line="246" w:lineRule="auto"/>
        <w:ind w:left="0" w:right="237"/>
        <w:rPr>
          <w:rFonts w:ascii="Noto Sans" w:hAnsi="Noto Sans" w:cs="Noto Sans"/>
          <w:sz w:val="18"/>
          <w:szCs w:val="18"/>
        </w:rPr>
      </w:pPr>
      <w:r w:rsidRPr="00363DA8">
        <w:rPr>
          <w:rFonts w:ascii="Noto Sans" w:eastAsia="Arial" w:hAnsi="Noto Sans" w:cs="Noto Sans"/>
          <w:b/>
          <w:spacing w:val="-2"/>
          <w:sz w:val="18"/>
          <w:szCs w:val="18"/>
        </w:rPr>
        <w:t>P</w:t>
      </w:r>
      <w:r w:rsidRPr="00363DA8">
        <w:rPr>
          <w:rFonts w:ascii="Noto Sans" w:eastAsia="Arial" w:hAnsi="Noto Sans" w:cs="Noto Sans"/>
          <w:b/>
          <w:sz w:val="18"/>
          <w:szCs w:val="18"/>
        </w:rPr>
        <w:t>OB</w:t>
      </w:r>
      <w:r w:rsidRPr="00363DA8">
        <w:rPr>
          <w:rFonts w:ascii="Noto Sans" w:eastAsia="Arial" w:hAnsi="Noto Sans" w:cs="Noto Sans"/>
          <w:b/>
          <w:spacing w:val="-6"/>
          <w:sz w:val="18"/>
          <w:szCs w:val="18"/>
        </w:rPr>
        <w:t>A</w:t>
      </w:r>
      <w:r w:rsidRPr="00363DA8">
        <w:rPr>
          <w:rFonts w:ascii="Noto Sans" w:eastAsia="Arial" w:hAnsi="Noto Sans" w:cs="Noto Sans"/>
          <w:b/>
          <w:spacing w:val="6"/>
          <w:sz w:val="18"/>
          <w:szCs w:val="18"/>
        </w:rPr>
        <w:t>L</w:t>
      </w:r>
      <w:r w:rsidRPr="00363DA8">
        <w:rPr>
          <w:rFonts w:ascii="Noto Sans" w:eastAsia="Arial" w:hAnsi="Noto Sans" w:cs="Noto Sans"/>
          <w:b/>
          <w:spacing w:val="-5"/>
          <w:sz w:val="18"/>
          <w:szCs w:val="18"/>
        </w:rPr>
        <w:t>I</w:t>
      </w:r>
      <w:r w:rsidRPr="00363DA8">
        <w:rPr>
          <w:rFonts w:ascii="Noto Sans" w:eastAsia="Arial" w:hAnsi="Noto Sans" w:cs="Noto Sans"/>
          <w:b/>
          <w:sz w:val="18"/>
          <w:szCs w:val="18"/>
        </w:rPr>
        <w:t>N</w:t>
      </w:r>
      <w:r w:rsidRPr="00363DA8">
        <w:rPr>
          <w:rFonts w:ascii="Noto Sans" w:eastAsia="Arial" w:hAnsi="Noto Sans" w:cs="Noto Sans"/>
          <w:b/>
          <w:spacing w:val="2"/>
          <w:sz w:val="18"/>
          <w:szCs w:val="18"/>
        </w:rPr>
        <w:t>E</w:t>
      </w:r>
      <w:r w:rsidRPr="00363DA8">
        <w:rPr>
          <w:rFonts w:ascii="Noto Sans" w:eastAsia="Arial" w:hAnsi="Noto Sans" w:cs="Noto Sans"/>
          <w:b/>
          <w:spacing w:val="-2"/>
          <w:sz w:val="18"/>
          <w:szCs w:val="18"/>
        </w:rPr>
        <w:t>S</w:t>
      </w:r>
      <w:r w:rsidRPr="00363DA8">
        <w:rPr>
          <w:rFonts w:ascii="Noto Sans" w:eastAsia="Arial" w:hAnsi="Noto Sans" w:cs="Noto Sans"/>
          <w:b/>
          <w:sz w:val="18"/>
          <w:szCs w:val="18"/>
        </w:rPr>
        <w:t>:</w:t>
      </w:r>
      <w:r w:rsidRPr="00363DA8">
        <w:rPr>
          <w:rFonts w:ascii="Noto Sans" w:eastAsia="Arial" w:hAnsi="Noto Sans" w:cs="Noto Sans"/>
          <w:b/>
          <w:spacing w:val="23"/>
          <w:sz w:val="18"/>
          <w:szCs w:val="18"/>
        </w:rPr>
        <w:t xml:space="preserve"> </w:t>
      </w:r>
      <w:r w:rsidRPr="00363DA8">
        <w:rPr>
          <w:rFonts w:ascii="Noto Sans" w:hAnsi="Noto Sans" w:cs="Noto Sans"/>
          <w:spacing w:val="-2"/>
          <w:sz w:val="18"/>
          <w:szCs w:val="18"/>
        </w:rPr>
        <w:t>P</w:t>
      </w:r>
      <w:r w:rsidRPr="00363DA8">
        <w:rPr>
          <w:rFonts w:ascii="Noto Sans" w:hAnsi="Noto Sans" w:cs="Noto Sans"/>
          <w:sz w:val="18"/>
          <w:szCs w:val="18"/>
        </w:rPr>
        <w:t>o</w:t>
      </w:r>
      <w:r w:rsidRPr="00363DA8">
        <w:rPr>
          <w:rFonts w:ascii="Noto Sans" w:hAnsi="Noto Sans" w:cs="Noto Sans"/>
          <w:spacing w:val="4"/>
          <w:sz w:val="18"/>
          <w:szCs w:val="18"/>
        </w:rPr>
        <w:t>l</w:t>
      </w:r>
      <w:r w:rsidRPr="00363DA8">
        <w:rPr>
          <w:rFonts w:ascii="Noto Sans" w:hAnsi="Noto Sans" w:cs="Noto Sans"/>
          <w:sz w:val="18"/>
          <w:szCs w:val="18"/>
        </w:rPr>
        <w:t>í</w:t>
      </w:r>
      <w:r w:rsidRPr="00363DA8">
        <w:rPr>
          <w:rFonts w:ascii="Noto Sans" w:hAnsi="Noto Sans" w:cs="Noto Sans"/>
          <w:spacing w:val="-4"/>
          <w:sz w:val="18"/>
          <w:szCs w:val="18"/>
        </w:rPr>
        <w:t>t</w:t>
      </w:r>
      <w:r w:rsidRPr="00363DA8">
        <w:rPr>
          <w:rFonts w:ascii="Noto Sans" w:hAnsi="Noto Sans" w:cs="Noto Sans"/>
          <w:spacing w:val="4"/>
          <w:sz w:val="18"/>
          <w:szCs w:val="18"/>
        </w:rPr>
        <w:t>i</w:t>
      </w:r>
      <w:r w:rsidRPr="00363DA8">
        <w:rPr>
          <w:rFonts w:ascii="Noto Sans" w:hAnsi="Noto Sans" w:cs="Noto Sans"/>
          <w:sz w:val="18"/>
          <w:szCs w:val="18"/>
        </w:rPr>
        <w:t>cas,</w:t>
      </w:r>
      <w:r w:rsidRPr="00363DA8">
        <w:rPr>
          <w:rFonts w:ascii="Noto Sans" w:hAnsi="Noto Sans" w:cs="Noto Sans"/>
          <w:spacing w:val="20"/>
          <w:sz w:val="18"/>
          <w:szCs w:val="18"/>
        </w:rPr>
        <w:t xml:space="preserve"> </w:t>
      </w:r>
      <w:r w:rsidRPr="00363DA8">
        <w:rPr>
          <w:rFonts w:ascii="Noto Sans" w:hAnsi="Noto Sans" w:cs="Noto Sans"/>
          <w:spacing w:val="-2"/>
          <w:sz w:val="18"/>
          <w:szCs w:val="18"/>
        </w:rPr>
        <w:t>B</w:t>
      </w:r>
      <w:r w:rsidRPr="00363DA8">
        <w:rPr>
          <w:rFonts w:ascii="Noto Sans" w:hAnsi="Noto Sans" w:cs="Noto Sans"/>
          <w:sz w:val="18"/>
          <w:szCs w:val="18"/>
        </w:rPr>
        <w:t>ases</w:t>
      </w:r>
      <w:r w:rsidRPr="00363DA8">
        <w:rPr>
          <w:rFonts w:ascii="Noto Sans" w:hAnsi="Noto Sans" w:cs="Noto Sans"/>
          <w:spacing w:val="15"/>
          <w:sz w:val="18"/>
          <w:szCs w:val="18"/>
        </w:rPr>
        <w:t xml:space="preserve"> </w:t>
      </w:r>
      <w:r w:rsidRPr="00363DA8">
        <w:rPr>
          <w:rFonts w:ascii="Noto Sans" w:hAnsi="Noto Sans" w:cs="Noto Sans"/>
          <w:sz w:val="18"/>
          <w:szCs w:val="18"/>
        </w:rPr>
        <w:t>y</w:t>
      </w:r>
      <w:r w:rsidRPr="00363DA8">
        <w:rPr>
          <w:rFonts w:ascii="Noto Sans" w:hAnsi="Noto Sans" w:cs="Noto Sans"/>
          <w:spacing w:val="19"/>
          <w:sz w:val="18"/>
          <w:szCs w:val="18"/>
        </w:rPr>
        <w:t xml:space="preserve"> </w:t>
      </w:r>
      <w:r w:rsidRPr="00363DA8">
        <w:rPr>
          <w:rFonts w:ascii="Noto Sans" w:hAnsi="Noto Sans" w:cs="Noto Sans"/>
          <w:spacing w:val="-4"/>
          <w:sz w:val="18"/>
          <w:szCs w:val="18"/>
        </w:rPr>
        <w:t>L</w:t>
      </w:r>
      <w:r w:rsidRPr="00363DA8">
        <w:rPr>
          <w:rFonts w:ascii="Noto Sans" w:hAnsi="Noto Sans" w:cs="Noto Sans"/>
          <w:spacing w:val="4"/>
          <w:sz w:val="18"/>
          <w:szCs w:val="18"/>
        </w:rPr>
        <w:t>i</w:t>
      </w:r>
      <w:r w:rsidRPr="00363DA8">
        <w:rPr>
          <w:rFonts w:ascii="Noto Sans" w:hAnsi="Noto Sans" w:cs="Noto Sans"/>
          <w:sz w:val="18"/>
          <w:szCs w:val="18"/>
        </w:rPr>
        <w:t>nea</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pacing w:val="-4"/>
          <w:sz w:val="18"/>
          <w:szCs w:val="18"/>
        </w:rPr>
        <w:t>e</w:t>
      </w:r>
      <w:r w:rsidRPr="00363DA8">
        <w:rPr>
          <w:rFonts w:ascii="Noto Sans" w:hAnsi="Noto Sans" w:cs="Noto Sans"/>
          <w:sz w:val="18"/>
          <w:szCs w:val="18"/>
        </w:rPr>
        <w:t>nt</w:t>
      </w:r>
      <w:r w:rsidRPr="00363DA8">
        <w:rPr>
          <w:rFonts w:ascii="Noto Sans" w:hAnsi="Noto Sans" w:cs="Noto Sans"/>
          <w:spacing w:val="1"/>
          <w:sz w:val="18"/>
          <w:szCs w:val="18"/>
        </w:rPr>
        <w:t>o</w:t>
      </w:r>
      <w:r w:rsidRPr="00363DA8">
        <w:rPr>
          <w:rFonts w:ascii="Noto Sans" w:hAnsi="Noto Sans" w:cs="Noto Sans"/>
          <w:sz w:val="18"/>
          <w:szCs w:val="18"/>
        </w:rPr>
        <w:t>s</w:t>
      </w:r>
      <w:r w:rsidRPr="00363DA8">
        <w:rPr>
          <w:rFonts w:ascii="Noto Sans" w:hAnsi="Noto Sans" w:cs="Noto Sans"/>
          <w:spacing w:val="19"/>
          <w:sz w:val="18"/>
          <w:szCs w:val="18"/>
        </w:rPr>
        <w:t xml:space="preserve"> </w:t>
      </w:r>
      <w:r w:rsidRPr="00363DA8">
        <w:rPr>
          <w:rFonts w:ascii="Noto Sans" w:hAnsi="Noto Sans" w:cs="Noto Sans"/>
          <w:sz w:val="18"/>
          <w:szCs w:val="18"/>
        </w:rPr>
        <w:t>en</w:t>
      </w:r>
      <w:r w:rsidRPr="00363DA8">
        <w:rPr>
          <w:rFonts w:ascii="Noto Sans" w:hAnsi="Noto Sans" w:cs="Noto Sans"/>
          <w:spacing w:val="20"/>
          <w:sz w:val="18"/>
          <w:szCs w:val="18"/>
        </w:rPr>
        <w:t xml:space="preserve"> </w:t>
      </w:r>
      <w:r w:rsidRPr="00363DA8">
        <w:rPr>
          <w:rFonts w:ascii="Noto Sans" w:hAnsi="Noto Sans" w:cs="Noto Sans"/>
          <w:spacing w:val="-4"/>
          <w:sz w:val="18"/>
          <w:szCs w:val="18"/>
        </w:rPr>
        <w:t>M</w:t>
      </w:r>
      <w:r w:rsidRPr="00363DA8">
        <w:rPr>
          <w:rFonts w:ascii="Noto Sans" w:hAnsi="Noto Sans" w:cs="Noto Sans"/>
          <w:sz w:val="18"/>
          <w:szCs w:val="18"/>
        </w:rPr>
        <w:t>at</w:t>
      </w:r>
      <w:r w:rsidRPr="00363DA8">
        <w:rPr>
          <w:rFonts w:ascii="Noto Sans" w:hAnsi="Noto Sans" w:cs="Noto Sans"/>
          <w:spacing w:val="-4"/>
          <w:sz w:val="18"/>
          <w:szCs w:val="18"/>
        </w:rPr>
        <w:t>e</w:t>
      </w:r>
      <w:r w:rsidRPr="00363DA8">
        <w:rPr>
          <w:rFonts w:ascii="Noto Sans" w:hAnsi="Noto Sans" w:cs="Noto Sans"/>
          <w:spacing w:val="1"/>
          <w:sz w:val="18"/>
          <w:szCs w:val="18"/>
        </w:rPr>
        <w:t>r</w:t>
      </w:r>
      <w:r w:rsidRPr="00363DA8">
        <w:rPr>
          <w:rFonts w:ascii="Noto Sans" w:hAnsi="Noto Sans" w:cs="Noto Sans"/>
          <w:sz w:val="18"/>
          <w:szCs w:val="18"/>
        </w:rPr>
        <w:t>ia</w:t>
      </w:r>
      <w:r w:rsidRPr="00363DA8">
        <w:rPr>
          <w:rFonts w:ascii="Noto Sans" w:hAnsi="Noto Sans" w:cs="Noto Sans"/>
          <w:spacing w:val="20"/>
          <w:sz w:val="18"/>
          <w:szCs w:val="18"/>
        </w:rPr>
        <w:t xml:space="preserve"> </w:t>
      </w:r>
      <w:r w:rsidRPr="00363DA8">
        <w:rPr>
          <w:rFonts w:ascii="Noto Sans" w:hAnsi="Noto Sans" w:cs="Noto Sans"/>
          <w:sz w:val="18"/>
          <w:szCs w:val="18"/>
        </w:rPr>
        <w:t>de</w:t>
      </w:r>
      <w:r w:rsidRPr="00363DA8">
        <w:rPr>
          <w:rFonts w:ascii="Noto Sans" w:hAnsi="Noto Sans" w:cs="Noto Sans"/>
          <w:spacing w:val="15"/>
          <w:sz w:val="18"/>
          <w:szCs w:val="18"/>
        </w:rPr>
        <w:t xml:space="preserve"> </w:t>
      </w:r>
      <w:r w:rsidRPr="00363DA8">
        <w:rPr>
          <w:rFonts w:ascii="Noto Sans" w:hAnsi="Noto Sans" w:cs="Noto Sans"/>
          <w:sz w:val="18"/>
          <w:szCs w:val="18"/>
        </w:rPr>
        <w:t>O</w:t>
      </w:r>
      <w:r w:rsidRPr="00363DA8">
        <w:rPr>
          <w:rFonts w:ascii="Noto Sans" w:hAnsi="Noto Sans" w:cs="Noto Sans"/>
          <w:spacing w:val="1"/>
          <w:sz w:val="18"/>
          <w:szCs w:val="18"/>
        </w:rPr>
        <w:t>br</w:t>
      </w:r>
      <w:r w:rsidRPr="00363DA8">
        <w:rPr>
          <w:rFonts w:ascii="Noto Sans" w:hAnsi="Noto Sans" w:cs="Noto Sans"/>
          <w:sz w:val="18"/>
          <w:szCs w:val="18"/>
        </w:rPr>
        <w:t>as</w:t>
      </w:r>
      <w:r w:rsidRPr="00363DA8">
        <w:rPr>
          <w:rFonts w:ascii="Noto Sans" w:hAnsi="Noto Sans" w:cs="Noto Sans"/>
          <w:spacing w:val="15"/>
          <w:sz w:val="18"/>
          <w:szCs w:val="18"/>
        </w:rPr>
        <w:t xml:space="preserve"> </w:t>
      </w:r>
      <w:r w:rsidRPr="00363DA8">
        <w:rPr>
          <w:rFonts w:ascii="Noto Sans" w:hAnsi="Noto Sans" w:cs="Noto Sans"/>
          <w:spacing w:val="-2"/>
          <w:sz w:val="18"/>
          <w:szCs w:val="18"/>
        </w:rPr>
        <w:t>P</w:t>
      </w:r>
      <w:r w:rsidRPr="00363DA8">
        <w:rPr>
          <w:rFonts w:ascii="Noto Sans" w:hAnsi="Noto Sans" w:cs="Noto Sans"/>
          <w:sz w:val="18"/>
          <w:szCs w:val="18"/>
        </w:rPr>
        <w:t>ú</w:t>
      </w:r>
      <w:r w:rsidRPr="00363DA8">
        <w:rPr>
          <w:rFonts w:ascii="Noto Sans" w:hAnsi="Noto Sans" w:cs="Noto Sans"/>
          <w:spacing w:val="-4"/>
          <w:sz w:val="18"/>
          <w:szCs w:val="18"/>
        </w:rPr>
        <w:t>b</w:t>
      </w:r>
      <w:r w:rsidRPr="00363DA8">
        <w:rPr>
          <w:rFonts w:ascii="Noto Sans" w:hAnsi="Noto Sans" w:cs="Noto Sans"/>
          <w:spacing w:val="4"/>
          <w:sz w:val="18"/>
          <w:szCs w:val="18"/>
        </w:rPr>
        <w:t>li</w:t>
      </w:r>
      <w:r w:rsidRPr="00363DA8">
        <w:rPr>
          <w:rFonts w:ascii="Noto Sans" w:hAnsi="Noto Sans" w:cs="Noto Sans"/>
          <w:spacing w:val="-5"/>
          <w:sz w:val="18"/>
          <w:szCs w:val="18"/>
        </w:rPr>
        <w:t>c</w:t>
      </w:r>
      <w:r w:rsidRPr="00363DA8">
        <w:rPr>
          <w:rFonts w:ascii="Noto Sans" w:hAnsi="Noto Sans" w:cs="Noto Sans"/>
          <w:sz w:val="18"/>
          <w:szCs w:val="18"/>
        </w:rPr>
        <w:t>as</w:t>
      </w:r>
      <w:r w:rsidRPr="00363DA8">
        <w:rPr>
          <w:rFonts w:ascii="Noto Sans" w:hAnsi="Noto Sans" w:cs="Noto Sans"/>
          <w:spacing w:val="19"/>
          <w:sz w:val="18"/>
          <w:szCs w:val="18"/>
        </w:rPr>
        <w:t xml:space="preserve"> </w:t>
      </w:r>
      <w:r w:rsidRPr="00363DA8">
        <w:rPr>
          <w:rFonts w:ascii="Noto Sans" w:hAnsi="Noto Sans" w:cs="Noto Sans"/>
          <w:sz w:val="18"/>
          <w:szCs w:val="18"/>
        </w:rPr>
        <w:t xml:space="preserve">y </w:t>
      </w:r>
      <w:r w:rsidRPr="00363DA8">
        <w:rPr>
          <w:rFonts w:ascii="Noto Sans" w:hAnsi="Noto Sans" w:cs="Noto Sans"/>
          <w:spacing w:val="-2"/>
          <w:sz w:val="18"/>
          <w:szCs w:val="18"/>
        </w:rPr>
        <w:t>S</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z w:val="18"/>
          <w:szCs w:val="18"/>
        </w:rPr>
        <w:t>v</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os R</w:t>
      </w:r>
      <w:r w:rsidRPr="00363DA8">
        <w:rPr>
          <w:rFonts w:ascii="Noto Sans" w:hAnsi="Noto Sans" w:cs="Noto Sans"/>
          <w:spacing w:val="-4"/>
          <w:sz w:val="18"/>
          <w:szCs w:val="18"/>
        </w:rPr>
        <w:t>e</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z w:val="18"/>
          <w:szCs w:val="18"/>
        </w:rPr>
        <w:t>io</w:t>
      </w:r>
      <w:r w:rsidRPr="00363DA8">
        <w:rPr>
          <w:rFonts w:ascii="Noto Sans" w:hAnsi="Noto Sans" w:cs="Noto Sans"/>
          <w:spacing w:val="1"/>
          <w:sz w:val="18"/>
          <w:szCs w:val="18"/>
        </w:rPr>
        <w:t>n</w:t>
      </w:r>
      <w:r w:rsidRPr="00363DA8">
        <w:rPr>
          <w:rFonts w:ascii="Noto Sans" w:hAnsi="Noto Sans" w:cs="Noto Sans"/>
          <w:sz w:val="18"/>
          <w:szCs w:val="18"/>
        </w:rPr>
        <w:t xml:space="preserve">ados </w:t>
      </w:r>
      <w:r w:rsidRPr="00363DA8">
        <w:rPr>
          <w:rFonts w:ascii="Noto Sans" w:hAnsi="Noto Sans" w:cs="Noto Sans"/>
          <w:spacing w:val="-5"/>
          <w:sz w:val="18"/>
          <w:szCs w:val="18"/>
        </w:rPr>
        <w:t>c</w:t>
      </w:r>
      <w:r w:rsidRPr="00363DA8">
        <w:rPr>
          <w:rFonts w:ascii="Noto Sans" w:hAnsi="Noto Sans" w:cs="Noto Sans"/>
          <w:sz w:val="18"/>
          <w:szCs w:val="18"/>
        </w:rPr>
        <w:t>on</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 xml:space="preserve">as </w:t>
      </w:r>
      <w:r w:rsidRPr="00363DA8">
        <w:rPr>
          <w:rFonts w:ascii="Noto Sans" w:hAnsi="Noto Sans" w:cs="Noto Sans"/>
          <w:spacing w:val="-3"/>
          <w:sz w:val="18"/>
          <w:szCs w:val="18"/>
        </w:rPr>
        <w:t>M</w:t>
      </w:r>
      <w:r w:rsidRPr="00363DA8">
        <w:rPr>
          <w:rFonts w:ascii="Noto Sans" w:hAnsi="Noto Sans" w:cs="Noto Sans"/>
          <w:spacing w:val="4"/>
          <w:sz w:val="18"/>
          <w:szCs w:val="18"/>
        </w:rPr>
        <w:t>i</w:t>
      </w:r>
      <w:r w:rsidRPr="00363DA8">
        <w:rPr>
          <w:rFonts w:ascii="Noto Sans" w:hAnsi="Noto Sans" w:cs="Noto Sans"/>
          <w:sz w:val="18"/>
          <w:szCs w:val="18"/>
        </w:rPr>
        <w:t>s</w:t>
      </w:r>
      <w:r w:rsidRPr="00363DA8">
        <w:rPr>
          <w:rFonts w:ascii="Noto Sans" w:hAnsi="Noto Sans" w:cs="Noto Sans"/>
          <w:spacing w:val="-8"/>
          <w:sz w:val="18"/>
          <w:szCs w:val="18"/>
        </w:rPr>
        <w:t>m</w:t>
      </w:r>
      <w:r w:rsidRPr="00363DA8">
        <w:rPr>
          <w:rFonts w:ascii="Noto Sans" w:hAnsi="Noto Sans" w:cs="Noto Sans"/>
          <w:sz w:val="18"/>
          <w:szCs w:val="18"/>
        </w:rPr>
        <w:t xml:space="preserve">as </w:t>
      </w:r>
      <w:r w:rsidRPr="00363DA8">
        <w:rPr>
          <w:rFonts w:ascii="Noto Sans" w:hAnsi="Noto Sans" w:cs="Noto Sans"/>
          <w:spacing w:val="1"/>
          <w:sz w:val="18"/>
          <w:szCs w:val="18"/>
        </w:rPr>
        <w:t>d</w:t>
      </w:r>
      <w:r w:rsidRPr="00363DA8">
        <w:rPr>
          <w:rFonts w:ascii="Noto Sans" w:hAnsi="Noto Sans" w:cs="Noto Sans"/>
          <w:sz w:val="18"/>
          <w:szCs w:val="18"/>
        </w:rPr>
        <w:t xml:space="preserve">el </w:t>
      </w:r>
      <w:r w:rsidRPr="00363DA8">
        <w:rPr>
          <w:rFonts w:ascii="Noto Sans" w:hAnsi="Noto Sans" w:cs="Noto Sans"/>
          <w:spacing w:val="-5"/>
          <w:sz w:val="18"/>
          <w:szCs w:val="18"/>
        </w:rPr>
        <w:t>I</w:t>
      </w:r>
      <w:r w:rsidRPr="00363DA8">
        <w:rPr>
          <w:rFonts w:ascii="Noto Sans" w:hAnsi="Noto Sans" w:cs="Noto Sans"/>
          <w:spacing w:val="-4"/>
          <w:sz w:val="18"/>
          <w:szCs w:val="18"/>
        </w:rPr>
        <w:t>M</w:t>
      </w:r>
      <w:r w:rsidRPr="00363DA8">
        <w:rPr>
          <w:rFonts w:ascii="Noto Sans" w:hAnsi="Noto Sans" w:cs="Noto Sans"/>
          <w:spacing w:val="-2"/>
          <w:sz w:val="18"/>
          <w:szCs w:val="18"/>
        </w:rPr>
        <w:t>SS</w:t>
      </w:r>
      <w:r w:rsidRPr="00363DA8">
        <w:rPr>
          <w:rFonts w:ascii="Noto Sans" w:hAnsi="Noto Sans" w:cs="Noto Sans"/>
          <w:sz w:val="18"/>
          <w:szCs w:val="18"/>
        </w:rPr>
        <w:t>.</w:t>
      </w:r>
    </w:p>
    <w:p w14:paraId="1F93A704" w14:textId="77777777" w:rsidR="008106BE" w:rsidRPr="00363DA8" w:rsidRDefault="008106BE" w:rsidP="008106BE">
      <w:pPr>
        <w:pStyle w:val="Textoindependiente"/>
        <w:widowControl w:val="0"/>
        <w:tabs>
          <w:tab w:val="left" w:pos="898"/>
        </w:tabs>
        <w:suppressAutoHyphens w:val="0"/>
        <w:autoSpaceDE/>
        <w:spacing w:after="0"/>
        <w:ind w:left="0" w:right="4573"/>
        <w:rPr>
          <w:rFonts w:ascii="Noto Sans" w:eastAsia="Arial" w:hAnsi="Noto Sans" w:cs="Noto Sans"/>
          <w:b/>
          <w:spacing w:val="-2"/>
          <w:sz w:val="18"/>
          <w:szCs w:val="18"/>
        </w:rPr>
      </w:pPr>
    </w:p>
    <w:p w14:paraId="54E10389" w14:textId="5561AF6C" w:rsidR="008106BE" w:rsidRPr="00363DA8" w:rsidRDefault="008106BE" w:rsidP="008106BE">
      <w:pPr>
        <w:pStyle w:val="Textoindependiente"/>
        <w:widowControl w:val="0"/>
        <w:tabs>
          <w:tab w:val="left" w:pos="898"/>
        </w:tabs>
        <w:suppressAutoHyphens w:val="0"/>
        <w:autoSpaceDE/>
        <w:spacing w:after="0"/>
        <w:ind w:left="0" w:right="4573"/>
        <w:rPr>
          <w:rFonts w:ascii="Noto Sans" w:hAnsi="Noto Sans" w:cs="Noto Sans"/>
          <w:sz w:val="18"/>
          <w:szCs w:val="18"/>
        </w:rPr>
      </w:pPr>
      <w:r w:rsidRPr="00363DA8">
        <w:rPr>
          <w:rFonts w:ascii="Noto Sans" w:eastAsia="Arial" w:hAnsi="Noto Sans" w:cs="Noto Sans"/>
          <w:b/>
          <w:spacing w:val="-2"/>
          <w:sz w:val="18"/>
          <w:szCs w:val="18"/>
        </w:rPr>
        <w:t>P</w:t>
      </w:r>
      <w:r w:rsidRPr="00363DA8">
        <w:rPr>
          <w:rFonts w:ascii="Noto Sans" w:eastAsia="Arial" w:hAnsi="Noto Sans" w:cs="Noto Sans"/>
          <w:b/>
          <w:sz w:val="18"/>
          <w:szCs w:val="18"/>
        </w:rPr>
        <w:t>O</w:t>
      </w:r>
      <w:r w:rsidRPr="00363DA8">
        <w:rPr>
          <w:rFonts w:ascii="Noto Sans" w:eastAsia="Arial" w:hAnsi="Noto Sans" w:cs="Noto Sans"/>
          <w:b/>
          <w:spacing w:val="-2"/>
          <w:sz w:val="18"/>
          <w:szCs w:val="18"/>
        </w:rPr>
        <w:t>E</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Pr="00363DA8">
        <w:rPr>
          <w:rFonts w:ascii="Noto Sans" w:hAnsi="Noto Sans" w:cs="Noto Sans"/>
          <w:spacing w:val="-2"/>
          <w:sz w:val="18"/>
          <w:szCs w:val="18"/>
        </w:rPr>
        <w:t>P</w:t>
      </w:r>
      <w:r w:rsidRPr="00363DA8">
        <w:rPr>
          <w:rFonts w:ascii="Noto Sans" w:hAnsi="Noto Sans" w:cs="Noto Sans"/>
          <w:spacing w:val="1"/>
          <w:sz w:val="18"/>
          <w:szCs w:val="18"/>
        </w:rPr>
        <w:t>r</w:t>
      </w:r>
      <w:r w:rsidRPr="00363DA8">
        <w:rPr>
          <w:rFonts w:ascii="Noto Sans" w:hAnsi="Noto Sans" w:cs="Noto Sans"/>
          <w:sz w:val="18"/>
          <w:szCs w:val="18"/>
        </w:rPr>
        <w:t>og</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8"/>
          <w:sz w:val="18"/>
          <w:szCs w:val="18"/>
        </w:rPr>
        <w:t>m</w:t>
      </w:r>
      <w:r w:rsidRPr="00363DA8">
        <w:rPr>
          <w:rFonts w:ascii="Noto Sans" w:hAnsi="Noto Sans" w:cs="Noto Sans"/>
          <w:sz w:val="18"/>
          <w:szCs w:val="18"/>
        </w:rPr>
        <w:t xml:space="preserve">a </w:t>
      </w:r>
      <w:r w:rsidRPr="00363DA8">
        <w:rPr>
          <w:rFonts w:ascii="Noto Sans" w:hAnsi="Noto Sans" w:cs="Noto Sans"/>
          <w:spacing w:val="1"/>
          <w:sz w:val="18"/>
          <w:szCs w:val="18"/>
        </w:rPr>
        <w:t>d</w:t>
      </w:r>
      <w:r w:rsidRPr="00363DA8">
        <w:rPr>
          <w:rFonts w:ascii="Noto Sans" w:hAnsi="Noto Sans" w:cs="Noto Sans"/>
          <w:sz w:val="18"/>
          <w:szCs w:val="18"/>
        </w:rPr>
        <w:t>e Ob</w:t>
      </w:r>
      <w:r w:rsidRPr="00363DA8">
        <w:rPr>
          <w:rFonts w:ascii="Noto Sans" w:hAnsi="Noto Sans" w:cs="Noto Sans"/>
          <w:spacing w:val="1"/>
          <w:sz w:val="18"/>
          <w:szCs w:val="18"/>
        </w:rPr>
        <w:t>r</w:t>
      </w:r>
      <w:r w:rsidRPr="00363DA8">
        <w:rPr>
          <w:rFonts w:ascii="Noto Sans" w:hAnsi="Noto Sans" w:cs="Noto Sans"/>
          <w:sz w:val="18"/>
          <w:szCs w:val="18"/>
        </w:rPr>
        <w:t xml:space="preserve">as y su </w:t>
      </w:r>
      <w:r w:rsidRPr="00363DA8">
        <w:rPr>
          <w:rFonts w:ascii="Noto Sans" w:hAnsi="Noto Sans" w:cs="Noto Sans"/>
          <w:spacing w:val="-2"/>
          <w:sz w:val="18"/>
          <w:szCs w:val="18"/>
        </w:rPr>
        <w:t>E</w:t>
      </w:r>
      <w:r w:rsidRPr="00363DA8">
        <w:rPr>
          <w:rFonts w:ascii="Noto Sans" w:hAnsi="Noto Sans" w:cs="Noto Sans"/>
          <w:sz w:val="18"/>
          <w:szCs w:val="18"/>
        </w:rPr>
        <w:t>q</w:t>
      </w:r>
      <w:r w:rsidRPr="00363DA8">
        <w:rPr>
          <w:rFonts w:ascii="Noto Sans" w:hAnsi="Noto Sans" w:cs="Noto Sans"/>
          <w:spacing w:val="-4"/>
          <w:sz w:val="18"/>
          <w:szCs w:val="18"/>
        </w:rPr>
        <w:t>u</w:t>
      </w:r>
      <w:r w:rsidRPr="00363DA8">
        <w:rPr>
          <w:rFonts w:ascii="Noto Sans" w:hAnsi="Noto Sans" w:cs="Noto Sans"/>
          <w:sz w:val="18"/>
          <w:szCs w:val="18"/>
        </w:rPr>
        <w:t>ip</w:t>
      </w:r>
      <w:r w:rsidRPr="00363DA8">
        <w:rPr>
          <w:rFonts w:ascii="Noto Sans" w:hAnsi="Noto Sans" w:cs="Noto Sans"/>
          <w:spacing w:val="1"/>
          <w:sz w:val="18"/>
          <w:szCs w:val="18"/>
        </w:rPr>
        <w:t>a</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ent</w:t>
      </w:r>
      <w:r w:rsidRPr="00363DA8">
        <w:rPr>
          <w:rFonts w:ascii="Noto Sans" w:hAnsi="Noto Sans" w:cs="Noto Sans"/>
          <w:spacing w:val="1"/>
          <w:sz w:val="18"/>
          <w:szCs w:val="18"/>
        </w:rPr>
        <w:t>o</w:t>
      </w:r>
      <w:r w:rsidRPr="00363DA8">
        <w:rPr>
          <w:rFonts w:ascii="Noto Sans" w:hAnsi="Noto Sans" w:cs="Noto Sans"/>
          <w:sz w:val="18"/>
          <w:szCs w:val="18"/>
        </w:rPr>
        <w:t>.</w:t>
      </w:r>
    </w:p>
    <w:p w14:paraId="575172FD" w14:textId="77777777" w:rsidR="008106BE" w:rsidRPr="00363DA8" w:rsidRDefault="008106BE" w:rsidP="008106BE">
      <w:pPr>
        <w:spacing w:before="16" w:line="260" w:lineRule="exact"/>
        <w:rPr>
          <w:rFonts w:ascii="Noto Sans" w:hAnsi="Noto Sans" w:cs="Noto Sans"/>
          <w:sz w:val="18"/>
          <w:szCs w:val="18"/>
        </w:rPr>
      </w:pPr>
    </w:p>
    <w:p w14:paraId="6AB5340A" w14:textId="77777777" w:rsidR="008106BE" w:rsidRPr="00363DA8" w:rsidRDefault="008106BE" w:rsidP="008106BE">
      <w:pPr>
        <w:pStyle w:val="Textoindependiente"/>
        <w:widowControl w:val="0"/>
        <w:tabs>
          <w:tab w:val="left" w:pos="898"/>
        </w:tabs>
        <w:suppressAutoHyphens w:val="0"/>
        <w:autoSpaceDE/>
        <w:spacing w:after="0"/>
        <w:ind w:left="0" w:right="228"/>
        <w:rPr>
          <w:rFonts w:ascii="Noto Sans" w:hAnsi="Noto Sans" w:cs="Noto Sans"/>
          <w:sz w:val="18"/>
          <w:szCs w:val="18"/>
        </w:rPr>
      </w:pPr>
      <w:r w:rsidRPr="00363DA8">
        <w:rPr>
          <w:rFonts w:ascii="Noto Sans" w:eastAsia="Arial" w:hAnsi="Noto Sans" w:cs="Noto Sans"/>
          <w:b/>
          <w:spacing w:val="-2"/>
          <w:sz w:val="18"/>
          <w:szCs w:val="18"/>
        </w:rPr>
        <w:t>P</w:t>
      </w:r>
      <w:r w:rsidRPr="00363DA8">
        <w:rPr>
          <w:rFonts w:ascii="Noto Sans" w:eastAsia="Arial" w:hAnsi="Noto Sans" w:cs="Noto Sans"/>
          <w:b/>
          <w:spacing w:val="-3"/>
          <w:sz w:val="18"/>
          <w:szCs w:val="18"/>
        </w:rPr>
        <w:t>r</w:t>
      </w:r>
      <w:r w:rsidRPr="00363DA8">
        <w:rPr>
          <w:rFonts w:ascii="Noto Sans" w:eastAsia="Arial" w:hAnsi="Noto Sans" w:cs="Noto Sans"/>
          <w:b/>
          <w:spacing w:val="1"/>
          <w:sz w:val="18"/>
          <w:szCs w:val="18"/>
        </w:rPr>
        <w:t>oto</w:t>
      </w:r>
      <w:r w:rsidRPr="00363DA8">
        <w:rPr>
          <w:rFonts w:ascii="Noto Sans" w:eastAsia="Arial" w:hAnsi="Noto Sans" w:cs="Noto Sans"/>
          <w:b/>
          <w:sz w:val="18"/>
          <w:szCs w:val="18"/>
        </w:rPr>
        <w:t>c</w:t>
      </w:r>
      <w:r w:rsidRPr="00363DA8">
        <w:rPr>
          <w:rFonts w:ascii="Noto Sans" w:eastAsia="Arial" w:hAnsi="Noto Sans" w:cs="Noto Sans"/>
          <w:b/>
          <w:spacing w:val="1"/>
          <w:sz w:val="18"/>
          <w:szCs w:val="18"/>
        </w:rPr>
        <w:t>o</w:t>
      </w:r>
      <w:r w:rsidRPr="00363DA8">
        <w:rPr>
          <w:rFonts w:ascii="Noto Sans" w:eastAsia="Arial" w:hAnsi="Noto Sans" w:cs="Noto Sans"/>
          <w:b/>
          <w:spacing w:val="-5"/>
          <w:sz w:val="18"/>
          <w:szCs w:val="18"/>
        </w:rPr>
        <w:t>l</w:t>
      </w:r>
      <w:r w:rsidRPr="00363DA8">
        <w:rPr>
          <w:rFonts w:ascii="Noto Sans" w:eastAsia="Arial" w:hAnsi="Noto Sans" w:cs="Noto Sans"/>
          <w:b/>
          <w:spacing w:val="1"/>
          <w:sz w:val="18"/>
          <w:szCs w:val="18"/>
        </w:rPr>
        <w:t>o</w:t>
      </w:r>
      <w:r w:rsidRPr="00363DA8">
        <w:rPr>
          <w:rFonts w:ascii="Noto Sans" w:eastAsia="Arial" w:hAnsi="Noto Sans" w:cs="Noto Sans"/>
          <w:b/>
          <w:sz w:val="18"/>
          <w:szCs w:val="18"/>
        </w:rPr>
        <w:t>:</w:t>
      </w:r>
      <w:r w:rsidRPr="00363DA8">
        <w:rPr>
          <w:rFonts w:ascii="Noto Sans" w:eastAsia="Arial" w:hAnsi="Noto Sans" w:cs="Noto Sans"/>
          <w:b/>
          <w:spacing w:val="3"/>
          <w:sz w:val="18"/>
          <w:szCs w:val="18"/>
        </w:rPr>
        <w:t xml:space="preserve"> </w:t>
      </w:r>
      <w:r w:rsidRPr="00363DA8">
        <w:rPr>
          <w:rFonts w:ascii="Noto Sans" w:hAnsi="Noto Sans" w:cs="Noto Sans"/>
          <w:spacing w:val="-1"/>
          <w:sz w:val="18"/>
          <w:szCs w:val="18"/>
        </w:rPr>
        <w:t>C</w:t>
      </w:r>
      <w:r w:rsidRPr="00363DA8">
        <w:rPr>
          <w:rFonts w:ascii="Noto Sans" w:hAnsi="Noto Sans" w:cs="Noto Sans"/>
          <w:sz w:val="18"/>
          <w:szCs w:val="18"/>
        </w:rPr>
        <w:t>on</w:t>
      </w:r>
      <w:r w:rsidRPr="00363DA8">
        <w:rPr>
          <w:rFonts w:ascii="Noto Sans" w:hAnsi="Noto Sans" w:cs="Noto Sans"/>
          <w:spacing w:val="-6"/>
          <w:sz w:val="18"/>
          <w:szCs w:val="18"/>
        </w:rPr>
        <w:t>j</w:t>
      </w:r>
      <w:r w:rsidRPr="00363DA8">
        <w:rPr>
          <w:rFonts w:ascii="Noto Sans" w:hAnsi="Noto Sans" w:cs="Noto Sans"/>
          <w:spacing w:val="1"/>
          <w:sz w:val="18"/>
          <w:szCs w:val="18"/>
        </w:rPr>
        <w:t>u</w:t>
      </w:r>
      <w:r w:rsidRPr="00363DA8">
        <w:rPr>
          <w:rFonts w:ascii="Noto Sans" w:hAnsi="Noto Sans" w:cs="Noto Sans"/>
          <w:sz w:val="18"/>
          <w:szCs w:val="18"/>
        </w:rPr>
        <w:t>nto</w:t>
      </w:r>
      <w:r w:rsidRPr="00363DA8">
        <w:rPr>
          <w:rFonts w:ascii="Noto Sans" w:hAnsi="Noto Sans" w:cs="Noto Sans"/>
          <w:spacing w:val="2"/>
          <w:sz w:val="18"/>
          <w:szCs w:val="18"/>
        </w:rPr>
        <w:t xml:space="preserve"> </w:t>
      </w:r>
      <w:r w:rsidRPr="00363DA8">
        <w:rPr>
          <w:rFonts w:ascii="Noto Sans" w:hAnsi="Noto Sans" w:cs="Noto Sans"/>
          <w:sz w:val="18"/>
          <w:szCs w:val="18"/>
        </w:rPr>
        <w:t xml:space="preserve">de </w:t>
      </w:r>
      <w:r w:rsidRPr="00363DA8">
        <w:rPr>
          <w:rFonts w:ascii="Noto Sans" w:hAnsi="Noto Sans" w:cs="Noto Sans"/>
          <w:spacing w:val="1"/>
          <w:sz w:val="18"/>
          <w:szCs w:val="18"/>
        </w:rPr>
        <w:t>r</w:t>
      </w:r>
      <w:r w:rsidRPr="00363DA8">
        <w:rPr>
          <w:rFonts w:ascii="Noto Sans" w:hAnsi="Noto Sans" w:cs="Noto Sans"/>
          <w:sz w:val="18"/>
          <w:szCs w:val="18"/>
        </w:rPr>
        <w:t>e</w:t>
      </w:r>
      <w:r w:rsidRPr="00363DA8">
        <w:rPr>
          <w:rFonts w:ascii="Noto Sans" w:hAnsi="Noto Sans" w:cs="Noto Sans"/>
          <w:spacing w:val="-4"/>
          <w:sz w:val="18"/>
          <w:szCs w:val="18"/>
        </w:rPr>
        <w:t>g</w:t>
      </w:r>
      <w:r w:rsidRPr="00363DA8">
        <w:rPr>
          <w:rFonts w:ascii="Noto Sans" w:hAnsi="Noto Sans" w:cs="Noto Sans"/>
          <w:sz w:val="18"/>
          <w:szCs w:val="18"/>
        </w:rPr>
        <w:t>las con cie</w:t>
      </w:r>
      <w:r w:rsidRPr="00363DA8">
        <w:rPr>
          <w:rFonts w:ascii="Noto Sans" w:hAnsi="Noto Sans" w:cs="Noto Sans"/>
          <w:spacing w:val="1"/>
          <w:sz w:val="18"/>
          <w:szCs w:val="18"/>
        </w:rPr>
        <w:t>r</w:t>
      </w:r>
      <w:r w:rsidRPr="00363DA8">
        <w:rPr>
          <w:rFonts w:ascii="Noto Sans" w:hAnsi="Noto Sans" w:cs="Noto Sans"/>
          <w:sz w:val="18"/>
          <w:szCs w:val="18"/>
        </w:rPr>
        <w:t>ta</w:t>
      </w:r>
      <w:r w:rsidRPr="00363DA8">
        <w:rPr>
          <w:rFonts w:ascii="Noto Sans" w:hAnsi="Noto Sans" w:cs="Noto Sans"/>
          <w:spacing w:val="1"/>
          <w:sz w:val="18"/>
          <w:szCs w:val="18"/>
        </w:rPr>
        <w:t xml:space="preserve"> </w:t>
      </w:r>
      <w:r w:rsidRPr="00363DA8">
        <w:rPr>
          <w:rFonts w:ascii="Noto Sans" w:hAnsi="Noto Sans" w:cs="Noto Sans"/>
          <w:sz w:val="18"/>
          <w:szCs w:val="18"/>
        </w:rPr>
        <w:t>f</w:t>
      </w:r>
      <w:r w:rsidRPr="00363DA8">
        <w:rPr>
          <w:rFonts w:ascii="Noto Sans" w:hAnsi="Noto Sans" w:cs="Noto Sans"/>
          <w:spacing w:val="-4"/>
          <w:sz w:val="18"/>
          <w:szCs w:val="18"/>
        </w:rPr>
        <w:t>or</w:t>
      </w:r>
      <w:r w:rsidRPr="00363DA8">
        <w:rPr>
          <w:rFonts w:ascii="Noto Sans" w:hAnsi="Noto Sans" w:cs="Noto Sans"/>
          <w:spacing w:val="-8"/>
          <w:sz w:val="18"/>
          <w:szCs w:val="18"/>
        </w:rPr>
        <w:t>m</w:t>
      </w:r>
      <w:r w:rsidRPr="00363DA8">
        <w:rPr>
          <w:rFonts w:ascii="Noto Sans" w:hAnsi="Noto Sans" w:cs="Noto Sans"/>
          <w:spacing w:val="4"/>
          <w:sz w:val="18"/>
          <w:szCs w:val="18"/>
        </w:rPr>
        <w:t>ali</w:t>
      </w:r>
      <w:r w:rsidRPr="00363DA8">
        <w:rPr>
          <w:rFonts w:ascii="Noto Sans" w:hAnsi="Noto Sans" w:cs="Noto Sans"/>
          <w:sz w:val="18"/>
          <w:szCs w:val="18"/>
        </w:rPr>
        <w:t xml:space="preserve">dad </w:t>
      </w:r>
      <w:r w:rsidRPr="00363DA8">
        <w:rPr>
          <w:rFonts w:ascii="Noto Sans" w:hAnsi="Noto Sans" w:cs="Noto Sans"/>
          <w:spacing w:val="1"/>
          <w:sz w:val="18"/>
          <w:szCs w:val="18"/>
        </w:rPr>
        <w:t>q</w:t>
      </w:r>
      <w:r w:rsidRPr="00363DA8">
        <w:rPr>
          <w:rFonts w:ascii="Noto Sans" w:hAnsi="Noto Sans" w:cs="Noto Sans"/>
          <w:sz w:val="18"/>
          <w:szCs w:val="18"/>
        </w:rPr>
        <w:t xml:space="preserve">ue </w:t>
      </w:r>
      <w:r w:rsidRPr="00363DA8">
        <w:rPr>
          <w:rFonts w:ascii="Noto Sans" w:hAnsi="Noto Sans" w:cs="Noto Sans"/>
          <w:spacing w:val="-3"/>
          <w:sz w:val="18"/>
          <w:szCs w:val="18"/>
        </w:rPr>
        <w:t>r</w:t>
      </w:r>
      <w:r w:rsidRPr="00363DA8">
        <w:rPr>
          <w:rFonts w:ascii="Noto Sans" w:hAnsi="Noto Sans" w:cs="Noto Sans"/>
          <w:sz w:val="18"/>
          <w:szCs w:val="18"/>
        </w:rPr>
        <w:t>ig</w:t>
      </w:r>
      <w:r w:rsidRPr="00363DA8">
        <w:rPr>
          <w:rFonts w:ascii="Noto Sans" w:hAnsi="Noto Sans" w:cs="Noto Sans"/>
          <w:spacing w:val="1"/>
          <w:sz w:val="18"/>
          <w:szCs w:val="18"/>
        </w:rPr>
        <w:t>e</w:t>
      </w:r>
      <w:r w:rsidRPr="00363DA8">
        <w:rPr>
          <w:rFonts w:ascii="Noto Sans" w:hAnsi="Noto Sans" w:cs="Noto Sans"/>
          <w:sz w:val="18"/>
          <w:szCs w:val="18"/>
        </w:rPr>
        <w:t>n</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 xml:space="preserve">a </w:t>
      </w:r>
      <w:r w:rsidRPr="00363DA8">
        <w:rPr>
          <w:rFonts w:ascii="Noto Sans" w:hAnsi="Noto Sans" w:cs="Noto Sans"/>
          <w:spacing w:val="1"/>
          <w:sz w:val="18"/>
          <w:szCs w:val="18"/>
        </w:rPr>
        <w:t>a</w:t>
      </w:r>
      <w:r w:rsidRPr="00363DA8">
        <w:rPr>
          <w:rFonts w:ascii="Noto Sans" w:hAnsi="Noto Sans" w:cs="Noto Sans"/>
          <w:sz w:val="18"/>
          <w:szCs w:val="18"/>
        </w:rPr>
        <w:t>ct</w:t>
      </w:r>
      <w:r w:rsidRPr="00363DA8">
        <w:rPr>
          <w:rFonts w:ascii="Noto Sans" w:hAnsi="Noto Sans" w:cs="Noto Sans"/>
          <w:spacing w:val="1"/>
          <w:sz w:val="18"/>
          <w:szCs w:val="18"/>
        </w:rPr>
        <w:t>u</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ó</w:t>
      </w:r>
      <w:r w:rsidRPr="00363DA8">
        <w:rPr>
          <w:rFonts w:ascii="Noto Sans" w:hAnsi="Noto Sans" w:cs="Noto Sans"/>
          <w:sz w:val="18"/>
          <w:szCs w:val="18"/>
        </w:rPr>
        <w:t xml:space="preserve">n </w:t>
      </w:r>
      <w:r w:rsidRPr="00363DA8">
        <w:rPr>
          <w:rFonts w:ascii="Noto Sans" w:hAnsi="Noto Sans" w:cs="Noto Sans"/>
          <w:spacing w:val="1"/>
          <w:sz w:val="18"/>
          <w:szCs w:val="18"/>
        </w:rPr>
        <w:t>e</w:t>
      </w:r>
      <w:r w:rsidRPr="00363DA8">
        <w:rPr>
          <w:rFonts w:ascii="Noto Sans" w:hAnsi="Noto Sans" w:cs="Noto Sans"/>
          <w:sz w:val="18"/>
          <w:szCs w:val="18"/>
        </w:rPr>
        <w:t>n</w:t>
      </w:r>
      <w:r w:rsidRPr="00363DA8">
        <w:rPr>
          <w:rFonts w:ascii="Noto Sans" w:hAnsi="Noto Sans" w:cs="Noto Sans"/>
          <w:spacing w:val="7"/>
          <w:sz w:val="18"/>
          <w:szCs w:val="18"/>
        </w:rPr>
        <w:t xml:space="preserve"> </w:t>
      </w:r>
      <w:r w:rsidRPr="00363DA8">
        <w:rPr>
          <w:rFonts w:ascii="Noto Sans" w:hAnsi="Noto Sans" w:cs="Noto Sans"/>
          <w:spacing w:val="-8"/>
          <w:sz w:val="18"/>
          <w:szCs w:val="18"/>
        </w:rPr>
        <w:t>m</w:t>
      </w:r>
      <w:r w:rsidRPr="00363DA8">
        <w:rPr>
          <w:rFonts w:ascii="Noto Sans" w:hAnsi="Noto Sans" w:cs="Noto Sans"/>
          <w:sz w:val="18"/>
          <w:szCs w:val="18"/>
        </w:rPr>
        <w:t>at</w:t>
      </w:r>
      <w:r w:rsidRPr="00363DA8">
        <w:rPr>
          <w:rFonts w:ascii="Noto Sans" w:hAnsi="Noto Sans" w:cs="Noto Sans"/>
          <w:spacing w:val="1"/>
          <w:sz w:val="18"/>
          <w:szCs w:val="18"/>
        </w:rPr>
        <w:t>er</w:t>
      </w:r>
      <w:r w:rsidRPr="00363DA8">
        <w:rPr>
          <w:rFonts w:ascii="Noto Sans" w:hAnsi="Noto Sans" w:cs="Noto Sans"/>
          <w:spacing w:val="4"/>
          <w:sz w:val="18"/>
          <w:szCs w:val="18"/>
        </w:rPr>
        <w:t>i</w:t>
      </w:r>
      <w:r w:rsidRPr="00363DA8">
        <w:rPr>
          <w:rFonts w:ascii="Noto Sans" w:hAnsi="Noto Sans" w:cs="Noto Sans"/>
          <w:sz w:val="18"/>
          <w:szCs w:val="18"/>
        </w:rPr>
        <w:t>a de</w:t>
      </w:r>
      <w:r w:rsidRPr="00363DA8">
        <w:rPr>
          <w:rFonts w:ascii="Noto Sans" w:hAnsi="Noto Sans" w:cs="Noto Sans"/>
          <w:spacing w:val="10"/>
          <w:sz w:val="18"/>
          <w:szCs w:val="18"/>
        </w:rPr>
        <w:t xml:space="preserve"> </w:t>
      </w:r>
      <w:r w:rsidRPr="00363DA8">
        <w:rPr>
          <w:rFonts w:ascii="Noto Sans" w:hAnsi="Noto Sans" w:cs="Noto Sans"/>
          <w:sz w:val="18"/>
          <w:szCs w:val="18"/>
        </w:rPr>
        <w:t>con</w:t>
      </w:r>
      <w:r w:rsidRPr="00363DA8">
        <w:rPr>
          <w:rFonts w:ascii="Noto Sans" w:hAnsi="Noto Sans" w:cs="Noto Sans"/>
          <w:spacing w:val="-5"/>
          <w:sz w:val="18"/>
          <w:szCs w:val="18"/>
        </w:rPr>
        <w:t>t</w:t>
      </w:r>
      <w:r w:rsidRPr="00363DA8">
        <w:rPr>
          <w:rFonts w:ascii="Noto Sans" w:hAnsi="Noto Sans" w:cs="Noto Sans"/>
          <w:spacing w:val="1"/>
          <w:sz w:val="18"/>
          <w:szCs w:val="18"/>
        </w:rPr>
        <w:t>r</w:t>
      </w:r>
      <w:r w:rsidRPr="00363DA8">
        <w:rPr>
          <w:rFonts w:ascii="Noto Sans" w:hAnsi="Noto Sans" w:cs="Noto Sans"/>
          <w:sz w:val="18"/>
          <w:szCs w:val="18"/>
        </w:rPr>
        <w:t>at</w:t>
      </w:r>
      <w:r w:rsidRPr="00363DA8">
        <w:rPr>
          <w:rFonts w:ascii="Noto Sans" w:hAnsi="Noto Sans" w:cs="Noto Sans"/>
          <w:spacing w:val="1"/>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w:t>
      </w:r>
      <w:r w:rsidRPr="00363DA8">
        <w:rPr>
          <w:rFonts w:ascii="Noto Sans" w:hAnsi="Noto Sans" w:cs="Noto Sans"/>
          <w:spacing w:val="-4"/>
          <w:sz w:val="18"/>
          <w:szCs w:val="18"/>
        </w:rPr>
        <w:t>n</w:t>
      </w:r>
      <w:r w:rsidRPr="00363DA8">
        <w:rPr>
          <w:rFonts w:ascii="Noto Sans" w:hAnsi="Noto Sans" w:cs="Noto Sans"/>
          <w:sz w:val="18"/>
          <w:szCs w:val="18"/>
        </w:rPr>
        <w:t>es</w:t>
      </w:r>
      <w:r w:rsidRPr="00363DA8">
        <w:rPr>
          <w:rFonts w:ascii="Noto Sans" w:hAnsi="Noto Sans" w:cs="Noto Sans"/>
          <w:spacing w:val="9"/>
          <w:sz w:val="18"/>
          <w:szCs w:val="18"/>
        </w:rPr>
        <w:t xml:space="preserve"> </w:t>
      </w:r>
      <w:r w:rsidRPr="00363DA8">
        <w:rPr>
          <w:rFonts w:ascii="Noto Sans" w:hAnsi="Noto Sans" w:cs="Noto Sans"/>
          <w:sz w:val="18"/>
          <w:szCs w:val="18"/>
        </w:rPr>
        <w:t>p</w:t>
      </w:r>
      <w:r w:rsidRPr="00363DA8">
        <w:rPr>
          <w:rFonts w:ascii="Noto Sans" w:hAnsi="Noto Sans" w:cs="Noto Sans"/>
          <w:spacing w:val="-4"/>
          <w:sz w:val="18"/>
          <w:szCs w:val="18"/>
        </w:rPr>
        <w:t>ú</w:t>
      </w:r>
      <w:r w:rsidRPr="00363DA8">
        <w:rPr>
          <w:rFonts w:ascii="Noto Sans" w:hAnsi="Noto Sans" w:cs="Noto Sans"/>
          <w:sz w:val="18"/>
          <w:szCs w:val="18"/>
        </w:rPr>
        <w:t>bl</w:t>
      </w:r>
      <w:r w:rsidRPr="00363DA8">
        <w:rPr>
          <w:rFonts w:ascii="Noto Sans" w:hAnsi="Noto Sans" w:cs="Noto Sans"/>
          <w:spacing w:val="3"/>
          <w:sz w:val="18"/>
          <w:szCs w:val="18"/>
        </w:rPr>
        <w:t>i</w:t>
      </w:r>
      <w:r w:rsidRPr="00363DA8">
        <w:rPr>
          <w:rFonts w:ascii="Noto Sans" w:hAnsi="Noto Sans" w:cs="Noto Sans"/>
          <w:sz w:val="18"/>
          <w:szCs w:val="18"/>
        </w:rPr>
        <w:t>c</w:t>
      </w:r>
      <w:r w:rsidRPr="00363DA8">
        <w:rPr>
          <w:rFonts w:ascii="Noto Sans" w:hAnsi="Noto Sans" w:cs="Noto Sans"/>
          <w:spacing w:val="-4"/>
          <w:sz w:val="18"/>
          <w:szCs w:val="18"/>
        </w:rPr>
        <w:t>a</w:t>
      </w:r>
      <w:r w:rsidRPr="00363DA8">
        <w:rPr>
          <w:rFonts w:ascii="Noto Sans" w:hAnsi="Noto Sans" w:cs="Noto Sans"/>
          <w:sz w:val="18"/>
          <w:szCs w:val="18"/>
        </w:rPr>
        <w:t>s,</w:t>
      </w:r>
      <w:r w:rsidRPr="00363DA8">
        <w:rPr>
          <w:rFonts w:ascii="Noto Sans" w:hAnsi="Noto Sans" w:cs="Noto Sans"/>
          <w:spacing w:val="10"/>
          <w:sz w:val="18"/>
          <w:szCs w:val="18"/>
        </w:rPr>
        <w:t xml:space="preserve"> </w:t>
      </w:r>
      <w:r w:rsidRPr="00363DA8">
        <w:rPr>
          <w:rFonts w:ascii="Noto Sans" w:hAnsi="Noto Sans" w:cs="Noto Sans"/>
          <w:sz w:val="18"/>
          <w:szCs w:val="18"/>
        </w:rPr>
        <w:t>ot</w:t>
      </w:r>
      <w:r w:rsidRPr="00363DA8">
        <w:rPr>
          <w:rFonts w:ascii="Noto Sans" w:hAnsi="Noto Sans" w:cs="Noto Sans"/>
          <w:spacing w:val="-4"/>
          <w:sz w:val="18"/>
          <w:szCs w:val="18"/>
        </w:rPr>
        <w:t>o</w:t>
      </w:r>
      <w:r w:rsidRPr="00363DA8">
        <w:rPr>
          <w:rFonts w:ascii="Noto Sans" w:hAnsi="Noto Sans" w:cs="Noto Sans"/>
          <w:spacing w:val="1"/>
          <w:sz w:val="18"/>
          <w:szCs w:val="18"/>
        </w:rPr>
        <w:t>r</w:t>
      </w:r>
      <w:r w:rsidRPr="00363DA8">
        <w:rPr>
          <w:rFonts w:ascii="Noto Sans" w:hAnsi="Noto Sans" w:cs="Noto Sans"/>
          <w:sz w:val="18"/>
          <w:szCs w:val="18"/>
        </w:rPr>
        <w:t>ga</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ento</w:t>
      </w:r>
      <w:r w:rsidRPr="00363DA8">
        <w:rPr>
          <w:rFonts w:ascii="Noto Sans" w:hAnsi="Noto Sans" w:cs="Noto Sans"/>
          <w:spacing w:val="11"/>
          <w:sz w:val="18"/>
          <w:szCs w:val="18"/>
        </w:rPr>
        <w:t xml:space="preserve"> </w:t>
      </w:r>
      <w:r w:rsidRPr="00363DA8">
        <w:rPr>
          <w:rFonts w:ascii="Noto Sans" w:hAnsi="Noto Sans" w:cs="Noto Sans"/>
          <w:sz w:val="18"/>
          <w:szCs w:val="18"/>
        </w:rPr>
        <w:t>y</w:t>
      </w:r>
      <w:r w:rsidRPr="00363DA8">
        <w:rPr>
          <w:rFonts w:ascii="Noto Sans" w:hAnsi="Noto Sans" w:cs="Noto Sans"/>
          <w:spacing w:val="5"/>
          <w:sz w:val="18"/>
          <w:szCs w:val="18"/>
        </w:rPr>
        <w:t xml:space="preserve"> </w:t>
      </w:r>
      <w:r w:rsidRPr="00363DA8">
        <w:rPr>
          <w:rFonts w:ascii="Noto Sans" w:hAnsi="Noto Sans" w:cs="Noto Sans"/>
          <w:sz w:val="18"/>
          <w:szCs w:val="18"/>
        </w:rPr>
        <w:t>p</w:t>
      </w:r>
      <w:r w:rsidRPr="00363DA8">
        <w:rPr>
          <w:rFonts w:ascii="Noto Sans" w:hAnsi="Noto Sans" w:cs="Noto Sans"/>
          <w:spacing w:val="-4"/>
          <w:sz w:val="18"/>
          <w:szCs w:val="18"/>
        </w:rPr>
        <w:t>r</w:t>
      </w:r>
      <w:r w:rsidRPr="00363DA8">
        <w:rPr>
          <w:rFonts w:ascii="Noto Sans" w:hAnsi="Noto Sans" w:cs="Noto Sans"/>
          <w:sz w:val="18"/>
          <w:szCs w:val="18"/>
        </w:rPr>
        <w:t>ó</w:t>
      </w:r>
      <w:r w:rsidRPr="00363DA8">
        <w:rPr>
          <w:rFonts w:ascii="Noto Sans" w:hAnsi="Noto Sans" w:cs="Noto Sans"/>
          <w:spacing w:val="1"/>
          <w:sz w:val="18"/>
          <w:szCs w:val="18"/>
        </w:rPr>
        <w:t>rr</w:t>
      </w:r>
      <w:r w:rsidRPr="00363DA8">
        <w:rPr>
          <w:rFonts w:ascii="Noto Sans" w:hAnsi="Noto Sans" w:cs="Noto Sans"/>
          <w:sz w:val="18"/>
          <w:szCs w:val="18"/>
        </w:rPr>
        <w:t>oga</w:t>
      </w:r>
      <w:r w:rsidRPr="00363DA8">
        <w:rPr>
          <w:rFonts w:ascii="Noto Sans" w:hAnsi="Noto Sans" w:cs="Noto Sans"/>
          <w:spacing w:val="6"/>
          <w:sz w:val="18"/>
          <w:szCs w:val="18"/>
        </w:rPr>
        <w:t xml:space="preserve"> </w:t>
      </w:r>
      <w:r w:rsidRPr="00363DA8">
        <w:rPr>
          <w:rFonts w:ascii="Noto Sans" w:hAnsi="Noto Sans" w:cs="Noto Sans"/>
          <w:sz w:val="18"/>
          <w:szCs w:val="18"/>
        </w:rPr>
        <w:t>de</w:t>
      </w:r>
      <w:r w:rsidRPr="00363DA8">
        <w:rPr>
          <w:rFonts w:ascii="Noto Sans" w:hAnsi="Noto Sans" w:cs="Noto Sans"/>
          <w:spacing w:val="6"/>
          <w:sz w:val="18"/>
          <w:szCs w:val="18"/>
        </w:rPr>
        <w:t xml:space="preserve"> </w:t>
      </w:r>
      <w:r w:rsidRPr="00363DA8">
        <w:rPr>
          <w:rFonts w:ascii="Noto Sans" w:hAnsi="Noto Sans" w:cs="Noto Sans"/>
          <w:sz w:val="18"/>
          <w:szCs w:val="18"/>
        </w:rPr>
        <w:t>l</w:t>
      </w:r>
      <w:r w:rsidRPr="00363DA8">
        <w:rPr>
          <w:rFonts w:ascii="Noto Sans" w:hAnsi="Noto Sans" w:cs="Noto Sans"/>
          <w:spacing w:val="3"/>
          <w:sz w:val="18"/>
          <w:szCs w:val="18"/>
        </w:rPr>
        <w:t>i</w:t>
      </w:r>
      <w:r w:rsidRPr="00363DA8">
        <w:rPr>
          <w:rFonts w:ascii="Noto Sans" w:hAnsi="Noto Sans" w:cs="Noto Sans"/>
          <w:spacing w:val="-5"/>
          <w:sz w:val="18"/>
          <w:szCs w:val="18"/>
        </w:rPr>
        <w:t>c</w:t>
      </w:r>
      <w:r w:rsidRPr="00363DA8">
        <w:rPr>
          <w:rFonts w:ascii="Noto Sans" w:hAnsi="Noto Sans" w:cs="Noto Sans"/>
          <w:sz w:val="18"/>
          <w:szCs w:val="18"/>
        </w:rPr>
        <w:t>en</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as,</w:t>
      </w:r>
      <w:r w:rsidRPr="00363DA8">
        <w:rPr>
          <w:rFonts w:ascii="Noto Sans" w:hAnsi="Noto Sans" w:cs="Noto Sans"/>
          <w:spacing w:val="10"/>
          <w:sz w:val="18"/>
          <w:szCs w:val="18"/>
        </w:rPr>
        <w:t xml:space="preserve"> </w:t>
      </w:r>
      <w:r w:rsidRPr="00363DA8">
        <w:rPr>
          <w:rFonts w:ascii="Noto Sans" w:hAnsi="Noto Sans" w:cs="Noto Sans"/>
          <w:spacing w:val="-4"/>
          <w:sz w:val="18"/>
          <w:szCs w:val="18"/>
        </w:rPr>
        <w:t>p</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sos,</w:t>
      </w:r>
      <w:r w:rsidRPr="00363DA8">
        <w:rPr>
          <w:rFonts w:ascii="Noto Sans" w:hAnsi="Noto Sans" w:cs="Noto Sans"/>
          <w:spacing w:val="10"/>
          <w:sz w:val="18"/>
          <w:szCs w:val="18"/>
        </w:rPr>
        <w:t xml:space="preserve"> </w:t>
      </w:r>
      <w:r w:rsidRPr="00363DA8">
        <w:rPr>
          <w:rFonts w:ascii="Noto Sans" w:hAnsi="Noto Sans" w:cs="Noto Sans"/>
          <w:sz w:val="18"/>
          <w:szCs w:val="18"/>
        </w:rPr>
        <w:t>au</w:t>
      </w:r>
      <w:r w:rsidRPr="00363DA8">
        <w:rPr>
          <w:rFonts w:ascii="Noto Sans" w:hAnsi="Noto Sans" w:cs="Noto Sans"/>
          <w:spacing w:val="-5"/>
          <w:sz w:val="18"/>
          <w:szCs w:val="18"/>
        </w:rPr>
        <w:t>t</w:t>
      </w:r>
      <w:r w:rsidRPr="00363DA8">
        <w:rPr>
          <w:rFonts w:ascii="Noto Sans" w:hAnsi="Noto Sans" w:cs="Noto Sans"/>
          <w:sz w:val="18"/>
          <w:szCs w:val="18"/>
        </w:rPr>
        <w:t>o</w:t>
      </w:r>
      <w:r w:rsidRPr="00363DA8">
        <w:rPr>
          <w:rFonts w:ascii="Noto Sans" w:hAnsi="Noto Sans" w:cs="Noto Sans"/>
          <w:spacing w:val="-4"/>
          <w:sz w:val="18"/>
          <w:szCs w:val="18"/>
        </w:rPr>
        <w:t>r</w:t>
      </w:r>
      <w:r w:rsidRPr="00363DA8">
        <w:rPr>
          <w:rFonts w:ascii="Noto Sans" w:hAnsi="Noto Sans" w:cs="Noto Sans"/>
          <w:spacing w:val="4"/>
          <w:sz w:val="18"/>
          <w:szCs w:val="18"/>
        </w:rPr>
        <w:t>i</w:t>
      </w:r>
      <w:r w:rsidRPr="00363DA8">
        <w:rPr>
          <w:rFonts w:ascii="Noto Sans" w:hAnsi="Noto Sans" w:cs="Noto Sans"/>
          <w:sz w:val="18"/>
          <w:szCs w:val="18"/>
        </w:rPr>
        <w:t>za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w:t>
      </w:r>
      <w:r w:rsidRPr="00363DA8">
        <w:rPr>
          <w:rFonts w:ascii="Noto Sans" w:hAnsi="Noto Sans" w:cs="Noto Sans"/>
          <w:spacing w:val="-4"/>
          <w:sz w:val="18"/>
          <w:szCs w:val="18"/>
        </w:rPr>
        <w:t>n</w:t>
      </w:r>
      <w:r w:rsidRPr="00363DA8">
        <w:rPr>
          <w:rFonts w:ascii="Noto Sans" w:hAnsi="Noto Sans" w:cs="Noto Sans"/>
          <w:sz w:val="18"/>
          <w:szCs w:val="18"/>
        </w:rPr>
        <w:t>es</w:t>
      </w:r>
      <w:r w:rsidRPr="00363DA8">
        <w:rPr>
          <w:rFonts w:ascii="Noto Sans" w:hAnsi="Noto Sans" w:cs="Noto Sans"/>
          <w:spacing w:val="5"/>
          <w:sz w:val="18"/>
          <w:szCs w:val="18"/>
        </w:rPr>
        <w:t xml:space="preserve"> </w:t>
      </w:r>
      <w:r w:rsidRPr="00363DA8">
        <w:rPr>
          <w:rFonts w:ascii="Noto Sans" w:hAnsi="Noto Sans" w:cs="Noto Sans"/>
          <w:sz w:val="18"/>
          <w:szCs w:val="18"/>
        </w:rPr>
        <w:t>y concesio</w:t>
      </w:r>
      <w:r w:rsidRPr="00363DA8">
        <w:rPr>
          <w:rFonts w:ascii="Noto Sans" w:hAnsi="Noto Sans" w:cs="Noto Sans"/>
          <w:spacing w:val="1"/>
          <w:sz w:val="18"/>
          <w:szCs w:val="18"/>
        </w:rPr>
        <w:t>n</w:t>
      </w:r>
      <w:r w:rsidRPr="00363DA8">
        <w:rPr>
          <w:rFonts w:ascii="Noto Sans" w:hAnsi="Noto Sans" w:cs="Noto Sans"/>
          <w:sz w:val="18"/>
          <w:szCs w:val="18"/>
        </w:rPr>
        <w:t>es,</w:t>
      </w:r>
      <w:r w:rsidRPr="00363DA8">
        <w:rPr>
          <w:rFonts w:ascii="Noto Sans" w:hAnsi="Noto Sans" w:cs="Noto Sans"/>
          <w:spacing w:val="29"/>
          <w:sz w:val="18"/>
          <w:szCs w:val="18"/>
        </w:rPr>
        <w:t xml:space="preserve"> </w:t>
      </w:r>
      <w:r w:rsidRPr="00363DA8">
        <w:rPr>
          <w:rFonts w:ascii="Noto Sans" w:hAnsi="Noto Sans" w:cs="Noto Sans"/>
          <w:sz w:val="18"/>
          <w:szCs w:val="18"/>
        </w:rPr>
        <w:t>p</w:t>
      </w:r>
      <w:r w:rsidRPr="00363DA8">
        <w:rPr>
          <w:rFonts w:ascii="Noto Sans" w:hAnsi="Noto Sans" w:cs="Noto Sans"/>
          <w:spacing w:val="-4"/>
          <w:sz w:val="18"/>
          <w:szCs w:val="18"/>
        </w:rPr>
        <w:t>ub</w:t>
      </w:r>
      <w:r w:rsidRPr="00363DA8">
        <w:rPr>
          <w:rFonts w:ascii="Noto Sans" w:hAnsi="Noto Sans" w:cs="Noto Sans"/>
          <w:spacing w:val="4"/>
          <w:sz w:val="18"/>
          <w:szCs w:val="18"/>
        </w:rPr>
        <w:t>li</w:t>
      </w:r>
      <w:r w:rsidRPr="00363DA8">
        <w:rPr>
          <w:rFonts w:ascii="Noto Sans" w:hAnsi="Noto Sans" w:cs="Noto Sans"/>
          <w:spacing w:val="-5"/>
          <w:sz w:val="18"/>
          <w:szCs w:val="18"/>
        </w:rPr>
        <w:t>c</w:t>
      </w:r>
      <w:r w:rsidRPr="00363DA8">
        <w:rPr>
          <w:rFonts w:ascii="Noto Sans" w:hAnsi="Noto Sans" w:cs="Noto Sans"/>
          <w:sz w:val="18"/>
          <w:szCs w:val="18"/>
        </w:rPr>
        <w:t>ado</w:t>
      </w:r>
      <w:r w:rsidRPr="00363DA8">
        <w:rPr>
          <w:rFonts w:ascii="Noto Sans" w:hAnsi="Noto Sans" w:cs="Noto Sans"/>
          <w:spacing w:val="29"/>
          <w:sz w:val="18"/>
          <w:szCs w:val="18"/>
        </w:rPr>
        <w:t xml:space="preserve"> </w:t>
      </w:r>
      <w:r w:rsidRPr="00363DA8">
        <w:rPr>
          <w:rFonts w:ascii="Noto Sans" w:hAnsi="Noto Sans" w:cs="Noto Sans"/>
          <w:sz w:val="18"/>
          <w:szCs w:val="18"/>
        </w:rPr>
        <w:t>en</w:t>
      </w:r>
      <w:r w:rsidRPr="00363DA8">
        <w:rPr>
          <w:rFonts w:ascii="Noto Sans" w:hAnsi="Noto Sans" w:cs="Noto Sans"/>
          <w:spacing w:val="29"/>
          <w:sz w:val="18"/>
          <w:szCs w:val="18"/>
        </w:rPr>
        <w:t xml:space="preserve"> </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33"/>
          <w:sz w:val="18"/>
          <w:szCs w:val="18"/>
        </w:rPr>
        <w:t xml:space="preserve"> </w:t>
      </w:r>
      <w:r w:rsidRPr="00363DA8">
        <w:rPr>
          <w:rFonts w:ascii="Noto Sans" w:hAnsi="Noto Sans" w:cs="Noto Sans"/>
          <w:sz w:val="18"/>
          <w:szCs w:val="18"/>
        </w:rPr>
        <w:t>D</w:t>
      </w:r>
      <w:r w:rsidRPr="00363DA8">
        <w:rPr>
          <w:rFonts w:ascii="Noto Sans" w:hAnsi="Noto Sans" w:cs="Noto Sans"/>
          <w:spacing w:val="-5"/>
          <w:sz w:val="18"/>
          <w:szCs w:val="18"/>
        </w:rPr>
        <w:t>O</w:t>
      </w:r>
      <w:r w:rsidRPr="00363DA8">
        <w:rPr>
          <w:rFonts w:ascii="Noto Sans" w:hAnsi="Noto Sans" w:cs="Noto Sans"/>
          <w:sz w:val="18"/>
          <w:szCs w:val="18"/>
        </w:rPr>
        <w:t>F</w:t>
      </w:r>
      <w:r w:rsidRPr="00363DA8">
        <w:rPr>
          <w:rFonts w:ascii="Noto Sans" w:hAnsi="Noto Sans" w:cs="Noto Sans"/>
          <w:spacing w:val="30"/>
          <w:sz w:val="18"/>
          <w:szCs w:val="18"/>
        </w:rPr>
        <w:t xml:space="preserve"> </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33"/>
          <w:sz w:val="18"/>
          <w:szCs w:val="18"/>
        </w:rPr>
        <w:t xml:space="preserve"> </w:t>
      </w:r>
      <w:r w:rsidRPr="00363DA8">
        <w:rPr>
          <w:rFonts w:ascii="Noto Sans" w:hAnsi="Noto Sans" w:cs="Noto Sans"/>
          <w:sz w:val="18"/>
          <w:szCs w:val="18"/>
        </w:rPr>
        <w:t>20</w:t>
      </w:r>
      <w:r w:rsidRPr="00363DA8">
        <w:rPr>
          <w:rFonts w:ascii="Noto Sans" w:hAnsi="Noto Sans" w:cs="Noto Sans"/>
          <w:spacing w:val="29"/>
          <w:sz w:val="18"/>
          <w:szCs w:val="18"/>
        </w:rPr>
        <w:t xml:space="preserve"> </w:t>
      </w:r>
      <w:r w:rsidRPr="00363DA8">
        <w:rPr>
          <w:rFonts w:ascii="Noto Sans" w:hAnsi="Noto Sans" w:cs="Noto Sans"/>
          <w:sz w:val="18"/>
          <w:szCs w:val="18"/>
        </w:rPr>
        <w:t>de</w:t>
      </w:r>
      <w:r w:rsidRPr="00363DA8">
        <w:rPr>
          <w:rFonts w:ascii="Noto Sans" w:hAnsi="Noto Sans" w:cs="Noto Sans"/>
          <w:spacing w:val="24"/>
          <w:sz w:val="18"/>
          <w:szCs w:val="18"/>
        </w:rPr>
        <w:t xml:space="preserve"> </w:t>
      </w:r>
      <w:r w:rsidRPr="00363DA8">
        <w:rPr>
          <w:rFonts w:ascii="Noto Sans" w:hAnsi="Noto Sans" w:cs="Noto Sans"/>
          <w:sz w:val="18"/>
          <w:szCs w:val="18"/>
        </w:rPr>
        <w:t>agosto</w:t>
      </w:r>
      <w:r w:rsidRPr="00363DA8">
        <w:rPr>
          <w:rFonts w:ascii="Noto Sans" w:hAnsi="Noto Sans" w:cs="Noto Sans"/>
          <w:spacing w:val="30"/>
          <w:sz w:val="18"/>
          <w:szCs w:val="18"/>
        </w:rPr>
        <w:t xml:space="preserve"> </w:t>
      </w:r>
      <w:r w:rsidRPr="00363DA8">
        <w:rPr>
          <w:rFonts w:ascii="Noto Sans" w:hAnsi="Noto Sans" w:cs="Noto Sans"/>
          <w:sz w:val="18"/>
          <w:szCs w:val="18"/>
        </w:rPr>
        <w:t>de</w:t>
      </w:r>
      <w:r w:rsidRPr="00363DA8">
        <w:rPr>
          <w:rFonts w:ascii="Noto Sans" w:hAnsi="Noto Sans" w:cs="Noto Sans"/>
          <w:spacing w:val="29"/>
          <w:sz w:val="18"/>
          <w:szCs w:val="18"/>
        </w:rPr>
        <w:t xml:space="preserve"> </w:t>
      </w:r>
      <w:r w:rsidRPr="00363DA8">
        <w:rPr>
          <w:rFonts w:ascii="Noto Sans" w:hAnsi="Noto Sans" w:cs="Noto Sans"/>
          <w:sz w:val="18"/>
          <w:szCs w:val="18"/>
        </w:rPr>
        <w:t>2</w:t>
      </w:r>
      <w:r w:rsidRPr="00363DA8">
        <w:rPr>
          <w:rFonts w:ascii="Noto Sans" w:hAnsi="Noto Sans" w:cs="Noto Sans"/>
          <w:spacing w:val="-4"/>
          <w:sz w:val="18"/>
          <w:szCs w:val="18"/>
        </w:rPr>
        <w:t>0</w:t>
      </w:r>
      <w:r w:rsidRPr="00363DA8">
        <w:rPr>
          <w:rFonts w:ascii="Noto Sans" w:hAnsi="Noto Sans" w:cs="Noto Sans"/>
          <w:sz w:val="18"/>
          <w:szCs w:val="18"/>
        </w:rPr>
        <w:t>15,</w:t>
      </w:r>
      <w:r w:rsidRPr="00363DA8">
        <w:rPr>
          <w:rFonts w:ascii="Noto Sans" w:hAnsi="Noto Sans" w:cs="Noto Sans"/>
          <w:spacing w:val="29"/>
          <w:sz w:val="18"/>
          <w:szCs w:val="18"/>
        </w:rPr>
        <w:t xml:space="preserve"> </w:t>
      </w:r>
      <w:r w:rsidRPr="00363DA8">
        <w:rPr>
          <w:rFonts w:ascii="Noto Sans" w:hAnsi="Noto Sans" w:cs="Noto Sans"/>
          <w:sz w:val="18"/>
          <w:szCs w:val="18"/>
        </w:rPr>
        <w:t>así</w:t>
      </w:r>
      <w:r w:rsidRPr="00363DA8">
        <w:rPr>
          <w:rFonts w:ascii="Noto Sans" w:hAnsi="Noto Sans" w:cs="Noto Sans"/>
          <w:spacing w:val="29"/>
          <w:sz w:val="18"/>
          <w:szCs w:val="18"/>
        </w:rPr>
        <w:t xml:space="preserve"> </w:t>
      </w:r>
      <w:r w:rsidRPr="00363DA8">
        <w:rPr>
          <w:rFonts w:ascii="Noto Sans" w:hAnsi="Noto Sans" w:cs="Noto Sans"/>
          <w:sz w:val="18"/>
          <w:szCs w:val="18"/>
        </w:rPr>
        <w:t>co</w:t>
      </w:r>
      <w:r w:rsidRPr="00363DA8">
        <w:rPr>
          <w:rFonts w:ascii="Noto Sans" w:hAnsi="Noto Sans" w:cs="Noto Sans"/>
          <w:spacing w:val="-8"/>
          <w:sz w:val="18"/>
          <w:szCs w:val="18"/>
        </w:rPr>
        <w:t>m</w:t>
      </w:r>
      <w:r w:rsidRPr="00363DA8">
        <w:rPr>
          <w:rFonts w:ascii="Noto Sans" w:hAnsi="Noto Sans" w:cs="Noto Sans"/>
          <w:sz w:val="18"/>
          <w:szCs w:val="18"/>
        </w:rPr>
        <w:t>o</w:t>
      </w:r>
      <w:r w:rsidRPr="00363DA8">
        <w:rPr>
          <w:rFonts w:ascii="Noto Sans" w:hAnsi="Noto Sans" w:cs="Noto Sans"/>
          <w:spacing w:val="29"/>
          <w:sz w:val="18"/>
          <w:szCs w:val="18"/>
        </w:rPr>
        <w:t xml:space="preserve"> </w:t>
      </w:r>
      <w:r w:rsidRPr="00363DA8">
        <w:rPr>
          <w:rFonts w:ascii="Noto Sans" w:hAnsi="Noto Sans" w:cs="Noto Sans"/>
          <w:sz w:val="18"/>
          <w:szCs w:val="18"/>
        </w:rPr>
        <w:t>sus</w:t>
      </w:r>
      <w:r w:rsidRPr="00363DA8">
        <w:rPr>
          <w:rFonts w:ascii="Noto Sans" w:hAnsi="Noto Sans" w:cs="Noto Sans"/>
          <w:spacing w:val="33"/>
          <w:sz w:val="18"/>
          <w:szCs w:val="18"/>
        </w:rPr>
        <w:t xml:space="preserve"> </w:t>
      </w:r>
      <w:r w:rsidRPr="00363DA8">
        <w:rPr>
          <w:rFonts w:ascii="Noto Sans" w:hAnsi="Noto Sans" w:cs="Noto Sans"/>
          <w:spacing w:val="-8"/>
          <w:sz w:val="18"/>
          <w:szCs w:val="18"/>
        </w:rPr>
        <w:t>m</w:t>
      </w:r>
      <w:r w:rsidRPr="00363DA8">
        <w:rPr>
          <w:rFonts w:ascii="Noto Sans" w:hAnsi="Noto Sans" w:cs="Noto Sans"/>
          <w:sz w:val="18"/>
          <w:szCs w:val="18"/>
        </w:rPr>
        <w:t>od</w:t>
      </w:r>
      <w:r w:rsidRPr="00363DA8">
        <w:rPr>
          <w:rFonts w:ascii="Noto Sans" w:hAnsi="Noto Sans" w:cs="Noto Sans"/>
          <w:spacing w:val="4"/>
          <w:sz w:val="18"/>
          <w:szCs w:val="18"/>
        </w:rPr>
        <w:t>i</w:t>
      </w:r>
      <w:r w:rsidRPr="00363DA8">
        <w:rPr>
          <w:rFonts w:ascii="Noto Sans" w:hAnsi="Noto Sans" w:cs="Noto Sans"/>
          <w:sz w:val="18"/>
          <w:szCs w:val="18"/>
        </w:rPr>
        <w:t>f</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w:t>
      </w:r>
      <w:r w:rsidRPr="00363DA8">
        <w:rPr>
          <w:rFonts w:ascii="Noto Sans" w:hAnsi="Noto Sans" w:cs="Noto Sans"/>
          <w:spacing w:val="-4"/>
          <w:sz w:val="18"/>
          <w:szCs w:val="18"/>
        </w:rPr>
        <w:t>n</w:t>
      </w:r>
      <w:r w:rsidRPr="00363DA8">
        <w:rPr>
          <w:rFonts w:ascii="Noto Sans" w:hAnsi="Noto Sans" w:cs="Noto Sans"/>
          <w:sz w:val="18"/>
          <w:szCs w:val="18"/>
        </w:rPr>
        <w:t>es publ</w:t>
      </w:r>
      <w:r w:rsidRPr="00363DA8">
        <w:rPr>
          <w:rFonts w:ascii="Noto Sans" w:hAnsi="Noto Sans" w:cs="Noto Sans"/>
          <w:spacing w:val="3"/>
          <w:sz w:val="18"/>
          <w:szCs w:val="18"/>
        </w:rPr>
        <w:t>i</w:t>
      </w:r>
      <w:r w:rsidRPr="00363DA8">
        <w:rPr>
          <w:rFonts w:ascii="Noto Sans" w:hAnsi="Noto Sans" w:cs="Noto Sans"/>
          <w:spacing w:val="-5"/>
          <w:sz w:val="18"/>
          <w:szCs w:val="18"/>
        </w:rPr>
        <w:t>c</w:t>
      </w:r>
      <w:r w:rsidRPr="00363DA8">
        <w:rPr>
          <w:rFonts w:ascii="Noto Sans" w:hAnsi="Noto Sans" w:cs="Noto Sans"/>
          <w:spacing w:val="1"/>
          <w:sz w:val="18"/>
          <w:szCs w:val="18"/>
        </w:rPr>
        <w:t>a</w:t>
      </w:r>
      <w:r w:rsidRPr="00363DA8">
        <w:rPr>
          <w:rFonts w:ascii="Noto Sans" w:hAnsi="Noto Sans" w:cs="Noto Sans"/>
          <w:sz w:val="18"/>
          <w:szCs w:val="18"/>
        </w:rPr>
        <w:t>das</w:t>
      </w:r>
      <w:r w:rsidRPr="00363DA8">
        <w:rPr>
          <w:rFonts w:ascii="Noto Sans" w:hAnsi="Noto Sans" w:cs="Noto Sans"/>
          <w:spacing w:val="1"/>
          <w:sz w:val="18"/>
          <w:szCs w:val="18"/>
        </w:rPr>
        <w:t xml:space="preserve"> </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4"/>
          <w:sz w:val="18"/>
          <w:szCs w:val="18"/>
        </w:rPr>
        <w:t xml:space="preserve"> </w:t>
      </w:r>
      <w:r w:rsidRPr="00363DA8">
        <w:rPr>
          <w:rFonts w:ascii="Noto Sans" w:hAnsi="Noto Sans" w:cs="Noto Sans"/>
          <w:spacing w:val="-4"/>
          <w:sz w:val="18"/>
          <w:szCs w:val="18"/>
        </w:rPr>
        <w:t>1</w:t>
      </w:r>
      <w:r w:rsidRPr="00363DA8">
        <w:rPr>
          <w:rFonts w:ascii="Noto Sans" w:hAnsi="Noto Sans" w:cs="Noto Sans"/>
          <w:sz w:val="18"/>
          <w:szCs w:val="18"/>
        </w:rPr>
        <w:t xml:space="preserve">9 </w:t>
      </w:r>
      <w:r w:rsidRPr="00363DA8">
        <w:rPr>
          <w:rFonts w:ascii="Noto Sans" w:hAnsi="Noto Sans" w:cs="Noto Sans"/>
          <w:spacing w:val="1"/>
          <w:sz w:val="18"/>
          <w:szCs w:val="18"/>
        </w:rPr>
        <w:t>d</w:t>
      </w:r>
      <w:r w:rsidRPr="00363DA8">
        <w:rPr>
          <w:rFonts w:ascii="Noto Sans" w:hAnsi="Noto Sans" w:cs="Noto Sans"/>
          <w:sz w:val="18"/>
          <w:szCs w:val="18"/>
        </w:rPr>
        <w:t xml:space="preserve">e </w:t>
      </w:r>
      <w:r w:rsidRPr="00363DA8">
        <w:rPr>
          <w:rFonts w:ascii="Noto Sans" w:hAnsi="Noto Sans" w:cs="Noto Sans"/>
          <w:spacing w:val="-4"/>
          <w:sz w:val="18"/>
          <w:szCs w:val="18"/>
        </w:rPr>
        <w:t>f</w:t>
      </w:r>
      <w:r w:rsidRPr="00363DA8">
        <w:rPr>
          <w:rFonts w:ascii="Noto Sans" w:hAnsi="Noto Sans" w:cs="Noto Sans"/>
          <w:sz w:val="18"/>
          <w:szCs w:val="18"/>
        </w:rPr>
        <w:t>eb</w:t>
      </w:r>
      <w:r w:rsidRPr="00363DA8">
        <w:rPr>
          <w:rFonts w:ascii="Noto Sans" w:hAnsi="Noto Sans" w:cs="Noto Sans"/>
          <w:spacing w:val="1"/>
          <w:sz w:val="18"/>
          <w:szCs w:val="18"/>
        </w:rPr>
        <w:t>r</w:t>
      </w:r>
      <w:r w:rsidRPr="00363DA8">
        <w:rPr>
          <w:rFonts w:ascii="Noto Sans" w:hAnsi="Noto Sans" w:cs="Noto Sans"/>
          <w:spacing w:val="-4"/>
          <w:sz w:val="18"/>
          <w:szCs w:val="18"/>
        </w:rPr>
        <w:t>e</w:t>
      </w:r>
      <w:r w:rsidRPr="00363DA8">
        <w:rPr>
          <w:rFonts w:ascii="Noto Sans" w:hAnsi="Noto Sans" w:cs="Noto Sans"/>
          <w:spacing w:val="1"/>
          <w:sz w:val="18"/>
          <w:szCs w:val="18"/>
        </w:rPr>
        <w:t>r</w:t>
      </w:r>
      <w:r w:rsidRPr="00363DA8">
        <w:rPr>
          <w:rFonts w:ascii="Noto Sans" w:hAnsi="Noto Sans" w:cs="Noto Sans"/>
          <w:sz w:val="18"/>
          <w:szCs w:val="18"/>
        </w:rPr>
        <w:t xml:space="preserve">o </w:t>
      </w:r>
      <w:r w:rsidRPr="00363DA8">
        <w:rPr>
          <w:rFonts w:ascii="Noto Sans" w:hAnsi="Noto Sans" w:cs="Noto Sans"/>
          <w:spacing w:val="1"/>
          <w:sz w:val="18"/>
          <w:szCs w:val="18"/>
        </w:rPr>
        <w:t>d</w:t>
      </w:r>
      <w:r w:rsidRPr="00363DA8">
        <w:rPr>
          <w:rFonts w:ascii="Noto Sans" w:hAnsi="Noto Sans" w:cs="Noto Sans"/>
          <w:sz w:val="18"/>
          <w:szCs w:val="18"/>
        </w:rPr>
        <w:t>e</w:t>
      </w:r>
      <w:r w:rsidRPr="00363DA8">
        <w:rPr>
          <w:rFonts w:ascii="Noto Sans" w:hAnsi="Noto Sans" w:cs="Noto Sans"/>
          <w:spacing w:val="-4"/>
          <w:sz w:val="18"/>
          <w:szCs w:val="18"/>
        </w:rPr>
        <w:t xml:space="preserve"> </w:t>
      </w:r>
      <w:r w:rsidRPr="00363DA8">
        <w:rPr>
          <w:rFonts w:ascii="Noto Sans" w:hAnsi="Noto Sans" w:cs="Noto Sans"/>
          <w:spacing w:val="1"/>
          <w:sz w:val="18"/>
          <w:szCs w:val="18"/>
        </w:rPr>
        <w:t>2</w:t>
      </w:r>
      <w:r w:rsidRPr="00363DA8">
        <w:rPr>
          <w:rFonts w:ascii="Noto Sans" w:hAnsi="Noto Sans" w:cs="Noto Sans"/>
          <w:sz w:val="18"/>
          <w:szCs w:val="18"/>
        </w:rPr>
        <w:t>016 y</w:t>
      </w:r>
      <w:r w:rsidRPr="00363DA8">
        <w:rPr>
          <w:rFonts w:ascii="Noto Sans" w:hAnsi="Noto Sans" w:cs="Noto Sans"/>
          <w:spacing w:val="-5"/>
          <w:sz w:val="18"/>
          <w:szCs w:val="18"/>
        </w:rPr>
        <w:t xml:space="preserve"> </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9"/>
          <w:sz w:val="18"/>
          <w:szCs w:val="18"/>
        </w:rPr>
        <w:t xml:space="preserve"> </w:t>
      </w:r>
      <w:r w:rsidRPr="00363DA8">
        <w:rPr>
          <w:rFonts w:ascii="Noto Sans" w:hAnsi="Noto Sans" w:cs="Noto Sans"/>
          <w:sz w:val="18"/>
          <w:szCs w:val="18"/>
        </w:rPr>
        <w:t xml:space="preserve">28 </w:t>
      </w:r>
      <w:r w:rsidRPr="00363DA8">
        <w:rPr>
          <w:rFonts w:ascii="Noto Sans" w:hAnsi="Noto Sans" w:cs="Noto Sans"/>
          <w:spacing w:val="-4"/>
          <w:sz w:val="18"/>
          <w:szCs w:val="18"/>
        </w:rPr>
        <w:t>d</w:t>
      </w:r>
      <w:r w:rsidRPr="00363DA8">
        <w:rPr>
          <w:rFonts w:ascii="Noto Sans" w:hAnsi="Noto Sans" w:cs="Noto Sans"/>
          <w:sz w:val="18"/>
          <w:szCs w:val="18"/>
        </w:rPr>
        <w:t>e feb</w:t>
      </w:r>
      <w:r w:rsidRPr="00363DA8">
        <w:rPr>
          <w:rFonts w:ascii="Noto Sans" w:hAnsi="Noto Sans" w:cs="Noto Sans"/>
          <w:spacing w:val="1"/>
          <w:sz w:val="18"/>
          <w:szCs w:val="18"/>
        </w:rPr>
        <w:t>r</w:t>
      </w:r>
      <w:r w:rsidRPr="00363DA8">
        <w:rPr>
          <w:rFonts w:ascii="Noto Sans" w:hAnsi="Noto Sans" w:cs="Noto Sans"/>
          <w:spacing w:val="-4"/>
          <w:sz w:val="18"/>
          <w:szCs w:val="18"/>
        </w:rPr>
        <w:t>e</w:t>
      </w:r>
      <w:r w:rsidRPr="00363DA8">
        <w:rPr>
          <w:rFonts w:ascii="Noto Sans" w:hAnsi="Noto Sans" w:cs="Noto Sans"/>
          <w:spacing w:val="1"/>
          <w:sz w:val="18"/>
          <w:szCs w:val="18"/>
        </w:rPr>
        <w:t>r</w:t>
      </w:r>
      <w:r w:rsidRPr="00363DA8">
        <w:rPr>
          <w:rFonts w:ascii="Noto Sans" w:hAnsi="Noto Sans" w:cs="Noto Sans"/>
          <w:sz w:val="18"/>
          <w:szCs w:val="18"/>
        </w:rPr>
        <w:t xml:space="preserve">o </w:t>
      </w:r>
      <w:r w:rsidRPr="00363DA8">
        <w:rPr>
          <w:rFonts w:ascii="Noto Sans" w:hAnsi="Noto Sans" w:cs="Noto Sans"/>
          <w:spacing w:val="1"/>
          <w:sz w:val="18"/>
          <w:szCs w:val="18"/>
        </w:rPr>
        <w:t>d</w:t>
      </w:r>
      <w:r w:rsidRPr="00363DA8">
        <w:rPr>
          <w:rFonts w:ascii="Noto Sans" w:hAnsi="Noto Sans" w:cs="Noto Sans"/>
          <w:sz w:val="18"/>
          <w:szCs w:val="18"/>
        </w:rPr>
        <w:t>e</w:t>
      </w:r>
      <w:r w:rsidRPr="00363DA8">
        <w:rPr>
          <w:rFonts w:ascii="Noto Sans" w:hAnsi="Noto Sans" w:cs="Noto Sans"/>
          <w:spacing w:val="-4"/>
          <w:sz w:val="18"/>
          <w:szCs w:val="18"/>
        </w:rPr>
        <w:t xml:space="preserve"> </w:t>
      </w:r>
      <w:r w:rsidRPr="00363DA8">
        <w:rPr>
          <w:rFonts w:ascii="Noto Sans" w:hAnsi="Noto Sans" w:cs="Noto Sans"/>
          <w:spacing w:val="1"/>
          <w:sz w:val="18"/>
          <w:szCs w:val="18"/>
        </w:rPr>
        <w:t>2</w:t>
      </w:r>
      <w:r w:rsidRPr="00363DA8">
        <w:rPr>
          <w:rFonts w:ascii="Noto Sans" w:hAnsi="Noto Sans" w:cs="Noto Sans"/>
          <w:sz w:val="18"/>
          <w:szCs w:val="18"/>
        </w:rPr>
        <w:t>017,</w:t>
      </w:r>
      <w:r w:rsidRPr="00363DA8">
        <w:rPr>
          <w:rFonts w:ascii="Noto Sans" w:hAnsi="Noto Sans" w:cs="Noto Sans"/>
          <w:spacing w:val="-5"/>
          <w:sz w:val="18"/>
          <w:szCs w:val="18"/>
        </w:rPr>
        <w:t xml:space="preserve"> </w:t>
      </w:r>
      <w:r w:rsidRPr="00363DA8">
        <w:rPr>
          <w:rFonts w:ascii="Noto Sans" w:hAnsi="Noto Sans" w:cs="Noto Sans"/>
          <w:spacing w:val="1"/>
          <w:sz w:val="18"/>
          <w:szCs w:val="18"/>
        </w:rPr>
        <w:t>r</w:t>
      </w:r>
      <w:r w:rsidRPr="00363DA8">
        <w:rPr>
          <w:rFonts w:ascii="Noto Sans" w:hAnsi="Noto Sans" w:cs="Noto Sans"/>
          <w:sz w:val="18"/>
          <w:szCs w:val="18"/>
        </w:rPr>
        <w:t>espe</w:t>
      </w:r>
      <w:r w:rsidRPr="00363DA8">
        <w:rPr>
          <w:rFonts w:ascii="Noto Sans" w:hAnsi="Noto Sans" w:cs="Noto Sans"/>
          <w:spacing w:val="-5"/>
          <w:sz w:val="18"/>
          <w:szCs w:val="18"/>
        </w:rPr>
        <w:t>c</w:t>
      </w:r>
      <w:r w:rsidRPr="00363DA8">
        <w:rPr>
          <w:rFonts w:ascii="Noto Sans" w:hAnsi="Noto Sans" w:cs="Noto Sans"/>
          <w:sz w:val="18"/>
          <w:szCs w:val="18"/>
        </w:rPr>
        <w:t>t</w:t>
      </w:r>
      <w:r w:rsidRPr="00363DA8">
        <w:rPr>
          <w:rFonts w:ascii="Noto Sans" w:hAnsi="Noto Sans" w:cs="Noto Sans"/>
          <w:spacing w:val="4"/>
          <w:sz w:val="18"/>
          <w:szCs w:val="18"/>
        </w:rPr>
        <w:t>i</w:t>
      </w:r>
      <w:r w:rsidRPr="00363DA8">
        <w:rPr>
          <w:rFonts w:ascii="Noto Sans" w:hAnsi="Noto Sans" w:cs="Noto Sans"/>
          <w:spacing w:val="-5"/>
          <w:sz w:val="18"/>
          <w:szCs w:val="18"/>
        </w:rPr>
        <w:t>v</w:t>
      </w:r>
      <w:r w:rsidRPr="00363DA8">
        <w:rPr>
          <w:rFonts w:ascii="Noto Sans" w:hAnsi="Noto Sans" w:cs="Noto Sans"/>
          <w:sz w:val="18"/>
          <w:szCs w:val="18"/>
        </w:rPr>
        <w:t>a</w:t>
      </w:r>
      <w:r w:rsidRPr="00363DA8">
        <w:rPr>
          <w:rFonts w:ascii="Noto Sans" w:hAnsi="Noto Sans" w:cs="Noto Sans"/>
          <w:spacing w:val="-8"/>
          <w:sz w:val="18"/>
          <w:szCs w:val="18"/>
        </w:rPr>
        <w:t>m</w:t>
      </w:r>
      <w:r w:rsidRPr="00363DA8">
        <w:rPr>
          <w:rFonts w:ascii="Noto Sans" w:hAnsi="Noto Sans" w:cs="Noto Sans"/>
          <w:sz w:val="18"/>
          <w:szCs w:val="18"/>
        </w:rPr>
        <w:t>ent</w:t>
      </w:r>
      <w:r w:rsidRPr="00363DA8">
        <w:rPr>
          <w:rFonts w:ascii="Noto Sans" w:hAnsi="Noto Sans" w:cs="Noto Sans"/>
          <w:spacing w:val="1"/>
          <w:sz w:val="18"/>
          <w:szCs w:val="18"/>
        </w:rPr>
        <w:t>e</w:t>
      </w:r>
      <w:r w:rsidRPr="00363DA8">
        <w:rPr>
          <w:rFonts w:ascii="Noto Sans" w:hAnsi="Noto Sans" w:cs="Noto Sans"/>
          <w:sz w:val="18"/>
          <w:szCs w:val="18"/>
        </w:rPr>
        <w:t>.</w:t>
      </w:r>
    </w:p>
    <w:p w14:paraId="449A658F" w14:textId="77777777" w:rsidR="008106BE" w:rsidRPr="00363DA8" w:rsidRDefault="008106BE" w:rsidP="008106BE">
      <w:pPr>
        <w:spacing w:before="10" w:line="260" w:lineRule="exact"/>
        <w:rPr>
          <w:rFonts w:ascii="Noto Sans" w:hAnsi="Noto Sans" w:cs="Noto Sans"/>
          <w:sz w:val="18"/>
          <w:szCs w:val="18"/>
        </w:rPr>
      </w:pPr>
    </w:p>
    <w:p w14:paraId="7236F770" w14:textId="77777777" w:rsidR="008106BE" w:rsidRPr="00363DA8" w:rsidRDefault="008106BE" w:rsidP="008106BE">
      <w:pPr>
        <w:pStyle w:val="Textoindependiente"/>
        <w:widowControl w:val="0"/>
        <w:tabs>
          <w:tab w:val="left" w:pos="898"/>
        </w:tabs>
        <w:suppressAutoHyphens w:val="0"/>
        <w:autoSpaceDE/>
        <w:spacing w:after="0" w:line="246" w:lineRule="auto"/>
        <w:ind w:left="0" w:right="234"/>
        <w:rPr>
          <w:rFonts w:ascii="Noto Sans" w:hAnsi="Noto Sans" w:cs="Noto Sans"/>
          <w:sz w:val="18"/>
          <w:szCs w:val="18"/>
        </w:rPr>
      </w:pPr>
      <w:r w:rsidRPr="00363DA8">
        <w:rPr>
          <w:rFonts w:ascii="Noto Sans" w:eastAsia="Arial" w:hAnsi="Noto Sans" w:cs="Noto Sans"/>
          <w:b/>
          <w:sz w:val="18"/>
          <w:szCs w:val="18"/>
        </w:rPr>
        <w:t>Re</w:t>
      </w:r>
      <w:r w:rsidRPr="00363DA8">
        <w:rPr>
          <w:rFonts w:ascii="Noto Sans" w:eastAsia="Arial" w:hAnsi="Noto Sans" w:cs="Noto Sans"/>
          <w:b/>
          <w:spacing w:val="2"/>
          <w:sz w:val="18"/>
          <w:szCs w:val="18"/>
        </w:rPr>
        <w:t>g</w:t>
      </w:r>
      <w:r w:rsidRPr="00363DA8">
        <w:rPr>
          <w:rFonts w:ascii="Noto Sans" w:eastAsia="Arial" w:hAnsi="Noto Sans" w:cs="Noto Sans"/>
          <w:b/>
          <w:sz w:val="18"/>
          <w:szCs w:val="18"/>
        </w:rPr>
        <w:t>l</w:t>
      </w:r>
      <w:r w:rsidRPr="00363DA8">
        <w:rPr>
          <w:rFonts w:ascii="Noto Sans" w:eastAsia="Arial" w:hAnsi="Noto Sans" w:cs="Noto Sans"/>
          <w:b/>
          <w:spacing w:val="1"/>
          <w:sz w:val="18"/>
          <w:szCs w:val="18"/>
        </w:rPr>
        <w:t>a</w:t>
      </w:r>
      <w:r w:rsidRPr="00363DA8">
        <w:rPr>
          <w:rFonts w:ascii="Noto Sans" w:eastAsia="Arial" w:hAnsi="Noto Sans" w:cs="Noto Sans"/>
          <w:b/>
          <w:spacing w:val="-3"/>
          <w:sz w:val="18"/>
          <w:szCs w:val="18"/>
        </w:rPr>
        <w:t>m</w:t>
      </w:r>
      <w:r w:rsidRPr="00363DA8">
        <w:rPr>
          <w:rFonts w:ascii="Noto Sans" w:eastAsia="Arial" w:hAnsi="Noto Sans" w:cs="Noto Sans"/>
          <w:b/>
          <w:sz w:val="18"/>
          <w:szCs w:val="18"/>
        </w:rPr>
        <w:t>e</w:t>
      </w:r>
      <w:r w:rsidRPr="00363DA8">
        <w:rPr>
          <w:rFonts w:ascii="Noto Sans" w:eastAsia="Arial" w:hAnsi="Noto Sans" w:cs="Noto Sans"/>
          <w:b/>
          <w:spacing w:val="-3"/>
          <w:sz w:val="18"/>
          <w:szCs w:val="18"/>
        </w:rPr>
        <w:t>n</w:t>
      </w:r>
      <w:r w:rsidRPr="00363DA8">
        <w:rPr>
          <w:rFonts w:ascii="Noto Sans" w:eastAsia="Arial" w:hAnsi="Noto Sans" w:cs="Noto Sans"/>
          <w:b/>
          <w:spacing w:val="1"/>
          <w:sz w:val="18"/>
          <w:szCs w:val="18"/>
        </w:rPr>
        <w:t>to</w:t>
      </w:r>
      <w:r w:rsidRPr="00363DA8">
        <w:rPr>
          <w:rFonts w:ascii="Noto Sans" w:eastAsia="Arial" w:hAnsi="Noto Sans" w:cs="Noto Sans"/>
          <w:b/>
          <w:sz w:val="18"/>
          <w:szCs w:val="18"/>
        </w:rPr>
        <w:t>:</w:t>
      </w:r>
      <w:r w:rsidRPr="00363DA8">
        <w:rPr>
          <w:rFonts w:ascii="Noto Sans" w:eastAsia="Arial" w:hAnsi="Noto Sans" w:cs="Noto Sans"/>
          <w:b/>
          <w:spacing w:val="13"/>
          <w:sz w:val="18"/>
          <w:szCs w:val="18"/>
        </w:rPr>
        <w:t xml:space="preserve"> </w:t>
      </w:r>
      <w:r w:rsidRPr="00363DA8">
        <w:rPr>
          <w:rFonts w:ascii="Noto Sans" w:hAnsi="Noto Sans" w:cs="Noto Sans"/>
          <w:sz w:val="18"/>
          <w:szCs w:val="18"/>
        </w:rPr>
        <w:t>Re</w:t>
      </w:r>
      <w:r w:rsidRPr="00363DA8">
        <w:rPr>
          <w:rFonts w:ascii="Noto Sans" w:hAnsi="Noto Sans" w:cs="Noto Sans"/>
          <w:spacing w:val="-4"/>
          <w:sz w:val="18"/>
          <w:szCs w:val="18"/>
        </w:rPr>
        <w:t>g</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8"/>
          <w:sz w:val="18"/>
          <w:szCs w:val="18"/>
        </w:rPr>
        <w:t>m</w:t>
      </w:r>
      <w:r w:rsidRPr="00363DA8">
        <w:rPr>
          <w:rFonts w:ascii="Noto Sans" w:hAnsi="Noto Sans" w:cs="Noto Sans"/>
          <w:sz w:val="18"/>
          <w:szCs w:val="18"/>
        </w:rPr>
        <w:t>ento</w:t>
      </w:r>
      <w:r w:rsidRPr="00363DA8">
        <w:rPr>
          <w:rFonts w:ascii="Noto Sans" w:hAnsi="Noto Sans" w:cs="Noto Sans"/>
          <w:spacing w:val="11"/>
          <w:sz w:val="18"/>
          <w:szCs w:val="18"/>
        </w:rPr>
        <w:t xml:space="preserve"> </w:t>
      </w:r>
      <w:r w:rsidRPr="00363DA8">
        <w:rPr>
          <w:rFonts w:ascii="Noto Sans" w:hAnsi="Noto Sans" w:cs="Noto Sans"/>
          <w:sz w:val="18"/>
          <w:szCs w:val="18"/>
        </w:rPr>
        <w:t>de</w:t>
      </w:r>
      <w:r w:rsidRPr="00363DA8">
        <w:rPr>
          <w:rFonts w:ascii="Noto Sans" w:hAnsi="Noto Sans" w:cs="Noto Sans"/>
          <w:spacing w:val="10"/>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10"/>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ey</w:t>
      </w:r>
      <w:r w:rsidRPr="00363DA8">
        <w:rPr>
          <w:rFonts w:ascii="Noto Sans" w:hAnsi="Noto Sans" w:cs="Noto Sans"/>
          <w:spacing w:val="9"/>
          <w:sz w:val="18"/>
          <w:szCs w:val="18"/>
        </w:rPr>
        <w:t xml:space="preserve"> </w:t>
      </w:r>
      <w:r w:rsidRPr="00363DA8">
        <w:rPr>
          <w:rFonts w:ascii="Noto Sans" w:hAnsi="Noto Sans" w:cs="Noto Sans"/>
          <w:sz w:val="18"/>
          <w:szCs w:val="18"/>
        </w:rPr>
        <w:t>de</w:t>
      </w:r>
      <w:r w:rsidRPr="00363DA8">
        <w:rPr>
          <w:rFonts w:ascii="Noto Sans" w:hAnsi="Noto Sans" w:cs="Noto Sans"/>
          <w:spacing w:val="10"/>
          <w:sz w:val="18"/>
          <w:szCs w:val="18"/>
        </w:rPr>
        <w:t xml:space="preserve"> </w:t>
      </w:r>
      <w:r w:rsidRPr="00363DA8">
        <w:rPr>
          <w:rFonts w:ascii="Noto Sans" w:hAnsi="Noto Sans" w:cs="Noto Sans"/>
          <w:sz w:val="18"/>
          <w:szCs w:val="18"/>
        </w:rPr>
        <w:t>O</w:t>
      </w:r>
      <w:r w:rsidRPr="00363DA8">
        <w:rPr>
          <w:rFonts w:ascii="Noto Sans" w:hAnsi="Noto Sans" w:cs="Noto Sans"/>
          <w:spacing w:val="1"/>
          <w:sz w:val="18"/>
          <w:szCs w:val="18"/>
        </w:rPr>
        <w:t>br</w:t>
      </w:r>
      <w:r w:rsidRPr="00363DA8">
        <w:rPr>
          <w:rFonts w:ascii="Noto Sans" w:hAnsi="Noto Sans" w:cs="Noto Sans"/>
          <w:spacing w:val="-4"/>
          <w:sz w:val="18"/>
          <w:szCs w:val="18"/>
        </w:rPr>
        <w:t>a</w:t>
      </w:r>
      <w:r w:rsidRPr="00363DA8">
        <w:rPr>
          <w:rFonts w:ascii="Noto Sans" w:hAnsi="Noto Sans" w:cs="Noto Sans"/>
          <w:sz w:val="18"/>
          <w:szCs w:val="18"/>
        </w:rPr>
        <w:t>s</w:t>
      </w:r>
      <w:r w:rsidRPr="00363DA8">
        <w:rPr>
          <w:rFonts w:ascii="Noto Sans" w:hAnsi="Noto Sans" w:cs="Noto Sans"/>
          <w:spacing w:val="9"/>
          <w:sz w:val="18"/>
          <w:szCs w:val="18"/>
        </w:rPr>
        <w:t xml:space="preserve"> </w:t>
      </w:r>
      <w:r w:rsidRPr="00363DA8">
        <w:rPr>
          <w:rFonts w:ascii="Noto Sans" w:hAnsi="Noto Sans" w:cs="Noto Sans"/>
          <w:spacing w:val="-2"/>
          <w:sz w:val="18"/>
          <w:szCs w:val="18"/>
        </w:rPr>
        <w:t>P</w:t>
      </w:r>
      <w:r w:rsidRPr="00363DA8">
        <w:rPr>
          <w:rFonts w:ascii="Noto Sans" w:hAnsi="Noto Sans" w:cs="Noto Sans"/>
          <w:sz w:val="18"/>
          <w:szCs w:val="18"/>
        </w:rPr>
        <w:t>úbl</w:t>
      </w:r>
      <w:r w:rsidRPr="00363DA8">
        <w:rPr>
          <w:rFonts w:ascii="Noto Sans" w:hAnsi="Noto Sans" w:cs="Noto Sans"/>
          <w:spacing w:val="3"/>
          <w:sz w:val="18"/>
          <w:szCs w:val="18"/>
        </w:rPr>
        <w:t>i</w:t>
      </w:r>
      <w:r w:rsidRPr="00363DA8">
        <w:rPr>
          <w:rFonts w:ascii="Noto Sans" w:hAnsi="Noto Sans" w:cs="Noto Sans"/>
          <w:sz w:val="18"/>
          <w:szCs w:val="18"/>
        </w:rPr>
        <w:t>cas</w:t>
      </w:r>
      <w:r w:rsidRPr="00363DA8">
        <w:rPr>
          <w:rFonts w:ascii="Noto Sans" w:hAnsi="Noto Sans" w:cs="Noto Sans"/>
          <w:spacing w:val="9"/>
          <w:sz w:val="18"/>
          <w:szCs w:val="18"/>
        </w:rPr>
        <w:t xml:space="preserve"> </w:t>
      </w:r>
      <w:r w:rsidRPr="00363DA8">
        <w:rPr>
          <w:rFonts w:ascii="Noto Sans" w:hAnsi="Noto Sans" w:cs="Noto Sans"/>
          <w:sz w:val="18"/>
          <w:szCs w:val="18"/>
        </w:rPr>
        <w:t>y</w:t>
      </w:r>
      <w:r w:rsidRPr="00363DA8">
        <w:rPr>
          <w:rFonts w:ascii="Noto Sans" w:hAnsi="Noto Sans" w:cs="Noto Sans"/>
          <w:spacing w:val="9"/>
          <w:sz w:val="18"/>
          <w:szCs w:val="18"/>
        </w:rPr>
        <w:t xml:space="preserve"> </w:t>
      </w:r>
      <w:r w:rsidRPr="00363DA8">
        <w:rPr>
          <w:rFonts w:ascii="Noto Sans" w:hAnsi="Noto Sans" w:cs="Noto Sans"/>
          <w:spacing w:val="-2"/>
          <w:sz w:val="18"/>
          <w:szCs w:val="18"/>
        </w:rPr>
        <w:t>S</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z w:val="18"/>
          <w:szCs w:val="18"/>
        </w:rPr>
        <w:t>v</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os</w:t>
      </w:r>
      <w:r w:rsidRPr="00363DA8">
        <w:rPr>
          <w:rFonts w:ascii="Noto Sans" w:hAnsi="Noto Sans" w:cs="Noto Sans"/>
          <w:spacing w:val="9"/>
          <w:sz w:val="18"/>
          <w:szCs w:val="18"/>
        </w:rPr>
        <w:t xml:space="preserve"> </w:t>
      </w:r>
      <w:r w:rsidRPr="00363DA8">
        <w:rPr>
          <w:rFonts w:ascii="Noto Sans" w:hAnsi="Noto Sans" w:cs="Noto Sans"/>
          <w:sz w:val="18"/>
          <w:szCs w:val="18"/>
        </w:rPr>
        <w:t>R</w:t>
      </w:r>
      <w:r w:rsidRPr="00363DA8">
        <w:rPr>
          <w:rFonts w:ascii="Noto Sans" w:hAnsi="Noto Sans" w:cs="Noto Sans"/>
          <w:spacing w:val="-5"/>
          <w:sz w:val="18"/>
          <w:szCs w:val="18"/>
        </w:rPr>
        <w:t>e</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z w:val="18"/>
          <w:szCs w:val="18"/>
        </w:rPr>
        <w:t>io</w:t>
      </w:r>
      <w:r w:rsidRPr="00363DA8">
        <w:rPr>
          <w:rFonts w:ascii="Noto Sans" w:hAnsi="Noto Sans" w:cs="Noto Sans"/>
          <w:spacing w:val="1"/>
          <w:sz w:val="18"/>
          <w:szCs w:val="18"/>
        </w:rPr>
        <w:t>n</w:t>
      </w:r>
      <w:r w:rsidRPr="00363DA8">
        <w:rPr>
          <w:rFonts w:ascii="Noto Sans" w:hAnsi="Noto Sans" w:cs="Noto Sans"/>
          <w:sz w:val="18"/>
          <w:szCs w:val="18"/>
        </w:rPr>
        <w:t>ados</w:t>
      </w:r>
      <w:r w:rsidRPr="00363DA8">
        <w:rPr>
          <w:rFonts w:ascii="Noto Sans" w:hAnsi="Noto Sans" w:cs="Noto Sans"/>
          <w:spacing w:val="9"/>
          <w:sz w:val="18"/>
          <w:szCs w:val="18"/>
        </w:rPr>
        <w:t xml:space="preserve"> </w:t>
      </w:r>
      <w:r w:rsidRPr="00363DA8">
        <w:rPr>
          <w:rFonts w:ascii="Noto Sans" w:hAnsi="Noto Sans" w:cs="Noto Sans"/>
          <w:sz w:val="18"/>
          <w:szCs w:val="18"/>
        </w:rPr>
        <w:t xml:space="preserve">con </w:t>
      </w:r>
      <w:r w:rsidRPr="00363DA8">
        <w:rPr>
          <w:rFonts w:ascii="Noto Sans" w:hAnsi="Noto Sans" w:cs="Noto Sans"/>
          <w:spacing w:val="4"/>
          <w:sz w:val="18"/>
          <w:szCs w:val="18"/>
        </w:rPr>
        <w:t>l</w:t>
      </w:r>
      <w:r w:rsidRPr="00363DA8">
        <w:rPr>
          <w:rFonts w:ascii="Noto Sans" w:hAnsi="Noto Sans" w:cs="Noto Sans"/>
          <w:sz w:val="18"/>
          <w:szCs w:val="18"/>
        </w:rPr>
        <w:t xml:space="preserve">as </w:t>
      </w:r>
      <w:r w:rsidRPr="00363DA8">
        <w:rPr>
          <w:rFonts w:ascii="Noto Sans" w:hAnsi="Noto Sans" w:cs="Noto Sans"/>
          <w:spacing w:val="-3"/>
          <w:sz w:val="18"/>
          <w:szCs w:val="18"/>
        </w:rPr>
        <w:t>M</w:t>
      </w:r>
      <w:r w:rsidRPr="00363DA8">
        <w:rPr>
          <w:rFonts w:ascii="Noto Sans" w:hAnsi="Noto Sans" w:cs="Noto Sans"/>
          <w:spacing w:val="4"/>
          <w:sz w:val="18"/>
          <w:szCs w:val="18"/>
        </w:rPr>
        <w:t>i</w:t>
      </w:r>
      <w:r w:rsidRPr="00363DA8">
        <w:rPr>
          <w:rFonts w:ascii="Noto Sans" w:hAnsi="Noto Sans" w:cs="Noto Sans"/>
          <w:sz w:val="18"/>
          <w:szCs w:val="18"/>
        </w:rPr>
        <w:t>s</w:t>
      </w:r>
      <w:r w:rsidRPr="00363DA8">
        <w:rPr>
          <w:rFonts w:ascii="Noto Sans" w:hAnsi="Noto Sans" w:cs="Noto Sans"/>
          <w:spacing w:val="-8"/>
          <w:sz w:val="18"/>
          <w:szCs w:val="18"/>
        </w:rPr>
        <w:t>m</w:t>
      </w:r>
      <w:r w:rsidRPr="00363DA8">
        <w:rPr>
          <w:rFonts w:ascii="Noto Sans" w:hAnsi="Noto Sans" w:cs="Noto Sans"/>
          <w:sz w:val="18"/>
          <w:szCs w:val="18"/>
        </w:rPr>
        <w:t>as.</w:t>
      </w:r>
    </w:p>
    <w:p w14:paraId="7AB50479" w14:textId="77777777" w:rsidR="00725038" w:rsidRPr="00363DA8" w:rsidRDefault="00725038" w:rsidP="00725038">
      <w:pPr>
        <w:pStyle w:val="Textoindependiente"/>
        <w:widowControl w:val="0"/>
        <w:tabs>
          <w:tab w:val="left" w:pos="898"/>
        </w:tabs>
        <w:suppressAutoHyphens w:val="0"/>
        <w:autoSpaceDE/>
        <w:spacing w:before="69" w:after="0"/>
        <w:ind w:left="0" w:right="228"/>
        <w:rPr>
          <w:rFonts w:ascii="Noto Sans" w:eastAsia="Arial" w:hAnsi="Noto Sans" w:cs="Noto Sans"/>
          <w:b/>
          <w:sz w:val="18"/>
          <w:szCs w:val="18"/>
        </w:rPr>
      </w:pPr>
    </w:p>
    <w:p w14:paraId="4F836D8D" w14:textId="52E01C93" w:rsidR="00725038" w:rsidRPr="00363DA8" w:rsidRDefault="00725038" w:rsidP="00725038">
      <w:pPr>
        <w:pStyle w:val="Textoindependiente"/>
        <w:widowControl w:val="0"/>
        <w:tabs>
          <w:tab w:val="left" w:pos="898"/>
        </w:tabs>
        <w:suppressAutoHyphens w:val="0"/>
        <w:autoSpaceDE/>
        <w:spacing w:before="69" w:after="0"/>
        <w:ind w:left="0" w:right="228"/>
        <w:rPr>
          <w:rFonts w:ascii="Noto Sans" w:hAnsi="Noto Sans" w:cs="Noto Sans"/>
          <w:sz w:val="18"/>
          <w:szCs w:val="18"/>
        </w:rPr>
      </w:pPr>
      <w:r w:rsidRPr="00363DA8">
        <w:rPr>
          <w:rFonts w:ascii="Noto Sans" w:eastAsia="Arial" w:hAnsi="Noto Sans" w:cs="Noto Sans"/>
          <w:b/>
          <w:sz w:val="18"/>
          <w:szCs w:val="18"/>
        </w:rPr>
        <w:t>Resi</w:t>
      </w:r>
      <w:r w:rsidRPr="00363DA8">
        <w:rPr>
          <w:rFonts w:ascii="Noto Sans" w:eastAsia="Arial" w:hAnsi="Noto Sans" w:cs="Noto Sans"/>
          <w:b/>
          <w:spacing w:val="2"/>
          <w:sz w:val="18"/>
          <w:szCs w:val="18"/>
        </w:rPr>
        <w:t>d</w:t>
      </w:r>
      <w:r w:rsidRPr="00363DA8">
        <w:rPr>
          <w:rFonts w:ascii="Noto Sans" w:eastAsia="Arial" w:hAnsi="Noto Sans" w:cs="Noto Sans"/>
          <w:b/>
          <w:sz w:val="18"/>
          <w:szCs w:val="18"/>
        </w:rPr>
        <w:t>e</w:t>
      </w:r>
      <w:r w:rsidRPr="00363DA8">
        <w:rPr>
          <w:rFonts w:ascii="Noto Sans" w:eastAsia="Arial" w:hAnsi="Noto Sans" w:cs="Noto Sans"/>
          <w:b/>
          <w:spacing w:val="-3"/>
          <w:sz w:val="18"/>
          <w:szCs w:val="18"/>
        </w:rPr>
        <w:t>n</w:t>
      </w:r>
      <w:r w:rsidRPr="00363DA8">
        <w:rPr>
          <w:rFonts w:ascii="Noto Sans" w:eastAsia="Arial" w:hAnsi="Noto Sans" w:cs="Noto Sans"/>
          <w:b/>
          <w:spacing w:val="1"/>
          <w:sz w:val="18"/>
          <w:szCs w:val="18"/>
        </w:rPr>
        <w:t>t</w:t>
      </w:r>
      <w:r w:rsidRPr="00363DA8">
        <w:rPr>
          <w:rFonts w:ascii="Noto Sans" w:eastAsia="Arial" w:hAnsi="Noto Sans" w:cs="Noto Sans"/>
          <w:b/>
          <w:sz w:val="18"/>
          <w:szCs w:val="18"/>
        </w:rPr>
        <w:t>e:</w:t>
      </w:r>
      <w:r w:rsidRPr="00363DA8">
        <w:rPr>
          <w:rFonts w:ascii="Noto Sans" w:eastAsia="Arial" w:hAnsi="Noto Sans" w:cs="Noto Sans"/>
          <w:b/>
          <w:spacing w:val="8"/>
          <w:sz w:val="18"/>
          <w:szCs w:val="18"/>
        </w:rPr>
        <w:t xml:space="preserve"> </w:t>
      </w:r>
      <w:r w:rsidRPr="00363DA8">
        <w:rPr>
          <w:rFonts w:ascii="Noto Sans" w:hAnsi="Noto Sans" w:cs="Noto Sans"/>
          <w:spacing w:val="-2"/>
          <w:sz w:val="18"/>
          <w:szCs w:val="18"/>
        </w:rPr>
        <w:t>S</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pacing w:val="-5"/>
          <w:sz w:val="18"/>
          <w:szCs w:val="18"/>
        </w:rPr>
        <w:t>v</w:t>
      </w:r>
      <w:r w:rsidRPr="00363DA8">
        <w:rPr>
          <w:rFonts w:ascii="Noto Sans" w:hAnsi="Noto Sans" w:cs="Noto Sans"/>
          <w:spacing w:val="4"/>
          <w:sz w:val="18"/>
          <w:szCs w:val="18"/>
        </w:rPr>
        <w:t>i</w:t>
      </w:r>
      <w:r w:rsidRPr="00363DA8">
        <w:rPr>
          <w:rFonts w:ascii="Noto Sans" w:hAnsi="Noto Sans" w:cs="Noto Sans"/>
          <w:sz w:val="18"/>
          <w:szCs w:val="18"/>
        </w:rPr>
        <w:t>dor</w:t>
      </w:r>
      <w:r w:rsidRPr="00363DA8">
        <w:rPr>
          <w:rFonts w:ascii="Noto Sans" w:hAnsi="Noto Sans" w:cs="Noto Sans"/>
          <w:spacing w:val="6"/>
          <w:sz w:val="18"/>
          <w:szCs w:val="18"/>
        </w:rPr>
        <w:t xml:space="preserve"> </w:t>
      </w:r>
      <w:r w:rsidRPr="00363DA8">
        <w:rPr>
          <w:rFonts w:ascii="Noto Sans" w:hAnsi="Noto Sans" w:cs="Noto Sans"/>
          <w:sz w:val="18"/>
          <w:szCs w:val="18"/>
        </w:rPr>
        <w:t>pú</w:t>
      </w:r>
      <w:r w:rsidRPr="00363DA8">
        <w:rPr>
          <w:rFonts w:ascii="Noto Sans" w:hAnsi="Noto Sans" w:cs="Noto Sans"/>
          <w:spacing w:val="-4"/>
          <w:sz w:val="18"/>
          <w:szCs w:val="18"/>
        </w:rPr>
        <w:t>b</w:t>
      </w:r>
      <w:r w:rsidRPr="00363DA8">
        <w:rPr>
          <w:rFonts w:ascii="Noto Sans" w:hAnsi="Noto Sans" w:cs="Noto Sans"/>
          <w:sz w:val="18"/>
          <w:szCs w:val="18"/>
        </w:rPr>
        <w:t>l</w:t>
      </w:r>
      <w:r w:rsidRPr="00363DA8">
        <w:rPr>
          <w:rFonts w:ascii="Noto Sans" w:hAnsi="Noto Sans" w:cs="Noto Sans"/>
          <w:spacing w:val="3"/>
          <w:sz w:val="18"/>
          <w:szCs w:val="18"/>
        </w:rPr>
        <w:t>i</w:t>
      </w:r>
      <w:r w:rsidRPr="00363DA8">
        <w:rPr>
          <w:rFonts w:ascii="Noto Sans" w:hAnsi="Noto Sans" w:cs="Noto Sans"/>
          <w:sz w:val="18"/>
          <w:szCs w:val="18"/>
        </w:rPr>
        <w:t>co</w:t>
      </w:r>
      <w:r w:rsidRPr="00363DA8">
        <w:rPr>
          <w:rFonts w:ascii="Noto Sans" w:hAnsi="Noto Sans" w:cs="Noto Sans"/>
          <w:spacing w:val="10"/>
          <w:sz w:val="18"/>
          <w:szCs w:val="18"/>
        </w:rPr>
        <w:t xml:space="preserve"> </w:t>
      </w:r>
      <w:r w:rsidRPr="00363DA8">
        <w:rPr>
          <w:rFonts w:ascii="Noto Sans" w:hAnsi="Noto Sans" w:cs="Noto Sans"/>
          <w:spacing w:val="-4"/>
          <w:sz w:val="18"/>
          <w:szCs w:val="18"/>
        </w:rPr>
        <w:t>d</w:t>
      </w:r>
      <w:r w:rsidRPr="00363DA8">
        <w:rPr>
          <w:rFonts w:ascii="Noto Sans" w:hAnsi="Noto Sans" w:cs="Noto Sans"/>
          <w:sz w:val="18"/>
          <w:szCs w:val="18"/>
        </w:rPr>
        <w:t>e</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z w:val="18"/>
          <w:szCs w:val="18"/>
        </w:rPr>
        <w:t>gnado</w:t>
      </w:r>
      <w:r w:rsidRPr="00363DA8">
        <w:rPr>
          <w:rFonts w:ascii="Noto Sans" w:hAnsi="Noto Sans" w:cs="Noto Sans"/>
          <w:spacing w:val="6"/>
          <w:sz w:val="18"/>
          <w:szCs w:val="18"/>
        </w:rPr>
        <w:t xml:space="preserve"> </w:t>
      </w:r>
      <w:r w:rsidRPr="00363DA8">
        <w:rPr>
          <w:rFonts w:ascii="Noto Sans" w:hAnsi="Noto Sans" w:cs="Noto Sans"/>
          <w:sz w:val="18"/>
          <w:szCs w:val="18"/>
        </w:rPr>
        <w:t>por</w:t>
      </w:r>
      <w:r w:rsidRPr="00363DA8">
        <w:rPr>
          <w:rFonts w:ascii="Noto Sans" w:hAnsi="Noto Sans" w:cs="Noto Sans"/>
          <w:spacing w:val="6"/>
          <w:sz w:val="18"/>
          <w:szCs w:val="18"/>
        </w:rPr>
        <w:t xml:space="preserve"> </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9"/>
          <w:sz w:val="18"/>
          <w:szCs w:val="18"/>
        </w:rPr>
        <w:t xml:space="preserve"> </w:t>
      </w:r>
      <w:r w:rsidRPr="00363DA8">
        <w:rPr>
          <w:rFonts w:ascii="Noto Sans" w:hAnsi="Noto Sans" w:cs="Noto Sans"/>
          <w:sz w:val="18"/>
          <w:szCs w:val="18"/>
        </w:rPr>
        <w:t>I</w:t>
      </w:r>
      <w:r w:rsidRPr="00363DA8">
        <w:rPr>
          <w:rFonts w:ascii="Noto Sans" w:hAnsi="Noto Sans" w:cs="Noto Sans"/>
          <w:spacing w:val="-3"/>
          <w:sz w:val="18"/>
          <w:szCs w:val="18"/>
        </w:rPr>
        <w:t>M</w:t>
      </w:r>
      <w:r w:rsidRPr="00363DA8">
        <w:rPr>
          <w:rFonts w:ascii="Noto Sans" w:hAnsi="Noto Sans" w:cs="Noto Sans"/>
          <w:spacing w:val="-2"/>
          <w:sz w:val="18"/>
          <w:szCs w:val="18"/>
        </w:rPr>
        <w:t>SS</w:t>
      </w:r>
      <w:r w:rsidRPr="00363DA8">
        <w:rPr>
          <w:rFonts w:ascii="Noto Sans" w:hAnsi="Noto Sans" w:cs="Noto Sans"/>
          <w:sz w:val="18"/>
          <w:szCs w:val="18"/>
        </w:rPr>
        <w:t>,</w:t>
      </w:r>
      <w:r w:rsidRPr="00363DA8">
        <w:rPr>
          <w:rFonts w:ascii="Noto Sans" w:hAnsi="Noto Sans" w:cs="Noto Sans"/>
          <w:spacing w:val="17"/>
          <w:sz w:val="18"/>
          <w:szCs w:val="18"/>
        </w:rPr>
        <w:t xml:space="preserve"> </w:t>
      </w:r>
      <w:r w:rsidRPr="00363DA8">
        <w:rPr>
          <w:rFonts w:ascii="Noto Sans" w:hAnsi="Noto Sans" w:cs="Noto Sans"/>
          <w:sz w:val="18"/>
          <w:szCs w:val="18"/>
        </w:rPr>
        <w:t>en</w:t>
      </w:r>
      <w:r w:rsidRPr="00363DA8">
        <w:rPr>
          <w:rFonts w:ascii="Noto Sans" w:hAnsi="Noto Sans" w:cs="Noto Sans"/>
          <w:spacing w:val="10"/>
          <w:sz w:val="18"/>
          <w:szCs w:val="18"/>
        </w:rPr>
        <w:t xml:space="preserve"> </w:t>
      </w:r>
      <w:r w:rsidRPr="00363DA8">
        <w:rPr>
          <w:rFonts w:ascii="Noto Sans" w:hAnsi="Noto Sans" w:cs="Noto Sans"/>
          <w:sz w:val="18"/>
          <w:szCs w:val="18"/>
        </w:rPr>
        <w:t>el</w:t>
      </w:r>
      <w:r w:rsidRPr="00363DA8">
        <w:rPr>
          <w:rFonts w:ascii="Noto Sans" w:hAnsi="Noto Sans" w:cs="Noto Sans"/>
          <w:spacing w:val="13"/>
          <w:sz w:val="18"/>
          <w:szCs w:val="18"/>
        </w:rPr>
        <w:t xml:space="preserve"> </w:t>
      </w:r>
      <w:r w:rsidRPr="00363DA8">
        <w:rPr>
          <w:rFonts w:ascii="Noto Sans" w:hAnsi="Noto Sans" w:cs="Noto Sans"/>
          <w:sz w:val="18"/>
          <w:szCs w:val="18"/>
        </w:rPr>
        <w:t>cu</w:t>
      </w:r>
      <w:r w:rsidRPr="00363DA8">
        <w:rPr>
          <w:rFonts w:ascii="Noto Sans" w:hAnsi="Noto Sans" w:cs="Noto Sans"/>
          <w:spacing w:val="-4"/>
          <w:sz w:val="18"/>
          <w:szCs w:val="18"/>
        </w:rPr>
        <w:t>a</w:t>
      </w:r>
      <w:r w:rsidRPr="00363DA8">
        <w:rPr>
          <w:rFonts w:ascii="Noto Sans" w:hAnsi="Noto Sans" w:cs="Noto Sans"/>
          <w:sz w:val="18"/>
          <w:szCs w:val="18"/>
        </w:rPr>
        <w:t>l</w:t>
      </w:r>
      <w:r w:rsidRPr="00363DA8">
        <w:rPr>
          <w:rFonts w:ascii="Noto Sans" w:hAnsi="Noto Sans" w:cs="Noto Sans"/>
          <w:spacing w:val="9"/>
          <w:sz w:val="18"/>
          <w:szCs w:val="18"/>
        </w:rPr>
        <w:t xml:space="preserve"> </w:t>
      </w:r>
      <w:r w:rsidRPr="00363DA8">
        <w:rPr>
          <w:rFonts w:ascii="Noto Sans" w:hAnsi="Noto Sans" w:cs="Noto Sans"/>
          <w:spacing w:val="1"/>
          <w:sz w:val="18"/>
          <w:szCs w:val="18"/>
        </w:rPr>
        <w:t>r</w:t>
      </w:r>
      <w:r w:rsidRPr="00363DA8">
        <w:rPr>
          <w:rFonts w:ascii="Noto Sans" w:hAnsi="Noto Sans" w:cs="Noto Sans"/>
          <w:sz w:val="18"/>
          <w:szCs w:val="18"/>
        </w:rPr>
        <w:t>ecae</w:t>
      </w:r>
      <w:r w:rsidRPr="00363DA8">
        <w:rPr>
          <w:rFonts w:ascii="Noto Sans" w:hAnsi="Noto Sans" w:cs="Noto Sans"/>
          <w:spacing w:val="5"/>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6"/>
          <w:sz w:val="18"/>
          <w:szCs w:val="18"/>
        </w:rPr>
        <w:t xml:space="preserve"> </w:t>
      </w:r>
      <w:r w:rsidRPr="00363DA8">
        <w:rPr>
          <w:rFonts w:ascii="Noto Sans" w:hAnsi="Noto Sans" w:cs="Noto Sans"/>
          <w:spacing w:val="1"/>
          <w:sz w:val="18"/>
          <w:szCs w:val="18"/>
        </w:rPr>
        <w:t>r</w:t>
      </w:r>
      <w:r w:rsidRPr="00363DA8">
        <w:rPr>
          <w:rFonts w:ascii="Noto Sans" w:hAnsi="Noto Sans" w:cs="Noto Sans"/>
          <w:sz w:val="18"/>
          <w:szCs w:val="18"/>
        </w:rPr>
        <w:t>e</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z w:val="18"/>
          <w:szCs w:val="18"/>
        </w:rPr>
        <w:t>d</w:t>
      </w:r>
      <w:r w:rsidRPr="00363DA8">
        <w:rPr>
          <w:rFonts w:ascii="Noto Sans" w:hAnsi="Noto Sans" w:cs="Noto Sans"/>
          <w:spacing w:val="-4"/>
          <w:sz w:val="18"/>
          <w:szCs w:val="18"/>
        </w:rPr>
        <w:t>e</w:t>
      </w:r>
      <w:r w:rsidRPr="00363DA8">
        <w:rPr>
          <w:rFonts w:ascii="Noto Sans" w:hAnsi="Noto Sans" w:cs="Noto Sans"/>
          <w:sz w:val="18"/>
          <w:szCs w:val="18"/>
        </w:rPr>
        <w:t>ncia</w:t>
      </w:r>
      <w:r w:rsidRPr="00363DA8">
        <w:rPr>
          <w:rFonts w:ascii="Noto Sans" w:hAnsi="Noto Sans" w:cs="Noto Sans"/>
          <w:spacing w:val="10"/>
          <w:sz w:val="18"/>
          <w:szCs w:val="18"/>
        </w:rPr>
        <w:t xml:space="preserve"> </w:t>
      </w:r>
      <w:r w:rsidRPr="00363DA8">
        <w:rPr>
          <w:rFonts w:ascii="Noto Sans" w:hAnsi="Noto Sans" w:cs="Noto Sans"/>
          <w:sz w:val="18"/>
          <w:szCs w:val="18"/>
        </w:rPr>
        <w:t>de ob</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26"/>
          <w:sz w:val="18"/>
          <w:szCs w:val="18"/>
        </w:rPr>
        <w:t xml:space="preserve"> </w:t>
      </w:r>
      <w:r w:rsidRPr="00363DA8">
        <w:rPr>
          <w:rFonts w:ascii="Noto Sans" w:hAnsi="Noto Sans" w:cs="Noto Sans"/>
          <w:sz w:val="18"/>
          <w:szCs w:val="18"/>
        </w:rPr>
        <w:t>o</w:t>
      </w:r>
      <w:r w:rsidRPr="00363DA8">
        <w:rPr>
          <w:rFonts w:ascii="Noto Sans" w:hAnsi="Noto Sans" w:cs="Noto Sans"/>
          <w:spacing w:val="26"/>
          <w:sz w:val="18"/>
          <w:szCs w:val="18"/>
        </w:rPr>
        <w:t xml:space="preserve"> </w:t>
      </w:r>
      <w:r w:rsidRPr="00363DA8">
        <w:rPr>
          <w:rFonts w:ascii="Noto Sans" w:hAnsi="Noto Sans" w:cs="Noto Sans"/>
          <w:sz w:val="18"/>
          <w:szCs w:val="18"/>
        </w:rPr>
        <w:t>se</w:t>
      </w:r>
      <w:r w:rsidRPr="00363DA8">
        <w:rPr>
          <w:rFonts w:ascii="Noto Sans" w:hAnsi="Noto Sans" w:cs="Noto Sans"/>
          <w:spacing w:val="1"/>
          <w:sz w:val="18"/>
          <w:szCs w:val="18"/>
        </w:rPr>
        <w:t>r</w:t>
      </w:r>
      <w:r w:rsidRPr="00363DA8">
        <w:rPr>
          <w:rFonts w:ascii="Noto Sans" w:hAnsi="Noto Sans" w:cs="Noto Sans"/>
          <w:spacing w:val="-5"/>
          <w:sz w:val="18"/>
          <w:szCs w:val="18"/>
        </w:rPr>
        <w:t>v</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os,</w:t>
      </w:r>
      <w:r w:rsidRPr="00363DA8">
        <w:rPr>
          <w:rFonts w:ascii="Noto Sans" w:hAnsi="Noto Sans" w:cs="Noto Sans"/>
          <w:spacing w:val="27"/>
          <w:sz w:val="18"/>
          <w:szCs w:val="18"/>
        </w:rPr>
        <w:t xml:space="preserve"> </w:t>
      </w:r>
      <w:r w:rsidRPr="00363DA8">
        <w:rPr>
          <w:rFonts w:ascii="Noto Sans" w:hAnsi="Noto Sans" w:cs="Noto Sans"/>
          <w:spacing w:val="-4"/>
          <w:sz w:val="18"/>
          <w:szCs w:val="18"/>
        </w:rPr>
        <w:t>q</w:t>
      </w:r>
      <w:r w:rsidRPr="00363DA8">
        <w:rPr>
          <w:rFonts w:ascii="Noto Sans" w:hAnsi="Noto Sans" w:cs="Noto Sans"/>
          <w:sz w:val="18"/>
          <w:szCs w:val="18"/>
        </w:rPr>
        <w:t>uien</w:t>
      </w:r>
      <w:r w:rsidRPr="00363DA8">
        <w:rPr>
          <w:rFonts w:ascii="Noto Sans" w:hAnsi="Noto Sans" w:cs="Noto Sans"/>
          <w:spacing w:val="25"/>
          <w:sz w:val="18"/>
          <w:szCs w:val="18"/>
        </w:rPr>
        <w:t xml:space="preserve"> </w:t>
      </w:r>
      <w:r w:rsidRPr="00363DA8">
        <w:rPr>
          <w:rFonts w:ascii="Noto Sans" w:hAnsi="Noto Sans" w:cs="Noto Sans"/>
          <w:sz w:val="18"/>
          <w:szCs w:val="18"/>
        </w:rPr>
        <w:t>f</w:t>
      </w:r>
      <w:r w:rsidRPr="00363DA8">
        <w:rPr>
          <w:rFonts w:ascii="Noto Sans" w:hAnsi="Noto Sans" w:cs="Noto Sans"/>
          <w:spacing w:val="1"/>
          <w:sz w:val="18"/>
          <w:szCs w:val="18"/>
        </w:rPr>
        <w:t>u</w:t>
      </w:r>
      <w:r w:rsidRPr="00363DA8">
        <w:rPr>
          <w:rFonts w:ascii="Noto Sans" w:hAnsi="Noto Sans" w:cs="Noto Sans"/>
          <w:sz w:val="18"/>
          <w:szCs w:val="18"/>
        </w:rPr>
        <w:t>n</w:t>
      </w:r>
      <w:r w:rsidRPr="00363DA8">
        <w:rPr>
          <w:rFonts w:ascii="Noto Sans" w:hAnsi="Noto Sans" w:cs="Noto Sans"/>
          <w:spacing w:val="-4"/>
          <w:sz w:val="18"/>
          <w:szCs w:val="18"/>
        </w:rPr>
        <w:t>g</w:t>
      </w:r>
      <w:r w:rsidRPr="00363DA8">
        <w:rPr>
          <w:rFonts w:ascii="Noto Sans" w:hAnsi="Noto Sans" w:cs="Noto Sans"/>
          <w:sz w:val="18"/>
          <w:szCs w:val="18"/>
        </w:rPr>
        <w:t>irá</w:t>
      </w:r>
      <w:r w:rsidRPr="00363DA8">
        <w:rPr>
          <w:rFonts w:ascii="Noto Sans" w:hAnsi="Noto Sans" w:cs="Noto Sans"/>
          <w:spacing w:val="25"/>
          <w:sz w:val="18"/>
          <w:szCs w:val="18"/>
        </w:rPr>
        <w:t xml:space="preserve"> </w:t>
      </w:r>
      <w:r w:rsidRPr="00363DA8">
        <w:rPr>
          <w:rFonts w:ascii="Noto Sans" w:hAnsi="Noto Sans" w:cs="Noto Sans"/>
          <w:sz w:val="18"/>
          <w:szCs w:val="18"/>
        </w:rPr>
        <w:t>co</w:t>
      </w:r>
      <w:r w:rsidRPr="00363DA8">
        <w:rPr>
          <w:rFonts w:ascii="Noto Sans" w:hAnsi="Noto Sans" w:cs="Noto Sans"/>
          <w:spacing w:val="-8"/>
          <w:sz w:val="18"/>
          <w:szCs w:val="18"/>
        </w:rPr>
        <w:t>m</w:t>
      </w:r>
      <w:r w:rsidRPr="00363DA8">
        <w:rPr>
          <w:rFonts w:ascii="Noto Sans" w:hAnsi="Noto Sans" w:cs="Noto Sans"/>
          <w:sz w:val="18"/>
          <w:szCs w:val="18"/>
        </w:rPr>
        <w:t>o</w:t>
      </w:r>
      <w:r w:rsidRPr="00363DA8">
        <w:rPr>
          <w:rFonts w:ascii="Noto Sans" w:hAnsi="Noto Sans" w:cs="Noto Sans"/>
          <w:spacing w:val="25"/>
          <w:sz w:val="18"/>
          <w:szCs w:val="18"/>
        </w:rPr>
        <w:t xml:space="preserve"> </w:t>
      </w:r>
      <w:r w:rsidRPr="00363DA8">
        <w:rPr>
          <w:rFonts w:ascii="Noto Sans" w:hAnsi="Noto Sans" w:cs="Noto Sans"/>
          <w:sz w:val="18"/>
          <w:szCs w:val="18"/>
        </w:rPr>
        <w:t>su</w:t>
      </w:r>
      <w:r w:rsidRPr="00363DA8">
        <w:rPr>
          <w:rFonts w:ascii="Noto Sans" w:hAnsi="Noto Sans" w:cs="Noto Sans"/>
          <w:spacing w:val="30"/>
          <w:sz w:val="18"/>
          <w:szCs w:val="18"/>
        </w:rPr>
        <w:t xml:space="preserve"> </w:t>
      </w:r>
      <w:r w:rsidRPr="00363DA8">
        <w:rPr>
          <w:rFonts w:ascii="Noto Sans" w:hAnsi="Noto Sans" w:cs="Noto Sans"/>
          <w:spacing w:val="1"/>
          <w:sz w:val="18"/>
          <w:szCs w:val="18"/>
        </w:rPr>
        <w:t>r</w:t>
      </w:r>
      <w:r w:rsidRPr="00363DA8">
        <w:rPr>
          <w:rFonts w:ascii="Noto Sans" w:hAnsi="Noto Sans" w:cs="Noto Sans"/>
          <w:sz w:val="18"/>
          <w:szCs w:val="18"/>
        </w:rPr>
        <w:t>ep</w:t>
      </w:r>
      <w:r w:rsidRPr="00363DA8">
        <w:rPr>
          <w:rFonts w:ascii="Noto Sans" w:hAnsi="Noto Sans" w:cs="Noto Sans"/>
          <w:spacing w:val="1"/>
          <w:sz w:val="18"/>
          <w:szCs w:val="18"/>
        </w:rPr>
        <w:t>r</w:t>
      </w:r>
      <w:r w:rsidRPr="00363DA8">
        <w:rPr>
          <w:rFonts w:ascii="Noto Sans" w:hAnsi="Noto Sans" w:cs="Noto Sans"/>
          <w:sz w:val="18"/>
          <w:szCs w:val="18"/>
        </w:rPr>
        <w:t>es</w:t>
      </w:r>
      <w:r w:rsidRPr="00363DA8">
        <w:rPr>
          <w:rFonts w:ascii="Noto Sans" w:hAnsi="Noto Sans" w:cs="Noto Sans"/>
          <w:spacing w:val="-4"/>
          <w:sz w:val="18"/>
          <w:szCs w:val="18"/>
        </w:rPr>
        <w:t>e</w:t>
      </w:r>
      <w:r w:rsidRPr="00363DA8">
        <w:rPr>
          <w:rFonts w:ascii="Noto Sans" w:hAnsi="Noto Sans" w:cs="Noto Sans"/>
          <w:sz w:val="18"/>
          <w:szCs w:val="18"/>
        </w:rPr>
        <w:t>nt</w:t>
      </w:r>
      <w:r w:rsidRPr="00363DA8">
        <w:rPr>
          <w:rFonts w:ascii="Noto Sans" w:hAnsi="Noto Sans" w:cs="Noto Sans"/>
          <w:spacing w:val="1"/>
          <w:sz w:val="18"/>
          <w:szCs w:val="18"/>
        </w:rPr>
        <w:t>a</w:t>
      </w:r>
      <w:r w:rsidRPr="00363DA8">
        <w:rPr>
          <w:rFonts w:ascii="Noto Sans" w:hAnsi="Noto Sans" w:cs="Noto Sans"/>
          <w:sz w:val="18"/>
          <w:szCs w:val="18"/>
        </w:rPr>
        <w:t>n</w:t>
      </w:r>
      <w:r w:rsidRPr="00363DA8">
        <w:rPr>
          <w:rFonts w:ascii="Noto Sans" w:hAnsi="Noto Sans" w:cs="Noto Sans"/>
          <w:spacing w:val="-5"/>
          <w:sz w:val="18"/>
          <w:szCs w:val="18"/>
        </w:rPr>
        <w:t>t</w:t>
      </w:r>
      <w:r w:rsidRPr="00363DA8">
        <w:rPr>
          <w:rFonts w:ascii="Noto Sans" w:hAnsi="Noto Sans" w:cs="Noto Sans"/>
          <w:sz w:val="18"/>
          <w:szCs w:val="18"/>
        </w:rPr>
        <w:t>e</w:t>
      </w:r>
      <w:r w:rsidRPr="00363DA8">
        <w:rPr>
          <w:rFonts w:ascii="Noto Sans" w:hAnsi="Noto Sans" w:cs="Noto Sans"/>
          <w:spacing w:val="25"/>
          <w:sz w:val="18"/>
          <w:szCs w:val="18"/>
        </w:rPr>
        <w:t xml:space="preserve"> </w:t>
      </w:r>
      <w:r w:rsidRPr="00363DA8">
        <w:rPr>
          <w:rFonts w:ascii="Noto Sans" w:hAnsi="Noto Sans" w:cs="Noto Sans"/>
          <w:sz w:val="18"/>
          <w:szCs w:val="18"/>
        </w:rPr>
        <w:t>ante</w:t>
      </w:r>
      <w:r w:rsidRPr="00363DA8">
        <w:rPr>
          <w:rFonts w:ascii="Noto Sans" w:hAnsi="Noto Sans" w:cs="Noto Sans"/>
          <w:spacing w:val="25"/>
          <w:sz w:val="18"/>
          <w:szCs w:val="18"/>
        </w:rPr>
        <w:t xml:space="preserve"> </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37"/>
          <w:sz w:val="18"/>
          <w:szCs w:val="18"/>
        </w:rPr>
        <w:t xml:space="preserve"> </w:t>
      </w:r>
      <w:r w:rsidRPr="00363DA8">
        <w:rPr>
          <w:rFonts w:ascii="Noto Sans" w:hAnsi="Noto Sans" w:cs="Noto Sans"/>
          <w:spacing w:val="-1"/>
          <w:sz w:val="18"/>
          <w:szCs w:val="18"/>
        </w:rPr>
        <w:t>C</w:t>
      </w:r>
      <w:r w:rsidRPr="00363DA8">
        <w:rPr>
          <w:rFonts w:ascii="Noto Sans" w:hAnsi="Noto Sans" w:cs="Noto Sans"/>
          <w:sz w:val="18"/>
          <w:szCs w:val="18"/>
        </w:rPr>
        <w:t>ont</w:t>
      </w:r>
      <w:r w:rsidRPr="00363DA8">
        <w:rPr>
          <w:rFonts w:ascii="Noto Sans" w:hAnsi="Noto Sans" w:cs="Noto Sans"/>
          <w:spacing w:val="-3"/>
          <w:sz w:val="18"/>
          <w:szCs w:val="18"/>
        </w:rPr>
        <w:t>r</w:t>
      </w:r>
      <w:r w:rsidRPr="00363DA8">
        <w:rPr>
          <w:rFonts w:ascii="Noto Sans" w:hAnsi="Noto Sans" w:cs="Noto Sans"/>
          <w:sz w:val="18"/>
          <w:szCs w:val="18"/>
        </w:rPr>
        <w:t>a</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z w:val="18"/>
          <w:szCs w:val="18"/>
        </w:rPr>
        <w:t>sta</w:t>
      </w:r>
      <w:r w:rsidRPr="00363DA8">
        <w:rPr>
          <w:rFonts w:ascii="Noto Sans" w:hAnsi="Noto Sans" w:cs="Noto Sans"/>
          <w:spacing w:val="25"/>
          <w:sz w:val="18"/>
          <w:szCs w:val="18"/>
        </w:rPr>
        <w:t xml:space="preserve"> </w:t>
      </w:r>
      <w:r w:rsidRPr="00363DA8">
        <w:rPr>
          <w:rFonts w:ascii="Noto Sans" w:hAnsi="Noto Sans" w:cs="Noto Sans"/>
          <w:sz w:val="18"/>
          <w:szCs w:val="18"/>
        </w:rPr>
        <w:t>y</w:t>
      </w:r>
      <w:r w:rsidRPr="00363DA8">
        <w:rPr>
          <w:rFonts w:ascii="Noto Sans" w:hAnsi="Noto Sans" w:cs="Noto Sans"/>
          <w:spacing w:val="24"/>
          <w:sz w:val="18"/>
          <w:szCs w:val="18"/>
        </w:rPr>
        <w:t xml:space="preserve"> </w:t>
      </w:r>
      <w:r w:rsidRPr="00363DA8">
        <w:rPr>
          <w:rFonts w:ascii="Noto Sans" w:hAnsi="Noto Sans" w:cs="Noto Sans"/>
          <w:sz w:val="18"/>
          <w:szCs w:val="18"/>
        </w:rPr>
        <w:t>se</w:t>
      </w:r>
      <w:r w:rsidRPr="00363DA8">
        <w:rPr>
          <w:rFonts w:ascii="Noto Sans" w:hAnsi="Noto Sans" w:cs="Noto Sans"/>
          <w:spacing w:val="1"/>
          <w:sz w:val="18"/>
          <w:szCs w:val="18"/>
        </w:rPr>
        <w:t>r</w:t>
      </w:r>
      <w:r w:rsidRPr="00363DA8">
        <w:rPr>
          <w:rFonts w:ascii="Noto Sans" w:hAnsi="Noto Sans" w:cs="Noto Sans"/>
          <w:sz w:val="18"/>
          <w:szCs w:val="18"/>
        </w:rPr>
        <w:t>á</w:t>
      </w:r>
      <w:r w:rsidRPr="00363DA8">
        <w:rPr>
          <w:rFonts w:ascii="Noto Sans" w:hAnsi="Noto Sans" w:cs="Noto Sans"/>
          <w:spacing w:val="20"/>
          <w:sz w:val="18"/>
          <w:szCs w:val="18"/>
        </w:rPr>
        <w:t xml:space="preserve"> </w:t>
      </w:r>
      <w:r w:rsidRPr="00363DA8">
        <w:rPr>
          <w:rFonts w:ascii="Noto Sans" w:hAnsi="Noto Sans" w:cs="Noto Sans"/>
          <w:sz w:val="18"/>
          <w:szCs w:val="18"/>
        </w:rPr>
        <w:t xml:space="preserve">el </w:t>
      </w:r>
      <w:r w:rsidRPr="00363DA8">
        <w:rPr>
          <w:rFonts w:ascii="Noto Sans" w:hAnsi="Noto Sans" w:cs="Noto Sans"/>
          <w:spacing w:val="1"/>
          <w:sz w:val="18"/>
          <w:szCs w:val="18"/>
        </w:rPr>
        <w:t>r</w:t>
      </w:r>
      <w:r w:rsidRPr="00363DA8">
        <w:rPr>
          <w:rFonts w:ascii="Noto Sans" w:hAnsi="Noto Sans" w:cs="Noto Sans"/>
          <w:sz w:val="18"/>
          <w:szCs w:val="18"/>
        </w:rPr>
        <w:t>espons</w:t>
      </w:r>
      <w:r w:rsidRPr="00363DA8">
        <w:rPr>
          <w:rFonts w:ascii="Noto Sans" w:hAnsi="Noto Sans" w:cs="Noto Sans"/>
          <w:spacing w:val="-4"/>
          <w:sz w:val="18"/>
          <w:szCs w:val="18"/>
        </w:rPr>
        <w:t>a</w:t>
      </w:r>
      <w:r w:rsidRPr="00363DA8">
        <w:rPr>
          <w:rFonts w:ascii="Noto Sans" w:hAnsi="Noto Sans" w:cs="Noto Sans"/>
          <w:sz w:val="18"/>
          <w:szCs w:val="18"/>
        </w:rPr>
        <w:t>ble</w:t>
      </w:r>
      <w:r w:rsidRPr="00363DA8">
        <w:rPr>
          <w:rFonts w:ascii="Noto Sans" w:hAnsi="Noto Sans" w:cs="Noto Sans"/>
          <w:spacing w:val="43"/>
          <w:sz w:val="18"/>
          <w:szCs w:val="18"/>
        </w:rPr>
        <w:t xml:space="preserve"> </w:t>
      </w:r>
      <w:r w:rsidRPr="00363DA8">
        <w:rPr>
          <w:rFonts w:ascii="Noto Sans" w:hAnsi="Noto Sans" w:cs="Noto Sans"/>
          <w:spacing w:val="-4"/>
          <w:sz w:val="18"/>
          <w:szCs w:val="18"/>
        </w:rPr>
        <w:t>d</w:t>
      </w:r>
      <w:r w:rsidRPr="00363DA8">
        <w:rPr>
          <w:rFonts w:ascii="Noto Sans" w:hAnsi="Noto Sans" w:cs="Noto Sans"/>
          <w:spacing w:val="4"/>
          <w:sz w:val="18"/>
          <w:szCs w:val="18"/>
        </w:rPr>
        <w:t>i</w:t>
      </w:r>
      <w:r w:rsidRPr="00363DA8">
        <w:rPr>
          <w:rFonts w:ascii="Noto Sans" w:hAnsi="Noto Sans" w:cs="Noto Sans"/>
          <w:spacing w:val="-4"/>
          <w:sz w:val="18"/>
          <w:szCs w:val="18"/>
        </w:rPr>
        <w:t>r</w:t>
      </w:r>
      <w:r w:rsidRPr="00363DA8">
        <w:rPr>
          <w:rFonts w:ascii="Noto Sans" w:hAnsi="Noto Sans" w:cs="Noto Sans"/>
          <w:sz w:val="18"/>
          <w:szCs w:val="18"/>
        </w:rPr>
        <w:t>ecto</w:t>
      </w:r>
      <w:r w:rsidRPr="00363DA8">
        <w:rPr>
          <w:rFonts w:ascii="Noto Sans" w:hAnsi="Noto Sans" w:cs="Noto Sans"/>
          <w:spacing w:val="45"/>
          <w:sz w:val="18"/>
          <w:szCs w:val="18"/>
        </w:rPr>
        <w:t xml:space="preserve"> </w:t>
      </w:r>
      <w:r w:rsidRPr="00363DA8">
        <w:rPr>
          <w:rFonts w:ascii="Noto Sans" w:hAnsi="Noto Sans" w:cs="Noto Sans"/>
          <w:spacing w:val="-4"/>
          <w:sz w:val="18"/>
          <w:szCs w:val="18"/>
        </w:rPr>
        <w:t>d</w:t>
      </w:r>
      <w:r w:rsidRPr="00363DA8">
        <w:rPr>
          <w:rFonts w:ascii="Noto Sans" w:hAnsi="Noto Sans" w:cs="Noto Sans"/>
          <w:sz w:val="18"/>
          <w:szCs w:val="18"/>
        </w:rPr>
        <w:t>e</w:t>
      </w:r>
      <w:r w:rsidRPr="00363DA8">
        <w:rPr>
          <w:rFonts w:ascii="Noto Sans" w:hAnsi="Noto Sans" w:cs="Noto Sans"/>
          <w:spacing w:val="40"/>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43"/>
          <w:sz w:val="18"/>
          <w:szCs w:val="18"/>
        </w:rPr>
        <w:t xml:space="preserve"> </w:t>
      </w:r>
      <w:r w:rsidRPr="00363DA8">
        <w:rPr>
          <w:rFonts w:ascii="Noto Sans" w:hAnsi="Noto Sans" w:cs="Noto Sans"/>
          <w:sz w:val="18"/>
          <w:szCs w:val="18"/>
        </w:rPr>
        <w:t>s</w:t>
      </w:r>
      <w:r w:rsidRPr="00363DA8">
        <w:rPr>
          <w:rFonts w:ascii="Noto Sans" w:hAnsi="Noto Sans" w:cs="Noto Sans"/>
          <w:spacing w:val="-4"/>
          <w:sz w:val="18"/>
          <w:szCs w:val="18"/>
        </w:rPr>
        <w:t>u</w:t>
      </w:r>
      <w:r w:rsidRPr="00363DA8">
        <w:rPr>
          <w:rFonts w:ascii="Noto Sans" w:hAnsi="Noto Sans" w:cs="Noto Sans"/>
          <w:sz w:val="18"/>
          <w:szCs w:val="18"/>
        </w:rPr>
        <w:t>pe</w:t>
      </w:r>
      <w:r w:rsidRPr="00363DA8">
        <w:rPr>
          <w:rFonts w:ascii="Noto Sans" w:hAnsi="Noto Sans" w:cs="Noto Sans"/>
          <w:spacing w:val="1"/>
          <w:sz w:val="18"/>
          <w:szCs w:val="18"/>
        </w:rPr>
        <w:t>r</w:t>
      </w:r>
      <w:r w:rsidRPr="00363DA8">
        <w:rPr>
          <w:rFonts w:ascii="Noto Sans" w:hAnsi="Noto Sans" w:cs="Noto Sans"/>
          <w:spacing w:val="-5"/>
          <w:sz w:val="18"/>
          <w:szCs w:val="18"/>
        </w:rPr>
        <w:t>v</w:t>
      </w:r>
      <w:r w:rsidRPr="00363DA8">
        <w:rPr>
          <w:rFonts w:ascii="Noto Sans" w:hAnsi="Noto Sans" w:cs="Noto Sans"/>
          <w:spacing w:val="4"/>
          <w:sz w:val="18"/>
          <w:szCs w:val="18"/>
        </w:rPr>
        <w:t>i</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39"/>
          <w:sz w:val="18"/>
          <w:szCs w:val="18"/>
        </w:rPr>
        <w:t xml:space="preserve"> </w:t>
      </w:r>
      <w:r w:rsidRPr="00363DA8">
        <w:rPr>
          <w:rFonts w:ascii="Noto Sans" w:hAnsi="Noto Sans" w:cs="Noto Sans"/>
          <w:spacing w:val="-5"/>
          <w:sz w:val="18"/>
          <w:szCs w:val="18"/>
        </w:rPr>
        <w:t>v</w:t>
      </w:r>
      <w:r w:rsidRPr="00363DA8">
        <w:rPr>
          <w:rFonts w:ascii="Noto Sans" w:hAnsi="Noto Sans" w:cs="Noto Sans"/>
          <w:sz w:val="18"/>
          <w:szCs w:val="18"/>
        </w:rPr>
        <w:t>igi</w:t>
      </w:r>
      <w:r w:rsidRPr="00363DA8">
        <w:rPr>
          <w:rFonts w:ascii="Noto Sans" w:hAnsi="Noto Sans" w:cs="Noto Sans"/>
          <w:spacing w:val="4"/>
          <w:sz w:val="18"/>
          <w:szCs w:val="18"/>
        </w:rPr>
        <w:t>l</w:t>
      </w:r>
      <w:r w:rsidRPr="00363DA8">
        <w:rPr>
          <w:rFonts w:ascii="Noto Sans" w:hAnsi="Noto Sans" w:cs="Noto Sans"/>
          <w:sz w:val="18"/>
          <w:szCs w:val="18"/>
        </w:rPr>
        <w:t>an</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a</w:t>
      </w:r>
      <w:r w:rsidRPr="00363DA8">
        <w:rPr>
          <w:rFonts w:ascii="Noto Sans" w:hAnsi="Noto Sans" w:cs="Noto Sans"/>
          <w:sz w:val="18"/>
          <w:szCs w:val="18"/>
        </w:rPr>
        <w:t>,</w:t>
      </w:r>
      <w:r w:rsidRPr="00363DA8">
        <w:rPr>
          <w:rFonts w:ascii="Noto Sans" w:hAnsi="Noto Sans" w:cs="Noto Sans"/>
          <w:spacing w:val="44"/>
          <w:sz w:val="18"/>
          <w:szCs w:val="18"/>
        </w:rPr>
        <w:t xml:space="preserve"> </w:t>
      </w:r>
      <w:r w:rsidRPr="00363DA8">
        <w:rPr>
          <w:rFonts w:ascii="Noto Sans" w:hAnsi="Noto Sans" w:cs="Noto Sans"/>
          <w:sz w:val="18"/>
          <w:szCs w:val="18"/>
        </w:rPr>
        <w:t>con</w:t>
      </w:r>
      <w:r w:rsidRPr="00363DA8">
        <w:rPr>
          <w:rFonts w:ascii="Noto Sans" w:hAnsi="Noto Sans" w:cs="Noto Sans"/>
          <w:spacing w:val="-5"/>
          <w:sz w:val="18"/>
          <w:szCs w:val="18"/>
        </w:rPr>
        <w:t>t</w:t>
      </w:r>
      <w:r w:rsidRPr="00363DA8">
        <w:rPr>
          <w:rFonts w:ascii="Noto Sans" w:hAnsi="Noto Sans" w:cs="Noto Sans"/>
          <w:spacing w:val="1"/>
          <w:sz w:val="18"/>
          <w:szCs w:val="18"/>
        </w:rPr>
        <w:t>r</w:t>
      </w:r>
      <w:r w:rsidRPr="00363DA8">
        <w:rPr>
          <w:rFonts w:ascii="Noto Sans" w:hAnsi="Noto Sans" w:cs="Noto Sans"/>
          <w:spacing w:val="-4"/>
          <w:sz w:val="18"/>
          <w:szCs w:val="18"/>
        </w:rPr>
        <w:t>o</w:t>
      </w:r>
      <w:r w:rsidRPr="00363DA8">
        <w:rPr>
          <w:rFonts w:ascii="Noto Sans" w:hAnsi="Noto Sans" w:cs="Noto Sans"/>
          <w:sz w:val="18"/>
          <w:szCs w:val="18"/>
        </w:rPr>
        <w:t>l</w:t>
      </w:r>
      <w:r w:rsidRPr="00363DA8">
        <w:rPr>
          <w:rFonts w:ascii="Noto Sans" w:hAnsi="Noto Sans" w:cs="Noto Sans"/>
          <w:spacing w:val="48"/>
          <w:sz w:val="18"/>
          <w:szCs w:val="18"/>
        </w:rPr>
        <w:t xml:space="preserve"> </w:t>
      </w:r>
      <w:r w:rsidRPr="00363DA8">
        <w:rPr>
          <w:rFonts w:ascii="Noto Sans" w:hAnsi="Noto Sans" w:cs="Noto Sans"/>
          <w:sz w:val="18"/>
          <w:szCs w:val="18"/>
        </w:rPr>
        <w:t>y</w:t>
      </w:r>
      <w:r w:rsidRPr="00363DA8">
        <w:rPr>
          <w:rFonts w:ascii="Noto Sans" w:hAnsi="Noto Sans" w:cs="Noto Sans"/>
          <w:spacing w:val="38"/>
          <w:sz w:val="18"/>
          <w:szCs w:val="18"/>
        </w:rPr>
        <w:t xml:space="preserve"> </w:t>
      </w:r>
      <w:r w:rsidRPr="00363DA8">
        <w:rPr>
          <w:rFonts w:ascii="Noto Sans" w:hAnsi="Noto Sans" w:cs="Noto Sans"/>
          <w:spacing w:val="1"/>
          <w:sz w:val="18"/>
          <w:szCs w:val="18"/>
        </w:rPr>
        <w:t>r</w:t>
      </w:r>
      <w:r w:rsidRPr="00363DA8">
        <w:rPr>
          <w:rFonts w:ascii="Noto Sans" w:hAnsi="Noto Sans" w:cs="Noto Sans"/>
          <w:sz w:val="18"/>
          <w:szCs w:val="18"/>
        </w:rPr>
        <w:t>e</w:t>
      </w:r>
      <w:r w:rsidRPr="00363DA8">
        <w:rPr>
          <w:rFonts w:ascii="Noto Sans" w:hAnsi="Noto Sans" w:cs="Noto Sans"/>
          <w:spacing w:val="-5"/>
          <w:sz w:val="18"/>
          <w:szCs w:val="18"/>
        </w:rPr>
        <w:t>v</w:t>
      </w:r>
      <w:r w:rsidRPr="00363DA8">
        <w:rPr>
          <w:rFonts w:ascii="Noto Sans" w:hAnsi="Noto Sans" w:cs="Noto Sans"/>
          <w:spacing w:val="4"/>
          <w:sz w:val="18"/>
          <w:szCs w:val="18"/>
        </w:rPr>
        <w:t>i</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40"/>
          <w:sz w:val="18"/>
          <w:szCs w:val="18"/>
        </w:rPr>
        <w:t xml:space="preserve"> </w:t>
      </w:r>
      <w:r w:rsidRPr="00363DA8">
        <w:rPr>
          <w:rFonts w:ascii="Noto Sans" w:hAnsi="Noto Sans" w:cs="Noto Sans"/>
          <w:sz w:val="18"/>
          <w:szCs w:val="18"/>
        </w:rPr>
        <w:t>de</w:t>
      </w:r>
      <w:r w:rsidRPr="00363DA8">
        <w:rPr>
          <w:rFonts w:ascii="Noto Sans" w:hAnsi="Noto Sans" w:cs="Noto Sans"/>
          <w:spacing w:val="40"/>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os</w:t>
      </w:r>
      <w:r w:rsidRPr="00363DA8">
        <w:rPr>
          <w:rFonts w:ascii="Noto Sans" w:hAnsi="Noto Sans" w:cs="Noto Sans"/>
          <w:spacing w:val="38"/>
          <w:sz w:val="18"/>
          <w:szCs w:val="18"/>
        </w:rPr>
        <w:t xml:space="preserve"> </w:t>
      </w:r>
      <w:r w:rsidRPr="00363DA8">
        <w:rPr>
          <w:rFonts w:ascii="Noto Sans" w:hAnsi="Noto Sans" w:cs="Noto Sans"/>
          <w:sz w:val="18"/>
          <w:szCs w:val="18"/>
        </w:rPr>
        <w:t>t</w:t>
      </w:r>
      <w:r w:rsidRPr="00363DA8">
        <w:rPr>
          <w:rFonts w:ascii="Noto Sans" w:hAnsi="Noto Sans" w:cs="Noto Sans"/>
          <w:spacing w:val="1"/>
          <w:sz w:val="18"/>
          <w:szCs w:val="18"/>
        </w:rPr>
        <w:t>r</w:t>
      </w:r>
      <w:r w:rsidRPr="00363DA8">
        <w:rPr>
          <w:rFonts w:ascii="Noto Sans" w:hAnsi="Noto Sans" w:cs="Noto Sans"/>
          <w:sz w:val="18"/>
          <w:szCs w:val="18"/>
        </w:rPr>
        <w:t>aba</w:t>
      </w:r>
      <w:r w:rsidRPr="00363DA8">
        <w:rPr>
          <w:rFonts w:ascii="Noto Sans" w:hAnsi="Noto Sans" w:cs="Noto Sans"/>
          <w:spacing w:val="-6"/>
          <w:sz w:val="18"/>
          <w:szCs w:val="18"/>
        </w:rPr>
        <w:t>j</w:t>
      </w:r>
      <w:r w:rsidRPr="00363DA8">
        <w:rPr>
          <w:rFonts w:ascii="Noto Sans" w:hAnsi="Noto Sans" w:cs="Noto Sans"/>
          <w:spacing w:val="-4"/>
          <w:sz w:val="18"/>
          <w:szCs w:val="18"/>
        </w:rPr>
        <w:t>o</w:t>
      </w:r>
      <w:r w:rsidRPr="00363DA8">
        <w:rPr>
          <w:rFonts w:ascii="Noto Sans" w:hAnsi="Noto Sans" w:cs="Noto Sans"/>
          <w:sz w:val="18"/>
          <w:szCs w:val="18"/>
        </w:rPr>
        <w:t xml:space="preserve">s, </w:t>
      </w:r>
      <w:r w:rsidRPr="00363DA8">
        <w:rPr>
          <w:rFonts w:ascii="Noto Sans" w:hAnsi="Noto Sans" w:cs="Noto Sans"/>
          <w:spacing w:val="4"/>
          <w:sz w:val="18"/>
          <w:szCs w:val="18"/>
        </w:rPr>
        <w:t>i</w:t>
      </w:r>
      <w:r w:rsidRPr="00363DA8">
        <w:rPr>
          <w:rFonts w:ascii="Noto Sans" w:hAnsi="Noto Sans" w:cs="Noto Sans"/>
          <w:sz w:val="18"/>
          <w:szCs w:val="18"/>
        </w:rPr>
        <w:t>n</w:t>
      </w:r>
      <w:r w:rsidRPr="00363DA8">
        <w:rPr>
          <w:rFonts w:ascii="Noto Sans" w:hAnsi="Noto Sans" w:cs="Noto Sans"/>
          <w:spacing w:val="-5"/>
          <w:sz w:val="18"/>
          <w:szCs w:val="18"/>
        </w:rPr>
        <w:t>c</w:t>
      </w:r>
      <w:r w:rsidRPr="00363DA8">
        <w:rPr>
          <w:rFonts w:ascii="Noto Sans" w:hAnsi="Noto Sans" w:cs="Noto Sans"/>
          <w:spacing w:val="4"/>
          <w:sz w:val="18"/>
          <w:szCs w:val="18"/>
        </w:rPr>
        <w:t>l</w:t>
      </w:r>
      <w:r w:rsidRPr="00363DA8">
        <w:rPr>
          <w:rFonts w:ascii="Noto Sans" w:hAnsi="Noto Sans" w:cs="Noto Sans"/>
          <w:sz w:val="18"/>
          <w:szCs w:val="18"/>
        </w:rPr>
        <w:t>uy</w:t>
      </w:r>
      <w:r w:rsidRPr="00363DA8">
        <w:rPr>
          <w:rFonts w:ascii="Noto Sans" w:hAnsi="Noto Sans" w:cs="Noto Sans"/>
          <w:spacing w:val="-4"/>
          <w:sz w:val="18"/>
          <w:szCs w:val="18"/>
        </w:rPr>
        <w:t>e</w:t>
      </w:r>
      <w:r w:rsidRPr="00363DA8">
        <w:rPr>
          <w:rFonts w:ascii="Noto Sans" w:hAnsi="Noto Sans" w:cs="Noto Sans"/>
          <w:sz w:val="18"/>
          <w:szCs w:val="18"/>
        </w:rPr>
        <w:t>ndo</w:t>
      </w:r>
      <w:r w:rsidRPr="00363DA8">
        <w:rPr>
          <w:rFonts w:ascii="Noto Sans" w:hAnsi="Noto Sans" w:cs="Noto Sans"/>
          <w:spacing w:val="1"/>
          <w:sz w:val="18"/>
          <w:szCs w:val="18"/>
        </w:rPr>
        <w:t xml:space="preserve"> </w:t>
      </w:r>
      <w:r w:rsidRPr="00363DA8">
        <w:rPr>
          <w:rFonts w:ascii="Noto Sans" w:hAnsi="Noto Sans" w:cs="Noto Sans"/>
          <w:sz w:val="18"/>
          <w:szCs w:val="18"/>
        </w:rPr>
        <w:t>la</w:t>
      </w:r>
      <w:r w:rsidRPr="00363DA8">
        <w:rPr>
          <w:rFonts w:ascii="Noto Sans" w:hAnsi="Noto Sans" w:cs="Noto Sans"/>
          <w:spacing w:val="5"/>
          <w:sz w:val="18"/>
          <w:szCs w:val="18"/>
        </w:rPr>
        <w:t xml:space="preserve"> </w:t>
      </w:r>
      <w:r w:rsidRPr="00363DA8">
        <w:rPr>
          <w:rFonts w:ascii="Noto Sans" w:hAnsi="Noto Sans" w:cs="Noto Sans"/>
          <w:spacing w:val="-4"/>
          <w:sz w:val="18"/>
          <w:szCs w:val="18"/>
        </w:rPr>
        <w:t>a</w:t>
      </w:r>
      <w:r w:rsidRPr="00363DA8">
        <w:rPr>
          <w:rFonts w:ascii="Noto Sans" w:hAnsi="Noto Sans" w:cs="Noto Sans"/>
          <w:sz w:val="18"/>
          <w:szCs w:val="18"/>
        </w:rPr>
        <w:t>p</w:t>
      </w:r>
      <w:r w:rsidRPr="00363DA8">
        <w:rPr>
          <w:rFonts w:ascii="Noto Sans" w:hAnsi="Noto Sans" w:cs="Noto Sans"/>
          <w:spacing w:val="1"/>
          <w:sz w:val="18"/>
          <w:szCs w:val="18"/>
        </w:rPr>
        <w:t>r</w:t>
      </w:r>
      <w:r w:rsidRPr="00363DA8">
        <w:rPr>
          <w:rFonts w:ascii="Noto Sans" w:hAnsi="Noto Sans" w:cs="Noto Sans"/>
          <w:sz w:val="18"/>
          <w:szCs w:val="18"/>
        </w:rPr>
        <w:t>o</w:t>
      </w:r>
      <w:r w:rsidRPr="00363DA8">
        <w:rPr>
          <w:rFonts w:ascii="Noto Sans" w:hAnsi="Noto Sans" w:cs="Noto Sans"/>
          <w:spacing w:val="-4"/>
          <w:sz w:val="18"/>
          <w:szCs w:val="18"/>
        </w:rPr>
        <w:t>b</w:t>
      </w:r>
      <w:r w:rsidRPr="00363DA8">
        <w:rPr>
          <w:rFonts w:ascii="Noto Sans" w:hAnsi="Noto Sans" w:cs="Noto Sans"/>
          <w:sz w:val="18"/>
          <w:szCs w:val="18"/>
        </w:rPr>
        <w:t>ación</w:t>
      </w:r>
      <w:r w:rsidRPr="00363DA8">
        <w:rPr>
          <w:rFonts w:ascii="Noto Sans" w:hAnsi="Noto Sans" w:cs="Noto Sans"/>
          <w:spacing w:val="1"/>
          <w:sz w:val="18"/>
          <w:szCs w:val="18"/>
        </w:rPr>
        <w:t xml:space="preserve"> d</w:t>
      </w:r>
      <w:r w:rsidRPr="00363DA8">
        <w:rPr>
          <w:rFonts w:ascii="Noto Sans" w:hAnsi="Noto Sans" w:cs="Noto Sans"/>
          <w:sz w:val="18"/>
          <w:szCs w:val="18"/>
        </w:rPr>
        <w:t xml:space="preserve">e </w:t>
      </w:r>
      <w:r w:rsidRPr="00363DA8">
        <w:rPr>
          <w:rFonts w:ascii="Noto Sans" w:hAnsi="Noto Sans" w:cs="Noto Sans"/>
          <w:spacing w:val="1"/>
          <w:sz w:val="18"/>
          <w:szCs w:val="18"/>
        </w:rPr>
        <w:t>e</w:t>
      </w:r>
      <w:r w:rsidRPr="00363DA8">
        <w:rPr>
          <w:rFonts w:ascii="Noto Sans" w:hAnsi="Noto Sans" w:cs="Noto Sans"/>
          <w:sz w:val="18"/>
          <w:szCs w:val="18"/>
        </w:rPr>
        <w:t>s</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pacing w:val="-8"/>
          <w:sz w:val="18"/>
          <w:szCs w:val="18"/>
        </w:rPr>
        <w:t>m</w:t>
      </w:r>
      <w:r w:rsidRPr="00363DA8">
        <w:rPr>
          <w:rFonts w:ascii="Noto Sans" w:hAnsi="Noto Sans" w:cs="Noto Sans"/>
          <w:sz w:val="18"/>
          <w:szCs w:val="18"/>
        </w:rPr>
        <w:t>ac</w:t>
      </w:r>
      <w:r w:rsidRPr="00363DA8">
        <w:rPr>
          <w:rFonts w:ascii="Noto Sans" w:hAnsi="Noto Sans" w:cs="Noto Sans"/>
          <w:spacing w:val="4"/>
          <w:sz w:val="18"/>
          <w:szCs w:val="18"/>
        </w:rPr>
        <w:t>i</w:t>
      </w:r>
      <w:r w:rsidRPr="00363DA8">
        <w:rPr>
          <w:rFonts w:ascii="Noto Sans" w:hAnsi="Noto Sans" w:cs="Noto Sans"/>
          <w:sz w:val="18"/>
          <w:szCs w:val="18"/>
        </w:rPr>
        <w:t>ones</w:t>
      </w:r>
      <w:r w:rsidRPr="00363DA8">
        <w:rPr>
          <w:rFonts w:ascii="Noto Sans" w:hAnsi="Noto Sans" w:cs="Noto Sans"/>
          <w:spacing w:val="5"/>
          <w:sz w:val="18"/>
          <w:szCs w:val="18"/>
        </w:rPr>
        <w:t xml:space="preserve"> </w:t>
      </w:r>
      <w:r w:rsidRPr="00363DA8">
        <w:rPr>
          <w:rFonts w:ascii="Noto Sans" w:hAnsi="Noto Sans" w:cs="Noto Sans"/>
          <w:spacing w:val="-4"/>
          <w:sz w:val="18"/>
          <w:szCs w:val="18"/>
        </w:rPr>
        <w:t>p</w:t>
      </w:r>
      <w:r w:rsidRPr="00363DA8">
        <w:rPr>
          <w:rFonts w:ascii="Noto Sans" w:hAnsi="Noto Sans" w:cs="Noto Sans"/>
          <w:spacing w:val="1"/>
          <w:sz w:val="18"/>
          <w:szCs w:val="18"/>
        </w:rPr>
        <w:t>r</w:t>
      </w:r>
      <w:r w:rsidRPr="00363DA8">
        <w:rPr>
          <w:rFonts w:ascii="Noto Sans" w:hAnsi="Noto Sans" w:cs="Noto Sans"/>
          <w:spacing w:val="-4"/>
          <w:sz w:val="18"/>
          <w:szCs w:val="18"/>
        </w:rPr>
        <w:t>e</w:t>
      </w:r>
      <w:r w:rsidRPr="00363DA8">
        <w:rPr>
          <w:rFonts w:ascii="Noto Sans" w:hAnsi="Noto Sans" w:cs="Noto Sans"/>
          <w:sz w:val="18"/>
          <w:szCs w:val="18"/>
        </w:rPr>
        <w:t>sent</w:t>
      </w:r>
      <w:r w:rsidRPr="00363DA8">
        <w:rPr>
          <w:rFonts w:ascii="Noto Sans" w:hAnsi="Noto Sans" w:cs="Noto Sans"/>
          <w:spacing w:val="1"/>
          <w:sz w:val="18"/>
          <w:szCs w:val="18"/>
        </w:rPr>
        <w:t>a</w:t>
      </w:r>
      <w:r w:rsidRPr="00363DA8">
        <w:rPr>
          <w:rFonts w:ascii="Noto Sans" w:hAnsi="Noto Sans" w:cs="Noto Sans"/>
          <w:sz w:val="18"/>
          <w:szCs w:val="18"/>
        </w:rPr>
        <w:t>das por</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os</w:t>
      </w:r>
      <w:r w:rsidRPr="00363DA8">
        <w:rPr>
          <w:rFonts w:ascii="Noto Sans" w:hAnsi="Noto Sans" w:cs="Noto Sans"/>
          <w:spacing w:val="10"/>
          <w:sz w:val="18"/>
          <w:szCs w:val="18"/>
        </w:rPr>
        <w:t xml:space="preserve"> </w:t>
      </w:r>
      <w:r w:rsidRPr="00363DA8">
        <w:rPr>
          <w:rFonts w:ascii="Noto Sans" w:hAnsi="Noto Sans" w:cs="Noto Sans"/>
          <w:spacing w:val="-1"/>
          <w:sz w:val="18"/>
          <w:szCs w:val="18"/>
        </w:rPr>
        <w:t>C</w:t>
      </w:r>
      <w:r w:rsidRPr="00363DA8">
        <w:rPr>
          <w:rFonts w:ascii="Noto Sans" w:hAnsi="Noto Sans" w:cs="Noto Sans"/>
          <w:sz w:val="18"/>
          <w:szCs w:val="18"/>
        </w:rPr>
        <w:t>ont</w:t>
      </w:r>
      <w:r w:rsidRPr="00363DA8">
        <w:rPr>
          <w:rFonts w:ascii="Noto Sans" w:hAnsi="Noto Sans" w:cs="Noto Sans"/>
          <w:spacing w:val="-3"/>
          <w:sz w:val="18"/>
          <w:szCs w:val="18"/>
        </w:rPr>
        <w:t>r</w:t>
      </w:r>
      <w:r w:rsidRPr="00363DA8">
        <w:rPr>
          <w:rFonts w:ascii="Noto Sans" w:hAnsi="Noto Sans" w:cs="Noto Sans"/>
          <w:sz w:val="18"/>
          <w:szCs w:val="18"/>
        </w:rPr>
        <w:t>a</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z w:val="18"/>
          <w:szCs w:val="18"/>
        </w:rPr>
        <w:t>st</w:t>
      </w:r>
      <w:r w:rsidRPr="00363DA8">
        <w:rPr>
          <w:rFonts w:ascii="Noto Sans" w:hAnsi="Noto Sans" w:cs="Noto Sans"/>
          <w:spacing w:val="1"/>
          <w:sz w:val="18"/>
          <w:szCs w:val="18"/>
        </w:rPr>
        <w:t>a</w:t>
      </w:r>
      <w:r w:rsidRPr="00363DA8">
        <w:rPr>
          <w:rFonts w:ascii="Noto Sans" w:hAnsi="Noto Sans" w:cs="Noto Sans"/>
          <w:sz w:val="18"/>
          <w:szCs w:val="18"/>
        </w:rPr>
        <w:t>s</w:t>
      </w:r>
      <w:r w:rsidRPr="00363DA8">
        <w:rPr>
          <w:rFonts w:ascii="Noto Sans" w:hAnsi="Noto Sans" w:cs="Noto Sans"/>
          <w:spacing w:val="2"/>
          <w:sz w:val="18"/>
          <w:szCs w:val="18"/>
        </w:rPr>
        <w:t xml:space="preserve"> </w:t>
      </w:r>
      <w:r w:rsidRPr="00363DA8">
        <w:rPr>
          <w:rFonts w:ascii="Noto Sans" w:hAnsi="Noto Sans" w:cs="Noto Sans"/>
          <w:sz w:val="18"/>
          <w:szCs w:val="18"/>
        </w:rPr>
        <w:t>en té</w:t>
      </w:r>
      <w:r w:rsidRPr="00363DA8">
        <w:rPr>
          <w:rFonts w:ascii="Noto Sans" w:hAnsi="Noto Sans" w:cs="Noto Sans"/>
          <w:spacing w:val="1"/>
          <w:sz w:val="18"/>
          <w:szCs w:val="18"/>
        </w:rPr>
        <w:t>r</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 xml:space="preserve">nos </w:t>
      </w:r>
      <w:r w:rsidRPr="00363DA8">
        <w:rPr>
          <w:rFonts w:ascii="Noto Sans" w:hAnsi="Noto Sans" w:cs="Noto Sans"/>
          <w:spacing w:val="1"/>
          <w:sz w:val="18"/>
          <w:szCs w:val="18"/>
        </w:rPr>
        <w:t>d</w:t>
      </w:r>
      <w:r w:rsidRPr="00363DA8">
        <w:rPr>
          <w:rFonts w:ascii="Noto Sans" w:hAnsi="Noto Sans" w:cs="Noto Sans"/>
          <w:sz w:val="18"/>
          <w:szCs w:val="18"/>
        </w:rPr>
        <w:t>e</w:t>
      </w:r>
      <w:r w:rsidRPr="00363DA8">
        <w:rPr>
          <w:rFonts w:ascii="Noto Sans" w:hAnsi="Noto Sans" w:cs="Noto Sans"/>
          <w:spacing w:val="4"/>
          <w:sz w:val="18"/>
          <w:szCs w:val="18"/>
        </w:rPr>
        <w:t xml:space="preserve"> </w:t>
      </w:r>
      <w:r w:rsidRPr="00363DA8">
        <w:rPr>
          <w:rFonts w:ascii="Noto Sans" w:hAnsi="Noto Sans" w:cs="Noto Sans"/>
          <w:spacing w:val="-1"/>
          <w:sz w:val="18"/>
          <w:szCs w:val="18"/>
        </w:rPr>
        <w:t xml:space="preserve">lo </w:t>
      </w:r>
      <w:r w:rsidRPr="00363DA8">
        <w:rPr>
          <w:rFonts w:ascii="Noto Sans" w:hAnsi="Noto Sans" w:cs="Noto Sans"/>
          <w:sz w:val="18"/>
          <w:szCs w:val="18"/>
        </w:rPr>
        <w:t>est</w:t>
      </w:r>
      <w:r w:rsidRPr="00363DA8">
        <w:rPr>
          <w:rFonts w:ascii="Noto Sans" w:hAnsi="Noto Sans" w:cs="Noto Sans"/>
          <w:spacing w:val="4"/>
          <w:sz w:val="18"/>
          <w:szCs w:val="18"/>
        </w:rPr>
        <w:t>i</w:t>
      </w:r>
      <w:r w:rsidRPr="00363DA8">
        <w:rPr>
          <w:rFonts w:ascii="Noto Sans" w:hAnsi="Noto Sans" w:cs="Noto Sans"/>
          <w:spacing w:val="-4"/>
          <w:sz w:val="18"/>
          <w:szCs w:val="18"/>
        </w:rPr>
        <w:t>p</w:t>
      </w:r>
      <w:r w:rsidRPr="00363DA8">
        <w:rPr>
          <w:rFonts w:ascii="Noto Sans" w:hAnsi="Noto Sans" w:cs="Noto Sans"/>
          <w:sz w:val="18"/>
          <w:szCs w:val="18"/>
        </w:rPr>
        <w:t>ula</w:t>
      </w:r>
      <w:r w:rsidRPr="00363DA8">
        <w:rPr>
          <w:rFonts w:ascii="Noto Sans" w:hAnsi="Noto Sans" w:cs="Noto Sans"/>
          <w:spacing w:val="1"/>
          <w:sz w:val="18"/>
          <w:szCs w:val="18"/>
        </w:rPr>
        <w:t>d</w:t>
      </w:r>
      <w:r w:rsidRPr="00363DA8">
        <w:rPr>
          <w:rFonts w:ascii="Noto Sans" w:hAnsi="Noto Sans" w:cs="Noto Sans"/>
          <w:sz w:val="18"/>
          <w:szCs w:val="18"/>
        </w:rPr>
        <w:t xml:space="preserve">o </w:t>
      </w:r>
      <w:r w:rsidRPr="00363DA8">
        <w:rPr>
          <w:rFonts w:ascii="Noto Sans" w:hAnsi="Noto Sans" w:cs="Noto Sans"/>
          <w:spacing w:val="-4"/>
          <w:sz w:val="18"/>
          <w:szCs w:val="18"/>
        </w:rPr>
        <w:t>e</w:t>
      </w:r>
      <w:r w:rsidRPr="00363DA8">
        <w:rPr>
          <w:rFonts w:ascii="Noto Sans" w:hAnsi="Noto Sans" w:cs="Noto Sans"/>
          <w:sz w:val="18"/>
          <w:szCs w:val="18"/>
        </w:rPr>
        <w:t xml:space="preserve">n </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4"/>
          <w:sz w:val="18"/>
          <w:szCs w:val="18"/>
        </w:rPr>
        <w:t xml:space="preserve"> </w:t>
      </w:r>
      <w:r w:rsidRPr="00363DA8">
        <w:rPr>
          <w:rFonts w:ascii="Noto Sans" w:hAnsi="Noto Sans" w:cs="Noto Sans"/>
          <w:spacing w:val="1"/>
          <w:sz w:val="18"/>
          <w:szCs w:val="18"/>
        </w:rPr>
        <w:t>a</w:t>
      </w:r>
      <w:r w:rsidRPr="00363DA8">
        <w:rPr>
          <w:rFonts w:ascii="Noto Sans" w:hAnsi="Noto Sans" w:cs="Noto Sans"/>
          <w:spacing w:val="-4"/>
          <w:sz w:val="18"/>
          <w:szCs w:val="18"/>
        </w:rPr>
        <w:t>r</w:t>
      </w:r>
      <w:r w:rsidRPr="00363DA8">
        <w:rPr>
          <w:rFonts w:ascii="Noto Sans" w:hAnsi="Noto Sans" w:cs="Noto Sans"/>
          <w:sz w:val="18"/>
          <w:szCs w:val="18"/>
        </w:rPr>
        <w:t>tíc</w:t>
      </w:r>
      <w:r w:rsidRPr="00363DA8">
        <w:rPr>
          <w:rFonts w:ascii="Noto Sans" w:hAnsi="Noto Sans" w:cs="Noto Sans"/>
          <w:spacing w:val="-4"/>
          <w:sz w:val="18"/>
          <w:szCs w:val="18"/>
        </w:rPr>
        <w:t>u</w:t>
      </w:r>
      <w:r w:rsidRPr="00363DA8">
        <w:rPr>
          <w:rFonts w:ascii="Noto Sans" w:hAnsi="Noto Sans" w:cs="Noto Sans"/>
          <w:spacing w:val="4"/>
          <w:sz w:val="18"/>
          <w:szCs w:val="18"/>
        </w:rPr>
        <w:t>l</w:t>
      </w:r>
      <w:r w:rsidRPr="00363DA8">
        <w:rPr>
          <w:rFonts w:ascii="Noto Sans" w:hAnsi="Noto Sans" w:cs="Noto Sans"/>
          <w:sz w:val="18"/>
          <w:szCs w:val="18"/>
        </w:rPr>
        <w:t xml:space="preserve">o </w:t>
      </w:r>
      <w:r w:rsidRPr="00363DA8">
        <w:rPr>
          <w:rFonts w:ascii="Noto Sans" w:hAnsi="Noto Sans" w:cs="Noto Sans"/>
          <w:spacing w:val="1"/>
          <w:sz w:val="18"/>
          <w:szCs w:val="18"/>
        </w:rPr>
        <w:t>5</w:t>
      </w:r>
      <w:r w:rsidRPr="00363DA8">
        <w:rPr>
          <w:rFonts w:ascii="Noto Sans" w:hAnsi="Noto Sans" w:cs="Noto Sans"/>
          <w:sz w:val="18"/>
          <w:szCs w:val="18"/>
        </w:rPr>
        <w:t>3</w:t>
      </w:r>
      <w:r w:rsidRPr="00363DA8">
        <w:rPr>
          <w:rFonts w:ascii="Noto Sans" w:hAnsi="Noto Sans" w:cs="Noto Sans"/>
          <w:spacing w:val="-4"/>
          <w:sz w:val="18"/>
          <w:szCs w:val="18"/>
        </w:rPr>
        <w:t xml:space="preserve"> </w:t>
      </w:r>
      <w:r w:rsidRPr="00363DA8">
        <w:rPr>
          <w:rFonts w:ascii="Noto Sans" w:hAnsi="Noto Sans" w:cs="Noto Sans"/>
          <w:spacing w:val="1"/>
          <w:sz w:val="18"/>
          <w:szCs w:val="18"/>
        </w:rPr>
        <w:t>d</w:t>
      </w:r>
      <w:r w:rsidRPr="00363DA8">
        <w:rPr>
          <w:rFonts w:ascii="Noto Sans" w:hAnsi="Noto Sans" w:cs="Noto Sans"/>
          <w:sz w:val="18"/>
          <w:szCs w:val="18"/>
        </w:rPr>
        <w:t>e</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6"/>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ey.</w:t>
      </w:r>
    </w:p>
    <w:p w14:paraId="000E9D82" w14:textId="77777777" w:rsidR="00725038" w:rsidRPr="00363DA8" w:rsidRDefault="00725038" w:rsidP="00725038">
      <w:pPr>
        <w:spacing w:before="11" w:line="260" w:lineRule="exact"/>
        <w:rPr>
          <w:rFonts w:ascii="Noto Sans" w:hAnsi="Noto Sans" w:cs="Noto Sans"/>
          <w:sz w:val="18"/>
          <w:szCs w:val="18"/>
        </w:rPr>
      </w:pPr>
    </w:p>
    <w:p w14:paraId="4BBD2B30" w14:textId="77777777" w:rsidR="00725038" w:rsidRPr="00363DA8" w:rsidRDefault="00725038" w:rsidP="00725038">
      <w:pPr>
        <w:widowControl w:val="0"/>
        <w:tabs>
          <w:tab w:val="left" w:pos="898"/>
        </w:tabs>
        <w:suppressAutoHyphens w:val="0"/>
        <w:autoSpaceDE/>
        <w:ind w:left="0" w:right="5259"/>
        <w:rPr>
          <w:rFonts w:ascii="Noto Sans" w:eastAsia="Arial" w:hAnsi="Noto Sans" w:cs="Noto Sans"/>
          <w:sz w:val="18"/>
          <w:szCs w:val="18"/>
        </w:rPr>
      </w:pPr>
      <w:r w:rsidRPr="00363DA8">
        <w:rPr>
          <w:rFonts w:ascii="Noto Sans" w:eastAsia="Arial" w:hAnsi="Noto Sans" w:cs="Noto Sans"/>
          <w:b/>
          <w:sz w:val="18"/>
          <w:szCs w:val="18"/>
        </w:rPr>
        <w:t>RII</w:t>
      </w:r>
      <w:r w:rsidRPr="00363DA8">
        <w:rPr>
          <w:rFonts w:ascii="Noto Sans" w:eastAsia="Arial" w:hAnsi="Noto Sans" w:cs="Noto Sans"/>
          <w:b/>
          <w:spacing w:val="-3"/>
          <w:sz w:val="18"/>
          <w:szCs w:val="18"/>
        </w:rPr>
        <w:t>M</w:t>
      </w:r>
      <w:r w:rsidRPr="00363DA8">
        <w:rPr>
          <w:rFonts w:ascii="Noto Sans" w:eastAsia="Arial" w:hAnsi="Noto Sans" w:cs="Noto Sans"/>
          <w:b/>
          <w:spacing w:val="-2"/>
          <w:sz w:val="18"/>
          <w:szCs w:val="18"/>
        </w:rPr>
        <w:t>SS</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Pr="00363DA8">
        <w:rPr>
          <w:rFonts w:ascii="Noto Sans" w:eastAsia="Arial" w:hAnsi="Noto Sans" w:cs="Noto Sans"/>
          <w:sz w:val="18"/>
          <w:szCs w:val="18"/>
        </w:rPr>
        <w:t>Re</w:t>
      </w:r>
      <w:r w:rsidRPr="00363DA8">
        <w:rPr>
          <w:rFonts w:ascii="Noto Sans" w:eastAsia="Arial" w:hAnsi="Noto Sans" w:cs="Noto Sans"/>
          <w:spacing w:val="1"/>
          <w:sz w:val="18"/>
          <w:szCs w:val="18"/>
        </w:rPr>
        <w:t>g</w:t>
      </w:r>
      <w:r w:rsidRPr="00363DA8">
        <w:rPr>
          <w:rFonts w:ascii="Noto Sans" w:eastAsia="Arial" w:hAnsi="Noto Sans" w:cs="Noto Sans"/>
          <w:spacing w:val="4"/>
          <w:sz w:val="18"/>
          <w:szCs w:val="18"/>
        </w:rPr>
        <w:t>l</w:t>
      </w:r>
      <w:r w:rsidRPr="00363DA8">
        <w:rPr>
          <w:rFonts w:ascii="Noto Sans" w:eastAsia="Arial" w:hAnsi="Noto Sans" w:cs="Noto Sans"/>
          <w:sz w:val="18"/>
          <w:szCs w:val="18"/>
        </w:rPr>
        <w:t>a</w:t>
      </w:r>
      <w:r w:rsidRPr="00363DA8">
        <w:rPr>
          <w:rFonts w:ascii="Noto Sans" w:eastAsia="Arial" w:hAnsi="Noto Sans" w:cs="Noto Sans"/>
          <w:spacing w:val="-8"/>
          <w:sz w:val="18"/>
          <w:szCs w:val="18"/>
        </w:rPr>
        <w:t>m</w:t>
      </w:r>
      <w:r w:rsidRPr="00363DA8">
        <w:rPr>
          <w:rFonts w:ascii="Noto Sans" w:eastAsia="Arial" w:hAnsi="Noto Sans" w:cs="Noto Sans"/>
          <w:sz w:val="18"/>
          <w:szCs w:val="18"/>
        </w:rPr>
        <w:t>ento</w:t>
      </w:r>
      <w:r w:rsidRPr="00363DA8">
        <w:rPr>
          <w:rFonts w:ascii="Noto Sans" w:eastAsia="Arial" w:hAnsi="Noto Sans" w:cs="Noto Sans"/>
          <w:spacing w:val="1"/>
          <w:sz w:val="18"/>
          <w:szCs w:val="18"/>
        </w:rPr>
        <w:t xml:space="preserve"> </w:t>
      </w:r>
      <w:r w:rsidRPr="00363DA8">
        <w:rPr>
          <w:rFonts w:ascii="Noto Sans" w:eastAsia="Arial" w:hAnsi="Noto Sans" w:cs="Noto Sans"/>
          <w:sz w:val="18"/>
          <w:szCs w:val="18"/>
        </w:rPr>
        <w:t>Int</w:t>
      </w:r>
      <w:r w:rsidRPr="00363DA8">
        <w:rPr>
          <w:rFonts w:ascii="Noto Sans" w:eastAsia="Arial" w:hAnsi="Noto Sans" w:cs="Noto Sans"/>
          <w:spacing w:val="1"/>
          <w:sz w:val="18"/>
          <w:szCs w:val="18"/>
        </w:rPr>
        <w:t>e</w:t>
      </w:r>
      <w:r w:rsidRPr="00363DA8">
        <w:rPr>
          <w:rFonts w:ascii="Noto Sans" w:eastAsia="Arial" w:hAnsi="Noto Sans" w:cs="Noto Sans"/>
          <w:spacing w:val="-4"/>
          <w:sz w:val="18"/>
          <w:szCs w:val="18"/>
        </w:rPr>
        <w:t>r</w:t>
      </w:r>
      <w:r w:rsidRPr="00363DA8">
        <w:rPr>
          <w:rFonts w:ascii="Noto Sans" w:eastAsia="Arial" w:hAnsi="Noto Sans" w:cs="Noto Sans"/>
          <w:spacing w:val="4"/>
          <w:sz w:val="18"/>
          <w:szCs w:val="18"/>
        </w:rPr>
        <w:t>i</w:t>
      </w:r>
      <w:r w:rsidRPr="00363DA8">
        <w:rPr>
          <w:rFonts w:ascii="Noto Sans" w:eastAsia="Arial" w:hAnsi="Noto Sans" w:cs="Noto Sans"/>
          <w:sz w:val="18"/>
          <w:szCs w:val="18"/>
        </w:rPr>
        <w:t>or</w:t>
      </w:r>
      <w:r w:rsidRPr="00363DA8">
        <w:rPr>
          <w:rFonts w:ascii="Noto Sans" w:eastAsia="Arial" w:hAnsi="Noto Sans" w:cs="Noto Sans"/>
          <w:spacing w:val="-3"/>
          <w:sz w:val="18"/>
          <w:szCs w:val="18"/>
        </w:rPr>
        <w:t xml:space="preserve"> </w:t>
      </w:r>
      <w:r w:rsidRPr="00363DA8">
        <w:rPr>
          <w:rFonts w:ascii="Noto Sans" w:eastAsia="Arial" w:hAnsi="Noto Sans" w:cs="Noto Sans"/>
          <w:sz w:val="18"/>
          <w:szCs w:val="18"/>
        </w:rPr>
        <w:t>d</w:t>
      </w:r>
      <w:r w:rsidRPr="00363DA8">
        <w:rPr>
          <w:rFonts w:ascii="Noto Sans" w:eastAsia="Arial" w:hAnsi="Noto Sans" w:cs="Noto Sans"/>
          <w:spacing w:val="-4"/>
          <w:sz w:val="18"/>
          <w:szCs w:val="18"/>
        </w:rPr>
        <w:t>e</w:t>
      </w:r>
      <w:r w:rsidRPr="00363DA8">
        <w:rPr>
          <w:rFonts w:ascii="Noto Sans" w:eastAsia="Arial" w:hAnsi="Noto Sans" w:cs="Noto Sans"/>
          <w:sz w:val="18"/>
          <w:szCs w:val="18"/>
        </w:rPr>
        <w:t>l</w:t>
      </w:r>
      <w:r w:rsidRPr="00363DA8">
        <w:rPr>
          <w:rFonts w:ascii="Noto Sans" w:eastAsia="Arial" w:hAnsi="Noto Sans" w:cs="Noto Sans"/>
          <w:spacing w:val="4"/>
          <w:sz w:val="18"/>
          <w:szCs w:val="18"/>
        </w:rPr>
        <w:t xml:space="preserve"> </w:t>
      </w:r>
      <w:r w:rsidRPr="00363DA8">
        <w:rPr>
          <w:rFonts w:ascii="Noto Sans" w:eastAsia="Arial" w:hAnsi="Noto Sans" w:cs="Noto Sans"/>
          <w:sz w:val="18"/>
          <w:szCs w:val="18"/>
        </w:rPr>
        <w:t>I</w:t>
      </w:r>
      <w:r w:rsidRPr="00363DA8">
        <w:rPr>
          <w:rFonts w:ascii="Noto Sans" w:eastAsia="Arial" w:hAnsi="Noto Sans" w:cs="Noto Sans"/>
          <w:spacing w:val="-4"/>
          <w:sz w:val="18"/>
          <w:szCs w:val="18"/>
        </w:rPr>
        <w:t>M</w:t>
      </w:r>
      <w:r w:rsidRPr="00363DA8">
        <w:rPr>
          <w:rFonts w:ascii="Noto Sans" w:eastAsia="Arial" w:hAnsi="Noto Sans" w:cs="Noto Sans"/>
          <w:spacing w:val="-2"/>
          <w:sz w:val="18"/>
          <w:szCs w:val="18"/>
        </w:rPr>
        <w:t>SS</w:t>
      </w:r>
      <w:r w:rsidRPr="00363DA8">
        <w:rPr>
          <w:rFonts w:ascii="Noto Sans" w:eastAsia="Arial" w:hAnsi="Noto Sans" w:cs="Noto Sans"/>
          <w:sz w:val="18"/>
          <w:szCs w:val="18"/>
        </w:rPr>
        <w:t>.</w:t>
      </w:r>
    </w:p>
    <w:p w14:paraId="332EBBAA" w14:textId="77777777" w:rsidR="00725038" w:rsidRPr="00363DA8" w:rsidRDefault="00725038" w:rsidP="00725038">
      <w:pPr>
        <w:spacing w:before="16" w:line="260" w:lineRule="exact"/>
        <w:rPr>
          <w:rFonts w:ascii="Noto Sans" w:hAnsi="Noto Sans" w:cs="Noto Sans"/>
          <w:sz w:val="18"/>
          <w:szCs w:val="18"/>
        </w:rPr>
      </w:pPr>
    </w:p>
    <w:p w14:paraId="22E2271A" w14:textId="77777777" w:rsidR="00725038" w:rsidRPr="00363DA8" w:rsidRDefault="00725038" w:rsidP="00725038">
      <w:pPr>
        <w:pStyle w:val="Textoindependiente"/>
        <w:widowControl w:val="0"/>
        <w:tabs>
          <w:tab w:val="left" w:pos="898"/>
        </w:tabs>
        <w:suppressAutoHyphens w:val="0"/>
        <w:autoSpaceDE/>
        <w:spacing w:after="0"/>
        <w:ind w:left="0" w:right="2880"/>
        <w:rPr>
          <w:rFonts w:ascii="Noto Sans" w:hAnsi="Noto Sans" w:cs="Noto Sans"/>
          <w:sz w:val="18"/>
          <w:szCs w:val="18"/>
        </w:rPr>
      </w:pPr>
      <w:r w:rsidRPr="00363DA8">
        <w:rPr>
          <w:rFonts w:ascii="Noto Sans" w:eastAsia="Arial" w:hAnsi="Noto Sans" w:cs="Noto Sans"/>
          <w:b/>
          <w:spacing w:val="-2"/>
          <w:sz w:val="18"/>
          <w:szCs w:val="18"/>
        </w:rPr>
        <w:t>S</w:t>
      </w:r>
      <w:r w:rsidRPr="00363DA8">
        <w:rPr>
          <w:rFonts w:ascii="Noto Sans" w:eastAsia="Arial" w:hAnsi="Noto Sans" w:cs="Noto Sans"/>
          <w:b/>
          <w:spacing w:val="4"/>
          <w:sz w:val="18"/>
          <w:szCs w:val="18"/>
        </w:rPr>
        <w:t>D</w:t>
      </w:r>
      <w:r w:rsidRPr="00363DA8">
        <w:rPr>
          <w:rFonts w:ascii="Noto Sans" w:eastAsia="Arial" w:hAnsi="Noto Sans" w:cs="Noto Sans"/>
          <w:b/>
          <w:spacing w:val="-6"/>
          <w:sz w:val="18"/>
          <w:szCs w:val="18"/>
        </w:rPr>
        <w:t>A</w:t>
      </w:r>
      <w:r w:rsidRPr="00363DA8">
        <w:rPr>
          <w:rFonts w:ascii="Noto Sans" w:eastAsia="Arial" w:hAnsi="Noto Sans" w:cs="Noto Sans"/>
          <w:b/>
          <w:sz w:val="18"/>
          <w:szCs w:val="18"/>
        </w:rPr>
        <w:t>N:</w:t>
      </w:r>
      <w:r w:rsidRPr="00363DA8">
        <w:rPr>
          <w:rFonts w:ascii="Noto Sans" w:eastAsia="Arial" w:hAnsi="Noto Sans" w:cs="Noto Sans"/>
          <w:b/>
          <w:spacing w:val="2"/>
          <w:sz w:val="18"/>
          <w:szCs w:val="18"/>
        </w:rPr>
        <w:t xml:space="preserve"> </w:t>
      </w:r>
      <w:r w:rsidRPr="00363DA8">
        <w:rPr>
          <w:rFonts w:ascii="Noto Sans" w:hAnsi="Noto Sans" w:cs="Noto Sans"/>
          <w:spacing w:val="-2"/>
          <w:sz w:val="18"/>
          <w:szCs w:val="18"/>
        </w:rPr>
        <w:t>S</w:t>
      </w:r>
      <w:r w:rsidRPr="00363DA8">
        <w:rPr>
          <w:rFonts w:ascii="Noto Sans" w:hAnsi="Noto Sans" w:cs="Noto Sans"/>
          <w:sz w:val="18"/>
          <w:szCs w:val="18"/>
        </w:rPr>
        <w:t>ub</w:t>
      </w:r>
      <w:r w:rsidRPr="00363DA8">
        <w:rPr>
          <w:rFonts w:ascii="Noto Sans" w:hAnsi="Noto Sans" w:cs="Noto Sans"/>
          <w:spacing w:val="-6"/>
          <w:sz w:val="18"/>
          <w:szCs w:val="18"/>
        </w:rPr>
        <w:t>j</w:t>
      </w:r>
      <w:r w:rsidRPr="00363DA8">
        <w:rPr>
          <w:rFonts w:ascii="Noto Sans" w:hAnsi="Noto Sans" w:cs="Noto Sans"/>
          <w:sz w:val="18"/>
          <w:szCs w:val="18"/>
        </w:rPr>
        <w:t>ef</w:t>
      </w:r>
      <w:r w:rsidRPr="00363DA8">
        <w:rPr>
          <w:rFonts w:ascii="Noto Sans" w:hAnsi="Noto Sans" w:cs="Noto Sans"/>
          <w:spacing w:val="1"/>
          <w:sz w:val="18"/>
          <w:szCs w:val="18"/>
        </w:rPr>
        <w:t>a</w:t>
      </w:r>
      <w:r w:rsidRPr="00363DA8">
        <w:rPr>
          <w:rFonts w:ascii="Noto Sans" w:hAnsi="Noto Sans" w:cs="Noto Sans"/>
          <w:sz w:val="18"/>
          <w:szCs w:val="18"/>
        </w:rPr>
        <w:t>t</w:t>
      </w:r>
      <w:r w:rsidRPr="00363DA8">
        <w:rPr>
          <w:rFonts w:ascii="Noto Sans" w:hAnsi="Noto Sans" w:cs="Noto Sans"/>
          <w:spacing w:val="1"/>
          <w:sz w:val="18"/>
          <w:szCs w:val="18"/>
        </w:rPr>
        <w:t>ur</w:t>
      </w:r>
      <w:r w:rsidRPr="00363DA8">
        <w:rPr>
          <w:rFonts w:ascii="Noto Sans" w:hAnsi="Noto Sans" w:cs="Noto Sans"/>
          <w:sz w:val="18"/>
          <w:szCs w:val="18"/>
        </w:rPr>
        <w:t xml:space="preserve">a </w:t>
      </w:r>
      <w:r w:rsidRPr="00363DA8">
        <w:rPr>
          <w:rFonts w:ascii="Noto Sans" w:hAnsi="Noto Sans" w:cs="Noto Sans"/>
          <w:spacing w:val="1"/>
          <w:sz w:val="18"/>
          <w:szCs w:val="18"/>
        </w:rPr>
        <w:t>d</w:t>
      </w:r>
      <w:r w:rsidRPr="00363DA8">
        <w:rPr>
          <w:rFonts w:ascii="Noto Sans" w:hAnsi="Noto Sans" w:cs="Noto Sans"/>
          <w:sz w:val="18"/>
          <w:szCs w:val="18"/>
        </w:rPr>
        <w:t xml:space="preserve">e </w:t>
      </w:r>
      <w:r w:rsidRPr="00363DA8">
        <w:rPr>
          <w:rFonts w:ascii="Noto Sans" w:hAnsi="Noto Sans" w:cs="Noto Sans"/>
          <w:spacing w:val="-5"/>
          <w:sz w:val="18"/>
          <w:szCs w:val="18"/>
        </w:rPr>
        <w:t>D</w:t>
      </w:r>
      <w:r w:rsidRPr="00363DA8">
        <w:rPr>
          <w:rFonts w:ascii="Noto Sans" w:hAnsi="Noto Sans" w:cs="Noto Sans"/>
          <w:spacing w:val="4"/>
          <w:sz w:val="18"/>
          <w:szCs w:val="18"/>
        </w:rPr>
        <w:t>i</w:t>
      </w:r>
      <w:r w:rsidRPr="00363DA8">
        <w:rPr>
          <w:rFonts w:ascii="Noto Sans" w:hAnsi="Noto Sans" w:cs="Noto Sans"/>
          <w:sz w:val="18"/>
          <w:szCs w:val="18"/>
        </w:rPr>
        <w:t>v</w:t>
      </w:r>
      <w:r w:rsidRPr="00363DA8">
        <w:rPr>
          <w:rFonts w:ascii="Noto Sans" w:hAnsi="Noto Sans" w:cs="Noto Sans"/>
          <w:spacing w:val="4"/>
          <w:sz w:val="18"/>
          <w:szCs w:val="18"/>
        </w:rPr>
        <w:t>i</w:t>
      </w:r>
      <w:r w:rsidRPr="00363DA8">
        <w:rPr>
          <w:rFonts w:ascii="Noto Sans" w:hAnsi="Noto Sans" w:cs="Noto Sans"/>
          <w:spacing w:val="-5"/>
          <w:sz w:val="18"/>
          <w:szCs w:val="18"/>
        </w:rPr>
        <w:t>s</w:t>
      </w:r>
      <w:r w:rsidRPr="00363DA8">
        <w:rPr>
          <w:rFonts w:ascii="Noto Sans" w:hAnsi="Noto Sans" w:cs="Noto Sans"/>
          <w:sz w:val="18"/>
          <w:szCs w:val="18"/>
        </w:rPr>
        <w:t>ión</w:t>
      </w:r>
      <w:r w:rsidRPr="00363DA8">
        <w:rPr>
          <w:rFonts w:ascii="Noto Sans" w:hAnsi="Noto Sans" w:cs="Noto Sans"/>
          <w:spacing w:val="1"/>
          <w:sz w:val="18"/>
          <w:szCs w:val="18"/>
        </w:rPr>
        <w:t xml:space="preserve"> d</w:t>
      </w:r>
      <w:r w:rsidRPr="00363DA8">
        <w:rPr>
          <w:rFonts w:ascii="Noto Sans" w:hAnsi="Noto Sans" w:cs="Noto Sans"/>
          <w:sz w:val="18"/>
          <w:szCs w:val="18"/>
        </w:rPr>
        <w:t xml:space="preserve">e </w:t>
      </w:r>
      <w:r w:rsidRPr="00363DA8">
        <w:rPr>
          <w:rFonts w:ascii="Noto Sans" w:hAnsi="Noto Sans" w:cs="Noto Sans"/>
          <w:spacing w:val="-2"/>
          <w:sz w:val="18"/>
          <w:szCs w:val="18"/>
        </w:rPr>
        <w:t>A</w:t>
      </w:r>
      <w:r w:rsidRPr="00363DA8">
        <w:rPr>
          <w:rFonts w:ascii="Noto Sans" w:hAnsi="Noto Sans" w:cs="Noto Sans"/>
          <w:sz w:val="18"/>
          <w:szCs w:val="18"/>
        </w:rPr>
        <w:t>po</w:t>
      </w:r>
      <w:r w:rsidRPr="00363DA8">
        <w:rPr>
          <w:rFonts w:ascii="Noto Sans" w:hAnsi="Noto Sans" w:cs="Noto Sans"/>
          <w:spacing w:val="-5"/>
          <w:sz w:val="18"/>
          <w:szCs w:val="18"/>
        </w:rPr>
        <w:t>y</w:t>
      </w:r>
      <w:r w:rsidRPr="00363DA8">
        <w:rPr>
          <w:rFonts w:ascii="Noto Sans" w:hAnsi="Noto Sans" w:cs="Noto Sans"/>
          <w:sz w:val="18"/>
          <w:szCs w:val="18"/>
        </w:rPr>
        <w:t>o No</w:t>
      </w:r>
      <w:r w:rsidRPr="00363DA8">
        <w:rPr>
          <w:rFonts w:ascii="Noto Sans" w:hAnsi="Noto Sans" w:cs="Noto Sans"/>
          <w:spacing w:val="-4"/>
          <w:sz w:val="18"/>
          <w:szCs w:val="18"/>
        </w:rPr>
        <w:t>r</w:t>
      </w:r>
      <w:r w:rsidRPr="00363DA8">
        <w:rPr>
          <w:rFonts w:ascii="Noto Sans" w:hAnsi="Noto Sans" w:cs="Noto Sans"/>
          <w:spacing w:val="-8"/>
          <w:sz w:val="18"/>
          <w:szCs w:val="18"/>
        </w:rPr>
        <w:t>m</w:t>
      </w:r>
      <w:r w:rsidRPr="00363DA8">
        <w:rPr>
          <w:rFonts w:ascii="Noto Sans" w:hAnsi="Noto Sans" w:cs="Noto Sans"/>
          <w:sz w:val="18"/>
          <w:szCs w:val="18"/>
        </w:rPr>
        <w:t>at</w:t>
      </w:r>
      <w:r w:rsidRPr="00363DA8">
        <w:rPr>
          <w:rFonts w:ascii="Noto Sans" w:hAnsi="Noto Sans" w:cs="Noto Sans"/>
          <w:spacing w:val="4"/>
          <w:sz w:val="18"/>
          <w:szCs w:val="18"/>
        </w:rPr>
        <w:t>i</w:t>
      </w:r>
      <w:r w:rsidRPr="00363DA8">
        <w:rPr>
          <w:rFonts w:ascii="Noto Sans" w:hAnsi="Noto Sans" w:cs="Noto Sans"/>
          <w:sz w:val="18"/>
          <w:szCs w:val="18"/>
        </w:rPr>
        <w:t xml:space="preserve">vo </w:t>
      </w:r>
      <w:r w:rsidRPr="00363DA8">
        <w:rPr>
          <w:rFonts w:ascii="Noto Sans" w:hAnsi="Noto Sans" w:cs="Noto Sans"/>
          <w:spacing w:val="1"/>
          <w:sz w:val="18"/>
          <w:szCs w:val="18"/>
        </w:rPr>
        <w:t>d</w:t>
      </w:r>
      <w:r w:rsidRPr="00363DA8">
        <w:rPr>
          <w:rFonts w:ascii="Noto Sans" w:hAnsi="Noto Sans" w:cs="Noto Sans"/>
          <w:sz w:val="18"/>
          <w:szCs w:val="18"/>
        </w:rPr>
        <w:t xml:space="preserve">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4"/>
          <w:sz w:val="18"/>
          <w:szCs w:val="18"/>
        </w:rPr>
        <w:t xml:space="preserve"> </w:t>
      </w:r>
      <w:r w:rsidRPr="00363DA8">
        <w:rPr>
          <w:rFonts w:ascii="Noto Sans" w:hAnsi="Noto Sans" w:cs="Noto Sans"/>
          <w:sz w:val="18"/>
          <w:szCs w:val="18"/>
        </w:rPr>
        <w:t>CII.</w:t>
      </w:r>
    </w:p>
    <w:p w14:paraId="5902C8B7" w14:textId="77777777" w:rsidR="00725038" w:rsidRPr="00363DA8" w:rsidRDefault="00725038" w:rsidP="00725038">
      <w:pPr>
        <w:spacing w:before="16" w:line="260" w:lineRule="exact"/>
        <w:rPr>
          <w:rFonts w:ascii="Noto Sans" w:hAnsi="Noto Sans" w:cs="Noto Sans"/>
          <w:sz w:val="18"/>
          <w:szCs w:val="18"/>
        </w:rPr>
      </w:pPr>
    </w:p>
    <w:p w14:paraId="5ADAFE21" w14:textId="4FDBF783" w:rsidR="00725038" w:rsidRPr="00363DA8" w:rsidRDefault="000E3E93" w:rsidP="00725038">
      <w:pPr>
        <w:pStyle w:val="Textoindependiente"/>
        <w:widowControl w:val="0"/>
        <w:tabs>
          <w:tab w:val="left" w:pos="898"/>
        </w:tabs>
        <w:suppressAutoHyphens w:val="0"/>
        <w:autoSpaceDE/>
        <w:spacing w:after="0"/>
        <w:ind w:left="0" w:right="5293"/>
        <w:rPr>
          <w:rFonts w:ascii="Noto Sans" w:hAnsi="Noto Sans" w:cs="Noto Sans"/>
          <w:sz w:val="18"/>
          <w:szCs w:val="18"/>
        </w:rPr>
      </w:pPr>
      <w:r w:rsidRPr="00363DA8">
        <w:rPr>
          <w:rFonts w:ascii="Noto Sans" w:eastAsia="Arial" w:hAnsi="Noto Sans" w:cs="Noto Sans"/>
          <w:b/>
          <w:spacing w:val="-2"/>
          <w:sz w:val="18"/>
          <w:szCs w:val="18"/>
        </w:rPr>
        <w:t>SABG</w:t>
      </w:r>
      <w:r w:rsidR="00725038" w:rsidRPr="00363DA8">
        <w:rPr>
          <w:rFonts w:ascii="Noto Sans" w:eastAsia="Arial" w:hAnsi="Noto Sans" w:cs="Noto Sans"/>
          <w:b/>
          <w:sz w:val="18"/>
          <w:szCs w:val="18"/>
        </w:rPr>
        <w:t>:</w:t>
      </w:r>
      <w:r w:rsidR="00725038" w:rsidRPr="00363DA8">
        <w:rPr>
          <w:rFonts w:ascii="Noto Sans" w:eastAsia="Arial" w:hAnsi="Noto Sans" w:cs="Noto Sans"/>
          <w:b/>
          <w:spacing w:val="2"/>
          <w:sz w:val="18"/>
          <w:szCs w:val="18"/>
        </w:rPr>
        <w:t xml:space="preserve"> </w:t>
      </w:r>
      <w:r w:rsidR="004C703C" w:rsidRPr="00363DA8">
        <w:rPr>
          <w:rFonts w:ascii="Noto Sans" w:hAnsi="Noto Sans" w:cs="Noto Sans"/>
          <w:spacing w:val="-2"/>
          <w:sz w:val="18"/>
          <w:szCs w:val="18"/>
        </w:rPr>
        <w:t>S</w:t>
      </w:r>
      <w:r w:rsidR="004C703C" w:rsidRPr="00363DA8">
        <w:rPr>
          <w:rFonts w:ascii="Noto Sans" w:hAnsi="Noto Sans" w:cs="Noto Sans"/>
          <w:sz w:val="18"/>
          <w:szCs w:val="18"/>
        </w:rPr>
        <w:t>ec</w:t>
      </w:r>
      <w:r w:rsidR="004C703C" w:rsidRPr="00363DA8">
        <w:rPr>
          <w:rFonts w:ascii="Noto Sans" w:hAnsi="Noto Sans" w:cs="Noto Sans"/>
          <w:spacing w:val="1"/>
          <w:sz w:val="18"/>
          <w:szCs w:val="18"/>
        </w:rPr>
        <w:t>r</w:t>
      </w:r>
      <w:r w:rsidR="004C703C" w:rsidRPr="00363DA8">
        <w:rPr>
          <w:rFonts w:ascii="Noto Sans" w:hAnsi="Noto Sans" w:cs="Noto Sans"/>
          <w:sz w:val="18"/>
          <w:szCs w:val="18"/>
        </w:rPr>
        <w:t>et</w:t>
      </w:r>
      <w:r w:rsidR="004C703C" w:rsidRPr="00363DA8">
        <w:rPr>
          <w:rFonts w:ascii="Noto Sans" w:hAnsi="Noto Sans" w:cs="Noto Sans"/>
          <w:spacing w:val="1"/>
          <w:sz w:val="18"/>
          <w:szCs w:val="18"/>
        </w:rPr>
        <w:t>ar</w:t>
      </w:r>
      <w:r w:rsidR="004C703C" w:rsidRPr="00363DA8">
        <w:rPr>
          <w:rFonts w:ascii="Noto Sans" w:hAnsi="Noto Sans" w:cs="Noto Sans"/>
          <w:sz w:val="18"/>
          <w:szCs w:val="18"/>
        </w:rPr>
        <w:t>ía</w:t>
      </w:r>
      <w:r w:rsidR="004C703C" w:rsidRPr="00363DA8">
        <w:rPr>
          <w:rFonts w:ascii="Noto Sans" w:hAnsi="Noto Sans" w:cs="Noto Sans"/>
          <w:spacing w:val="1"/>
          <w:sz w:val="18"/>
          <w:szCs w:val="18"/>
        </w:rPr>
        <w:t xml:space="preserve"> Anticorrupción y Buen Gobierno</w:t>
      </w:r>
      <w:r w:rsidR="004C703C" w:rsidRPr="00363DA8">
        <w:rPr>
          <w:rFonts w:ascii="Noto Sans" w:hAnsi="Noto Sans" w:cs="Noto Sans"/>
          <w:sz w:val="18"/>
          <w:szCs w:val="18"/>
        </w:rPr>
        <w:t>.</w:t>
      </w:r>
    </w:p>
    <w:p w14:paraId="1E54162D" w14:textId="4500C7A4" w:rsidR="00725038" w:rsidRPr="00363DA8" w:rsidRDefault="00725038" w:rsidP="00725038">
      <w:pPr>
        <w:spacing w:before="17" w:line="260" w:lineRule="exact"/>
        <w:rPr>
          <w:rFonts w:ascii="Noto Sans" w:hAnsi="Noto Sans" w:cs="Noto Sans"/>
          <w:sz w:val="18"/>
          <w:szCs w:val="18"/>
        </w:rPr>
      </w:pPr>
    </w:p>
    <w:p w14:paraId="1AE37C30" w14:textId="2A675FAF" w:rsidR="00725038" w:rsidRPr="00363DA8" w:rsidRDefault="00725038" w:rsidP="00725038">
      <w:pPr>
        <w:pStyle w:val="Textoindependiente"/>
        <w:widowControl w:val="0"/>
        <w:tabs>
          <w:tab w:val="left" w:pos="898"/>
        </w:tabs>
        <w:suppressAutoHyphens w:val="0"/>
        <w:autoSpaceDE/>
        <w:spacing w:after="0"/>
        <w:ind w:left="0" w:right="4156"/>
        <w:rPr>
          <w:rFonts w:ascii="Noto Sans" w:hAnsi="Noto Sans" w:cs="Noto Sans"/>
          <w:bCs/>
          <w:sz w:val="18"/>
          <w:szCs w:val="18"/>
        </w:rPr>
      </w:pPr>
      <w:r w:rsidRPr="00363DA8">
        <w:rPr>
          <w:rFonts w:ascii="Noto Sans" w:eastAsia="Arial" w:hAnsi="Noto Sans" w:cs="Noto Sans"/>
          <w:b/>
          <w:spacing w:val="-2"/>
          <w:sz w:val="18"/>
          <w:szCs w:val="18"/>
        </w:rPr>
        <w:t>S</w:t>
      </w:r>
      <w:r w:rsidRPr="00363DA8">
        <w:rPr>
          <w:rFonts w:ascii="Noto Sans" w:eastAsia="Arial" w:hAnsi="Noto Sans" w:cs="Noto Sans"/>
          <w:b/>
          <w:sz w:val="18"/>
          <w:szCs w:val="18"/>
        </w:rPr>
        <w:t>H</w:t>
      </w:r>
      <w:r w:rsidRPr="00363DA8">
        <w:rPr>
          <w:rFonts w:ascii="Noto Sans" w:eastAsia="Arial" w:hAnsi="Noto Sans" w:cs="Noto Sans"/>
          <w:b/>
          <w:spacing w:val="-1"/>
          <w:sz w:val="18"/>
          <w:szCs w:val="18"/>
        </w:rPr>
        <w:t>C</w:t>
      </w:r>
      <w:r w:rsidRPr="00363DA8">
        <w:rPr>
          <w:rFonts w:ascii="Noto Sans" w:eastAsia="Arial" w:hAnsi="Noto Sans" w:cs="Noto Sans"/>
          <w:b/>
          <w:spacing w:val="-2"/>
          <w:sz w:val="18"/>
          <w:szCs w:val="18"/>
        </w:rPr>
        <w:t>P</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004C703C" w:rsidRPr="00363DA8">
        <w:rPr>
          <w:rFonts w:ascii="Noto Sans" w:eastAsia="Arial" w:hAnsi="Noto Sans" w:cs="Noto Sans"/>
          <w:bCs/>
          <w:spacing w:val="2"/>
          <w:sz w:val="18"/>
          <w:szCs w:val="18"/>
        </w:rPr>
        <w:t>Secretaría de Hacienda y Crédito Público</w:t>
      </w:r>
    </w:p>
    <w:p w14:paraId="24200DFD" w14:textId="77777777" w:rsidR="00725038" w:rsidRPr="00363DA8" w:rsidRDefault="00725038" w:rsidP="00725038">
      <w:pPr>
        <w:spacing w:before="16" w:line="260" w:lineRule="exact"/>
        <w:rPr>
          <w:rFonts w:ascii="Noto Sans" w:hAnsi="Noto Sans" w:cs="Noto Sans"/>
          <w:sz w:val="18"/>
          <w:szCs w:val="18"/>
        </w:rPr>
      </w:pPr>
    </w:p>
    <w:p w14:paraId="7CC5607F" w14:textId="13FE1543" w:rsidR="00725038" w:rsidRPr="00363DA8" w:rsidRDefault="00725038" w:rsidP="00725038">
      <w:pPr>
        <w:pStyle w:val="Textoindependiente"/>
        <w:widowControl w:val="0"/>
        <w:tabs>
          <w:tab w:val="left" w:pos="898"/>
        </w:tabs>
        <w:suppressAutoHyphens w:val="0"/>
        <w:autoSpaceDE/>
        <w:spacing w:after="0" w:line="242" w:lineRule="auto"/>
        <w:ind w:left="0" w:right="230"/>
        <w:rPr>
          <w:rFonts w:ascii="Noto Sans" w:hAnsi="Noto Sans" w:cs="Noto Sans"/>
          <w:sz w:val="18"/>
          <w:szCs w:val="18"/>
        </w:rPr>
      </w:pPr>
      <w:r w:rsidRPr="00363DA8">
        <w:rPr>
          <w:rFonts w:ascii="Noto Sans" w:eastAsia="Arial" w:hAnsi="Noto Sans" w:cs="Noto Sans"/>
          <w:b/>
          <w:spacing w:val="-2"/>
          <w:sz w:val="18"/>
          <w:szCs w:val="18"/>
        </w:rPr>
        <w:t>S</w:t>
      </w:r>
      <w:r w:rsidRPr="00363DA8">
        <w:rPr>
          <w:rFonts w:ascii="Noto Sans" w:eastAsia="Arial" w:hAnsi="Noto Sans" w:cs="Noto Sans"/>
          <w:b/>
          <w:sz w:val="18"/>
          <w:szCs w:val="18"/>
        </w:rPr>
        <w:t>i</w:t>
      </w:r>
      <w:r w:rsidRPr="00363DA8">
        <w:rPr>
          <w:rFonts w:ascii="Noto Sans" w:eastAsia="Arial" w:hAnsi="Noto Sans" w:cs="Noto Sans"/>
          <w:b/>
          <w:spacing w:val="1"/>
          <w:sz w:val="18"/>
          <w:szCs w:val="18"/>
        </w:rPr>
        <w:t>st</w:t>
      </w:r>
      <w:r w:rsidRPr="00363DA8">
        <w:rPr>
          <w:rFonts w:ascii="Noto Sans" w:eastAsia="Arial" w:hAnsi="Noto Sans" w:cs="Noto Sans"/>
          <w:b/>
          <w:sz w:val="18"/>
          <w:szCs w:val="18"/>
        </w:rPr>
        <w:t>e</w:t>
      </w:r>
      <w:r w:rsidRPr="00363DA8">
        <w:rPr>
          <w:rFonts w:ascii="Noto Sans" w:eastAsia="Arial" w:hAnsi="Noto Sans" w:cs="Noto Sans"/>
          <w:b/>
          <w:spacing w:val="-3"/>
          <w:sz w:val="18"/>
          <w:szCs w:val="18"/>
        </w:rPr>
        <w:t>m</w:t>
      </w:r>
      <w:r w:rsidRPr="00363DA8">
        <w:rPr>
          <w:rFonts w:ascii="Noto Sans" w:eastAsia="Arial" w:hAnsi="Noto Sans" w:cs="Noto Sans"/>
          <w:b/>
          <w:sz w:val="18"/>
          <w:szCs w:val="18"/>
        </w:rPr>
        <w:t>a</w:t>
      </w:r>
      <w:r w:rsidRPr="00363DA8">
        <w:rPr>
          <w:rFonts w:ascii="Noto Sans" w:eastAsia="Arial" w:hAnsi="Noto Sans" w:cs="Noto Sans"/>
          <w:b/>
          <w:spacing w:val="24"/>
          <w:sz w:val="18"/>
          <w:szCs w:val="18"/>
        </w:rPr>
        <w:t xml:space="preserve"> </w:t>
      </w:r>
      <w:r w:rsidR="00D61086" w:rsidRPr="00363DA8">
        <w:rPr>
          <w:rFonts w:ascii="Noto Sans" w:eastAsia="Arial" w:hAnsi="Noto Sans" w:cs="Noto Sans"/>
          <w:b/>
          <w:spacing w:val="-2"/>
          <w:sz w:val="18"/>
          <w:szCs w:val="18"/>
        </w:rPr>
        <w:t>FINAT</w:t>
      </w:r>
      <w:r w:rsidRPr="00363DA8">
        <w:rPr>
          <w:rFonts w:ascii="Noto Sans" w:eastAsia="Arial" w:hAnsi="Noto Sans" w:cs="Noto Sans"/>
          <w:b/>
          <w:sz w:val="18"/>
          <w:szCs w:val="18"/>
        </w:rPr>
        <w:t>:</w:t>
      </w:r>
      <w:r w:rsidRPr="00363DA8">
        <w:rPr>
          <w:rFonts w:ascii="Noto Sans" w:eastAsia="Arial" w:hAnsi="Noto Sans" w:cs="Noto Sans"/>
          <w:b/>
          <w:spacing w:val="27"/>
          <w:sz w:val="18"/>
          <w:szCs w:val="18"/>
        </w:rPr>
        <w:t xml:space="preserve"> </w:t>
      </w:r>
      <w:r w:rsidRPr="00363DA8">
        <w:rPr>
          <w:rFonts w:ascii="Noto Sans" w:hAnsi="Noto Sans" w:cs="Noto Sans"/>
          <w:spacing w:val="-2"/>
          <w:sz w:val="18"/>
          <w:szCs w:val="18"/>
        </w:rPr>
        <w:t>A</w:t>
      </w:r>
      <w:r w:rsidRPr="00363DA8">
        <w:rPr>
          <w:rFonts w:ascii="Noto Sans" w:hAnsi="Noto Sans" w:cs="Noto Sans"/>
          <w:sz w:val="18"/>
          <w:szCs w:val="18"/>
        </w:rPr>
        <w:t>p</w:t>
      </w:r>
      <w:r w:rsidRPr="00363DA8">
        <w:rPr>
          <w:rFonts w:ascii="Noto Sans" w:hAnsi="Noto Sans" w:cs="Noto Sans"/>
          <w:spacing w:val="4"/>
          <w:sz w:val="18"/>
          <w:szCs w:val="18"/>
        </w:rPr>
        <w:t>li</w:t>
      </w:r>
      <w:r w:rsidRPr="00363DA8">
        <w:rPr>
          <w:rFonts w:ascii="Noto Sans" w:hAnsi="Noto Sans" w:cs="Noto Sans"/>
          <w:sz w:val="18"/>
          <w:szCs w:val="18"/>
        </w:rPr>
        <w:t>c</w:t>
      </w:r>
      <w:r w:rsidRPr="00363DA8">
        <w:rPr>
          <w:rFonts w:ascii="Noto Sans" w:hAnsi="Noto Sans" w:cs="Noto Sans"/>
          <w:spacing w:val="-4"/>
          <w:sz w:val="18"/>
          <w:szCs w:val="18"/>
        </w:rPr>
        <w:t>a</w:t>
      </w:r>
      <w:r w:rsidRPr="00363DA8">
        <w:rPr>
          <w:rFonts w:ascii="Noto Sans" w:hAnsi="Noto Sans" w:cs="Noto Sans"/>
          <w:sz w:val="18"/>
          <w:szCs w:val="18"/>
        </w:rPr>
        <w:t>t</w:t>
      </w:r>
      <w:r w:rsidRPr="00363DA8">
        <w:rPr>
          <w:rFonts w:ascii="Noto Sans" w:hAnsi="Noto Sans" w:cs="Noto Sans"/>
          <w:spacing w:val="4"/>
          <w:sz w:val="18"/>
          <w:szCs w:val="18"/>
        </w:rPr>
        <w:t>i</w:t>
      </w:r>
      <w:r w:rsidRPr="00363DA8">
        <w:rPr>
          <w:rFonts w:ascii="Noto Sans" w:hAnsi="Noto Sans" w:cs="Noto Sans"/>
          <w:sz w:val="18"/>
          <w:szCs w:val="18"/>
        </w:rPr>
        <w:t>vo</w:t>
      </w:r>
      <w:r w:rsidRPr="00363DA8">
        <w:rPr>
          <w:rFonts w:ascii="Noto Sans" w:hAnsi="Noto Sans" w:cs="Noto Sans"/>
          <w:spacing w:val="20"/>
          <w:sz w:val="18"/>
          <w:szCs w:val="18"/>
        </w:rPr>
        <w:t xml:space="preserve"> </w:t>
      </w:r>
      <w:r w:rsidRPr="00363DA8">
        <w:rPr>
          <w:rFonts w:ascii="Noto Sans" w:hAnsi="Noto Sans" w:cs="Noto Sans"/>
          <w:spacing w:val="4"/>
          <w:sz w:val="18"/>
          <w:szCs w:val="18"/>
        </w:rPr>
        <w:t>i</w:t>
      </w:r>
      <w:r w:rsidRPr="00363DA8">
        <w:rPr>
          <w:rFonts w:ascii="Noto Sans" w:hAnsi="Noto Sans" w:cs="Noto Sans"/>
          <w:sz w:val="18"/>
          <w:szCs w:val="18"/>
        </w:rPr>
        <w:t>n</w:t>
      </w:r>
      <w:r w:rsidRPr="00363DA8">
        <w:rPr>
          <w:rFonts w:ascii="Noto Sans" w:hAnsi="Noto Sans" w:cs="Noto Sans"/>
          <w:spacing w:val="-5"/>
          <w:sz w:val="18"/>
          <w:szCs w:val="18"/>
        </w:rPr>
        <w:t>f</w:t>
      </w:r>
      <w:r w:rsidRPr="00363DA8">
        <w:rPr>
          <w:rFonts w:ascii="Noto Sans" w:hAnsi="Noto Sans" w:cs="Noto Sans"/>
          <w:sz w:val="18"/>
          <w:szCs w:val="18"/>
        </w:rPr>
        <w:t>o</w:t>
      </w:r>
      <w:r w:rsidRPr="00363DA8">
        <w:rPr>
          <w:rFonts w:ascii="Noto Sans" w:hAnsi="Noto Sans" w:cs="Noto Sans"/>
          <w:spacing w:val="1"/>
          <w:sz w:val="18"/>
          <w:szCs w:val="18"/>
        </w:rPr>
        <w:t>r</w:t>
      </w:r>
      <w:r w:rsidRPr="00363DA8">
        <w:rPr>
          <w:rFonts w:ascii="Noto Sans" w:hAnsi="Noto Sans" w:cs="Noto Sans"/>
          <w:spacing w:val="-8"/>
          <w:sz w:val="18"/>
          <w:szCs w:val="18"/>
        </w:rPr>
        <w:t>m</w:t>
      </w:r>
      <w:r w:rsidRPr="00363DA8">
        <w:rPr>
          <w:rFonts w:ascii="Noto Sans" w:hAnsi="Noto Sans" w:cs="Noto Sans"/>
          <w:sz w:val="18"/>
          <w:szCs w:val="18"/>
        </w:rPr>
        <w:t>át</w:t>
      </w:r>
      <w:r w:rsidRPr="00363DA8">
        <w:rPr>
          <w:rFonts w:ascii="Noto Sans" w:hAnsi="Noto Sans" w:cs="Noto Sans"/>
          <w:spacing w:val="4"/>
          <w:sz w:val="18"/>
          <w:szCs w:val="18"/>
        </w:rPr>
        <w:t>i</w:t>
      </w:r>
      <w:r w:rsidRPr="00363DA8">
        <w:rPr>
          <w:rFonts w:ascii="Noto Sans" w:hAnsi="Noto Sans" w:cs="Noto Sans"/>
          <w:sz w:val="18"/>
          <w:szCs w:val="18"/>
        </w:rPr>
        <w:t>co</w:t>
      </w:r>
      <w:r w:rsidRPr="00363DA8">
        <w:rPr>
          <w:rFonts w:ascii="Noto Sans" w:hAnsi="Noto Sans" w:cs="Noto Sans"/>
          <w:spacing w:val="24"/>
          <w:sz w:val="18"/>
          <w:szCs w:val="18"/>
        </w:rPr>
        <w:t xml:space="preserve"> </w:t>
      </w:r>
      <w:r w:rsidRPr="00363DA8">
        <w:rPr>
          <w:rFonts w:ascii="Noto Sans" w:hAnsi="Noto Sans" w:cs="Noto Sans"/>
          <w:sz w:val="18"/>
          <w:szCs w:val="18"/>
        </w:rPr>
        <w:t>d</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28"/>
          <w:sz w:val="18"/>
          <w:szCs w:val="18"/>
        </w:rPr>
        <w:t xml:space="preserve"> </w:t>
      </w:r>
      <w:r w:rsidRPr="00363DA8">
        <w:rPr>
          <w:rFonts w:ascii="Noto Sans" w:hAnsi="Noto Sans" w:cs="Noto Sans"/>
          <w:sz w:val="18"/>
          <w:szCs w:val="18"/>
        </w:rPr>
        <w:t>I</w:t>
      </w:r>
      <w:r w:rsidRPr="00363DA8">
        <w:rPr>
          <w:rFonts w:ascii="Noto Sans" w:hAnsi="Noto Sans" w:cs="Noto Sans"/>
          <w:spacing w:val="-3"/>
          <w:sz w:val="18"/>
          <w:szCs w:val="18"/>
        </w:rPr>
        <w:t>M</w:t>
      </w:r>
      <w:r w:rsidRPr="00363DA8">
        <w:rPr>
          <w:rFonts w:ascii="Noto Sans" w:hAnsi="Noto Sans" w:cs="Noto Sans"/>
          <w:spacing w:val="-2"/>
          <w:sz w:val="18"/>
          <w:szCs w:val="18"/>
        </w:rPr>
        <w:t>S</w:t>
      </w:r>
      <w:r w:rsidRPr="00363DA8">
        <w:rPr>
          <w:rFonts w:ascii="Noto Sans" w:hAnsi="Noto Sans" w:cs="Noto Sans"/>
          <w:sz w:val="18"/>
          <w:szCs w:val="18"/>
        </w:rPr>
        <w:t>S,</w:t>
      </w:r>
      <w:r w:rsidRPr="00363DA8">
        <w:rPr>
          <w:rFonts w:ascii="Noto Sans" w:hAnsi="Noto Sans" w:cs="Noto Sans"/>
          <w:spacing w:val="48"/>
          <w:sz w:val="18"/>
          <w:szCs w:val="18"/>
        </w:rPr>
        <w:t xml:space="preserve"> </w:t>
      </w:r>
      <w:r w:rsidRPr="00363DA8">
        <w:rPr>
          <w:rFonts w:ascii="Noto Sans" w:hAnsi="Noto Sans" w:cs="Noto Sans"/>
          <w:sz w:val="18"/>
          <w:szCs w:val="18"/>
        </w:rPr>
        <w:t>pa</w:t>
      </w:r>
      <w:r w:rsidRPr="00363DA8">
        <w:rPr>
          <w:rFonts w:ascii="Noto Sans" w:hAnsi="Noto Sans" w:cs="Noto Sans"/>
          <w:spacing w:val="-4"/>
          <w:sz w:val="18"/>
          <w:szCs w:val="18"/>
        </w:rPr>
        <w:t>r</w:t>
      </w:r>
      <w:r w:rsidRPr="00363DA8">
        <w:rPr>
          <w:rFonts w:ascii="Noto Sans" w:hAnsi="Noto Sans" w:cs="Noto Sans"/>
          <w:sz w:val="18"/>
          <w:szCs w:val="18"/>
        </w:rPr>
        <w:t>a</w:t>
      </w:r>
      <w:r w:rsidRPr="00363DA8">
        <w:rPr>
          <w:rFonts w:ascii="Noto Sans" w:hAnsi="Noto Sans" w:cs="Noto Sans"/>
          <w:spacing w:val="4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44"/>
          <w:sz w:val="18"/>
          <w:szCs w:val="18"/>
        </w:rPr>
        <w:t xml:space="preserve"> </w:t>
      </w:r>
      <w:r w:rsidRPr="00363DA8">
        <w:rPr>
          <w:rFonts w:ascii="Noto Sans" w:hAnsi="Noto Sans" w:cs="Noto Sans"/>
          <w:sz w:val="18"/>
          <w:szCs w:val="18"/>
        </w:rPr>
        <w:t>pla</w:t>
      </w:r>
      <w:r w:rsidRPr="00363DA8">
        <w:rPr>
          <w:rFonts w:ascii="Noto Sans" w:hAnsi="Noto Sans" w:cs="Noto Sans"/>
          <w:spacing w:val="1"/>
          <w:sz w:val="18"/>
          <w:szCs w:val="18"/>
        </w:rPr>
        <w:t>n</w:t>
      </w:r>
      <w:r w:rsidRPr="00363DA8">
        <w:rPr>
          <w:rFonts w:ascii="Noto Sans" w:hAnsi="Noto Sans" w:cs="Noto Sans"/>
          <w:sz w:val="18"/>
          <w:szCs w:val="18"/>
        </w:rPr>
        <w:t>ea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45"/>
          <w:sz w:val="18"/>
          <w:szCs w:val="18"/>
        </w:rPr>
        <w:t xml:space="preserve"> </w:t>
      </w:r>
      <w:r w:rsidRPr="00363DA8">
        <w:rPr>
          <w:rFonts w:ascii="Noto Sans" w:hAnsi="Noto Sans" w:cs="Noto Sans"/>
          <w:sz w:val="18"/>
          <w:szCs w:val="18"/>
        </w:rPr>
        <w:t>y</w:t>
      </w:r>
      <w:r w:rsidRPr="00363DA8">
        <w:rPr>
          <w:rFonts w:ascii="Noto Sans" w:hAnsi="Noto Sans" w:cs="Noto Sans"/>
          <w:spacing w:val="43"/>
          <w:sz w:val="18"/>
          <w:szCs w:val="18"/>
        </w:rPr>
        <w:t xml:space="preserve"> </w:t>
      </w:r>
      <w:r w:rsidRPr="00363DA8">
        <w:rPr>
          <w:rFonts w:ascii="Noto Sans" w:hAnsi="Noto Sans" w:cs="Noto Sans"/>
          <w:sz w:val="18"/>
          <w:szCs w:val="18"/>
        </w:rPr>
        <w:t>cont</w:t>
      </w:r>
      <w:r w:rsidRPr="00363DA8">
        <w:rPr>
          <w:rFonts w:ascii="Noto Sans" w:hAnsi="Noto Sans" w:cs="Noto Sans"/>
          <w:spacing w:val="-3"/>
          <w:sz w:val="18"/>
          <w:szCs w:val="18"/>
        </w:rPr>
        <w:t>r</w:t>
      </w:r>
      <w:r w:rsidRPr="00363DA8">
        <w:rPr>
          <w:rFonts w:ascii="Noto Sans" w:hAnsi="Noto Sans" w:cs="Noto Sans"/>
          <w:sz w:val="18"/>
          <w:szCs w:val="18"/>
        </w:rPr>
        <w:t>ol</w:t>
      </w:r>
      <w:r w:rsidRPr="00363DA8">
        <w:rPr>
          <w:rFonts w:ascii="Noto Sans" w:hAnsi="Noto Sans" w:cs="Noto Sans"/>
          <w:spacing w:val="48"/>
          <w:sz w:val="18"/>
          <w:szCs w:val="18"/>
        </w:rPr>
        <w:t xml:space="preserve"> </w:t>
      </w:r>
      <w:r w:rsidRPr="00363DA8">
        <w:rPr>
          <w:rFonts w:ascii="Noto Sans" w:hAnsi="Noto Sans" w:cs="Noto Sans"/>
          <w:sz w:val="18"/>
          <w:szCs w:val="18"/>
        </w:rPr>
        <w:t>de</w:t>
      </w:r>
      <w:r w:rsidRPr="00363DA8">
        <w:rPr>
          <w:rFonts w:ascii="Noto Sans" w:hAnsi="Noto Sans" w:cs="Noto Sans"/>
          <w:spacing w:val="40"/>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os</w:t>
      </w:r>
      <w:r w:rsidRPr="00363DA8">
        <w:rPr>
          <w:rFonts w:ascii="Noto Sans" w:hAnsi="Noto Sans" w:cs="Noto Sans"/>
          <w:spacing w:val="43"/>
          <w:sz w:val="18"/>
          <w:szCs w:val="18"/>
        </w:rPr>
        <w:t xml:space="preserve"> </w:t>
      </w:r>
      <w:r w:rsidRPr="00363DA8">
        <w:rPr>
          <w:rFonts w:ascii="Noto Sans" w:hAnsi="Noto Sans" w:cs="Noto Sans"/>
          <w:spacing w:val="1"/>
          <w:sz w:val="18"/>
          <w:szCs w:val="18"/>
        </w:rPr>
        <w:t>r</w:t>
      </w:r>
      <w:r w:rsidRPr="00363DA8">
        <w:rPr>
          <w:rFonts w:ascii="Noto Sans" w:hAnsi="Noto Sans" w:cs="Noto Sans"/>
          <w:sz w:val="18"/>
          <w:szCs w:val="18"/>
        </w:rPr>
        <w:t>ec</w:t>
      </w:r>
      <w:r w:rsidRPr="00363DA8">
        <w:rPr>
          <w:rFonts w:ascii="Noto Sans" w:hAnsi="Noto Sans" w:cs="Noto Sans"/>
          <w:spacing w:val="-4"/>
          <w:sz w:val="18"/>
          <w:szCs w:val="18"/>
        </w:rPr>
        <w:t>u</w:t>
      </w:r>
      <w:r w:rsidRPr="00363DA8">
        <w:rPr>
          <w:rFonts w:ascii="Noto Sans" w:hAnsi="Noto Sans" w:cs="Noto Sans"/>
          <w:spacing w:val="1"/>
          <w:sz w:val="18"/>
          <w:szCs w:val="18"/>
        </w:rPr>
        <w:t>r</w:t>
      </w:r>
      <w:r w:rsidRPr="00363DA8">
        <w:rPr>
          <w:rFonts w:ascii="Noto Sans" w:hAnsi="Noto Sans" w:cs="Noto Sans"/>
          <w:spacing w:val="-5"/>
          <w:sz w:val="18"/>
          <w:szCs w:val="18"/>
        </w:rPr>
        <w:t>s</w:t>
      </w:r>
      <w:r w:rsidRPr="00363DA8">
        <w:rPr>
          <w:rFonts w:ascii="Noto Sans" w:hAnsi="Noto Sans" w:cs="Noto Sans"/>
          <w:sz w:val="18"/>
          <w:szCs w:val="18"/>
        </w:rPr>
        <w:t xml:space="preserve">os </w:t>
      </w:r>
      <w:r w:rsidRPr="00363DA8">
        <w:rPr>
          <w:rFonts w:ascii="Noto Sans" w:hAnsi="Noto Sans" w:cs="Noto Sans"/>
          <w:spacing w:val="4"/>
          <w:sz w:val="18"/>
          <w:szCs w:val="18"/>
        </w:rPr>
        <w:t>i</w:t>
      </w:r>
      <w:r w:rsidRPr="00363DA8">
        <w:rPr>
          <w:rFonts w:ascii="Noto Sans" w:hAnsi="Noto Sans" w:cs="Noto Sans"/>
          <w:sz w:val="18"/>
          <w:szCs w:val="18"/>
        </w:rPr>
        <w:t>ns</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z w:val="18"/>
          <w:szCs w:val="18"/>
        </w:rPr>
        <w:t>t</w:t>
      </w:r>
      <w:r w:rsidRPr="00363DA8">
        <w:rPr>
          <w:rFonts w:ascii="Noto Sans" w:hAnsi="Noto Sans" w:cs="Noto Sans"/>
          <w:spacing w:val="1"/>
          <w:sz w:val="18"/>
          <w:szCs w:val="18"/>
        </w:rPr>
        <w:t>u</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o</w:t>
      </w:r>
      <w:r w:rsidRPr="00363DA8">
        <w:rPr>
          <w:rFonts w:ascii="Noto Sans" w:hAnsi="Noto Sans" w:cs="Noto Sans"/>
          <w:sz w:val="18"/>
          <w:szCs w:val="18"/>
        </w:rPr>
        <w:t>n</w:t>
      </w:r>
      <w:r w:rsidRPr="00363DA8">
        <w:rPr>
          <w:rFonts w:ascii="Noto Sans" w:hAnsi="Noto Sans" w:cs="Noto Sans"/>
          <w:spacing w:val="-4"/>
          <w:sz w:val="18"/>
          <w:szCs w:val="18"/>
        </w:rPr>
        <w:t>a</w:t>
      </w:r>
      <w:r w:rsidRPr="00363DA8">
        <w:rPr>
          <w:rFonts w:ascii="Noto Sans" w:hAnsi="Noto Sans" w:cs="Noto Sans"/>
          <w:spacing w:val="4"/>
          <w:sz w:val="18"/>
          <w:szCs w:val="18"/>
        </w:rPr>
        <w:t>l</w:t>
      </w:r>
      <w:r w:rsidRPr="00363DA8">
        <w:rPr>
          <w:rFonts w:ascii="Noto Sans" w:hAnsi="Noto Sans" w:cs="Noto Sans"/>
          <w:sz w:val="18"/>
          <w:szCs w:val="18"/>
        </w:rPr>
        <w:t>es.</w:t>
      </w:r>
    </w:p>
    <w:p w14:paraId="3B13F42E" w14:textId="77777777" w:rsidR="00725038" w:rsidRPr="00363DA8" w:rsidRDefault="00725038" w:rsidP="00725038">
      <w:pPr>
        <w:spacing w:before="9" w:line="260" w:lineRule="exact"/>
        <w:rPr>
          <w:rFonts w:ascii="Noto Sans" w:hAnsi="Noto Sans" w:cs="Noto Sans"/>
          <w:sz w:val="18"/>
          <w:szCs w:val="18"/>
        </w:rPr>
      </w:pPr>
    </w:p>
    <w:p w14:paraId="078B4EEC" w14:textId="77777777" w:rsidR="00725038" w:rsidRPr="00363DA8" w:rsidRDefault="00725038" w:rsidP="00725038">
      <w:pPr>
        <w:pStyle w:val="Textoindependiente"/>
        <w:widowControl w:val="0"/>
        <w:tabs>
          <w:tab w:val="left" w:pos="898"/>
        </w:tabs>
        <w:suppressAutoHyphens w:val="0"/>
        <w:autoSpaceDE/>
        <w:spacing w:after="0"/>
        <w:ind w:left="0" w:right="228"/>
        <w:rPr>
          <w:rFonts w:ascii="Noto Sans" w:hAnsi="Noto Sans" w:cs="Noto Sans"/>
          <w:sz w:val="18"/>
          <w:szCs w:val="18"/>
        </w:rPr>
      </w:pPr>
      <w:r w:rsidRPr="00363DA8">
        <w:rPr>
          <w:rFonts w:ascii="Noto Sans" w:eastAsia="Arial" w:hAnsi="Noto Sans" w:cs="Noto Sans"/>
          <w:b/>
          <w:spacing w:val="-2"/>
          <w:sz w:val="18"/>
          <w:szCs w:val="18"/>
        </w:rPr>
        <w:t>S</w:t>
      </w:r>
      <w:r w:rsidRPr="00363DA8">
        <w:rPr>
          <w:rFonts w:ascii="Noto Sans" w:eastAsia="Arial" w:hAnsi="Noto Sans" w:cs="Noto Sans"/>
          <w:b/>
          <w:spacing w:val="-3"/>
          <w:sz w:val="18"/>
          <w:szCs w:val="18"/>
        </w:rPr>
        <w:t>u</w:t>
      </w:r>
      <w:r w:rsidRPr="00363DA8">
        <w:rPr>
          <w:rFonts w:ascii="Noto Sans" w:eastAsia="Arial" w:hAnsi="Noto Sans" w:cs="Noto Sans"/>
          <w:b/>
          <w:spacing w:val="1"/>
          <w:sz w:val="18"/>
          <w:szCs w:val="18"/>
        </w:rPr>
        <w:t>p</w:t>
      </w:r>
      <w:r w:rsidRPr="00363DA8">
        <w:rPr>
          <w:rFonts w:ascii="Noto Sans" w:eastAsia="Arial" w:hAnsi="Noto Sans" w:cs="Noto Sans"/>
          <w:b/>
          <w:sz w:val="18"/>
          <w:szCs w:val="18"/>
        </w:rPr>
        <w:t>e</w:t>
      </w:r>
      <w:r w:rsidRPr="00363DA8">
        <w:rPr>
          <w:rFonts w:ascii="Noto Sans" w:eastAsia="Arial" w:hAnsi="Noto Sans" w:cs="Noto Sans"/>
          <w:b/>
          <w:spacing w:val="-3"/>
          <w:sz w:val="18"/>
          <w:szCs w:val="18"/>
        </w:rPr>
        <w:t>r</w:t>
      </w:r>
      <w:r w:rsidRPr="00363DA8">
        <w:rPr>
          <w:rFonts w:ascii="Noto Sans" w:eastAsia="Arial" w:hAnsi="Noto Sans" w:cs="Noto Sans"/>
          <w:b/>
          <w:sz w:val="18"/>
          <w:szCs w:val="18"/>
        </w:rPr>
        <w:t>i</w:t>
      </w:r>
      <w:r w:rsidRPr="00363DA8">
        <w:rPr>
          <w:rFonts w:ascii="Noto Sans" w:eastAsia="Arial" w:hAnsi="Noto Sans" w:cs="Noto Sans"/>
          <w:b/>
          <w:spacing w:val="-3"/>
          <w:sz w:val="18"/>
          <w:szCs w:val="18"/>
        </w:rPr>
        <w:t>n</w:t>
      </w:r>
      <w:r w:rsidRPr="00363DA8">
        <w:rPr>
          <w:rFonts w:ascii="Noto Sans" w:eastAsia="Arial" w:hAnsi="Noto Sans" w:cs="Noto Sans"/>
          <w:b/>
          <w:spacing w:val="1"/>
          <w:sz w:val="18"/>
          <w:szCs w:val="18"/>
        </w:rPr>
        <w:t>t</w:t>
      </w:r>
      <w:r w:rsidRPr="00363DA8">
        <w:rPr>
          <w:rFonts w:ascii="Noto Sans" w:eastAsia="Arial" w:hAnsi="Noto Sans" w:cs="Noto Sans"/>
          <w:b/>
          <w:sz w:val="18"/>
          <w:szCs w:val="18"/>
        </w:rPr>
        <w:t>e</w:t>
      </w:r>
      <w:r w:rsidRPr="00363DA8">
        <w:rPr>
          <w:rFonts w:ascii="Noto Sans" w:eastAsia="Arial" w:hAnsi="Noto Sans" w:cs="Noto Sans"/>
          <w:b/>
          <w:spacing w:val="-3"/>
          <w:sz w:val="18"/>
          <w:szCs w:val="18"/>
        </w:rPr>
        <w:t>n</w:t>
      </w:r>
      <w:r w:rsidRPr="00363DA8">
        <w:rPr>
          <w:rFonts w:ascii="Noto Sans" w:eastAsia="Arial" w:hAnsi="Noto Sans" w:cs="Noto Sans"/>
          <w:b/>
          <w:spacing w:val="1"/>
          <w:sz w:val="18"/>
          <w:szCs w:val="18"/>
        </w:rPr>
        <w:t>d</w:t>
      </w:r>
      <w:r w:rsidRPr="00363DA8">
        <w:rPr>
          <w:rFonts w:ascii="Noto Sans" w:eastAsia="Arial" w:hAnsi="Noto Sans" w:cs="Noto Sans"/>
          <w:b/>
          <w:sz w:val="18"/>
          <w:szCs w:val="18"/>
        </w:rPr>
        <w:t>e</w:t>
      </w:r>
      <w:r w:rsidRPr="00363DA8">
        <w:rPr>
          <w:rFonts w:ascii="Noto Sans" w:eastAsia="Arial" w:hAnsi="Noto Sans" w:cs="Noto Sans"/>
          <w:b/>
          <w:spacing w:val="-3"/>
          <w:sz w:val="18"/>
          <w:szCs w:val="18"/>
        </w:rPr>
        <w:t>n</w:t>
      </w:r>
      <w:r w:rsidRPr="00363DA8">
        <w:rPr>
          <w:rFonts w:ascii="Noto Sans" w:eastAsia="Arial" w:hAnsi="Noto Sans" w:cs="Noto Sans"/>
          <w:b/>
          <w:spacing w:val="1"/>
          <w:sz w:val="18"/>
          <w:szCs w:val="18"/>
        </w:rPr>
        <w:t>t</w:t>
      </w:r>
      <w:r w:rsidRPr="00363DA8">
        <w:rPr>
          <w:rFonts w:ascii="Noto Sans" w:eastAsia="Arial" w:hAnsi="Noto Sans" w:cs="Noto Sans"/>
          <w:b/>
          <w:sz w:val="18"/>
          <w:szCs w:val="18"/>
        </w:rPr>
        <w:t>e:</w:t>
      </w:r>
      <w:r w:rsidRPr="00363DA8">
        <w:rPr>
          <w:rFonts w:ascii="Noto Sans" w:eastAsia="Arial" w:hAnsi="Noto Sans" w:cs="Noto Sans"/>
          <w:b/>
          <w:spacing w:val="52"/>
          <w:sz w:val="18"/>
          <w:szCs w:val="18"/>
        </w:rPr>
        <w:t xml:space="preserve"> </w:t>
      </w:r>
      <w:r w:rsidRPr="00363DA8">
        <w:rPr>
          <w:rFonts w:ascii="Noto Sans" w:hAnsi="Noto Sans" w:cs="Noto Sans"/>
          <w:spacing w:val="-2"/>
          <w:sz w:val="18"/>
          <w:szCs w:val="18"/>
        </w:rPr>
        <w:t>P</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z w:val="18"/>
          <w:szCs w:val="18"/>
        </w:rPr>
        <w:t>sona</w:t>
      </w:r>
      <w:r w:rsidRPr="00363DA8">
        <w:rPr>
          <w:rFonts w:ascii="Noto Sans" w:hAnsi="Noto Sans" w:cs="Noto Sans"/>
          <w:spacing w:val="51"/>
          <w:sz w:val="18"/>
          <w:szCs w:val="18"/>
        </w:rPr>
        <w:t xml:space="preserve"> </w:t>
      </w:r>
      <w:r w:rsidRPr="00363DA8">
        <w:rPr>
          <w:rFonts w:ascii="Noto Sans" w:hAnsi="Noto Sans" w:cs="Noto Sans"/>
          <w:sz w:val="18"/>
          <w:szCs w:val="18"/>
        </w:rPr>
        <w:t>fí</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z w:val="18"/>
          <w:szCs w:val="18"/>
        </w:rPr>
        <w:t>a</w:t>
      </w:r>
      <w:r w:rsidRPr="00363DA8">
        <w:rPr>
          <w:rFonts w:ascii="Noto Sans" w:hAnsi="Noto Sans" w:cs="Noto Sans"/>
          <w:spacing w:val="49"/>
          <w:sz w:val="18"/>
          <w:szCs w:val="18"/>
        </w:rPr>
        <w:t xml:space="preserve"> </w:t>
      </w:r>
      <w:r w:rsidRPr="00363DA8">
        <w:rPr>
          <w:rFonts w:ascii="Noto Sans" w:hAnsi="Noto Sans" w:cs="Noto Sans"/>
          <w:sz w:val="18"/>
          <w:szCs w:val="18"/>
        </w:rPr>
        <w:t>con</w:t>
      </w:r>
      <w:r w:rsidRPr="00363DA8">
        <w:rPr>
          <w:rFonts w:ascii="Noto Sans" w:hAnsi="Noto Sans" w:cs="Noto Sans"/>
          <w:spacing w:val="43"/>
          <w:sz w:val="18"/>
          <w:szCs w:val="18"/>
        </w:rPr>
        <w:t xml:space="preserve"> </w:t>
      </w:r>
      <w:r w:rsidRPr="00363DA8">
        <w:rPr>
          <w:rFonts w:ascii="Noto Sans" w:hAnsi="Noto Sans" w:cs="Noto Sans"/>
          <w:sz w:val="18"/>
          <w:szCs w:val="18"/>
        </w:rPr>
        <w:t>p</w:t>
      </w:r>
      <w:r w:rsidRPr="00363DA8">
        <w:rPr>
          <w:rFonts w:ascii="Noto Sans" w:hAnsi="Noto Sans" w:cs="Noto Sans"/>
          <w:spacing w:val="1"/>
          <w:sz w:val="18"/>
          <w:szCs w:val="18"/>
        </w:rPr>
        <w:t>r</w:t>
      </w:r>
      <w:r w:rsidRPr="00363DA8">
        <w:rPr>
          <w:rFonts w:ascii="Noto Sans" w:hAnsi="Noto Sans" w:cs="Noto Sans"/>
          <w:sz w:val="18"/>
          <w:szCs w:val="18"/>
        </w:rPr>
        <w:t>o</w:t>
      </w:r>
      <w:r w:rsidRPr="00363DA8">
        <w:rPr>
          <w:rFonts w:ascii="Noto Sans" w:hAnsi="Noto Sans" w:cs="Noto Sans"/>
          <w:spacing w:val="-5"/>
          <w:sz w:val="18"/>
          <w:szCs w:val="18"/>
        </w:rPr>
        <w:t>f</w:t>
      </w:r>
      <w:r w:rsidRPr="00363DA8">
        <w:rPr>
          <w:rFonts w:ascii="Noto Sans" w:hAnsi="Noto Sans" w:cs="Noto Sans"/>
          <w:spacing w:val="-4"/>
          <w:sz w:val="18"/>
          <w:szCs w:val="18"/>
        </w:rPr>
        <w:t>e</w:t>
      </w:r>
      <w:r w:rsidRPr="00363DA8">
        <w:rPr>
          <w:rFonts w:ascii="Noto Sans" w:hAnsi="Noto Sans" w:cs="Noto Sans"/>
          <w:sz w:val="18"/>
          <w:szCs w:val="18"/>
        </w:rPr>
        <w:t>s</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44"/>
          <w:sz w:val="18"/>
          <w:szCs w:val="18"/>
        </w:rPr>
        <w:t xml:space="preserve"> </w:t>
      </w:r>
      <w:r w:rsidRPr="00363DA8">
        <w:rPr>
          <w:rFonts w:ascii="Noto Sans" w:hAnsi="Noto Sans" w:cs="Noto Sans"/>
          <w:sz w:val="18"/>
          <w:szCs w:val="18"/>
        </w:rPr>
        <w:t>de</w:t>
      </w:r>
      <w:r w:rsidRPr="00363DA8">
        <w:rPr>
          <w:rFonts w:ascii="Noto Sans" w:hAnsi="Noto Sans" w:cs="Noto Sans"/>
          <w:spacing w:val="49"/>
          <w:sz w:val="18"/>
          <w:szCs w:val="18"/>
        </w:rPr>
        <w:t xml:space="preserve"> </w:t>
      </w:r>
      <w:r w:rsidRPr="00363DA8">
        <w:rPr>
          <w:rFonts w:ascii="Noto Sans" w:hAnsi="Noto Sans" w:cs="Noto Sans"/>
          <w:spacing w:val="-4"/>
          <w:sz w:val="18"/>
          <w:szCs w:val="18"/>
        </w:rPr>
        <w:t>a</w:t>
      </w:r>
      <w:r w:rsidRPr="00363DA8">
        <w:rPr>
          <w:rFonts w:ascii="Noto Sans" w:hAnsi="Noto Sans" w:cs="Noto Sans"/>
          <w:spacing w:val="1"/>
          <w:sz w:val="18"/>
          <w:szCs w:val="18"/>
        </w:rPr>
        <w:t>r</w:t>
      </w:r>
      <w:r w:rsidRPr="00363DA8">
        <w:rPr>
          <w:rFonts w:ascii="Noto Sans" w:hAnsi="Noto Sans" w:cs="Noto Sans"/>
          <w:sz w:val="18"/>
          <w:szCs w:val="18"/>
        </w:rPr>
        <w:t>q</w:t>
      </w:r>
      <w:r w:rsidRPr="00363DA8">
        <w:rPr>
          <w:rFonts w:ascii="Noto Sans" w:hAnsi="Noto Sans" w:cs="Noto Sans"/>
          <w:spacing w:val="-4"/>
          <w:sz w:val="18"/>
          <w:szCs w:val="18"/>
        </w:rPr>
        <w:t>u</w:t>
      </w:r>
      <w:r w:rsidRPr="00363DA8">
        <w:rPr>
          <w:rFonts w:ascii="Noto Sans" w:hAnsi="Noto Sans" w:cs="Noto Sans"/>
          <w:spacing w:val="4"/>
          <w:sz w:val="18"/>
          <w:szCs w:val="18"/>
        </w:rPr>
        <w:t>i</w:t>
      </w:r>
      <w:r w:rsidRPr="00363DA8">
        <w:rPr>
          <w:rFonts w:ascii="Noto Sans" w:hAnsi="Noto Sans" w:cs="Noto Sans"/>
          <w:sz w:val="18"/>
          <w:szCs w:val="18"/>
        </w:rPr>
        <w:t>t</w:t>
      </w:r>
      <w:r w:rsidRPr="00363DA8">
        <w:rPr>
          <w:rFonts w:ascii="Noto Sans" w:hAnsi="Noto Sans" w:cs="Noto Sans"/>
          <w:spacing w:val="1"/>
          <w:sz w:val="18"/>
          <w:szCs w:val="18"/>
        </w:rPr>
        <w:t>e</w:t>
      </w:r>
      <w:r w:rsidRPr="00363DA8">
        <w:rPr>
          <w:rFonts w:ascii="Noto Sans" w:hAnsi="Noto Sans" w:cs="Noto Sans"/>
          <w:sz w:val="18"/>
          <w:szCs w:val="18"/>
        </w:rPr>
        <w:t>c</w:t>
      </w:r>
      <w:r w:rsidRPr="00363DA8">
        <w:rPr>
          <w:rFonts w:ascii="Noto Sans" w:hAnsi="Noto Sans" w:cs="Noto Sans"/>
          <w:spacing w:val="-5"/>
          <w:sz w:val="18"/>
          <w:szCs w:val="18"/>
        </w:rPr>
        <w:t>t</w:t>
      </w:r>
      <w:r w:rsidRPr="00363DA8">
        <w:rPr>
          <w:rFonts w:ascii="Noto Sans" w:hAnsi="Noto Sans" w:cs="Noto Sans"/>
          <w:spacing w:val="6"/>
          <w:sz w:val="18"/>
          <w:szCs w:val="18"/>
        </w:rPr>
        <w:t>o</w:t>
      </w:r>
      <w:r w:rsidRPr="00363DA8">
        <w:rPr>
          <w:rFonts w:ascii="Noto Sans" w:hAnsi="Noto Sans" w:cs="Noto Sans"/>
          <w:sz w:val="18"/>
          <w:szCs w:val="18"/>
        </w:rPr>
        <w:t>,</w:t>
      </w:r>
      <w:r w:rsidRPr="00363DA8">
        <w:rPr>
          <w:rFonts w:ascii="Noto Sans" w:hAnsi="Noto Sans" w:cs="Noto Sans"/>
          <w:spacing w:val="44"/>
          <w:sz w:val="18"/>
          <w:szCs w:val="18"/>
        </w:rPr>
        <w:t xml:space="preserve"> </w:t>
      </w:r>
      <w:r w:rsidRPr="00363DA8">
        <w:rPr>
          <w:rFonts w:ascii="Noto Sans" w:hAnsi="Noto Sans" w:cs="Noto Sans"/>
          <w:spacing w:val="4"/>
          <w:sz w:val="18"/>
          <w:szCs w:val="18"/>
        </w:rPr>
        <w:t>i</w:t>
      </w:r>
      <w:r w:rsidRPr="00363DA8">
        <w:rPr>
          <w:rFonts w:ascii="Noto Sans" w:hAnsi="Noto Sans" w:cs="Noto Sans"/>
          <w:sz w:val="18"/>
          <w:szCs w:val="18"/>
        </w:rPr>
        <w:t>n</w:t>
      </w:r>
      <w:r w:rsidRPr="00363DA8">
        <w:rPr>
          <w:rFonts w:ascii="Noto Sans" w:hAnsi="Noto Sans" w:cs="Noto Sans"/>
          <w:spacing w:val="-4"/>
          <w:sz w:val="18"/>
          <w:szCs w:val="18"/>
        </w:rPr>
        <w:t>g</w:t>
      </w:r>
      <w:r w:rsidRPr="00363DA8">
        <w:rPr>
          <w:rFonts w:ascii="Noto Sans" w:hAnsi="Noto Sans" w:cs="Noto Sans"/>
          <w:sz w:val="18"/>
          <w:szCs w:val="18"/>
        </w:rPr>
        <w:t>e</w:t>
      </w:r>
      <w:r w:rsidRPr="00363DA8">
        <w:rPr>
          <w:rFonts w:ascii="Noto Sans" w:hAnsi="Noto Sans" w:cs="Noto Sans"/>
          <w:spacing w:val="-4"/>
          <w:sz w:val="18"/>
          <w:szCs w:val="18"/>
        </w:rPr>
        <w:t>n</w:t>
      </w:r>
      <w:r w:rsidRPr="00363DA8">
        <w:rPr>
          <w:rFonts w:ascii="Noto Sans" w:hAnsi="Noto Sans" w:cs="Noto Sans"/>
          <w:spacing w:val="4"/>
          <w:sz w:val="18"/>
          <w:szCs w:val="18"/>
        </w:rPr>
        <w:t>i</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z w:val="18"/>
          <w:szCs w:val="18"/>
        </w:rPr>
        <w:t>o</w:t>
      </w:r>
      <w:r w:rsidRPr="00363DA8">
        <w:rPr>
          <w:rFonts w:ascii="Noto Sans" w:hAnsi="Noto Sans" w:cs="Noto Sans"/>
          <w:spacing w:val="43"/>
          <w:sz w:val="18"/>
          <w:szCs w:val="18"/>
        </w:rPr>
        <w:t xml:space="preserve"> </w:t>
      </w:r>
      <w:r w:rsidRPr="00363DA8">
        <w:rPr>
          <w:rFonts w:ascii="Noto Sans" w:hAnsi="Noto Sans" w:cs="Noto Sans"/>
          <w:sz w:val="18"/>
          <w:szCs w:val="18"/>
        </w:rPr>
        <w:t>a</w:t>
      </w:r>
      <w:r w:rsidRPr="00363DA8">
        <w:rPr>
          <w:rFonts w:ascii="Noto Sans" w:hAnsi="Noto Sans" w:cs="Noto Sans"/>
          <w:spacing w:val="1"/>
          <w:sz w:val="18"/>
          <w:szCs w:val="18"/>
        </w:rPr>
        <w:t>r</w:t>
      </w:r>
      <w:r w:rsidRPr="00363DA8">
        <w:rPr>
          <w:rFonts w:ascii="Noto Sans" w:hAnsi="Noto Sans" w:cs="Noto Sans"/>
          <w:spacing w:val="-4"/>
          <w:sz w:val="18"/>
          <w:szCs w:val="18"/>
        </w:rPr>
        <w:t>q</w:t>
      </w:r>
      <w:r w:rsidRPr="00363DA8">
        <w:rPr>
          <w:rFonts w:ascii="Noto Sans" w:hAnsi="Noto Sans" w:cs="Noto Sans"/>
          <w:sz w:val="18"/>
          <w:szCs w:val="18"/>
        </w:rPr>
        <w:t>uitect</w:t>
      </w:r>
      <w:r w:rsidRPr="00363DA8">
        <w:rPr>
          <w:rFonts w:ascii="Noto Sans" w:hAnsi="Noto Sans" w:cs="Noto Sans"/>
          <w:spacing w:val="1"/>
          <w:sz w:val="18"/>
          <w:szCs w:val="18"/>
        </w:rPr>
        <w:t>o</w:t>
      </w:r>
      <w:r w:rsidRPr="00363DA8">
        <w:rPr>
          <w:rFonts w:ascii="Noto Sans" w:hAnsi="Noto Sans" w:cs="Noto Sans"/>
          <w:sz w:val="18"/>
          <w:szCs w:val="18"/>
        </w:rPr>
        <w:t xml:space="preserve">, </w:t>
      </w:r>
      <w:r w:rsidRPr="00363DA8">
        <w:rPr>
          <w:rFonts w:ascii="Noto Sans" w:hAnsi="Noto Sans" w:cs="Noto Sans"/>
          <w:spacing w:val="4"/>
          <w:sz w:val="18"/>
          <w:szCs w:val="18"/>
        </w:rPr>
        <w:t>i</w:t>
      </w:r>
      <w:r w:rsidRPr="00363DA8">
        <w:rPr>
          <w:rFonts w:ascii="Noto Sans" w:hAnsi="Noto Sans" w:cs="Noto Sans"/>
          <w:sz w:val="18"/>
          <w:szCs w:val="18"/>
        </w:rPr>
        <w:t>ng</w:t>
      </w:r>
      <w:r w:rsidRPr="00363DA8">
        <w:rPr>
          <w:rFonts w:ascii="Noto Sans" w:hAnsi="Noto Sans" w:cs="Noto Sans"/>
          <w:spacing w:val="-4"/>
          <w:sz w:val="18"/>
          <w:szCs w:val="18"/>
        </w:rPr>
        <w:t>en</w:t>
      </w:r>
      <w:r w:rsidRPr="00363DA8">
        <w:rPr>
          <w:rFonts w:ascii="Noto Sans" w:hAnsi="Noto Sans" w:cs="Noto Sans"/>
          <w:spacing w:val="4"/>
          <w:sz w:val="18"/>
          <w:szCs w:val="18"/>
        </w:rPr>
        <w:t>i</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z w:val="18"/>
          <w:szCs w:val="18"/>
        </w:rPr>
        <w:t>o</w:t>
      </w:r>
      <w:r w:rsidRPr="00363DA8">
        <w:rPr>
          <w:rFonts w:ascii="Noto Sans" w:hAnsi="Noto Sans" w:cs="Noto Sans"/>
          <w:spacing w:val="5"/>
          <w:sz w:val="18"/>
          <w:szCs w:val="18"/>
        </w:rPr>
        <w:t xml:space="preserve"> </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5"/>
          <w:sz w:val="18"/>
          <w:szCs w:val="18"/>
        </w:rPr>
        <w:t>v</w:t>
      </w:r>
      <w:r w:rsidRPr="00363DA8">
        <w:rPr>
          <w:rFonts w:ascii="Noto Sans" w:hAnsi="Noto Sans" w:cs="Noto Sans"/>
          <w:sz w:val="18"/>
          <w:szCs w:val="18"/>
        </w:rPr>
        <w:t>il</w:t>
      </w:r>
      <w:r w:rsidRPr="00363DA8">
        <w:rPr>
          <w:rFonts w:ascii="Noto Sans" w:hAnsi="Noto Sans" w:cs="Noto Sans"/>
          <w:spacing w:val="11"/>
          <w:sz w:val="18"/>
          <w:szCs w:val="18"/>
        </w:rPr>
        <w:t xml:space="preserve"> </w:t>
      </w:r>
      <w:r w:rsidRPr="00363DA8">
        <w:rPr>
          <w:rFonts w:ascii="Noto Sans" w:hAnsi="Noto Sans" w:cs="Noto Sans"/>
          <w:sz w:val="18"/>
          <w:szCs w:val="18"/>
        </w:rPr>
        <w:t>o</w:t>
      </w:r>
      <w:r w:rsidRPr="00363DA8">
        <w:rPr>
          <w:rFonts w:ascii="Noto Sans" w:hAnsi="Noto Sans" w:cs="Noto Sans"/>
          <w:spacing w:val="6"/>
          <w:sz w:val="18"/>
          <w:szCs w:val="18"/>
        </w:rPr>
        <w:t xml:space="preserve"> </w:t>
      </w:r>
      <w:r w:rsidRPr="00363DA8">
        <w:rPr>
          <w:rFonts w:ascii="Noto Sans" w:hAnsi="Noto Sans" w:cs="Noto Sans"/>
          <w:sz w:val="18"/>
          <w:szCs w:val="18"/>
        </w:rPr>
        <w:t>cu</w:t>
      </w:r>
      <w:r w:rsidRPr="00363DA8">
        <w:rPr>
          <w:rFonts w:ascii="Noto Sans" w:hAnsi="Noto Sans" w:cs="Noto Sans"/>
          <w:spacing w:val="-4"/>
          <w:sz w:val="18"/>
          <w:szCs w:val="18"/>
        </w:rPr>
        <w:t>a</w:t>
      </w:r>
      <w:r w:rsidRPr="00363DA8">
        <w:rPr>
          <w:rFonts w:ascii="Noto Sans" w:hAnsi="Noto Sans" w:cs="Noto Sans"/>
          <w:spacing w:val="4"/>
          <w:sz w:val="18"/>
          <w:szCs w:val="18"/>
        </w:rPr>
        <w:t>l</w:t>
      </w:r>
      <w:r w:rsidRPr="00363DA8">
        <w:rPr>
          <w:rFonts w:ascii="Noto Sans" w:hAnsi="Noto Sans" w:cs="Noto Sans"/>
          <w:sz w:val="18"/>
          <w:szCs w:val="18"/>
        </w:rPr>
        <w:t>q</w:t>
      </w:r>
      <w:r w:rsidRPr="00363DA8">
        <w:rPr>
          <w:rFonts w:ascii="Noto Sans" w:hAnsi="Noto Sans" w:cs="Noto Sans"/>
          <w:spacing w:val="-4"/>
          <w:sz w:val="18"/>
          <w:szCs w:val="18"/>
        </w:rPr>
        <w:t>u</w:t>
      </w:r>
      <w:r w:rsidRPr="00363DA8">
        <w:rPr>
          <w:rFonts w:ascii="Noto Sans" w:hAnsi="Noto Sans" w:cs="Noto Sans"/>
          <w:spacing w:val="4"/>
          <w:sz w:val="18"/>
          <w:szCs w:val="18"/>
        </w:rPr>
        <w:t>i</w:t>
      </w:r>
      <w:r w:rsidRPr="00363DA8">
        <w:rPr>
          <w:rFonts w:ascii="Noto Sans" w:hAnsi="Noto Sans" w:cs="Noto Sans"/>
          <w:spacing w:val="-4"/>
          <w:sz w:val="18"/>
          <w:szCs w:val="18"/>
        </w:rPr>
        <w:t>e</w:t>
      </w:r>
      <w:r w:rsidRPr="00363DA8">
        <w:rPr>
          <w:rFonts w:ascii="Noto Sans" w:hAnsi="Noto Sans" w:cs="Noto Sans"/>
          <w:sz w:val="18"/>
          <w:szCs w:val="18"/>
        </w:rPr>
        <w:t>r</w:t>
      </w:r>
      <w:r w:rsidRPr="00363DA8">
        <w:rPr>
          <w:rFonts w:ascii="Noto Sans" w:hAnsi="Noto Sans" w:cs="Noto Sans"/>
          <w:spacing w:val="6"/>
          <w:sz w:val="18"/>
          <w:szCs w:val="18"/>
        </w:rPr>
        <w:t xml:space="preserve"> </w:t>
      </w:r>
      <w:r w:rsidRPr="00363DA8">
        <w:rPr>
          <w:rFonts w:ascii="Noto Sans" w:hAnsi="Noto Sans" w:cs="Noto Sans"/>
          <w:sz w:val="18"/>
          <w:szCs w:val="18"/>
        </w:rPr>
        <w:t>ot</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5"/>
          <w:sz w:val="18"/>
          <w:szCs w:val="18"/>
        </w:rPr>
        <w:t xml:space="preserve"> </w:t>
      </w:r>
      <w:r w:rsidRPr="00363DA8">
        <w:rPr>
          <w:rFonts w:ascii="Noto Sans" w:hAnsi="Noto Sans" w:cs="Noto Sans"/>
          <w:spacing w:val="-4"/>
          <w:sz w:val="18"/>
          <w:szCs w:val="18"/>
        </w:rPr>
        <w:t>p</w:t>
      </w:r>
      <w:r w:rsidRPr="00363DA8">
        <w:rPr>
          <w:rFonts w:ascii="Noto Sans" w:hAnsi="Noto Sans" w:cs="Noto Sans"/>
          <w:spacing w:val="1"/>
          <w:sz w:val="18"/>
          <w:szCs w:val="18"/>
        </w:rPr>
        <w:t>r</w:t>
      </w:r>
      <w:r w:rsidRPr="00363DA8">
        <w:rPr>
          <w:rFonts w:ascii="Noto Sans" w:hAnsi="Noto Sans" w:cs="Noto Sans"/>
          <w:sz w:val="18"/>
          <w:szCs w:val="18"/>
        </w:rPr>
        <w:t>of</w:t>
      </w:r>
      <w:r w:rsidRPr="00363DA8">
        <w:rPr>
          <w:rFonts w:ascii="Noto Sans" w:hAnsi="Noto Sans" w:cs="Noto Sans"/>
          <w:spacing w:val="1"/>
          <w:sz w:val="18"/>
          <w:szCs w:val="18"/>
        </w:rPr>
        <w:t>e</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5"/>
          <w:sz w:val="18"/>
          <w:szCs w:val="18"/>
        </w:rPr>
        <w:t xml:space="preserve"> </w:t>
      </w:r>
      <w:r w:rsidRPr="00363DA8">
        <w:rPr>
          <w:rFonts w:ascii="Noto Sans" w:hAnsi="Noto Sans" w:cs="Noto Sans"/>
          <w:sz w:val="18"/>
          <w:szCs w:val="18"/>
        </w:rPr>
        <w:t>af</w:t>
      </w:r>
      <w:r w:rsidRPr="00363DA8">
        <w:rPr>
          <w:rFonts w:ascii="Noto Sans" w:hAnsi="Noto Sans" w:cs="Noto Sans"/>
          <w:spacing w:val="-4"/>
          <w:sz w:val="18"/>
          <w:szCs w:val="18"/>
        </w:rPr>
        <w:t>í</w:t>
      </w:r>
      <w:r w:rsidRPr="00363DA8">
        <w:rPr>
          <w:rFonts w:ascii="Noto Sans" w:hAnsi="Noto Sans" w:cs="Noto Sans"/>
          <w:sz w:val="18"/>
          <w:szCs w:val="18"/>
        </w:rPr>
        <w:t>n,</w:t>
      </w:r>
      <w:r w:rsidRPr="00363DA8">
        <w:rPr>
          <w:rFonts w:ascii="Noto Sans" w:hAnsi="Noto Sans" w:cs="Noto Sans"/>
          <w:spacing w:val="6"/>
          <w:sz w:val="18"/>
          <w:szCs w:val="18"/>
        </w:rPr>
        <w:t xml:space="preserve"> </w:t>
      </w:r>
      <w:r w:rsidRPr="00363DA8">
        <w:rPr>
          <w:rFonts w:ascii="Noto Sans" w:hAnsi="Noto Sans" w:cs="Noto Sans"/>
          <w:sz w:val="18"/>
          <w:szCs w:val="18"/>
        </w:rPr>
        <w:t>des</w:t>
      </w:r>
      <w:r w:rsidRPr="00363DA8">
        <w:rPr>
          <w:rFonts w:ascii="Noto Sans" w:hAnsi="Noto Sans" w:cs="Noto Sans"/>
          <w:spacing w:val="4"/>
          <w:sz w:val="18"/>
          <w:szCs w:val="18"/>
        </w:rPr>
        <w:t>i</w:t>
      </w:r>
      <w:r w:rsidRPr="00363DA8">
        <w:rPr>
          <w:rFonts w:ascii="Noto Sans" w:hAnsi="Noto Sans" w:cs="Noto Sans"/>
          <w:spacing w:val="-4"/>
          <w:sz w:val="18"/>
          <w:szCs w:val="18"/>
        </w:rPr>
        <w:t>g</w:t>
      </w:r>
      <w:r w:rsidRPr="00363DA8">
        <w:rPr>
          <w:rFonts w:ascii="Noto Sans" w:hAnsi="Noto Sans" w:cs="Noto Sans"/>
          <w:sz w:val="18"/>
          <w:szCs w:val="18"/>
        </w:rPr>
        <w:t>nado</w:t>
      </w:r>
      <w:r w:rsidRPr="00363DA8">
        <w:rPr>
          <w:rFonts w:ascii="Noto Sans" w:hAnsi="Noto Sans" w:cs="Noto Sans"/>
          <w:spacing w:val="5"/>
          <w:sz w:val="18"/>
          <w:szCs w:val="18"/>
        </w:rPr>
        <w:t xml:space="preserve"> </w:t>
      </w:r>
      <w:r w:rsidRPr="00363DA8">
        <w:rPr>
          <w:rFonts w:ascii="Noto Sans" w:hAnsi="Noto Sans" w:cs="Noto Sans"/>
          <w:sz w:val="18"/>
          <w:szCs w:val="18"/>
        </w:rPr>
        <w:t>p</w:t>
      </w:r>
      <w:r w:rsidRPr="00363DA8">
        <w:rPr>
          <w:rFonts w:ascii="Noto Sans" w:hAnsi="Noto Sans" w:cs="Noto Sans"/>
          <w:spacing w:val="-4"/>
          <w:sz w:val="18"/>
          <w:szCs w:val="18"/>
        </w:rPr>
        <w:t>o</w:t>
      </w:r>
      <w:r w:rsidRPr="00363DA8">
        <w:rPr>
          <w:rFonts w:ascii="Noto Sans" w:hAnsi="Noto Sans" w:cs="Noto Sans"/>
          <w:sz w:val="18"/>
          <w:szCs w:val="18"/>
        </w:rPr>
        <w:t>r</w:t>
      </w:r>
      <w:r w:rsidRPr="00363DA8">
        <w:rPr>
          <w:rFonts w:ascii="Noto Sans" w:hAnsi="Noto Sans" w:cs="Noto Sans"/>
          <w:spacing w:val="9"/>
          <w:sz w:val="18"/>
          <w:szCs w:val="18"/>
        </w:rPr>
        <w:t xml:space="preserve"> </w:t>
      </w:r>
      <w:r w:rsidRPr="00363DA8">
        <w:rPr>
          <w:rFonts w:ascii="Noto Sans" w:hAnsi="Noto Sans" w:cs="Noto Sans"/>
          <w:spacing w:val="-4"/>
          <w:sz w:val="18"/>
          <w:szCs w:val="18"/>
        </w:rPr>
        <w:t>e</w:t>
      </w:r>
      <w:r w:rsidRPr="00363DA8">
        <w:rPr>
          <w:rFonts w:ascii="Noto Sans" w:hAnsi="Noto Sans" w:cs="Noto Sans"/>
          <w:sz w:val="18"/>
          <w:szCs w:val="18"/>
        </w:rPr>
        <w:t>l</w:t>
      </w:r>
      <w:r w:rsidRPr="00363DA8">
        <w:rPr>
          <w:rFonts w:ascii="Noto Sans" w:hAnsi="Noto Sans" w:cs="Noto Sans"/>
          <w:spacing w:val="9"/>
          <w:sz w:val="18"/>
          <w:szCs w:val="18"/>
        </w:rPr>
        <w:t xml:space="preserve"> </w:t>
      </w:r>
      <w:r w:rsidRPr="00363DA8">
        <w:rPr>
          <w:rFonts w:ascii="Noto Sans" w:hAnsi="Noto Sans" w:cs="Noto Sans"/>
          <w:spacing w:val="-1"/>
          <w:sz w:val="18"/>
          <w:szCs w:val="18"/>
        </w:rPr>
        <w:t>C</w:t>
      </w:r>
      <w:r w:rsidRPr="00363DA8">
        <w:rPr>
          <w:rFonts w:ascii="Noto Sans" w:hAnsi="Noto Sans" w:cs="Noto Sans"/>
          <w:sz w:val="18"/>
          <w:szCs w:val="18"/>
        </w:rPr>
        <w:t>ont</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z w:val="18"/>
          <w:szCs w:val="18"/>
        </w:rPr>
        <w:t>s</w:t>
      </w:r>
      <w:r w:rsidRPr="00363DA8">
        <w:rPr>
          <w:rFonts w:ascii="Noto Sans" w:hAnsi="Noto Sans" w:cs="Noto Sans"/>
          <w:spacing w:val="-5"/>
          <w:sz w:val="18"/>
          <w:szCs w:val="18"/>
        </w:rPr>
        <w:t>t</w:t>
      </w:r>
      <w:r w:rsidRPr="00363DA8">
        <w:rPr>
          <w:rFonts w:ascii="Noto Sans" w:hAnsi="Noto Sans" w:cs="Noto Sans"/>
          <w:sz w:val="18"/>
          <w:szCs w:val="18"/>
        </w:rPr>
        <w:t>a,</w:t>
      </w:r>
      <w:r w:rsidRPr="00363DA8">
        <w:rPr>
          <w:rFonts w:ascii="Noto Sans" w:hAnsi="Noto Sans" w:cs="Noto Sans"/>
          <w:spacing w:val="7"/>
          <w:sz w:val="18"/>
          <w:szCs w:val="18"/>
        </w:rPr>
        <w:t xml:space="preserve"> </w:t>
      </w:r>
      <w:r w:rsidRPr="00363DA8">
        <w:rPr>
          <w:rFonts w:ascii="Noto Sans" w:hAnsi="Noto Sans" w:cs="Noto Sans"/>
          <w:sz w:val="18"/>
          <w:szCs w:val="18"/>
        </w:rPr>
        <w:t>f</w:t>
      </w:r>
      <w:r w:rsidRPr="00363DA8">
        <w:rPr>
          <w:rFonts w:ascii="Noto Sans" w:hAnsi="Noto Sans" w:cs="Noto Sans"/>
          <w:spacing w:val="1"/>
          <w:sz w:val="18"/>
          <w:szCs w:val="18"/>
        </w:rPr>
        <w:t>a</w:t>
      </w:r>
      <w:r w:rsidRPr="00363DA8">
        <w:rPr>
          <w:rFonts w:ascii="Noto Sans" w:hAnsi="Noto Sans" w:cs="Noto Sans"/>
          <w:sz w:val="18"/>
          <w:szCs w:val="18"/>
        </w:rPr>
        <w:t>c</w:t>
      </w:r>
      <w:r w:rsidRPr="00363DA8">
        <w:rPr>
          <w:rFonts w:ascii="Noto Sans" w:hAnsi="Noto Sans" w:cs="Noto Sans"/>
          <w:spacing w:val="-4"/>
          <w:sz w:val="18"/>
          <w:szCs w:val="18"/>
        </w:rPr>
        <w:t>u</w:t>
      </w:r>
      <w:r w:rsidRPr="00363DA8">
        <w:rPr>
          <w:rFonts w:ascii="Noto Sans" w:hAnsi="Noto Sans" w:cs="Noto Sans"/>
          <w:spacing w:val="4"/>
          <w:sz w:val="18"/>
          <w:szCs w:val="18"/>
        </w:rPr>
        <w:t>l</w:t>
      </w:r>
      <w:r w:rsidRPr="00363DA8">
        <w:rPr>
          <w:rFonts w:ascii="Noto Sans" w:hAnsi="Noto Sans" w:cs="Noto Sans"/>
          <w:sz w:val="18"/>
          <w:szCs w:val="18"/>
        </w:rPr>
        <w:t>t</w:t>
      </w:r>
      <w:r w:rsidRPr="00363DA8">
        <w:rPr>
          <w:rFonts w:ascii="Noto Sans" w:hAnsi="Noto Sans" w:cs="Noto Sans"/>
          <w:spacing w:val="1"/>
          <w:sz w:val="18"/>
          <w:szCs w:val="18"/>
        </w:rPr>
        <w:t>a</w:t>
      </w:r>
      <w:r w:rsidRPr="00363DA8">
        <w:rPr>
          <w:rFonts w:ascii="Noto Sans" w:hAnsi="Noto Sans" w:cs="Noto Sans"/>
          <w:spacing w:val="-4"/>
          <w:sz w:val="18"/>
          <w:szCs w:val="18"/>
        </w:rPr>
        <w:t>d</w:t>
      </w:r>
      <w:r w:rsidRPr="00363DA8">
        <w:rPr>
          <w:rFonts w:ascii="Noto Sans" w:hAnsi="Noto Sans" w:cs="Noto Sans"/>
          <w:sz w:val="18"/>
          <w:szCs w:val="18"/>
        </w:rPr>
        <w:t>o</w:t>
      </w:r>
      <w:r w:rsidRPr="00363DA8">
        <w:rPr>
          <w:rFonts w:ascii="Noto Sans" w:hAnsi="Noto Sans" w:cs="Noto Sans"/>
          <w:spacing w:val="5"/>
          <w:sz w:val="18"/>
          <w:szCs w:val="18"/>
        </w:rPr>
        <w:t xml:space="preserve"> </w:t>
      </w:r>
      <w:r w:rsidRPr="00363DA8">
        <w:rPr>
          <w:rFonts w:ascii="Noto Sans" w:hAnsi="Noto Sans" w:cs="Noto Sans"/>
          <w:sz w:val="18"/>
          <w:szCs w:val="18"/>
        </w:rPr>
        <w:t>pa</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5"/>
          <w:sz w:val="18"/>
          <w:szCs w:val="18"/>
        </w:rPr>
        <w:t xml:space="preserve"> </w:t>
      </w:r>
      <w:r w:rsidRPr="00363DA8">
        <w:rPr>
          <w:rFonts w:ascii="Noto Sans" w:hAnsi="Noto Sans" w:cs="Noto Sans"/>
          <w:spacing w:val="-4"/>
          <w:sz w:val="18"/>
          <w:szCs w:val="18"/>
        </w:rPr>
        <w:t>o</w:t>
      </w:r>
      <w:r w:rsidRPr="00363DA8">
        <w:rPr>
          <w:rFonts w:ascii="Noto Sans" w:hAnsi="Noto Sans" w:cs="Noto Sans"/>
          <w:sz w:val="18"/>
          <w:szCs w:val="18"/>
        </w:rPr>
        <w:t>ír y</w:t>
      </w:r>
      <w:r w:rsidRPr="00363DA8">
        <w:rPr>
          <w:rFonts w:ascii="Noto Sans" w:hAnsi="Noto Sans" w:cs="Noto Sans"/>
          <w:spacing w:val="52"/>
          <w:sz w:val="18"/>
          <w:szCs w:val="18"/>
        </w:rPr>
        <w:t xml:space="preserve"> </w:t>
      </w:r>
      <w:r w:rsidRPr="00363DA8">
        <w:rPr>
          <w:rFonts w:ascii="Noto Sans" w:hAnsi="Noto Sans" w:cs="Noto Sans"/>
          <w:spacing w:val="1"/>
          <w:sz w:val="18"/>
          <w:szCs w:val="18"/>
        </w:rPr>
        <w:t>r</w:t>
      </w:r>
      <w:r w:rsidRPr="00363DA8">
        <w:rPr>
          <w:rFonts w:ascii="Noto Sans" w:hAnsi="Noto Sans" w:cs="Noto Sans"/>
          <w:sz w:val="18"/>
          <w:szCs w:val="18"/>
        </w:rPr>
        <w:t>ec</w:t>
      </w:r>
      <w:r w:rsidRPr="00363DA8">
        <w:rPr>
          <w:rFonts w:ascii="Noto Sans" w:hAnsi="Noto Sans" w:cs="Noto Sans"/>
          <w:spacing w:val="4"/>
          <w:sz w:val="18"/>
          <w:szCs w:val="18"/>
        </w:rPr>
        <w:t>i</w:t>
      </w:r>
      <w:r w:rsidRPr="00363DA8">
        <w:rPr>
          <w:rFonts w:ascii="Noto Sans" w:hAnsi="Noto Sans" w:cs="Noto Sans"/>
          <w:spacing w:val="-4"/>
          <w:sz w:val="18"/>
          <w:szCs w:val="18"/>
        </w:rPr>
        <w:t>b</w:t>
      </w:r>
      <w:r w:rsidRPr="00363DA8">
        <w:rPr>
          <w:rFonts w:ascii="Noto Sans" w:hAnsi="Noto Sans" w:cs="Noto Sans"/>
          <w:sz w:val="18"/>
          <w:szCs w:val="18"/>
        </w:rPr>
        <w:t>ir</w:t>
      </w:r>
      <w:r w:rsidRPr="00363DA8">
        <w:rPr>
          <w:rFonts w:ascii="Noto Sans" w:hAnsi="Noto Sans" w:cs="Noto Sans"/>
          <w:spacing w:val="54"/>
          <w:sz w:val="18"/>
          <w:szCs w:val="18"/>
        </w:rPr>
        <w:t xml:space="preserve"> </w:t>
      </w:r>
      <w:r w:rsidRPr="00363DA8">
        <w:rPr>
          <w:rFonts w:ascii="Noto Sans" w:hAnsi="Noto Sans" w:cs="Noto Sans"/>
          <w:sz w:val="18"/>
          <w:szCs w:val="18"/>
        </w:rPr>
        <w:t>t</w:t>
      </w:r>
      <w:r w:rsidRPr="00363DA8">
        <w:rPr>
          <w:rFonts w:ascii="Noto Sans" w:hAnsi="Noto Sans" w:cs="Noto Sans"/>
          <w:spacing w:val="1"/>
          <w:sz w:val="18"/>
          <w:szCs w:val="18"/>
        </w:rPr>
        <w:t>o</w:t>
      </w:r>
      <w:r w:rsidRPr="00363DA8">
        <w:rPr>
          <w:rFonts w:ascii="Noto Sans" w:hAnsi="Noto Sans" w:cs="Noto Sans"/>
          <w:sz w:val="18"/>
          <w:szCs w:val="18"/>
        </w:rPr>
        <w:t>da</w:t>
      </w:r>
      <w:r w:rsidRPr="00363DA8">
        <w:rPr>
          <w:rFonts w:ascii="Noto Sans" w:hAnsi="Noto Sans" w:cs="Noto Sans"/>
          <w:spacing w:val="54"/>
          <w:sz w:val="18"/>
          <w:szCs w:val="18"/>
        </w:rPr>
        <w:t xml:space="preserve"> </w:t>
      </w:r>
      <w:r w:rsidRPr="00363DA8">
        <w:rPr>
          <w:rFonts w:ascii="Noto Sans" w:hAnsi="Noto Sans" w:cs="Noto Sans"/>
          <w:spacing w:val="-5"/>
          <w:sz w:val="18"/>
          <w:szCs w:val="18"/>
        </w:rPr>
        <w:t>c</w:t>
      </w:r>
      <w:r w:rsidRPr="00363DA8">
        <w:rPr>
          <w:rFonts w:ascii="Noto Sans" w:hAnsi="Noto Sans" w:cs="Noto Sans"/>
          <w:spacing w:val="4"/>
          <w:sz w:val="18"/>
          <w:szCs w:val="18"/>
        </w:rPr>
        <w:t>l</w:t>
      </w:r>
      <w:r w:rsidRPr="00363DA8">
        <w:rPr>
          <w:rFonts w:ascii="Noto Sans" w:hAnsi="Noto Sans" w:cs="Noto Sans"/>
          <w:sz w:val="18"/>
          <w:szCs w:val="18"/>
        </w:rPr>
        <w:t>ase</w:t>
      </w:r>
      <w:r w:rsidRPr="00363DA8">
        <w:rPr>
          <w:rFonts w:ascii="Noto Sans" w:hAnsi="Noto Sans" w:cs="Noto Sans"/>
          <w:spacing w:val="53"/>
          <w:sz w:val="18"/>
          <w:szCs w:val="18"/>
        </w:rPr>
        <w:t xml:space="preserve"> </w:t>
      </w:r>
      <w:r w:rsidRPr="00363DA8">
        <w:rPr>
          <w:rFonts w:ascii="Noto Sans" w:hAnsi="Noto Sans" w:cs="Noto Sans"/>
          <w:sz w:val="18"/>
          <w:szCs w:val="18"/>
        </w:rPr>
        <w:t>de</w:t>
      </w:r>
      <w:r w:rsidRPr="00363DA8">
        <w:rPr>
          <w:rFonts w:ascii="Noto Sans" w:hAnsi="Noto Sans" w:cs="Noto Sans"/>
          <w:spacing w:val="54"/>
          <w:sz w:val="18"/>
          <w:szCs w:val="18"/>
        </w:rPr>
        <w:t xml:space="preserve"> </w:t>
      </w:r>
      <w:r w:rsidRPr="00363DA8">
        <w:rPr>
          <w:rFonts w:ascii="Noto Sans" w:hAnsi="Noto Sans" w:cs="Noto Sans"/>
          <w:sz w:val="18"/>
          <w:szCs w:val="18"/>
        </w:rPr>
        <w:t>no</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pacing w:val="-5"/>
          <w:sz w:val="18"/>
          <w:szCs w:val="18"/>
        </w:rPr>
        <w:t>f</w:t>
      </w:r>
      <w:r w:rsidRPr="00363DA8">
        <w:rPr>
          <w:rFonts w:ascii="Noto Sans" w:hAnsi="Noto Sans" w:cs="Noto Sans"/>
          <w:spacing w:val="4"/>
          <w:sz w:val="18"/>
          <w:szCs w:val="18"/>
        </w:rPr>
        <w:t>i</w:t>
      </w:r>
      <w:r w:rsidRPr="00363DA8">
        <w:rPr>
          <w:rFonts w:ascii="Noto Sans" w:hAnsi="Noto Sans" w:cs="Noto Sans"/>
          <w:sz w:val="18"/>
          <w:szCs w:val="18"/>
        </w:rPr>
        <w:t>ca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o</w:t>
      </w:r>
      <w:r w:rsidRPr="00363DA8">
        <w:rPr>
          <w:rFonts w:ascii="Noto Sans" w:hAnsi="Noto Sans" w:cs="Noto Sans"/>
          <w:sz w:val="18"/>
          <w:szCs w:val="18"/>
        </w:rPr>
        <w:t>nes</w:t>
      </w:r>
      <w:r w:rsidRPr="00363DA8">
        <w:rPr>
          <w:rFonts w:ascii="Noto Sans" w:hAnsi="Noto Sans" w:cs="Noto Sans"/>
          <w:spacing w:val="53"/>
          <w:sz w:val="18"/>
          <w:szCs w:val="18"/>
        </w:rPr>
        <w:t xml:space="preserve"> </w:t>
      </w:r>
      <w:r w:rsidRPr="00363DA8">
        <w:rPr>
          <w:rFonts w:ascii="Noto Sans" w:hAnsi="Noto Sans" w:cs="Noto Sans"/>
          <w:spacing w:val="1"/>
          <w:sz w:val="18"/>
          <w:szCs w:val="18"/>
        </w:rPr>
        <w:t>r</w:t>
      </w:r>
      <w:r w:rsidRPr="00363DA8">
        <w:rPr>
          <w:rFonts w:ascii="Noto Sans" w:hAnsi="Noto Sans" w:cs="Noto Sans"/>
          <w:spacing w:val="-4"/>
          <w:sz w:val="18"/>
          <w:szCs w:val="18"/>
        </w:rPr>
        <w:t>e</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z w:val="18"/>
          <w:szCs w:val="18"/>
        </w:rPr>
        <w:t>io</w:t>
      </w:r>
      <w:r w:rsidRPr="00363DA8">
        <w:rPr>
          <w:rFonts w:ascii="Noto Sans" w:hAnsi="Noto Sans" w:cs="Noto Sans"/>
          <w:spacing w:val="1"/>
          <w:sz w:val="18"/>
          <w:szCs w:val="18"/>
        </w:rPr>
        <w:t>n</w:t>
      </w:r>
      <w:r w:rsidRPr="00363DA8">
        <w:rPr>
          <w:rFonts w:ascii="Noto Sans" w:hAnsi="Noto Sans" w:cs="Noto Sans"/>
          <w:sz w:val="18"/>
          <w:szCs w:val="18"/>
        </w:rPr>
        <w:t>adas</w:t>
      </w:r>
      <w:r w:rsidRPr="00363DA8">
        <w:rPr>
          <w:rFonts w:ascii="Noto Sans" w:hAnsi="Noto Sans" w:cs="Noto Sans"/>
          <w:spacing w:val="53"/>
          <w:sz w:val="18"/>
          <w:szCs w:val="18"/>
        </w:rPr>
        <w:t xml:space="preserve"> </w:t>
      </w:r>
      <w:r w:rsidRPr="00363DA8">
        <w:rPr>
          <w:rFonts w:ascii="Noto Sans" w:hAnsi="Noto Sans" w:cs="Noto Sans"/>
          <w:sz w:val="18"/>
          <w:szCs w:val="18"/>
        </w:rPr>
        <w:t>con</w:t>
      </w:r>
      <w:r w:rsidRPr="00363DA8">
        <w:rPr>
          <w:rFonts w:ascii="Noto Sans" w:hAnsi="Noto Sans" w:cs="Noto Sans"/>
          <w:spacing w:val="48"/>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os</w:t>
      </w:r>
      <w:r w:rsidRPr="00363DA8">
        <w:rPr>
          <w:rFonts w:ascii="Noto Sans" w:hAnsi="Noto Sans" w:cs="Noto Sans"/>
          <w:spacing w:val="53"/>
          <w:sz w:val="18"/>
          <w:szCs w:val="18"/>
        </w:rPr>
        <w:t xml:space="preserve"> </w:t>
      </w:r>
      <w:r w:rsidRPr="00363DA8">
        <w:rPr>
          <w:rFonts w:ascii="Noto Sans" w:hAnsi="Noto Sans" w:cs="Noto Sans"/>
          <w:sz w:val="18"/>
          <w:szCs w:val="18"/>
        </w:rPr>
        <w:t>t</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4"/>
          <w:sz w:val="18"/>
          <w:szCs w:val="18"/>
        </w:rPr>
        <w:t>b</w:t>
      </w:r>
      <w:r w:rsidRPr="00363DA8">
        <w:rPr>
          <w:rFonts w:ascii="Noto Sans" w:hAnsi="Noto Sans" w:cs="Noto Sans"/>
          <w:sz w:val="18"/>
          <w:szCs w:val="18"/>
        </w:rPr>
        <w:t>a</w:t>
      </w:r>
      <w:r w:rsidRPr="00363DA8">
        <w:rPr>
          <w:rFonts w:ascii="Noto Sans" w:hAnsi="Noto Sans" w:cs="Noto Sans"/>
          <w:spacing w:val="-6"/>
          <w:sz w:val="18"/>
          <w:szCs w:val="18"/>
        </w:rPr>
        <w:t>j</w:t>
      </w:r>
      <w:r w:rsidRPr="00363DA8">
        <w:rPr>
          <w:rFonts w:ascii="Noto Sans" w:hAnsi="Noto Sans" w:cs="Noto Sans"/>
          <w:sz w:val="18"/>
          <w:szCs w:val="18"/>
        </w:rPr>
        <w:t>os,</w:t>
      </w:r>
      <w:r w:rsidRPr="00363DA8">
        <w:rPr>
          <w:rFonts w:ascii="Noto Sans" w:hAnsi="Noto Sans" w:cs="Noto Sans"/>
          <w:spacing w:val="53"/>
          <w:sz w:val="18"/>
          <w:szCs w:val="18"/>
        </w:rPr>
        <w:t xml:space="preserve"> </w:t>
      </w:r>
      <w:r w:rsidRPr="00363DA8">
        <w:rPr>
          <w:rFonts w:ascii="Noto Sans" w:hAnsi="Noto Sans" w:cs="Noto Sans"/>
          <w:sz w:val="18"/>
          <w:szCs w:val="18"/>
        </w:rPr>
        <w:t>aún</w:t>
      </w:r>
      <w:r w:rsidRPr="00363DA8">
        <w:rPr>
          <w:rFonts w:ascii="Noto Sans" w:hAnsi="Noto Sans" w:cs="Noto Sans"/>
          <w:spacing w:val="53"/>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as</w:t>
      </w:r>
      <w:r w:rsidRPr="00363DA8">
        <w:rPr>
          <w:rFonts w:ascii="Noto Sans" w:hAnsi="Noto Sans" w:cs="Noto Sans"/>
          <w:spacing w:val="53"/>
          <w:sz w:val="18"/>
          <w:szCs w:val="18"/>
        </w:rPr>
        <w:t xml:space="preserve"> </w:t>
      </w:r>
      <w:r w:rsidRPr="00363DA8">
        <w:rPr>
          <w:rFonts w:ascii="Noto Sans" w:hAnsi="Noto Sans" w:cs="Noto Sans"/>
          <w:sz w:val="18"/>
          <w:szCs w:val="18"/>
        </w:rPr>
        <w:t>de</w:t>
      </w:r>
      <w:r w:rsidRPr="00363DA8">
        <w:rPr>
          <w:rFonts w:ascii="Noto Sans" w:hAnsi="Noto Sans" w:cs="Noto Sans"/>
          <w:spacing w:val="54"/>
          <w:sz w:val="18"/>
          <w:szCs w:val="18"/>
        </w:rPr>
        <w:t xml:space="preserve"> </w:t>
      </w:r>
      <w:r w:rsidRPr="00363DA8">
        <w:rPr>
          <w:rFonts w:ascii="Noto Sans" w:hAnsi="Noto Sans" w:cs="Noto Sans"/>
          <w:sz w:val="18"/>
          <w:szCs w:val="18"/>
        </w:rPr>
        <w:t>ca</w:t>
      </w:r>
      <w:r w:rsidRPr="00363DA8">
        <w:rPr>
          <w:rFonts w:ascii="Noto Sans" w:hAnsi="Noto Sans" w:cs="Noto Sans"/>
          <w:spacing w:val="1"/>
          <w:sz w:val="18"/>
          <w:szCs w:val="18"/>
        </w:rPr>
        <w:t>r</w:t>
      </w:r>
      <w:r w:rsidRPr="00363DA8">
        <w:rPr>
          <w:rFonts w:ascii="Noto Sans" w:hAnsi="Noto Sans" w:cs="Noto Sans"/>
          <w:sz w:val="18"/>
          <w:szCs w:val="18"/>
        </w:rPr>
        <w:t>á</w:t>
      </w:r>
      <w:r w:rsidRPr="00363DA8">
        <w:rPr>
          <w:rFonts w:ascii="Noto Sans" w:hAnsi="Noto Sans" w:cs="Noto Sans"/>
          <w:spacing w:val="-5"/>
          <w:sz w:val="18"/>
          <w:szCs w:val="18"/>
        </w:rPr>
        <w:t>ct</w:t>
      </w:r>
      <w:r w:rsidRPr="00363DA8">
        <w:rPr>
          <w:rFonts w:ascii="Noto Sans" w:hAnsi="Noto Sans" w:cs="Noto Sans"/>
          <w:sz w:val="18"/>
          <w:szCs w:val="18"/>
        </w:rPr>
        <w:t>er pe</w:t>
      </w:r>
      <w:r w:rsidRPr="00363DA8">
        <w:rPr>
          <w:rFonts w:ascii="Noto Sans" w:hAnsi="Noto Sans" w:cs="Noto Sans"/>
          <w:spacing w:val="1"/>
          <w:sz w:val="18"/>
          <w:szCs w:val="18"/>
        </w:rPr>
        <w:t>r</w:t>
      </w:r>
      <w:r w:rsidRPr="00363DA8">
        <w:rPr>
          <w:rFonts w:ascii="Noto Sans" w:hAnsi="Noto Sans" w:cs="Noto Sans"/>
          <w:sz w:val="18"/>
          <w:szCs w:val="18"/>
        </w:rPr>
        <w:t>son</w:t>
      </w:r>
      <w:r w:rsidRPr="00363DA8">
        <w:rPr>
          <w:rFonts w:ascii="Noto Sans" w:hAnsi="Noto Sans" w:cs="Noto Sans"/>
          <w:spacing w:val="-4"/>
          <w:sz w:val="18"/>
          <w:szCs w:val="18"/>
        </w:rPr>
        <w:t>a</w:t>
      </w:r>
      <w:r w:rsidRPr="00363DA8">
        <w:rPr>
          <w:rFonts w:ascii="Noto Sans" w:hAnsi="Noto Sans" w:cs="Noto Sans"/>
          <w:spacing w:val="4"/>
          <w:sz w:val="18"/>
          <w:szCs w:val="18"/>
        </w:rPr>
        <w:t>l</w:t>
      </w:r>
      <w:r w:rsidRPr="00363DA8">
        <w:rPr>
          <w:rFonts w:ascii="Noto Sans" w:hAnsi="Noto Sans" w:cs="Noto Sans"/>
          <w:sz w:val="18"/>
          <w:szCs w:val="18"/>
        </w:rPr>
        <w:t>, así</w:t>
      </w:r>
      <w:r w:rsidRPr="00363DA8">
        <w:rPr>
          <w:rFonts w:ascii="Noto Sans" w:hAnsi="Noto Sans" w:cs="Noto Sans"/>
          <w:spacing w:val="5"/>
          <w:sz w:val="18"/>
          <w:szCs w:val="18"/>
        </w:rPr>
        <w:t xml:space="preserve"> </w:t>
      </w:r>
      <w:r w:rsidRPr="00363DA8">
        <w:rPr>
          <w:rFonts w:ascii="Noto Sans" w:hAnsi="Noto Sans" w:cs="Noto Sans"/>
          <w:sz w:val="18"/>
          <w:szCs w:val="18"/>
        </w:rPr>
        <w:t>co</w:t>
      </w:r>
      <w:r w:rsidRPr="00363DA8">
        <w:rPr>
          <w:rFonts w:ascii="Noto Sans" w:hAnsi="Noto Sans" w:cs="Noto Sans"/>
          <w:spacing w:val="-8"/>
          <w:sz w:val="18"/>
          <w:szCs w:val="18"/>
        </w:rPr>
        <w:t>m</w:t>
      </w:r>
      <w:r w:rsidRPr="00363DA8">
        <w:rPr>
          <w:rFonts w:ascii="Noto Sans" w:hAnsi="Noto Sans" w:cs="Noto Sans"/>
          <w:sz w:val="18"/>
          <w:szCs w:val="18"/>
        </w:rPr>
        <w:t>o</w:t>
      </w:r>
      <w:r w:rsidRPr="00363DA8">
        <w:rPr>
          <w:rFonts w:ascii="Noto Sans" w:hAnsi="Noto Sans" w:cs="Noto Sans"/>
          <w:spacing w:val="5"/>
          <w:sz w:val="18"/>
          <w:szCs w:val="18"/>
        </w:rPr>
        <w:t xml:space="preserve"> </w:t>
      </w:r>
      <w:r w:rsidRPr="00363DA8">
        <w:rPr>
          <w:rFonts w:ascii="Noto Sans" w:hAnsi="Noto Sans" w:cs="Noto Sans"/>
          <w:sz w:val="18"/>
          <w:szCs w:val="18"/>
        </w:rPr>
        <w:t>t</w:t>
      </w:r>
      <w:r w:rsidRPr="00363DA8">
        <w:rPr>
          <w:rFonts w:ascii="Noto Sans" w:hAnsi="Noto Sans" w:cs="Noto Sans"/>
          <w:spacing w:val="6"/>
          <w:sz w:val="18"/>
          <w:szCs w:val="18"/>
        </w:rPr>
        <w:t>o</w:t>
      </w:r>
      <w:r w:rsidRPr="00363DA8">
        <w:rPr>
          <w:rFonts w:ascii="Noto Sans" w:hAnsi="Noto Sans" w:cs="Noto Sans"/>
          <w:spacing w:val="-8"/>
          <w:sz w:val="18"/>
          <w:szCs w:val="18"/>
        </w:rPr>
        <w:t>m</w:t>
      </w:r>
      <w:r w:rsidRPr="00363DA8">
        <w:rPr>
          <w:rFonts w:ascii="Noto Sans" w:hAnsi="Noto Sans" w:cs="Noto Sans"/>
          <w:sz w:val="18"/>
          <w:szCs w:val="18"/>
        </w:rPr>
        <w:t>ar</w:t>
      </w:r>
      <w:r w:rsidRPr="00363DA8">
        <w:rPr>
          <w:rFonts w:ascii="Noto Sans" w:hAnsi="Noto Sans" w:cs="Noto Sans"/>
          <w:spacing w:val="6"/>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as</w:t>
      </w:r>
      <w:r w:rsidRPr="00363DA8">
        <w:rPr>
          <w:rFonts w:ascii="Noto Sans" w:hAnsi="Noto Sans" w:cs="Noto Sans"/>
          <w:spacing w:val="5"/>
          <w:sz w:val="18"/>
          <w:szCs w:val="18"/>
        </w:rPr>
        <w:t xml:space="preserve"> </w:t>
      </w:r>
      <w:r w:rsidRPr="00363DA8">
        <w:rPr>
          <w:rFonts w:ascii="Noto Sans" w:hAnsi="Noto Sans" w:cs="Noto Sans"/>
          <w:sz w:val="18"/>
          <w:szCs w:val="18"/>
        </w:rPr>
        <w:t>de</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pacing w:val="-4"/>
          <w:sz w:val="18"/>
          <w:szCs w:val="18"/>
        </w:rPr>
        <w:t>o</w:t>
      </w:r>
      <w:r w:rsidRPr="00363DA8">
        <w:rPr>
          <w:rFonts w:ascii="Noto Sans" w:hAnsi="Noto Sans" w:cs="Noto Sans"/>
          <w:sz w:val="18"/>
          <w:szCs w:val="18"/>
        </w:rPr>
        <w:t>nes</w:t>
      </w:r>
      <w:r w:rsidRPr="00363DA8">
        <w:rPr>
          <w:rFonts w:ascii="Noto Sans" w:hAnsi="Noto Sans" w:cs="Noto Sans"/>
          <w:spacing w:val="5"/>
          <w:sz w:val="18"/>
          <w:szCs w:val="18"/>
        </w:rPr>
        <w:t xml:space="preserve"> </w:t>
      </w:r>
      <w:r w:rsidRPr="00363DA8">
        <w:rPr>
          <w:rFonts w:ascii="Noto Sans" w:hAnsi="Noto Sans" w:cs="Noto Sans"/>
          <w:sz w:val="18"/>
          <w:szCs w:val="18"/>
        </w:rPr>
        <w:t>que se</w:t>
      </w:r>
      <w:r w:rsidRPr="00363DA8">
        <w:rPr>
          <w:rFonts w:ascii="Noto Sans" w:hAnsi="Noto Sans" w:cs="Noto Sans"/>
          <w:spacing w:val="6"/>
          <w:sz w:val="18"/>
          <w:szCs w:val="18"/>
        </w:rPr>
        <w:t xml:space="preserve"> </w:t>
      </w:r>
      <w:r w:rsidRPr="00363DA8">
        <w:rPr>
          <w:rFonts w:ascii="Noto Sans" w:hAnsi="Noto Sans" w:cs="Noto Sans"/>
          <w:spacing w:val="1"/>
          <w:sz w:val="18"/>
          <w:szCs w:val="18"/>
        </w:rPr>
        <w:t>r</w:t>
      </w:r>
      <w:r w:rsidRPr="00363DA8">
        <w:rPr>
          <w:rFonts w:ascii="Noto Sans" w:hAnsi="Noto Sans" w:cs="Noto Sans"/>
          <w:sz w:val="18"/>
          <w:szCs w:val="18"/>
        </w:rPr>
        <w:t>eq</w:t>
      </w:r>
      <w:r w:rsidRPr="00363DA8">
        <w:rPr>
          <w:rFonts w:ascii="Noto Sans" w:hAnsi="Noto Sans" w:cs="Noto Sans"/>
          <w:spacing w:val="-4"/>
          <w:sz w:val="18"/>
          <w:szCs w:val="18"/>
        </w:rPr>
        <w:t>u</w:t>
      </w:r>
      <w:r w:rsidRPr="00363DA8">
        <w:rPr>
          <w:rFonts w:ascii="Noto Sans" w:hAnsi="Noto Sans" w:cs="Noto Sans"/>
          <w:spacing w:val="4"/>
          <w:sz w:val="18"/>
          <w:szCs w:val="18"/>
        </w:rPr>
        <w:t>i</w:t>
      </w:r>
      <w:r w:rsidRPr="00363DA8">
        <w:rPr>
          <w:rFonts w:ascii="Noto Sans" w:hAnsi="Noto Sans" w:cs="Noto Sans"/>
          <w:spacing w:val="-4"/>
          <w:sz w:val="18"/>
          <w:szCs w:val="18"/>
        </w:rPr>
        <w:t>e</w:t>
      </w:r>
      <w:r w:rsidRPr="00363DA8">
        <w:rPr>
          <w:rFonts w:ascii="Noto Sans" w:hAnsi="Noto Sans" w:cs="Noto Sans"/>
          <w:spacing w:val="1"/>
          <w:sz w:val="18"/>
          <w:szCs w:val="18"/>
        </w:rPr>
        <w:t>r</w:t>
      </w:r>
      <w:r w:rsidRPr="00363DA8">
        <w:rPr>
          <w:rFonts w:ascii="Noto Sans" w:hAnsi="Noto Sans" w:cs="Noto Sans"/>
          <w:sz w:val="18"/>
          <w:szCs w:val="18"/>
        </w:rPr>
        <w:t>an</w:t>
      </w:r>
      <w:r w:rsidRPr="00363DA8">
        <w:rPr>
          <w:rFonts w:ascii="Noto Sans" w:hAnsi="Noto Sans" w:cs="Noto Sans"/>
          <w:spacing w:val="5"/>
          <w:sz w:val="18"/>
          <w:szCs w:val="18"/>
        </w:rPr>
        <w:t xml:space="preserve"> </w:t>
      </w:r>
      <w:r w:rsidRPr="00363DA8">
        <w:rPr>
          <w:rFonts w:ascii="Noto Sans" w:hAnsi="Noto Sans" w:cs="Noto Sans"/>
          <w:sz w:val="18"/>
          <w:szCs w:val="18"/>
        </w:rPr>
        <w:t>en</w:t>
      </w:r>
      <w:r w:rsidRPr="00363DA8">
        <w:rPr>
          <w:rFonts w:ascii="Noto Sans" w:hAnsi="Noto Sans" w:cs="Noto Sans"/>
          <w:spacing w:val="1"/>
          <w:sz w:val="18"/>
          <w:szCs w:val="18"/>
        </w:rPr>
        <w:t xml:space="preserve"> </w:t>
      </w:r>
      <w:r w:rsidRPr="00363DA8">
        <w:rPr>
          <w:rFonts w:ascii="Noto Sans" w:hAnsi="Noto Sans" w:cs="Noto Sans"/>
          <w:sz w:val="18"/>
          <w:szCs w:val="18"/>
        </w:rPr>
        <w:t>t</w:t>
      </w:r>
      <w:r w:rsidRPr="00363DA8">
        <w:rPr>
          <w:rFonts w:ascii="Noto Sans" w:hAnsi="Noto Sans" w:cs="Noto Sans"/>
          <w:spacing w:val="1"/>
          <w:sz w:val="18"/>
          <w:szCs w:val="18"/>
        </w:rPr>
        <w:t>o</w:t>
      </w:r>
      <w:r w:rsidRPr="00363DA8">
        <w:rPr>
          <w:rFonts w:ascii="Noto Sans" w:hAnsi="Noto Sans" w:cs="Noto Sans"/>
          <w:sz w:val="18"/>
          <w:szCs w:val="18"/>
        </w:rPr>
        <w:t xml:space="preserve">do </w:t>
      </w:r>
      <w:r w:rsidRPr="00363DA8">
        <w:rPr>
          <w:rFonts w:ascii="Noto Sans" w:hAnsi="Noto Sans" w:cs="Noto Sans"/>
          <w:spacing w:val="4"/>
          <w:sz w:val="18"/>
          <w:szCs w:val="18"/>
        </w:rPr>
        <w:t>l</w:t>
      </w:r>
      <w:r w:rsidRPr="00363DA8">
        <w:rPr>
          <w:rFonts w:ascii="Noto Sans" w:hAnsi="Noto Sans" w:cs="Noto Sans"/>
          <w:sz w:val="18"/>
          <w:szCs w:val="18"/>
        </w:rPr>
        <w:t xml:space="preserve">o </w:t>
      </w:r>
      <w:r w:rsidRPr="00363DA8">
        <w:rPr>
          <w:rFonts w:ascii="Noto Sans" w:hAnsi="Noto Sans" w:cs="Noto Sans"/>
          <w:spacing w:val="1"/>
          <w:sz w:val="18"/>
          <w:szCs w:val="18"/>
        </w:rPr>
        <w:t>r</w:t>
      </w:r>
      <w:r w:rsidRPr="00363DA8">
        <w:rPr>
          <w:rFonts w:ascii="Noto Sans" w:hAnsi="Noto Sans" w:cs="Noto Sans"/>
          <w:spacing w:val="-4"/>
          <w:sz w:val="18"/>
          <w:szCs w:val="18"/>
        </w:rPr>
        <w:t>e</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5"/>
          <w:sz w:val="18"/>
          <w:szCs w:val="18"/>
        </w:rPr>
        <w:t>t</w:t>
      </w:r>
      <w:r w:rsidRPr="00363DA8">
        <w:rPr>
          <w:rFonts w:ascii="Noto Sans" w:hAnsi="Noto Sans" w:cs="Noto Sans"/>
          <w:spacing w:val="19"/>
          <w:sz w:val="18"/>
          <w:szCs w:val="18"/>
        </w:rPr>
        <w:t>i</w:t>
      </w:r>
      <w:r w:rsidRPr="00363DA8">
        <w:rPr>
          <w:rFonts w:ascii="Noto Sans" w:hAnsi="Noto Sans" w:cs="Noto Sans"/>
          <w:sz w:val="18"/>
          <w:szCs w:val="18"/>
        </w:rPr>
        <w:t>vo</w:t>
      </w:r>
      <w:r w:rsidRPr="00363DA8">
        <w:rPr>
          <w:rFonts w:ascii="Noto Sans" w:hAnsi="Noto Sans" w:cs="Noto Sans"/>
          <w:spacing w:val="5"/>
          <w:sz w:val="18"/>
          <w:szCs w:val="18"/>
        </w:rPr>
        <w:t xml:space="preserve"> </w:t>
      </w:r>
      <w:r w:rsidRPr="00363DA8">
        <w:rPr>
          <w:rFonts w:ascii="Noto Sans" w:hAnsi="Noto Sans" w:cs="Noto Sans"/>
          <w:spacing w:val="-4"/>
          <w:sz w:val="18"/>
          <w:szCs w:val="18"/>
        </w:rPr>
        <w:t>a</w:t>
      </w:r>
      <w:r w:rsidRPr="00363DA8">
        <w:rPr>
          <w:rFonts w:ascii="Noto Sans" w:hAnsi="Noto Sans" w:cs="Noto Sans"/>
          <w:sz w:val="18"/>
          <w:szCs w:val="18"/>
        </w:rPr>
        <w:t>l</w:t>
      </w:r>
      <w:r w:rsidRPr="00363DA8">
        <w:rPr>
          <w:rFonts w:ascii="Noto Sans" w:hAnsi="Noto Sans" w:cs="Noto Sans"/>
          <w:spacing w:val="9"/>
          <w:sz w:val="18"/>
          <w:szCs w:val="18"/>
        </w:rPr>
        <w:t xml:space="preserve"> </w:t>
      </w:r>
      <w:r w:rsidRPr="00363DA8">
        <w:rPr>
          <w:rFonts w:ascii="Noto Sans" w:hAnsi="Noto Sans" w:cs="Noto Sans"/>
          <w:spacing w:val="-5"/>
          <w:sz w:val="18"/>
          <w:szCs w:val="18"/>
        </w:rPr>
        <w:t>c</w:t>
      </w:r>
      <w:r w:rsidRPr="00363DA8">
        <w:rPr>
          <w:rFonts w:ascii="Noto Sans" w:hAnsi="Noto Sans" w:cs="Noto Sans"/>
          <w:sz w:val="18"/>
          <w:szCs w:val="18"/>
        </w:rPr>
        <w:t>u</w:t>
      </w:r>
      <w:r w:rsidRPr="00363DA8">
        <w:rPr>
          <w:rFonts w:ascii="Noto Sans" w:hAnsi="Noto Sans" w:cs="Noto Sans"/>
          <w:spacing w:val="-8"/>
          <w:sz w:val="18"/>
          <w:szCs w:val="18"/>
        </w:rPr>
        <w:t>m</w:t>
      </w:r>
      <w:r w:rsidRPr="00363DA8">
        <w:rPr>
          <w:rFonts w:ascii="Noto Sans" w:hAnsi="Noto Sans" w:cs="Noto Sans"/>
          <w:sz w:val="18"/>
          <w:szCs w:val="18"/>
        </w:rPr>
        <w:t>p</w:t>
      </w:r>
      <w:r w:rsidRPr="00363DA8">
        <w:rPr>
          <w:rFonts w:ascii="Noto Sans" w:hAnsi="Noto Sans" w:cs="Noto Sans"/>
          <w:spacing w:val="6"/>
          <w:sz w:val="18"/>
          <w:szCs w:val="18"/>
        </w:rPr>
        <w:t>l</w:t>
      </w:r>
      <w:r w:rsidRPr="00363DA8">
        <w:rPr>
          <w:rFonts w:ascii="Noto Sans" w:hAnsi="Noto Sans" w:cs="Noto Sans"/>
          <w:spacing w:val="4"/>
          <w:sz w:val="18"/>
          <w:szCs w:val="18"/>
        </w:rPr>
        <w:t>i</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e</w:t>
      </w:r>
      <w:r w:rsidRPr="00363DA8">
        <w:rPr>
          <w:rFonts w:ascii="Noto Sans" w:hAnsi="Noto Sans" w:cs="Noto Sans"/>
          <w:spacing w:val="-4"/>
          <w:sz w:val="18"/>
          <w:szCs w:val="18"/>
        </w:rPr>
        <w:t>n</w:t>
      </w:r>
      <w:r w:rsidRPr="00363DA8">
        <w:rPr>
          <w:rFonts w:ascii="Noto Sans" w:hAnsi="Noto Sans" w:cs="Noto Sans"/>
          <w:sz w:val="18"/>
          <w:szCs w:val="18"/>
        </w:rPr>
        <w:t>to del</w:t>
      </w:r>
      <w:r w:rsidRPr="00363DA8">
        <w:rPr>
          <w:rFonts w:ascii="Noto Sans" w:hAnsi="Noto Sans" w:cs="Noto Sans"/>
          <w:spacing w:val="37"/>
          <w:sz w:val="18"/>
          <w:szCs w:val="18"/>
        </w:rPr>
        <w:t xml:space="preserve"> </w:t>
      </w:r>
      <w:r w:rsidRPr="00363DA8">
        <w:rPr>
          <w:rFonts w:ascii="Noto Sans" w:hAnsi="Noto Sans" w:cs="Noto Sans"/>
          <w:spacing w:val="-5"/>
          <w:sz w:val="18"/>
          <w:szCs w:val="18"/>
        </w:rPr>
        <w:t>c</w:t>
      </w:r>
      <w:r w:rsidRPr="00363DA8">
        <w:rPr>
          <w:rFonts w:ascii="Noto Sans" w:hAnsi="Noto Sans" w:cs="Noto Sans"/>
          <w:sz w:val="18"/>
          <w:szCs w:val="18"/>
        </w:rPr>
        <w:t>ont</w:t>
      </w:r>
      <w:r w:rsidRPr="00363DA8">
        <w:rPr>
          <w:rFonts w:ascii="Noto Sans" w:hAnsi="Noto Sans" w:cs="Noto Sans"/>
          <w:spacing w:val="-3"/>
          <w:sz w:val="18"/>
          <w:szCs w:val="18"/>
        </w:rPr>
        <w:t>r</w:t>
      </w:r>
      <w:r w:rsidRPr="00363DA8">
        <w:rPr>
          <w:rFonts w:ascii="Noto Sans" w:hAnsi="Noto Sans" w:cs="Noto Sans"/>
          <w:sz w:val="18"/>
          <w:szCs w:val="18"/>
        </w:rPr>
        <w:t>at</w:t>
      </w:r>
      <w:r w:rsidRPr="00363DA8">
        <w:rPr>
          <w:rFonts w:ascii="Noto Sans" w:hAnsi="Noto Sans" w:cs="Noto Sans"/>
          <w:spacing w:val="1"/>
          <w:sz w:val="18"/>
          <w:szCs w:val="18"/>
        </w:rPr>
        <w:t>o</w:t>
      </w:r>
      <w:r w:rsidRPr="00363DA8">
        <w:rPr>
          <w:rFonts w:ascii="Noto Sans" w:hAnsi="Noto Sans" w:cs="Noto Sans"/>
          <w:sz w:val="18"/>
          <w:szCs w:val="18"/>
        </w:rPr>
        <w:t>,</w:t>
      </w:r>
      <w:r w:rsidRPr="00363DA8">
        <w:rPr>
          <w:rFonts w:ascii="Noto Sans" w:hAnsi="Noto Sans" w:cs="Noto Sans"/>
          <w:spacing w:val="37"/>
          <w:sz w:val="18"/>
          <w:szCs w:val="18"/>
        </w:rPr>
        <w:t xml:space="preserve"> </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s</w:t>
      </w:r>
      <w:r w:rsidRPr="00363DA8">
        <w:rPr>
          <w:rFonts w:ascii="Noto Sans" w:hAnsi="Noto Sans" w:cs="Noto Sans"/>
          <w:spacing w:val="-8"/>
          <w:sz w:val="18"/>
          <w:szCs w:val="18"/>
        </w:rPr>
        <w:t>m</w:t>
      </w:r>
      <w:r w:rsidRPr="00363DA8">
        <w:rPr>
          <w:rFonts w:ascii="Noto Sans" w:hAnsi="Noto Sans" w:cs="Noto Sans"/>
          <w:sz w:val="18"/>
          <w:szCs w:val="18"/>
        </w:rPr>
        <w:t>o</w:t>
      </w:r>
      <w:r w:rsidRPr="00363DA8">
        <w:rPr>
          <w:rFonts w:ascii="Noto Sans" w:hAnsi="Noto Sans" w:cs="Noto Sans"/>
          <w:spacing w:val="34"/>
          <w:sz w:val="18"/>
          <w:szCs w:val="18"/>
        </w:rPr>
        <w:t xml:space="preserve"> </w:t>
      </w:r>
      <w:r w:rsidRPr="00363DA8">
        <w:rPr>
          <w:rFonts w:ascii="Noto Sans" w:hAnsi="Noto Sans" w:cs="Noto Sans"/>
          <w:sz w:val="18"/>
          <w:szCs w:val="18"/>
        </w:rPr>
        <w:t>que</w:t>
      </w:r>
      <w:r w:rsidRPr="00363DA8">
        <w:rPr>
          <w:rFonts w:ascii="Noto Sans" w:hAnsi="Noto Sans" w:cs="Noto Sans"/>
          <w:spacing w:val="35"/>
          <w:sz w:val="18"/>
          <w:szCs w:val="18"/>
        </w:rPr>
        <w:t xml:space="preserve"> </w:t>
      </w:r>
      <w:r w:rsidRPr="00363DA8">
        <w:rPr>
          <w:rFonts w:ascii="Noto Sans" w:hAnsi="Noto Sans" w:cs="Noto Sans"/>
          <w:sz w:val="18"/>
          <w:szCs w:val="18"/>
        </w:rPr>
        <w:t>debe</w:t>
      </w:r>
      <w:r w:rsidRPr="00363DA8">
        <w:rPr>
          <w:rFonts w:ascii="Noto Sans" w:hAnsi="Noto Sans" w:cs="Noto Sans"/>
          <w:spacing w:val="1"/>
          <w:sz w:val="18"/>
          <w:szCs w:val="18"/>
        </w:rPr>
        <w:t>r</w:t>
      </w:r>
      <w:r w:rsidRPr="00363DA8">
        <w:rPr>
          <w:rFonts w:ascii="Noto Sans" w:hAnsi="Noto Sans" w:cs="Noto Sans"/>
          <w:sz w:val="18"/>
          <w:szCs w:val="18"/>
        </w:rPr>
        <w:t>á</w:t>
      </w:r>
      <w:r w:rsidRPr="00363DA8">
        <w:rPr>
          <w:rFonts w:ascii="Noto Sans" w:hAnsi="Noto Sans" w:cs="Noto Sans"/>
          <w:spacing w:val="34"/>
          <w:sz w:val="18"/>
          <w:szCs w:val="18"/>
        </w:rPr>
        <w:t xml:space="preserve"> </w:t>
      </w:r>
      <w:r w:rsidRPr="00363DA8">
        <w:rPr>
          <w:rFonts w:ascii="Noto Sans" w:hAnsi="Noto Sans" w:cs="Noto Sans"/>
          <w:spacing w:val="-5"/>
          <w:sz w:val="18"/>
          <w:szCs w:val="18"/>
        </w:rPr>
        <w:t>c</w:t>
      </w:r>
      <w:r w:rsidRPr="00363DA8">
        <w:rPr>
          <w:rFonts w:ascii="Noto Sans" w:hAnsi="Noto Sans" w:cs="Noto Sans"/>
          <w:sz w:val="18"/>
          <w:szCs w:val="18"/>
        </w:rPr>
        <w:t>onoc</w:t>
      </w:r>
      <w:r w:rsidRPr="00363DA8">
        <w:rPr>
          <w:rFonts w:ascii="Noto Sans" w:hAnsi="Noto Sans" w:cs="Noto Sans"/>
          <w:spacing w:val="-4"/>
          <w:sz w:val="18"/>
          <w:szCs w:val="18"/>
        </w:rPr>
        <w:t>e</w:t>
      </w:r>
      <w:r w:rsidRPr="00363DA8">
        <w:rPr>
          <w:rFonts w:ascii="Noto Sans" w:hAnsi="Noto Sans" w:cs="Noto Sans"/>
          <w:sz w:val="18"/>
          <w:szCs w:val="18"/>
        </w:rPr>
        <w:t>r</w:t>
      </w:r>
      <w:r w:rsidRPr="00363DA8">
        <w:rPr>
          <w:rFonts w:ascii="Noto Sans" w:hAnsi="Noto Sans" w:cs="Noto Sans"/>
          <w:spacing w:val="35"/>
          <w:sz w:val="18"/>
          <w:szCs w:val="18"/>
        </w:rPr>
        <w:t xml:space="preserve"> </w:t>
      </w:r>
      <w:r w:rsidRPr="00363DA8">
        <w:rPr>
          <w:rFonts w:ascii="Noto Sans" w:hAnsi="Noto Sans" w:cs="Noto Sans"/>
          <w:sz w:val="18"/>
          <w:szCs w:val="18"/>
        </w:rPr>
        <w:t>c</w:t>
      </w:r>
      <w:r w:rsidRPr="00363DA8">
        <w:rPr>
          <w:rFonts w:ascii="Noto Sans" w:hAnsi="Noto Sans" w:cs="Noto Sans"/>
          <w:spacing w:val="-4"/>
          <w:sz w:val="18"/>
          <w:szCs w:val="18"/>
        </w:rPr>
        <w:t>o</w:t>
      </w:r>
      <w:r w:rsidRPr="00363DA8">
        <w:rPr>
          <w:rFonts w:ascii="Noto Sans" w:hAnsi="Noto Sans" w:cs="Noto Sans"/>
          <w:sz w:val="18"/>
          <w:szCs w:val="18"/>
        </w:rPr>
        <w:t>n</w:t>
      </w:r>
      <w:r w:rsidRPr="00363DA8">
        <w:rPr>
          <w:rFonts w:ascii="Noto Sans" w:hAnsi="Noto Sans" w:cs="Noto Sans"/>
          <w:spacing w:val="34"/>
          <w:sz w:val="18"/>
          <w:szCs w:val="18"/>
        </w:rPr>
        <w:t xml:space="preserve"> </w:t>
      </w:r>
      <w:r w:rsidRPr="00363DA8">
        <w:rPr>
          <w:rFonts w:ascii="Noto Sans" w:hAnsi="Noto Sans" w:cs="Noto Sans"/>
          <w:sz w:val="18"/>
          <w:szCs w:val="18"/>
        </w:rPr>
        <w:t>a</w:t>
      </w:r>
      <w:r w:rsidRPr="00363DA8">
        <w:rPr>
          <w:rFonts w:ascii="Noto Sans" w:hAnsi="Noto Sans" w:cs="Noto Sans"/>
          <w:spacing w:val="-8"/>
          <w:sz w:val="18"/>
          <w:szCs w:val="18"/>
        </w:rPr>
        <w:t>m</w:t>
      </w:r>
      <w:r w:rsidRPr="00363DA8">
        <w:rPr>
          <w:rFonts w:ascii="Noto Sans" w:hAnsi="Noto Sans" w:cs="Noto Sans"/>
          <w:sz w:val="18"/>
          <w:szCs w:val="18"/>
        </w:rPr>
        <w:t>p</w:t>
      </w:r>
      <w:r w:rsidRPr="00363DA8">
        <w:rPr>
          <w:rFonts w:ascii="Noto Sans" w:hAnsi="Noto Sans" w:cs="Noto Sans"/>
          <w:spacing w:val="4"/>
          <w:sz w:val="18"/>
          <w:szCs w:val="18"/>
        </w:rPr>
        <w:t>li</w:t>
      </w:r>
      <w:r w:rsidRPr="00363DA8">
        <w:rPr>
          <w:rFonts w:ascii="Noto Sans" w:hAnsi="Noto Sans" w:cs="Noto Sans"/>
          <w:sz w:val="18"/>
          <w:szCs w:val="18"/>
        </w:rPr>
        <w:t>t</w:t>
      </w:r>
      <w:r w:rsidRPr="00363DA8">
        <w:rPr>
          <w:rFonts w:ascii="Noto Sans" w:hAnsi="Noto Sans" w:cs="Noto Sans"/>
          <w:spacing w:val="1"/>
          <w:sz w:val="18"/>
          <w:szCs w:val="18"/>
        </w:rPr>
        <w:t>u</w:t>
      </w:r>
      <w:r w:rsidRPr="00363DA8">
        <w:rPr>
          <w:rFonts w:ascii="Noto Sans" w:hAnsi="Noto Sans" w:cs="Noto Sans"/>
          <w:sz w:val="18"/>
          <w:szCs w:val="18"/>
        </w:rPr>
        <w:t>d</w:t>
      </w:r>
      <w:r w:rsidRPr="00363DA8">
        <w:rPr>
          <w:rFonts w:ascii="Noto Sans" w:hAnsi="Noto Sans" w:cs="Noto Sans"/>
          <w:spacing w:val="25"/>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os</w:t>
      </w:r>
      <w:r w:rsidRPr="00363DA8">
        <w:rPr>
          <w:rFonts w:ascii="Noto Sans" w:hAnsi="Noto Sans" w:cs="Noto Sans"/>
          <w:spacing w:val="33"/>
          <w:sz w:val="18"/>
          <w:szCs w:val="18"/>
        </w:rPr>
        <w:t xml:space="preserve"> </w:t>
      </w:r>
      <w:r w:rsidRPr="00363DA8">
        <w:rPr>
          <w:rFonts w:ascii="Noto Sans" w:hAnsi="Noto Sans" w:cs="Noto Sans"/>
          <w:sz w:val="18"/>
          <w:szCs w:val="18"/>
        </w:rPr>
        <w:t>p</w:t>
      </w:r>
      <w:r w:rsidRPr="00363DA8">
        <w:rPr>
          <w:rFonts w:ascii="Noto Sans" w:hAnsi="Noto Sans" w:cs="Noto Sans"/>
          <w:spacing w:val="-4"/>
          <w:sz w:val="18"/>
          <w:szCs w:val="18"/>
        </w:rPr>
        <w:t>r</w:t>
      </w:r>
      <w:r w:rsidRPr="00363DA8">
        <w:rPr>
          <w:rFonts w:ascii="Noto Sans" w:hAnsi="Noto Sans" w:cs="Noto Sans"/>
          <w:sz w:val="18"/>
          <w:szCs w:val="18"/>
        </w:rPr>
        <w:t>oyect</w:t>
      </w:r>
      <w:r w:rsidRPr="00363DA8">
        <w:rPr>
          <w:rFonts w:ascii="Noto Sans" w:hAnsi="Noto Sans" w:cs="Noto Sans"/>
          <w:spacing w:val="1"/>
          <w:sz w:val="18"/>
          <w:szCs w:val="18"/>
        </w:rPr>
        <w:t>o</w:t>
      </w:r>
      <w:r w:rsidRPr="00363DA8">
        <w:rPr>
          <w:rFonts w:ascii="Noto Sans" w:hAnsi="Noto Sans" w:cs="Noto Sans"/>
          <w:sz w:val="18"/>
          <w:szCs w:val="18"/>
        </w:rPr>
        <w:t>s,</w:t>
      </w:r>
      <w:r w:rsidRPr="00363DA8">
        <w:rPr>
          <w:rFonts w:ascii="Noto Sans" w:hAnsi="Noto Sans" w:cs="Noto Sans"/>
          <w:spacing w:val="29"/>
          <w:sz w:val="18"/>
          <w:szCs w:val="18"/>
        </w:rPr>
        <w:t xml:space="preserve"> </w:t>
      </w:r>
      <w:r w:rsidRPr="00363DA8">
        <w:rPr>
          <w:rFonts w:ascii="Noto Sans" w:hAnsi="Noto Sans" w:cs="Noto Sans"/>
          <w:sz w:val="18"/>
          <w:szCs w:val="18"/>
        </w:rPr>
        <w:t>no</w:t>
      </w:r>
      <w:r w:rsidRPr="00363DA8">
        <w:rPr>
          <w:rFonts w:ascii="Noto Sans" w:hAnsi="Noto Sans" w:cs="Noto Sans"/>
          <w:spacing w:val="1"/>
          <w:sz w:val="18"/>
          <w:szCs w:val="18"/>
        </w:rPr>
        <w:t>r</w:t>
      </w:r>
      <w:r w:rsidRPr="00363DA8">
        <w:rPr>
          <w:rFonts w:ascii="Noto Sans" w:hAnsi="Noto Sans" w:cs="Noto Sans"/>
          <w:spacing w:val="-8"/>
          <w:sz w:val="18"/>
          <w:szCs w:val="18"/>
        </w:rPr>
        <w:t>m</w:t>
      </w:r>
      <w:r w:rsidRPr="00363DA8">
        <w:rPr>
          <w:rFonts w:ascii="Noto Sans" w:hAnsi="Noto Sans" w:cs="Noto Sans"/>
          <w:sz w:val="18"/>
          <w:szCs w:val="18"/>
        </w:rPr>
        <w:t>as</w:t>
      </w:r>
      <w:r w:rsidRPr="00363DA8">
        <w:rPr>
          <w:rFonts w:ascii="Noto Sans" w:hAnsi="Noto Sans" w:cs="Noto Sans"/>
          <w:spacing w:val="34"/>
          <w:sz w:val="18"/>
          <w:szCs w:val="18"/>
        </w:rPr>
        <w:t xml:space="preserve"> </w:t>
      </w:r>
      <w:r w:rsidRPr="00363DA8">
        <w:rPr>
          <w:rFonts w:ascii="Noto Sans" w:hAnsi="Noto Sans" w:cs="Noto Sans"/>
          <w:sz w:val="18"/>
          <w:szCs w:val="18"/>
        </w:rPr>
        <w:t>de</w:t>
      </w:r>
      <w:r w:rsidRPr="00363DA8">
        <w:rPr>
          <w:rFonts w:ascii="Noto Sans" w:hAnsi="Noto Sans" w:cs="Noto Sans"/>
          <w:spacing w:val="34"/>
          <w:sz w:val="18"/>
          <w:szCs w:val="18"/>
        </w:rPr>
        <w:t xml:space="preserve"> </w:t>
      </w:r>
      <w:r w:rsidRPr="00363DA8">
        <w:rPr>
          <w:rFonts w:ascii="Noto Sans" w:hAnsi="Noto Sans" w:cs="Noto Sans"/>
          <w:sz w:val="18"/>
          <w:szCs w:val="18"/>
        </w:rPr>
        <w:t>c</w:t>
      </w:r>
      <w:r w:rsidRPr="00363DA8">
        <w:rPr>
          <w:rFonts w:ascii="Noto Sans" w:hAnsi="Noto Sans" w:cs="Noto Sans"/>
          <w:spacing w:val="-4"/>
          <w:sz w:val="18"/>
          <w:szCs w:val="18"/>
        </w:rPr>
        <w:t>a</w:t>
      </w:r>
      <w:r w:rsidRPr="00363DA8">
        <w:rPr>
          <w:rFonts w:ascii="Noto Sans" w:hAnsi="Noto Sans" w:cs="Noto Sans"/>
          <w:sz w:val="18"/>
          <w:szCs w:val="18"/>
        </w:rPr>
        <w:t>l</w:t>
      </w:r>
      <w:r w:rsidRPr="00363DA8">
        <w:rPr>
          <w:rFonts w:ascii="Noto Sans" w:hAnsi="Noto Sans" w:cs="Noto Sans"/>
          <w:spacing w:val="3"/>
          <w:sz w:val="18"/>
          <w:szCs w:val="18"/>
        </w:rPr>
        <w:t>i</w:t>
      </w:r>
      <w:r w:rsidRPr="00363DA8">
        <w:rPr>
          <w:rFonts w:ascii="Noto Sans" w:hAnsi="Noto Sans" w:cs="Noto Sans"/>
          <w:sz w:val="18"/>
          <w:szCs w:val="18"/>
        </w:rPr>
        <w:t>dad</w:t>
      </w:r>
      <w:r w:rsidRPr="00363DA8">
        <w:rPr>
          <w:rFonts w:ascii="Noto Sans" w:hAnsi="Noto Sans" w:cs="Noto Sans"/>
          <w:spacing w:val="30"/>
          <w:sz w:val="18"/>
          <w:szCs w:val="18"/>
        </w:rPr>
        <w:t xml:space="preserve"> </w:t>
      </w:r>
      <w:r w:rsidRPr="00363DA8">
        <w:rPr>
          <w:rFonts w:ascii="Noto Sans" w:hAnsi="Noto Sans" w:cs="Noto Sans"/>
          <w:sz w:val="18"/>
          <w:szCs w:val="18"/>
        </w:rPr>
        <w:t>y especif</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ones</w:t>
      </w:r>
      <w:r w:rsidRPr="00363DA8">
        <w:rPr>
          <w:rFonts w:ascii="Noto Sans" w:hAnsi="Noto Sans" w:cs="Noto Sans"/>
          <w:spacing w:val="33"/>
          <w:sz w:val="18"/>
          <w:szCs w:val="18"/>
        </w:rPr>
        <w:t xml:space="preserve"> </w:t>
      </w:r>
      <w:r w:rsidRPr="00363DA8">
        <w:rPr>
          <w:rFonts w:ascii="Noto Sans" w:hAnsi="Noto Sans" w:cs="Noto Sans"/>
          <w:spacing w:val="-4"/>
          <w:sz w:val="18"/>
          <w:szCs w:val="18"/>
        </w:rPr>
        <w:t>d</w:t>
      </w:r>
      <w:r w:rsidRPr="00363DA8">
        <w:rPr>
          <w:rFonts w:ascii="Noto Sans" w:hAnsi="Noto Sans" w:cs="Noto Sans"/>
          <w:sz w:val="18"/>
          <w:szCs w:val="18"/>
        </w:rPr>
        <w:t>e</w:t>
      </w:r>
      <w:r w:rsidRPr="00363DA8">
        <w:rPr>
          <w:rFonts w:ascii="Noto Sans" w:hAnsi="Noto Sans" w:cs="Noto Sans"/>
          <w:spacing w:val="34"/>
          <w:sz w:val="18"/>
          <w:szCs w:val="18"/>
        </w:rPr>
        <w:t xml:space="preserve"> </w:t>
      </w:r>
      <w:r w:rsidRPr="00363DA8">
        <w:rPr>
          <w:rFonts w:ascii="Noto Sans" w:hAnsi="Noto Sans" w:cs="Noto Sans"/>
          <w:sz w:val="18"/>
          <w:szCs w:val="18"/>
        </w:rPr>
        <w:t>const</w:t>
      </w:r>
      <w:r w:rsidRPr="00363DA8">
        <w:rPr>
          <w:rFonts w:ascii="Noto Sans" w:hAnsi="Noto Sans" w:cs="Noto Sans"/>
          <w:spacing w:val="-3"/>
          <w:sz w:val="18"/>
          <w:szCs w:val="18"/>
        </w:rPr>
        <w:t>r</w:t>
      </w:r>
      <w:r w:rsidRPr="00363DA8">
        <w:rPr>
          <w:rFonts w:ascii="Noto Sans" w:hAnsi="Noto Sans" w:cs="Noto Sans"/>
          <w:sz w:val="18"/>
          <w:szCs w:val="18"/>
        </w:rPr>
        <w:t>ucció</w:t>
      </w:r>
      <w:r w:rsidRPr="00363DA8">
        <w:rPr>
          <w:rFonts w:ascii="Noto Sans" w:hAnsi="Noto Sans" w:cs="Noto Sans"/>
          <w:spacing w:val="1"/>
          <w:sz w:val="18"/>
          <w:szCs w:val="18"/>
        </w:rPr>
        <w:t>n</w:t>
      </w:r>
      <w:r w:rsidRPr="00363DA8">
        <w:rPr>
          <w:rFonts w:ascii="Noto Sans" w:hAnsi="Noto Sans" w:cs="Noto Sans"/>
          <w:sz w:val="18"/>
          <w:szCs w:val="18"/>
        </w:rPr>
        <w:t>,</w:t>
      </w:r>
      <w:r w:rsidRPr="00363DA8">
        <w:rPr>
          <w:rFonts w:ascii="Noto Sans" w:hAnsi="Noto Sans" w:cs="Noto Sans"/>
          <w:spacing w:val="34"/>
          <w:sz w:val="18"/>
          <w:szCs w:val="18"/>
        </w:rPr>
        <w:t xml:space="preserve"> </w:t>
      </w:r>
      <w:r w:rsidRPr="00363DA8">
        <w:rPr>
          <w:rFonts w:ascii="Noto Sans" w:hAnsi="Noto Sans" w:cs="Noto Sans"/>
          <w:sz w:val="18"/>
          <w:szCs w:val="18"/>
        </w:rPr>
        <w:t>cat</w:t>
      </w:r>
      <w:r w:rsidRPr="00363DA8">
        <w:rPr>
          <w:rFonts w:ascii="Noto Sans" w:hAnsi="Noto Sans" w:cs="Noto Sans"/>
          <w:spacing w:val="-4"/>
          <w:sz w:val="18"/>
          <w:szCs w:val="18"/>
        </w:rPr>
        <w:t>á</w:t>
      </w:r>
      <w:r w:rsidRPr="00363DA8">
        <w:rPr>
          <w:rFonts w:ascii="Noto Sans" w:hAnsi="Noto Sans" w:cs="Noto Sans"/>
          <w:spacing w:val="4"/>
          <w:sz w:val="18"/>
          <w:szCs w:val="18"/>
        </w:rPr>
        <w:t>l</w:t>
      </w:r>
      <w:r w:rsidRPr="00363DA8">
        <w:rPr>
          <w:rFonts w:ascii="Noto Sans" w:hAnsi="Noto Sans" w:cs="Noto Sans"/>
          <w:spacing w:val="-4"/>
          <w:sz w:val="18"/>
          <w:szCs w:val="18"/>
        </w:rPr>
        <w:t>o</w:t>
      </w:r>
      <w:r w:rsidRPr="00363DA8">
        <w:rPr>
          <w:rFonts w:ascii="Noto Sans" w:hAnsi="Noto Sans" w:cs="Noto Sans"/>
          <w:sz w:val="18"/>
          <w:szCs w:val="18"/>
        </w:rPr>
        <w:t>go</w:t>
      </w:r>
      <w:r w:rsidRPr="00363DA8">
        <w:rPr>
          <w:rFonts w:ascii="Noto Sans" w:hAnsi="Noto Sans" w:cs="Noto Sans"/>
          <w:spacing w:val="33"/>
          <w:sz w:val="18"/>
          <w:szCs w:val="18"/>
        </w:rPr>
        <w:t xml:space="preserve"> </w:t>
      </w:r>
      <w:r w:rsidRPr="00363DA8">
        <w:rPr>
          <w:rFonts w:ascii="Noto Sans" w:hAnsi="Noto Sans" w:cs="Noto Sans"/>
          <w:spacing w:val="-4"/>
          <w:sz w:val="18"/>
          <w:szCs w:val="18"/>
        </w:rPr>
        <w:t>d</w:t>
      </w:r>
      <w:r w:rsidRPr="00363DA8">
        <w:rPr>
          <w:rFonts w:ascii="Noto Sans" w:hAnsi="Noto Sans" w:cs="Noto Sans"/>
          <w:sz w:val="18"/>
          <w:szCs w:val="18"/>
        </w:rPr>
        <w:t>e</w:t>
      </w:r>
      <w:r w:rsidRPr="00363DA8">
        <w:rPr>
          <w:rFonts w:ascii="Noto Sans" w:hAnsi="Noto Sans" w:cs="Noto Sans"/>
          <w:spacing w:val="34"/>
          <w:sz w:val="18"/>
          <w:szCs w:val="18"/>
        </w:rPr>
        <w:t xml:space="preserve"> </w:t>
      </w:r>
      <w:r w:rsidRPr="00363DA8">
        <w:rPr>
          <w:rFonts w:ascii="Noto Sans" w:hAnsi="Noto Sans" w:cs="Noto Sans"/>
          <w:sz w:val="18"/>
          <w:szCs w:val="18"/>
        </w:rPr>
        <w:t>concept</w:t>
      </w:r>
      <w:r w:rsidRPr="00363DA8">
        <w:rPr>
          <w:rFonts w:ascii="Noto Sans" w:hAnsi="Noto Sans" w:cs="Noto Sans"/>
          <w:spacing w:val="1"/>
          <w:sz w:val="18"/>
          <w:szCs w:val="18"/>
        </w:rPr>
        <w:t>o</w:t>
      </w:r>
      <w:r w:rsidRPr="00363DA8">
        <w:rPr>
          <w:rFonts w:ascii="Noto Sans" w:hAnsi="Noto Sans" w:cs="Noto Sans"/>
          <w:sz w:val="18"/>
          <w:szCs w:val="18"/>
        </w:rPr>
        <w:t>s</w:t>
      </w:r>
      <w:r w:rsidRPr="00363DA8">
        <w:rPr>
          <w:rFonts w:ascii="Noto Sans" w:hAnsi="Noto Sans" w:cs="Noto Sans"/>
          <w:spacing w:val="34"/>
          <w:sz w:val="18"/>
          <w:szCs w:val="18"/>
        </w:rPr>
        <w:t xml:space="preserve"> </w:t>
      </w:r>
      <w:r w:rsidRPr="00363DA8">
        <w:rPr>
          <w:rFonts w:ascii="Noto Sans" w:hAnsi="Noto Sans" w:cs="Noto Sans"/>
          <w:sz w:val="18"/>
          <w:szCs w:val="18"/>
        </w:rPr>
        <w:t>o</w:t>
      </w:r>
      <w:r w:rsidRPr="00363DA8">
        <w:rPr>
          <w:rFonts w:ascii="Noto Sans" w:hAnsi="Noto Sans" w:cs="Noto Sans"/>
          <w:spacing w:val="29"/>
          <w:sz w:val="18"/>
          <w:szCs w:val="18"/>
        </w:rPr>
        <w:t xml:space="preserve"> </w:t>
      </w:r>
      <w:r w:rsidRPr="00363DA8">
        <w:rPr>
          <w:rFonts w:ascii="Noto Sans" w:hAnsi="Noto Sans" w:cs="Noto Sans"/>
          <w:sz w:val="18"/>
          <w:szCs w:val="18"/>
        </w:rPr>
        <w:t>ac</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z w:val="18"/>
          <w:szCs w:val="18"/>
        </w:rPr>
        <w:t>vid</w:t>
      </w:r>
      <w:r w:rsidRPr="00363DA8">
        <w:rPr>
          <w:rFonts w:ascii="Noto Sans" w:hAnsi="Noto Sans" w:cs="Noto Sans"/>
          <w:spacing w:val="1"/>
          <w:sz w:val="18"/>
          <w:szCs w:val="18"/>
        </w:rPr>
        <w:t>a</w:t>
      </w:r>
      <w:r w:rsidRPr="00363DA8">
        <w:rPr>
          <w:rFonts w:ascii="Noto Sans" w:hAnsi="Noto Sans" w:cs="Noto Sans"/>
          <w:sz w:val="18"/>
          <w:szCs w:val="18"/>
        </w:rPr>
        <w:t>des</w:t>
      </w:r>
      <w:r w:rsidRPr="00363DA8">
        <w:rPr>
          <w:rFonts w:ascii="Noto Sans" w:hAnsi="Noto Sans" w:cs="Noto Sans"/>
          <w:spacing w:val="34"/>
          <w:sz w:val="18"/>
          <w:szCs w:val="18"/>
        </w:rPr>
        <w:t xml:space="preserve"> </w:t>
      </w:r>
      <w:r w:rsidRPr="00363DA8">
        <w:rPr>
          <w:rFonts w:ascii="Noto Sans" w:hAnsi="Noto Sans" w:cs="Noto Sans"/>
          <w:spacing w:val="-4"/>
          <w:sz w:val="18"/>
          <w:szCs w:val="18"/>
        </w:rPr>
        <w:t>d</w:t>
      </w:r>
      <w:r w:rsidRPr="00363DA8">
        <w:rPr>
          <w:rFonts w:ascii="Noto Sans" w:hAnsi="Noto Sans" w:cs="Noto Sans"/>
          <w:sz w:val="18"/>
          <w:szCs w:val="18"/>
        </w:rPr>
        <w:t>e</w:t>
      </w:r>
      <w:r w:rsidRPr="00363DA8">
        <w:rPr>
          <w:rFonts w:ascii="Noto Sans" w:hAnsi="Noto Sans" w:cs="Noto Sans"/>
          <w:spacing w:val="33"/>
          <w:sz w:val="18"/>
          <w:szCs w:val="18"/>
        </w:rPr>
        <w:t xml:space="preserve"> </w:t>
      </w:r>
      <w:r w:rsidRPr="00363DA8">
        <w:rPr>
          <w:rFonts w:ascii="Noto Sans" w:hAnsi="Noto Sans" w:cs="Noto Sans"/>
          <w:sz w:val="18"/>
          <w:szCs w:val="18"/>
        </w:rPr>
        <w:t>ob</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29"/>
          <w:sz w:val="18"/>
          <w:szCs w:val="18"/>
        </w:rPr>
        <w:t xml:space="preserve"> </w:t>
      </w:r>
      <w:r w:rsidRPr="00363DA8">
        <w:rPr>
          <w:rFonts w:ascii="Noto Sans" w:hAnsi="Noto Sans" w:cs="Noto Sans"/>
          <w:sz w:val="18"/>
          <w:szCs w:val="18"/>
        </w:rPr>
        <w:t>o</w:t>
      </w:r>
      <w:r w:rsidRPr="00363DA8">
        <w:rPr>
          <w:rFonts w:ascii="Noto Sans" w:hAnsi="Noto Sans" w:cs="Noto Sans"/>
          <w:spacing w:val="34"/>
          <w:sz w:val="18"/>
          <w:szCs w:val="18"/>
        </w:rPr>
        <w:t xml:space="preserve"> </w:t>
      </w:r>
      <w:r w:rsidRPr="00363DA8">
        <w:rPr>
          <w:rFonts w:ascii="Noto Sans" w:hAnsi="Noto Sans" w:cs="Noto Sans"/>
          <w:sz w:val="18"/>
          <w:szCs w:val="18"/>
        </w:rPr>
        <w:t>se</w:t>
      </w:r>
      <w:r w:rsidRPr="00363DA8">
        <w:rPr>
          <w:rFonts w:ascii="Noto Sans" w:hAnsi="Noto Sans" w:cs="Noto Sans"/>
          <w:spacing w:val="1"/>
          <w:sz w:val="18"/>
          <w:szCs w:val="18"/>
        </w:rPr>
        <w:t>r</w:t>
      </w:r>
      <w:r w:rsidRPr="00363DA8">
        <w:rPr>
          <w:rFonts w:ascii="Noto Sans" w:hAnsi="Noto Sans" w:cs="Noto Sans"/>
          <w:spacing w:val="-5"/>
          <w:sz w:val="18"/>
          <w:szCs w:val="18"/>
        </w:rPr>
        <w:t>v</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z w:val="18"/>
          <w:szCs w:val="18"/>
        </w:rPr>
        <w:t>io, p</w:t>
      </w:r>
      <w:r w:rsidRPr="00363DA8">
        <w:rPr>
          <w:rFonts w:ascii="Noto Sans" w:hAnsi="Noto Sans" w:cs="Noto Sans"/>
          <w:spacing w:val="1"/>
          <w:sz w:val="18"/>
          <w:szCs w:val="18"/>
        </w:rPr>
        <w:t>r</w:t>
      </w:r>
      <w:r w:rsidRPr="00363DA8">
        <w:rPr>
          <w:rFonts w:ascii="Noto Sans" w:hAnsi="Noto Sans" w:cs="Noto Sans"/>
          <w:sz w:val="18"/>
          <w:szCs w:val="18"/>
        </w:rPr>
        <w:t>og</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8"/>
          <w:sz w:val="18"/>
          <w:szCs w:val="18"/>
        </w:rPr>
        <w:t>m</w:t>
      </w:r>
      <w:r w:rsidRPr="00363DA8">
        <w:rPr>
          <w:rFonts w:ascii="Noto Sans" w:hAnsi="Noto Sans" w:cs="Noto Sans"/>
          <w:sz w:val="18"/>
          <w:szCs w:val="18"/>
        </w:rPr>
        <w:t>as</w:t>
      </w:r>
      <w:r w:rsidRPr="00363DA8">
        <w:rPr>
          <w:rFonts w:ascii="Noto Sans" w:hAnsi="Noto Sans" w:cs="Noto Sans"/>
          <w:spacing w:val="47"/>
          <w:sz w:val="18"/>
          <w:szCs w:val="18"/>
        </w:rPr>
        <w:t xml:space="preserve"> </w:t>
      </w:r>
      <w:r w:rsidRPr="00363DA8">
        <w:rPr>
          <w:rFonts w:ascii="Noto Sans" w:hAnsi="Noto Sans" w:cs="Noto Sans"/>
          <w:sz w:val="18"/>
          <w:szCs w:val="18"/>
        </w:rPr>
        <w:t>de</w:t>
      </w:r>
      <w:r w:rsidRPr="00363DA8">
        <w:rPr>
          <w:rFonts w:ascii="Noto Sans" w:hAnsi="Noto Sans" w:cs="Noto Sans"/>
          <w:spacing w:val="49"/>
          <w:sz w:val="18"/>
          <w:szCs w:val="18"/>
        </w:rPr>
        <w:t xml:space="preserve"> </w:t>
      </w:r>
      <w:r w:rsidRPr="00363DA8">
        <w:rPr>
          <w:rFonts w:ascii="Noto Sans" w:hAnsi="Noto Sans" w:cs="Noto Sans"/>
          <w:sz w:val="18"/>
          <w:szCs w:val="18"/>
        </w:rPr>
        <w:t>e</w:t>
      </w:r>
      <w:r w:rsidRPr="00363DA8">
        <w:rPr>
          <w:rFonts w:ascii="Noto Sans" w:hAnsi="Noto Sans" w:cs="Noto Sans"/>
          <w:spacing w:val="-6"/>
          <w:sz w:val="18"/>
          <w:szCs w:val="18"/>
        </w:rPr>
        <w:t>j</w:t>
      </w:r>
      <w:r w:rsidRPr="00363DA8">
        <w:rPr>
          <w:rFonts w:ascii="Noto Sans" w:hAnsi="Noto Sans" w:cs="Noto Sans"/>
          <w:sz w:val="18"/>
          <w:szCs w:val="18"/>
        </w:rPr>
        <w:t>ecu</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49"/>
          <w:sz w:val="18"/>
          <w:szCs w:val="18"/>
        </w:rPr>
        <w:t xml:space="preserve"> </w:t>
      </w:r>
      <w:r w:rsidRPr="00363DA8">
        <w:rPr>
          <w:rFonts w:ascii="Noto Sans" w:hAnsi="Noto Sans" w:cs="Noto Sans"/>
          <w:sz w:val="18"/>
          <w:szCs w:val="18"/>
        </w:rPr>
        <w:t>y</w:t>
      </w:r>
      <w:r w:rsidRPr="00363DA8">
        <w:rPr>
          <w:rFonts w:ascii="Noto Sans" w:hAnsi="Noto Sans" w:cs="Noto Sans"/>
          <w:spacing w:val="42"/>
          <w:sz w:val="18"/>
          <w:szCs w:val="18"/>
        </w:rPr>
        <w:t xml:space="preserve"> </w:t>
      </w:r>
      <w:r w:rsidRPr="00363DA8">
        <w:rPr>
          <w:rFonts w:ascii="Noto Sans" w:hAnsi="Noto Sans" w:cs="Noto Sans"/>
          <w:sz w:val="18"/>
          <w:szCs w:val="18"/>
        </w:rPr>
        <w:t>de</w:t>
      </w:r>
      <w:r w:rsidRPr="00363DA8">
        <w:rPr>
          <w:rFonts w:ascii="Noto Sans" w:hAnsi="Noto Sans" w:cs="Noto Sans"/>
          <w:spacing w:val="44"/>
          <w:sz w:val="18"/>
          <w:szCs w:val="18"/>
        </w:rPr>
        <w:t xml:space="preserve"> </w:t>
      </w:r>
      <w:r w:rsidRPr="00363DA8">
        <w:rPr>
          <w:rFonts w:ascii="Noto Sans" w:hAnsi="Noto Sans" w:cs="Noto Sans"/>
          <w:sz w:val="18"/>
          <w:szCs w:val="18"/>
        </w:rPr>
        <w:t>su</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z w:val="18"/>
          <w:szCs w:val="18"/>
        </w:rPr>
        <w:t>n</w:t>
      </w:r>
      <w:r w:rsidRPr="00363DA8">
        <w:rPr>
          <w:rFonts w:ascii="Noto Sans" w:hAnsi="Noto Sans" w:cs="Noto Sans"/>
          <w:spacing w:val="4"/>
          <w:sz w:val="18"/>
          <w:szCs w:val="18"/>
        </w:rPr>
        <w:t>i</w:t>
      </w:r>
      <w:r w:rsidRPr="00363DA8">
        <w:rPr>
          <w:rFonts w:ascii="Noto Sans" w:hAnsi="Noto Sans" w:cs="Noto Sans"/>
          <w:sz w:val="18"/>
          <w:szCs w:val="18"/>
        </w:rPr>
        <w:t>s</w:t>
      </w:r>
      <w:r w:rsidRPr="00363DA8">
        <w:rPr>
          <w:rFonts w:ascii="Noto Sans" w:hAnsi="Noto Sans" w:cs="Noto Sans"/>
          <w:spacing w:val="-5"/>
          <w:sz w:val="18"/>
          <w:szCs w:val="18"/>
        </w:rPr>
        <w:t>t</w:t>
      </w:r>
      <w:r w:rsidRPr="00363DA8">
        <w:rPr>
          <w:rFonts w:ascii="Noto Sans" w:hAnsi="Noto Sans" w:cs="Noto Sans"/>
          <w:spacing w:val="1"/>
          <w:sz w:val="18"/>
          <w:szCs w:val="18"/>
        </w:rPr>
        <w:t>r</w:t>
      </w:r>
      <w:r w:rsidRPr="00363DA8">
        <w:rPr>
          <w:rFonts w:ascii="Noto Sans" w:hAnsi="Noto Sans" w:cs="Noto Sans"/>
          <w:sz w:val="18"/>
          <w:szCs w:val="18"/>
        </w:rPr>
        <w:t>os,</w:t>
      </w:r>
      <w:r w:rsidRPr="00363DA8">
        <w:rPr>
          <w:rFonts w:ascii="Noto Sans" w:hAnsi="Noto Sans" w:cs="Noto Sans"/>
          <w:spacing w:val="44"/>
          <w:sz w:val="18"/>
          <w:szCs w:val="18"/>
        </w:rPr>
        <w:t xml:space="preserve"> </w:t>
      </w:r>
      <w:r w:rsidRPr="00363DA8">
        <w:rPr>
          <w:rFonts w:ascii="Noto Sans" w:hAnsi="Noto Sans" w:cs="Noto Sans"/>
          <w:sz w:val="18"/>
          <w:szCs w:val="18"/>
        </w:rPr>
        <w:t>inc</w:t>
      </w:r>
      <w:r w:rsidRPr="00363DA8">
        <w:rPr>
          <w:rFonts w:ascii="Noto Sans" w:hAnsi="Noto Sans" w:cs="Noto Sans"/>
          <w:spacing w:val="4"/>
          <w:sz w:val="18"/>
          <w:szCs w:val="18"/>
        </w:rPr>
        <w:t>l</w:t>
      </w:r>
      <w:r w:rsidRPr="00363DA8">
        <w:rPr>
          <w:rFonts w:ascii="Noto Sans" w:hAnsi="Noto Sans" w:cs="Noto Sans"/>
          <w:sz w:val="18"/>
          <w:szCs w:val="18"/>
        </w:rPr>
        <w:t>uy</w:t>
      </w:r>
      <w:r w:rsidRPr="00363DA8">
        <w:rPr>
          <w:rFonts w:ascii="Noto Sans" w:hAnsi="Noto Sans" w:cs="Noto Sans"/>
          <w:spacing w:val="-4"/>
          <w:sz w:val="18"/>
          <w:szCs w:val="18"/>
        </w:rPr>
        <w:t>e</w:t>
      </w:r>
      <w:r w:rsidRPr="00363DA8">
        <w:rPr>
          <w:rFonts w:ascii="Noto Sans" w:hAnsi="Noto Sans" w:cs="Noto Sans"/>
          <w:sz w:val="18"/>
          <w:szCs w:val="18"/>
        </w:rPr>
        <w:t>ndo</w:t>
      </w:r>
      <w:r w:rsidRPr="00363DA8">
        <w:rPr>
          <w:rFonts w:ascii="Noto Sans" w:hAnsi="Noto Sans" w:cs="Noto Sans"/>
          <w:spacing w:val="44"/>
          <w:sz w:val="18"/>
          <w:szCs w:val="18"/>
        </w:rPr>
        <w:t xml:space="preserve"> </w:t>
      </w:r>
      <w:r w:rsidRPr="00363DA8">
        <w:rPr>
          <w:rFonts w:ascii="Noto Sans" w:hAnsi="Noto Sans" w:cs="Noto Sans"/>
          <w:sz w:val="18"/>
          <w:szCs w:val="18"/>
        </w:rPr>
        <w:t>los</w:t>
      </w:r>
      <w:r w:rsidRPr="00363DA8">
        <w:rPr>
          <w:rFonts w:ascii="Noto Sans" w:hAnsi="Noto Sans" w:cs="Noto Sans"/>
          <w:spacing w:val="48"/>
          <w:sz w:val="18"/>
          <w:szCs w:val="18"/>
        </w:rPr>
        <w:t xml:space="preserve"> </w:t>
      </w:r>
      <w:r w:rsidRPr="00363DA8">
        <w:rPr>
          <w:rFonts w:ascii="Noto Sans" w:hAnsi="Noto Sans" w:cs="Noto Sans"/>
          <w:spacing w:val="-4"/>
          <w:sz w:val="18"/>
          <w:szCs w:val="18"/>
        </w:rPr>
        <w:t>p</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4"/>
          <w:sz w:val="18"/>
          <w:szCs w:val="18"/>
        </w:rPr>
        <w:t>n</w:t>
      </w:r>
      <w:r w:rsidRPr="00363DA8">
        <w:rPr>
          <w:rFonts w:ascii="Noto Sans" w:hAnsi="Noto Sans" w:cs="Noto Sans"/>
          <w:sz w:val="18"/>
          <w:szCs w:val="18"/>
        </w:rPr>
        <w:t>os</w:t>
      </w:r>
      <w:r w:rsidRPr="00363DA8">
        <w:rPr>
          <w:rFonts w:ascii="Noto Sans" w:hAnsi="Noto Sans" w:cs="Noto Sans"/>
          <w:spacing w:val="48"/>
          <w:sz w:val="18"/>
          <w:szCs w:val="18"/>
        </w:rPr>
        <w:t xml:space="preserve"> </w:t>
      </w:r>
      <w:r w:rsidRPr="00363DA8">
        <w:rPr>
          <w:rFonts w:ascii="Noto Sans" w:hAnsi="Noto Sans" w:cs="Noto Sans"/>
          <w:sz w:val="18"/>
          <w:szCs w:val="18"/>
        </w:rPr>
        <w:t>con</w:t>
      </w:r>
      <w:r w:rsidRPr="00363DA8">
        <w:rPr>
          <w:rFonts w:ascii="Noto Sans" w:hAnsi="Noto Sans" w:cs="Noto Sans"/>
          <w:spacing w:val="44"/>
          <w:sz w:val="18"/>
          <w:szCs w:val="18"/>
        </w:rPr>
        <w:t xml:space="preserve"> </w:t>
      </w:r>
      <w:r w:rsidRPr="00363DA8">
        <w:rPr>
          <w:rFonts w:ascii="Noto Sans" w:hAnsi="Noto Sans" w:cs="Noto Sans"/>
          <w:sz w:val="18"/>
          <w:szCs w:val="18"/>
        </w:rPr>
        <w:t>sus</w:t>
      </w:r>
      <w:r w:rsidRPr="00363DA8">
        <w:rPr>
          <w:rFonts w:ascii="Noto Sans" w:hAnsi="Noto Sans" w:cs="Noto Sans"/>
          <w:spacing w:val="55"/>
          <w:sz w:val="18"/>
          <w:szCs w:val="18"/>
        </w:rPr>
        <w:t xml:space="preserve"> </w:t>
      </w:r>
      <w:r w:rsidRPr="00363DA8">
        <w:rPr>
          <w:rFonts w:ascii="Noto Sans" w:hAnsi="Noto Sans" w:cs="Noto Sans"/>
          <w:spacing w:val="-8"/>
          <w:sz w:val="18"/>
          <w:szCs w:val="18"/>
        </w:rPr>
        <w:t>m</w:t>
      </w:r>
      <w:r w:rsidRPr="00363DA8">
        <w:rPr>
          <w:rFonts w:ascii="Noto Sans" w:hAnsi="Noto Sans" w:cs="Noto Sans"/>
          <w:spacing w:val="1"/>
          <w:sz w:val="18"/>
          <w:szCs w:val="18"/>
        </w:rPr>
        <w:t>o</w:t>
      </w:r>
      <w:r w:rsidRPr="00363DA8">
        <w:rPr>
          <w:rFonts w:ascii="Noto Sans" w:hAnsi="Noto Sans" w:cs="Noto Sans"/>
          <w:sz w:val="18"/>
          <w:szCs w:val="18"/>
        </w:rPr>
        <w:t>d</w:t>
      </w:r>
      <w:r w:rsidRPr="00363DA8">
        <w:rPr>
          <w:rFonts w:ascii="Noto Sans" w:hAnsi="Noto Sans" w:cs="Noto Sans"/>
          <w:spacing w:val="4"/>
          <w:sz w:val="18"/>
          <w:szCs w:val="18"/>
        </w:rPr>
        <w:t>i</w:t>
      </w:r>
      <w:r w:rsidRPr="00363DA8">
        <w:rPr>
          <w:rFonts w:ascii="Noto Sans" w:hAnsi="Noto Sans" w:cs="Noto Sans"/>
          <w:sz w:val="18"/>
          <w:szCs w:val="18"/>
        </w:rPr>
        <w:t>f</w:t>
      </w:r>
      <w:r w:rsidRPr="00363DA8">
        <w:rPr>
          <w:rFonts w:ascii="Noto Sans" w:hAnsi="Noto Sans" w:cs="Noto Sans"/>
          <w:spacing w:val="4"/>
          <w:sz w:val="18"/>
          <w:szCs w:val="18"/>
        </w:rPr>
        <w:t>i</w:t>
      </w:r>
      <w:r w:rsidRPr="00363DA8">
        <w:rPr>
          <w:rFonts w:ascii="Noto Sans" w:hAnsi="Noto Sans" w:cs="Noto Sans"/>
          <w:sz w:val="18"/>
          <w:szCs w:val="18"/>
        </w:rPr>
        <w:t>ca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o</w:t>
      </w:r>
      <w:r w:rsidRPr="00363DA8">
        <w:rPr>
          <w:rFonts w:ascii="Noto Sans" w:hAnsi="Noto Sans" w:cs="Noto Sans"/>
          <w:sz w:val="18"/>
          <w:szCs w:val="18"/>
        </w:rPr>
        <w:t>n</w:t>
      </w:r>
      <w:r w:rsidRPr="00363DA8">
        <w:rPr>
          <w:rFonts w:ascii="Noto Sans" w:hAnsi="Noto Sans" w:cs="Noto Sans"/>
          <w:spacing w:val="-4"/>
          <w:sz w:val="18"/>
          <w:szCs w:val="18"/>
        </w:rPr>
        <w:t>e</w:t>
      </w:r>
      <w:r w:rsidRPr="00363DA8">
        <w:rPr>
          <w:rFonts w:ascii="Noto Sans" w:hAnsi="Noto Sans" w:cs="Noto Sans"/>
          <w:sz w:val="18"/>
          <w:szCs w:val="18"/>
        </w:rPr>
        <w:t>s, especif</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ones</w:t>
      </w:r>
      <w:r w:rsidRPr="00363DA8">
        <w:rPr>
          <w:rFonts w:ascii="Noto Sans" w:hAnsi="Noto Sans" w:cs="Noto Sans"/>
          <w:spacing w:val="47"/>
          <w:sz w:val="18"/>
          <w:szCs w:val="18"/>
        </w:rPr>
        <w:t xml:space="preserve"> </w:t>
      </w:r>
      <w:r w:rsidRPr="00363DA8">
        <w:rPr>
          <w:rFonts w:ascii="Noto Sans" w:hAnsi="Noto Sans" w:cs="Noto Sans"/>
          <w:sz w:val="18"/>
          <w:szCs w:val="18"/>
        </w:rPr>
        <w:t>ge</w:t>
      </w:r>
      <w:r w:rsidRPr="00363DA8">
        <w:rPr>
          <w:rFonts w:ascii="Noto Sans" w:hAnsi="Noto Sans" w:cs="Noto Sans"/>
          <w:spacing w:val="-4"/>
          <w:sz w:val="18"/>
          <w:szCs w:val="18"/>
        </w:rPr>
        <w:t>n</w:t>
      </w:r>
      <w:r w:rsidRPr="00363DA8">
        <w:rPr>
          <w:rFonts w:ascii="Noto Sans" w:hAnsi="Noto Sans" w:cs="Noto Sans"/>
          <w:sz w:val="18"/>
          <w:szCs w:val="18"/>
        </w:rPr>
        <w:t>e</w:t>
      </w:r>
      <w:r w:rsidRPr="00363DA8">
        <w:rPr>
          <w:rFonts w:ascii="Noto Sans" w:hAnsi="Noto Sans" w:cs="Noto Sans"/>
          <w:spacing w:val="1"/>
          <w:sz w:val="18"/>
          <w:szCs w:val="18"/>
        </w:rPr>
        <w:t>r</w:t>
      </w:r>
      <w:r w:rsidRPr="00363DA8">
        <w:rPr>
          <w:rFonts w:ascii="Noto Sans" w:hAnsi="Noto Sans" w:cs="Noto Sans"/>
          <w:spacing w:val="-4"/>
          <w:sz w:val="18"/>
          <w:szCs w:val="18"/>
        </w:rPr>
        <w:t>a</w:t>
      </w:r>
      <w:r w:rsidRPr="00363DA8">
        <w:rPr>
          <w:rFonts w:ascii="Noto Sans" w:hAnsi="Noto Sans" w:cs="Noto Sans"/>
          <w:spacing w:val="4"/>
          <w:sz w:val="18"/>
          <w:szCs w:val="18"/>
        </w:rPr>
        <w:t>l</w:t>
      </w:r>
      <w:r w:rsidRPr="00363DA8">
        <w:rPr>
          <w:rFonts w:ascii="Noto Sans" w:hAnsi="Noto Sans" w:cs="Noto Sans"/>
          <w:sz w:val="18"/>
          <w:szCs w:val="18"/>
        </w:rPr>
        <w:t>es</w:t>
      </w:r>
      <w:r w:rsidRPr="00363DA8">
        <w:rPr>
          <w:rFonts w:ascii="Noto Sans" w:hAnsi="Noto Sans" w:cs="Noto Sans"/>
          <w:spacing w:val="48"/>
          <w:sz w:val="18"/>
          <w:szCs w:val="18"/>
        </w:rPr>
        <w:t xml:space="preserve"> </w:t>
      </w:r>
      <w:r w:rsidRPr="00363DA8">
        <w:rPr>
          <w:rFonts w:ascii="Noto Sans" w:hAnsi="Noto Sans" w:cs="Noto Sans"/>
          <w:sz w:val="18"/>
          <w:szCs w:val="18"/>
        </w:rPr>
        <w:t>y</w:t>
      </w:r>
      <w:r w:rsidRPr="00363DA8">
        <w:rPr>
          <w:rFonts w:ascii="Noto Sans" w:hAnsi="Noto Sans" w:cs="Noto Sans"/>
          <w:spacing w:val="48"/>
          <w:sz w:val="18"/>
          <w:szCs w:val="18"/>
        </w:rPr>
        <w:t xml:space="preserve"> </w:t>
      </w:r>
      <w:r w:rsidRPr="00363DA8">
        <w:rPr>
          <w:rFonts w:ascii="Noto Sans" w:hAnsi="Noto Sans" w:cs="Noto Sans"/>
          <w:sz w:val="18"/>
          <w:szCs w:val="18"/>
        </w:rPr>
        <w:t>p</w:t>
      </w:r>
      <w:r w:rsidRPr="00363DA8">
        <w:rPr>
          <w:rFonts w:ascii="Noto Sans" w:hAnsi="Noto Sans" w:cs="Noto Sans"/>
          <w:spacing w:val="-4"/>
          <w:sz w:val="18"/>
          <w:szCs w:val="18"/>
        </w:rPr>
        <w:t>a</w:t>
      </w:r>
      <w:r w:rsidRPr="00363DA8">
        <w:rPr>
          <w:rFonts w:ascii="Noto Sans" w:hAnsi="Noto Sans" w:cs="Noto Sans"/>
          <w:spacing w:val="1"/>
          <w:sz w:val="18"/>
          <w:szCs w:val="18"/>
        </w:rPr>
        <w:t>r</w:t>
      </w:r>
      <w:r w:rsidRPr="00363DA8">
        <w:rPr>
          <w:rFonts w:ascii="Noto Sans" w:hAnsi="Noto Sans" w:cs="Noto Sans"/>
          <w:spacing w:val="-5"/>
          <w:sz w:val="18"/>
          <w:szCs w:val="18"/>
        </w:rPr>
        <w:t>t</w:t>
      </w:r>
      <w:r w:rsidRPr="00363DA8">
        <w:rPr>
          <w:rFonts w:ascii="Noto Sans" w:hAnsi="Noto Sans" w:cs="Noto Sans"/>
          <w:spacing w:val="4"/>
          <w:sz w:val="18"/>
          <w:szCs w:val="18"/>
        </w:rPr>
        <w:t>i</w:t>
      </w:r>
      <w:r w:rsidRPr="00363DA8">
        <w:rPr>
          <w:rFonts w:ascii="Noto Sans" w:hAnsi="Noto Sans" w:cs="Noto Sans"/>
          <w:sz w:val="18"/>
          <w:szCs w:val="18"/>
        </w:rPr>
        <w:t>c</w:t>
      </w:r>
      <w:r w:rsidRPr="00363DA8">
        <w:rPr>
          <w:rFonts w:ascii="Noto Sans" w:hAnsi="Noto Sans" w:cs="Noto Sans"/>
          <w:spacing w:val="-4"/>
          <w:sz w:val="18"/>
          <w:szCs w:val="18"/>
        </w:rPr>
        <w:t>u</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1"/>
          <w:sz w:val="18"/>
          <w:szCs w:val="18"/>
        </w:rPr>
        <w:t>r</w:t>
      </w:r>
      <w:r w:rsidRPr="00363DA8">
        <w:rPr>
          <w:rFonts w:ascii="Noto Sans" w:hAnsi="Noto Sans" w:cs="Noto Sans"/>
          <w:sz w:val="18"/>
          <w:szCs w:val="18"/>
        </w:rPr>
        <w:t>es</w:t>
      </w:r>
      <w:r w:rsidRPr="00363DA8">
        <w:rPr>
          <w:rFonts w:ascii="Noto Sans" w:hAnsi="Noto Sans" w:cs="Noto Sans"/>
          <w:spacing w:val="47"/>
          <w:sz w:val="18"/>
          <w:szCs w:val="18"/>
        </w:rPr>
        <w:t xml:space="preserve"> </w:t>
      </w:r>
      <w:r w:rsidRPr="00363DA8">
        <w:rPr>
          <w:rFonts w:ascii="Noto Sans" w:hAnsi="Noto Sans" w:cs="Noto Sans"/>
          <w:sz w:val="18"/>
          <w:szCs w:val="18"/>
        </w:rPr>
        <w:t>de</w:t>
      </w:r>
      <w:r w:rsidRPr="00363DA8">
        <w:rPr>
          <w:rFonts w:ascii="Noto Sans" w:hAnsi="Noto Sans" w:cs="Noto Sans"/>
          <w:spacing w:val="53"/>
          <w:sz w:val="18"/>
          <w:szCs w:val="18"/>
        </w:rPr>
        <w:t xml:space="preserve"> </w:t>
      </w:r>
      <w:r w:rsidRPr="00363DA8">
        <w:rPr>
          <w:rFonts w:ascii="Noto Sans" w:hAnsi="Noto Sans" w:cs="Noto Sans"/>
          <w:sz w:val="18"/>
          <w:szCs w:val="18"/>
        </w:rPr>
        <w:t>const</w:t>
      </w:r>
      <w:r w:rsidRPr="00363DA8">
        <w:rPr>
          <w:rFonts w:ascii="Noto Sans" w:hAnsi="Noto Sans" w:cs="Noto Sans"/>
          <w:spacing w:val="1"/>
          <w:sz w:val="18"/>
          <w:szCs w:val="18"/>
        </w:rPr>
        <w:t>r</w:t>
      </w:r>
      <w:r w:rsidRPr="00363DA8">
        <w:rPr>
          <w:rFonts w:ascii="Noto Sans" w:hAnsi="Noto Sans" w:cs="Noto Sans"/>
          <w:sz w:val="18"/>
          <w:szCs w:val="18"/>
        </w:rPr>
        <w:t>uc</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49"/>
          <w:sz w:val="18"/>
          <w:szCs w:val="18"/>
        </w:rPr>
        <w:t xml:space="preserve"> </w:t>
      </w:r>
      <w:r w:rsidRPr="00363DA8">
        <w:rPr>
          <w:rFonts w:ascii="Noto Sans" w:hAnsi="Noto Sans" w:cs="Noto Sans"/>
          <w:sz w:val="18"/>
          <w:szCs w:val="18"/>
        </w:rPr>
        <w:t>y</w:t>
      </w:r>
      <w:r w:rsidRPr="00363DA8">
        <w:rPr>
          <w:rFonts w:ascii="Noto Sans" w:hAnsi="Noto Sans" w:cs="Noto Sans"/>
          <w:spacing w:val="48"/>
          <w:sz w:val="18"/>
          <w:szCs w:val="18"/>
        </w:rPr>
        <w:t xml:space="preserve"> </w:t>
      </w:r>
      <w:r w:rsidRPr="00363DA8">
        <w:rPr>
          <w:rFonts w:ascii="Noto Sans" w:hAnsi="Noto Sans" w:cs="Noto Sans"/>
          <w:sz w:val="18"/>
          <w:szCs w:val="18"/>
        </w:rPr>
        <w:t>no</w:t>
      </w:r>
      <w:r w:rsidRPr="00363DA8">
        <w:rPr>
          <w:rFonts w:ascii="Noto Sans" w:hAnsi="Noto Sans" w:cs="Noto Sans"/>
          <w:spacing w:val="1"/>
          <w:sz w:val="18"/>
          <w:szCs w:val="18"/>
        </w:rPr>
        <w:t>r</w:t>
      </w:r>
      <w:r w:rsidRPr="00363DA8">
        <w:rPr>
          <w:rFonts w:ascii="Noto Sans" w:hAnsi="Noto Sans" w:cs="Noto Sans"/>
          <w:spacing w:val="-8"/>
          <w:sz w:val="18"/>
          <w:szCs w:val="18"/>
        </w:rPr>
        <w:t>m</w:t>
      </w:r>
      <w:r w:rsidRPr="00363DA8">
        <w:rPr>
          <w:rFonts w:ascii="Noto Sans" w:hAnsi="Noto Sans" w:cs="Noto Sans"/>
          <w:sz w:val="18"/>
          <w:szCs w:val="18"/>
        </w:rPr>
        <w:t>as</w:t>
      </w:r>
      <w:r w:rsidRPr="00363DA8">
        <w:rPr>
          <w:rFonts w:ascii="Noto Sans" w:hAnsi="Noto Sans" w:cs="Noto Sans"/>
          <w:spacing w:val="47"/>
          <w:sz w:val="18"/>
          <w:szCs w:val="18"/>
        </w:rPr>
        <w:t xml:space="preserve"> </w:t>
      </w:r>
      <w:r w:rsidRPr="00363DA8">
        <w:rPr>
          <w:rFonts w:ascii="Noto Sans" w:hAnsi="Noto Sans" w:cs="Noto Sans"/>
          <w:sz w:val="18"/>
          <w:szCs w:val="18"/>
        </w:rPr>
        <w:t>de</w:t>
      </w:r>
      <w:r w:rsidRPr="00363DA8">
        <w:rPr>
          <w:rFonts w:ascii="Noto Sans" w:hAnsi="Noto Sans" w:cs="Noto Sans"/>
          <w:spacing w:val="49"/>
          <w:sz w:val="18"/>
          <w:szCs w:val="18"/>
        </w:rPr>
        <w:t xml:space="preserve"> </w:t>
      </w:r>
      <w:r w:rsidRPr="00363DA8">
        <w:rPr>
          <w:rFonts w:ascii="Noto Sans" w:hAnsi="Noto Sans" w:cs="Noto Sans"/>
          <w:sz w:val="18"/>
          <w:szCs w:val="18"/>
        </w:rPr>
        <w:t>cal</w:t>
      </w:r>
      <w:r w:rsidRPr="00363DA8">
        <w:rPr>
          <w:rFonts w:ascii="Noto Sans" w:hAnsi="Noto Sans" w:cs="Noto Sans"/>
          <w:spacing w:val="3"/>
          <w:sz w:val="18"/>
          <w:szCs w:val="18"/>
        </w:rPr>
        <w:t>i</w:t>
      </w:r>
      <w:r w:rsidRPr="00363DA8">
        <w:rPr>
          <w:rFonts w:ascii="Noto Sans" w:hAnsi="Noto Sans" w:cs="Noto Sans"/>
          <w:sz w:val="18"/>
          <w:szCs w:val="18"/>
        </w:rPr>
        <w:t>dad,</w:t>
      </w:r>
      <w:r w:rsidRPr="00363DA8">
        <w:rPr>
          <w:rFonts w:ascii="Noto Sans" w:hAnsi="Noto Sans" w:cs="Noto Sans"/>
          <w:spacing w:val="49"/>
          <w:sz w:val="18"/>
          <w:szCs w:val="18"/>
        </w:rPr>
        <w:t xml:space="preserve"> </w:t>
      </w:r>
      <w:r w:rsidRPr="00363DA8">
        <w:rPr>
          <w:rFonts w:ascii="Noto Sans" w:hAnsi="Noto Sans" w:cs="Noto Sans"/>
          <w:spacing w:val="-7"/>
          <w:sz w:val="18"/>
          <w:szCs w:val="18"/>
        </w:rPr>
        <w:t>B</w:t>
      </w:r>
      <w:r w:rsidRPr="00363DA8">
        <w:rPr>
          <w:rFonts w:ascii="Noto Sans" w:hAnsi="Noto Sans" w:cs="Noto Sans"/>
          <w:spacing w:val="4"/>
          <w:sz w:val="18"/>
          <w:szCs w:val="18"/>
        </w:rPr>
        <w:t>i</w:t>
      </w:r>
      <w:r w:rsidRPr="00363DA8">
        <w:rPr>
          <w:rFonts w:ascii="Noto Sans" w:hAnsi="Noto Sans" w:cs="Noto Sans"/>
          <w:sz w:val="18"/>
          <w:szCs w:val="18"/>
        </w:rPr>
        <w:t>t</w:t>
      </w:r>
      <w:r w:rsidRPr="00363DA8">
        <w:rPr>
          <w:rFonts w:ascii="Noto Sans" w:hAnsi="Noto Sans" w:cs="Noto Sans"/>
          <w:spacing w:val="1"/>
          <w:sz w:val="18"/>
          <w:szCs w:val="18"/>
        </w:rPr>
        <w:t>á</w:t>
      </w:r>
      <w:r w:rsidRPr="00363DA8">
        <w:rPr>
          <w:rFonts w:ascii="Noto Sans" w:hAnsi="Noto Sans" w:cs="Noto Sans"/>
          <w:sz w:val="18"/>
          <w:szCs w:val="18"/>
        </w:rPr>
        <w:t>co</w:t>
      </w:r>
      <w:r w:rsidRPr="00363DA8">
        <w:rPr>
          <w:rFonts w:ascii="Noto Sans" w:hAnsi="Noto Sans" w:cs="Noto Sans"/>
          <w:spacing w:val="-4"/>
          <w:sz w:val="18"/>
          <w:szCs w:val="18"/>
        </w:rPr>
        <w:t>r</w:t>
      </w:r>
      <w:r w:rsidRPr="00363DA8">
        <w:rPr>
          <w:rFonts w:ascii="Noto Sans" w:hAnsi="Noto Sans" w:cs="Noto Sans"/>
          <w:sz w:val="18"/>
          <w:szCs w:val="18"/>
        </w:rPr>
        <w:t>a, conve</w:t>
      </w:r>
      <w:r w:rsidRPr="00363DA8">
        <w:rPr>
          <w:rFonts w:ascii="Noto Sans" w:hAnsi="Noto Sans" w:cs="Noto Sans"/>
          <w:spacing w:val="-4"/>
          <w:sz w:val="18"/>
          <w:szCs w:val="18"/>
        </w:rPr>
        <w:t>n</w:t>
      </w:r>
      <w:r w:rsidRPr="00363DA8">
        <w:rPr>
          <w:rFonts w:ascii="Noto Sans" w:hAnsi="Noto Sans" w:cs="Noto Sans"/>
          <w:spacing w:val="4"/>
          <w:sz w:val="18"/>
          <w:szCs w:val="18"/>
        </w:rPr>
        <w:t>i</w:t>
      </w:r>
      <w:r w:rsidRPr="00363DA8">
        <w:rPr>
          <w:rFonts w:ascii="Noto Sans" w:hAnsi="Noto Sans" w:cs="Noto Sans"/>
          <w:sz w:val="18"/>
          <w:szCs w:val="18"/>
        </w:rPr>
        <w:t>os</w:t>
      </w:r>
      <w:r w:rsidRPr="00363DA8">
        <w:rPr>
          <w:rFonts w:ascii="Noto Sans" w:hAnsi="Noto Sans" w:cs="Noto Sans"/>
          <w:spacing w:val="19"/>
          <w:sz w:val="18"/>
          <w:szCs w:val="18"/>
        </w:rPr>
        <w:t xml:space="preserve"> </w:t>
      </w:r>
      <w:r w:rsidRPr="00363DA8">
        <w:rPr>
          <w:rFonts w:ascii="Noto Sans" w:hAnsi="Noto Sans" w:cs="Noto Sans"/>
          <w:sz w:val="18"/>
          <w:szCs w:val="18"/>
        </w:rPr>
        <w:t>y</w:t>
      </w:r>
      <w:r w:rsidRPr="00363DA8">
        <w:rPr>
          <w:rFonts w:ascii="Noto Sans" w:hAnsi="Noto Sans" w:cs="Noto Sans"/>
          <w:spacing w:val="19"/>
          <w:sz w:val="18"/>
          <w:szCs w:val="18"/>
        </w:rPr>
        <w:t xml:space="preserve"> </w:t>
      </w:r>
      <w:r w:rsidRPr="00363DA8">
        <w:rPr>
          <w:rFonts w:ascii="Noto Sans" w:hAnsi="Noto Sans" w:cs="Noto Sans"/>
          <w:sz w:val="18"/>
          <w:szCs w:val="18"/>
        </w:rPr>
        <w:t>de</w:t>
      </w:r>
      <w:r w:rsidRPr="00363DA8">
        <w:rPr>
          <w:rFonts w:ascii="Noto Sans" w:hAnsi="Noto Sans" w:cs="Noto Sans"/>
          <w:spacing w:val="-8"/>
          <w:sz w:val="18"/>
          <w:szCs w:val="18"/>
        </w:rPr>
        <w:t>m</w:t>
      </w:r>
      <w:r w:rsidRPr="00363DA8">
        <w:rPr>
          <w:rFonts w:ascii="Noto Sans" w:hAnsi="Noto Sans" w:cs="Noto Sans"/>
          <w:sz w:val="18"/>
          <w:szCs w:val="18"/>
        </w:rPr>
        <w:t>ás</w:t>
      </w:r>
      <w:r w:rsidRPr="00363DA8">
        <w:rPr>
          <w:rFonts w:ascii="Noto Sans" w:hAnsi="Noto Sans" w:cs="Noto Sans"/>
          <w:spacing w:val="19"/>
          <w:sz w:val="18"/>
          <w:szCs w:val="18"/>
        </w:rPr>
        <w:t xml:space="preserve"> </w:t>
      </w:r>
      <w:r w:rsidRPr="00363DA8">
        <w:rPr>
          <w:rFonts w:ascii="Noto Sans" w:hAnsi="Noto Sans" w:cs="Noto Sans"/>
          <w:sz w:val="18"/>
          <w:szCs w:val="18"/>
        </w:rPr>
        <w:t>doc</w:t>
      </w:r>
      <w:r w:rsidRPr="00363DA8">
        <w:rPr>
          <w:rFonts w:ascii="Noto Sans" w:hAnsi="Noto Sans" w:cs="Noto Sans"/>
          <w:spacing w:val="5"/>
          <w:sz w:val="18"/>
          <w:szCs w:val="18"/>
        </w:rPr>
        <w:t>u</w:t>
      </w:r>
      <w:r w:rsidRPr="00363DA8">
        <w:rPr>
          <w:rFonts w:ascii="Noto Sans" w:hAnsi="Noto Sans" w:cs="Noto Sans"/>
          <w:spacing w:val="-8"/>
          <w:sz w:val="18"/>
          <w:szCs w:val="18"/>
        </w:rPr>
        <w:t>m</w:t>
      </w:r>
      <w:r w:rsidRPr="00363DA8">
        <w:rPr>
          <w:rFonts w:ascii="Noto Sans" w:hAnsi="Noto Sans" w:cs="Noto Sans"/>
          <w:sz w:val="18"/>
          <w:szCs w:val="18"/>
        </w:rPr>
        <w:t>ent</w:t>
      </w:r>
      <w:r w:rsidRPr="00363DA8">
        <w:rPr>
          <w:rFonts w:ascii="Noto Sans" w:hAnsi="Noto Sans" w:cs="Noto Sans"/>
          <w:spacing w:val="1"/>
          <w:sz w:val="18"/>
          <w:szCs w:val="18"/>
        </w:rPr>
        <w:t>o</w:t>
      </w:r>
      <w:r w:rsidRPr="00363DA8">
        <w:rPr>
          <w:rFonts w:ascii="Noto Sans" w:hAnsi="Noto Sans" w:cs="Noto Sans"/>
          <w:sz w:val="18"/>
          <w:szCs w:val="18"/>
        </w:rPr>
        <w:t>s</w:t>
      </w:r>
      <w:r w:rsidRPr="00363DA8">
        <w:rPr>
          <w:rFonts w:ascii="Noto Sans" w:hAnsi="Noto Sans" w:cs="Noto Sans"/>
          <w:spacing w:val="19"/>
          <w:sz w:val="18"/>
          <w:szCs w:val="18"/>
        </w:rPr>
        <w:t xml:space="preserve"> </w:t>
      </w:r>
      <w:r w:rsidRPr="00363DA8">
        <w:rPr>
          <w:rFonts w:ascii="Noto Sans" w:hAnsi="Noto Sans" w:cs="Noto Sans"/>
          <w:spacing w:val="4"/>
          <w:sz w:val="18"/>
          <w:szCs w:val="18"/>
        </w:rPr>
        <w:t>i</w:t>
      </w:r>
      <w:r w:rsidRPr="00363DA8">
        <w:rPr>
          <w:rFonts w:ascii="Noto Sans" w:hAnsi="Noto Sans" w:cs="Noto Sans"/>
          <w:sz w:val="18"/>
          <w:szCs w:val="18"/>
        </w:rPr>
        <w:t>nhe</w:t>
      </w:r>
      <w:r w:rsidRPr="00363DA8">
        <w:rPr>
          <w:rFonts w:ascii="Noto Sans" w:hAnsi="Noto Sans" w:cs="Noto Sans"/>
          <w:spacing w:val="-4"/>
          <w:sz w:val="18"/>
          <w:szCs w:val="18"/>
        </w:rPr>
        <w:t>r</w:t>
      </w:r>
      <w:r w:rsidRPr="00363DA8">
        <w:rPr>
          <w:rFonts w:ascii="Noto Sans" w:hAnsi="Noto Sans" w:cs="Noto Sans"/>
          <w:sz w:val="18"/>
          <w:szCs w:val="18"/>
        </w:rPr>
        <w:t>ent</w:t>
      </w:r>
      <w:r w:rsidRPr="00363DA8">
        <w:rPr>
          <w:rFonts w:ascii="Noto Sans" w:hAnsi="Noto Sans" w:cs="Noto Sans"/>
          <w:spacing w:val="1"/>
          <w:sz w:val="18"/>
          <w:szCs w:val="18"/>
        </w:rPr>
        <w:t>e</w:t>
      </w:r>
      <w:r w:rsidRPr="00363DA8">
        <w:rPr>
          <w:rFonts w:ascii="Noto Sans" w:hAnsi="Noto Sans" w:cs="Noto Sans"/>
          <w:sz w:val="18"/>
          <w:szCs w:val="18"/>
        </w:rPr>
        <w:t>s,</w:t>
      </w:r>
      <w:r w:rsidRPr="00363DA8">
        <w:rPr>
          <w:rFonts w:ascii="Noto Sans" w:hAnsi="Noto Sans" w:cs="Noto Sans"/>
          <w:spacing w:val="15"/>
          <w:sz w:val="18"/>
          <w:szCs w:val="18"/>
        </w:rPr>
        <w:t xml:space="preserve"> </w:t>
      </w:r>
      <w:r w:rsidRPr="00363DA8">
        <w:rPr>
          <w:rFonts w:ascii="Noto Sans" w:hAnsi="Noto Sans" w:cs="Noto Sans"/>
          <w:sz w:val="18"/>
          <w:szCs w:val="18"/>
        </w:rPr>
        <w:t>que</w:t>
      </w:r>
      <w:r w:rsidRPr="00363DA8">
        <w:rPr>
          <w:rFonts w:ascii="Noto Sans" w:hAnsi="Noto Sans" w:cs="Noto Sans"/>
          <w:spacing w:val="20"/>
          <w:sz w:val="18"/>
          <w:szCs w:val="18"/>
        </w:rPr>
        <w:t xml:space="preserve"> </w:t>
      </w:r>
      <w:r w:rsidRPr="00363DA8">
        <w:rPr>
          <w:rFonts w:ascii="Noto Sans" w:hAnsi="Noto Sans" w:cs="Noto Sans"/>
          <w:sz w:val="18"/>
          <w:szCs w:val="18"/>
        </w:rPr>
        <w:t>se</w:t>
      </w:r>
      <w:r w:rsidRPr="00363DA8">
        <w:rPr>
          <w:rFonts w:ascii="Noto Sans" w:hAnsi="Noto Sans" w:cs="Noto Sans"/>
          <w:spacing w:val="20"/>
          <w:sz w:val="18"/>
          <w:szCs w:val="18"/>
        </w:rPr>
        <w:t xml:space="preserve"> </w:t>
      </w:r>
      <w:r w:rsidRPr="00363DA8">
        <w:rPr>
          <w:rFonts w:ascii="Noto Sans" w:hAnsi="Noto Sans" w:cs="Noto Sans"/>
          <w:sz w:val="18"/>
          <w:szCs w:val="18"/>
        </w:rPr>
        <w:t>gene</w:t>
      </w:r>
      <w:r w:rsidRPr="00363DA8">
        <w:rPr>
          <w:rFonts w:ascii="Noto Sans" w:hAnsi="Noto Sans" w:cs="Noto Sans"/>
          <w:spacing w:val="-4"/>
          <w:sz w:val="18"/>
          <w:szCs w:val="18"/>
        </w:rPr>
        <w:t>r</w:t>
      </w:r>
      <w:r w:rsidRPr="00363DA8">
        <w:rPr>
          <w:rFonts w:ascii="Noto Sans" w:hAnsi="Noto Sans" w:cs="Noto Sans"/>
          <w:sz w:val="18"/>
          <w:szCs w:val="18"/>
        </w:rPr>
        <w:t>en</w:t>
      </w:r>
      <w:r w:rsidRPr="00363DA8">
        <w:rPr>
          <w:rFonts w:ascii="Noto Sans" w:hAnsi="Noto Sans" w:cs="Noto Sans"/>
          <w:spacing w:val="20"/>
          <w:sz w:val="18"/>
          <w:szCs w:val="18"/>
        </w:rPr>
        <w:t xml:space="preserve"> </w:t>
      </w:r>
      <w:r w:rsidRPr="00363DA8">
        <w:rPr>
          <w:rFonts w:ascii="Noto Sans" w:hAnsi="Noto Sans" w:cs="Noto Sans"/>
          <w:sz w:val="18"/>
          <w:szCs w:val="18"/>
        </w:rPr>
        <w:t>con</w:t>
      </w:r>
      <w:r w:rsidRPr="00363DA8">
        <w:rPr>
          <w:rFonts w:ascii="Noto Sans" w:hAnsi="Noto Sans" w:cs="Noto Sans"/>
          <w:spacing w:val="20"/>
          <w:sz w:val="18"/>
          <w:szCs w:val="18"/>
        </w:rPr>
        <w:t xml:space="preserve"> </w:t>
      </w:r>
      <w:r w:rsidRPr="00363DA8">
        <w:rPr>
          <w:rFonts w:ascii="Noto Sans" w:hAnsi="Noto Sans" w:cs="Noto Sans"/>
          <w:spacing w:val="-8"/>
          <w:sz w:val="18"/>
          <w:szCs w:val="18"/>
        </w:rPr>
        <w:t>m</w:t>
      </w:r>
      <w:r w:rsidRPr="00363DA8">
        <w:rPr>
          <w:rFonts w:ascii="Noto Sans" w:hAnsi="Noto Sans" w:cs="Noto Sans"/>
          <w:sz w:val="18"/>
          <w:szCs w:val="18"/>
        </w:rPr>
        <w:t>ot</w:t>
      </w:r>
      <w:r w:rsidRPr="00363DA8">
        <w:rPr>
          <w:rFonts w:ascii="Noto Sans" w:hAnsi="Noto Sans" w:cs="Noto Sans"/>
          <w:spacing w:val="4"/>
          <w:sz w:val="18"/>
          <w:szCs w:val="18"/>
        </w:rPr>
        <w:t>i</w:t>
      </w:r>
      <w:r w:rsidRPr="00363DA8">
        <w:rPr>
          <w:rFonts w:ascii="Noto Sans" w:hAnsi="Noto Sans" w:cs="Noto Sans"/>
          <w:sz w:val="18"/>
          <w:szCs w:val="18"/>
        </w:rPr>
        <w:t>vo</w:t>
      </w:r>
      <w:r w:rsidRPr="00363DA8">
        <w:rPr>
          <w:rFonts w:ascii="Noto Sans" w:hAnsi="Noto Sans" w:cs="Noto Sans"/>
          <w:spacing w:val="20"/>
          <w:sz w:val="18"/>
          <w:szCs w:val="18"/>
        </w:rPr>
        <w:t xml:space="preserve"> </w:t>
      </w:r>
      <w:r w:rsidRPr="00363DA8">
        <w:rPr>
          <w:rFonts w:ascii="Noto Sans" w:hAnsi="Noto Sans" w:cs="Noto Sans"/>
          <w:sz w:val="18"/>
          <w:szCs w:val="18"/>
        </w:rPr>
        <w:t>de</w:t>
      </w:r>
      <w:r w:rsidRPr="00363DA8">
        <w:rPr>
          <w:rFonts w:ascii="Noto Sans" w:hAnsi="Noto Sans" w:cs="Noto Sans"/>
          <w:spacing w:val="20"/>
          <w:sz w:val="18"/>
          <w:szCs w:val="18"/>
        </w:rPr>
        <w:t xml:space="preserve"> </w:t>
      </w:r>
      <w:r w:rsidRPr="00363DA8">
        <w:rPr>
          <w:rFonts w:ascii="Noto Sans" w:hAnsi="Noto Sans" w:cs="Noto Sans"/>
          <w:sz w:val="18"/>
          <w:szCs w:val="18"/>
        </w:rPr>
        <w:t>la</w:t>
      </w:r>
      <w:r w:rsidRPr="00363DA8">
        <w:rPr>
          <w:rFonts w:ascii="Noto Sans" w:hAnsi="Noto Sans" w:cs="Noto Sans"/>
          <w:spacing w:val="19"/>
          <w:sz w:val="18"/>
          <w:szCs w:val="18"/>
        </w:rPr>
        <w:t xml:space="preserve"> </w:t>
      </w:r>
      <w:r w:rsidRPr="00363DA8">
        <w:rPr>
          <w:rFonts w:ascii="Noto Sans" w:hAnsi="Noto Sans" w:cs="Noto Sans"/>
          <w:sz w:val="18"/>
          <w:szCs w:val="18"/>
        </w:rPr>
        <w:t>e</w:t>
      </w:r>
      <w:r w:rsidRPr="00363DA8">
        <w:rPr>
          <w:rFonts w:ascii="Noto Sans" w:hAnsi="Noto Sans" w:cs="Noto Sans"/>
          <w:spacing w:val="-6"/>
          <w:sz w:val="18"/>
          <w:szCs w:val="18"/>
        </w:rPr>
        <w:t>j</w:t>
      </w:r>
      <w:r w:rsidRPr="00363DA8">
        <w:rPr>
          <w:rFonts w:ascii="Noto Sans" w:hAnsi="Noto Sans" w:cs="Noto Sans"/>
          <w:sz w:val="18"/>
          <w:szCs w:val="18"/>
        </w:rPr>
        <w:t>ecuc</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15"/>
          <w:sz w:val="18"/>
          <w:szCs w:val="18"/>
        </w:rPr>
        <w:t xml:space="preserve"> </w:t>
      </w:r>
      <w:r w:rsidRPr="00363DA8">
        <w:rPr>
          <w:rFonts w:ascii="Noto Sans" w:hAnsi="Noto Sans" w:cs="Noto Sans"/>
          <w:sz w:val="18"/>
          <w:szCs w:val="18"/>
        </w:rPr>
        <w:t xml:space="preserve">de </w:t>
      </w:r>
      <w:r w:rsidRPr="00363DA8">
        <w:rPr>
          <w:rFonts w:ascii="Noto Sans" w:hAnsi="Noto Sans" w:cs="Noto Sans"/>
          <w:spacing w:val="4"/>
          <w:sz w:val="18"/>
          <w:szCs w:val="18"/>
        </w:rPr>
        <w:t>l</w:t>
      </w:r>
      <w:r w:rsidRPr="00363DA8">
        <w:rPr>
          <w:rFonts w:ascii="Noto Sans" w:hAnsi="Noto Sans" w:cs="Noto Sans"/>
          <w:sz w:val="18"/>
          <w:szCs w:val="18"/>
        </w:rPr>
        <w:t xml:space="preserve">os </w:t>
      </w:r>
      <w:r w:rsidRPr="00363DA8">
        <w:rPr>
          <w:rFonts w:ascii="Noto Sans" w:hAnsi="Noto Sans" w:cs="Noto Sans"/>
          <w:spacing w:val="-4"/>
          <w:sz w:val="18"/>
          <w:szCs w:val="18"/>
        </w:rPr>
        <w:t>t</w:t>
      </w:r>
      <w:r w:rsidRPr="00363DA8">
        <w:rPr>
          <w:rFonts w:ascii="Noto Sans" w:hAnsi="Noto Sans" w:cs="Noto Sans"/>
          <w:spacing w:val="1"/>
          <w:sz w:val="18"/>
          <w:szCs w:val="18"/>
        </w:rPr>
        <w:t>r</w:t>
      </w:r>
      <w:r w:rsidRPr="00363DA8">
        <w:rPr>
          <w:rFonts w:ascii="Noto Sans" w:hAnsi="Noto Sans" w:cs="Noto Sans"/>
          <w:sz w:val="18"/>
          <w:szCs w:val="18"/>
        </w:rPr>
        <w:t>aba</w:t>
      </w:r>
      <w:r w:rsidRPr="00363DA8">
        <w:rPr>
          <w:rFonts w:ascii="Noto Sans" w:hAnsi="Noto Sans" w:cs="Noto Sans"/>
          <w:spacing w:val="-6"/>
          <w:sz w:val="18"/>
          <w:szCs w:val="18"/>
        </w:rPr>
        <w:t>j</w:t>
      </w:r>
      <w:r w:rsidRPr="00363DA8">
        <w:rPr>
          <w:rFonts w:ascii="Noto Sans" w:hAnsi="Noto Sans" w:cs="Noto Sans"/>
          <w:sz w:val="18"/>
          <w:szCs w:val="18"/>
        </w:rPr>
        <w:t>os.</w:t>
      </w:r>
    </w:p>
    <w:p w14:paraId="065F6EC8" w14:textId="77777777" w:rsidR="00725038" w:rsidRPr="00363DA8" w:rsidRDefault="00725038" w:rsidP="00725038">
      <w:pPr>
        <w:spacing w:before="10" w:line="260" w:lineRule="exact"/>
        <w:rPr>
          <w:rFonts w:ascii="Noto Sans" w:hAnsi="Noto Sans" w:cs="Noto Sans"/>
          <w:sz w:val="18"/>
          <w:szCs w:val="18"/>
        </w:rPr>
      </w:pPr>
    </w:p>
    <w:p w14:paraId="7385760E" w14:textId="77777777" w:rsidR="00725038" w:rsidRPr="00363DA8" w:rsidRDefault="00725038" w:rsidP="00725038">
      <w:pPr>
        <w:pStyle w:val="Textoindependiente"/>
        <w:widowControl w:val="0"/>
        <w:tabs>
          <w:tab w:val="left" w:pos="898"/>
        </w:tabs>
        <w:suppressAutoHyphens w:val="0"/>
        <w:autoSpaceDE/>
        <w:spacing w:after="0"/>
        <w:ind w:left="0" w:right="5154"/>
        <w:rPr>
          <w:rFonts w:ascii="Noto Sans" w:hAnsi="Noto Sans" w:cs="Noto Sans"/>
          <w:sz w:val="18"/>
          <w:szCs w:val="18"/>
        </w:rPr>
      </w:pPr>
      <w:r w:rsidRPr="00363DA8">
        <w:rPr>
          <w:rFonts w:ascii="Noto Sans" w:eastAsia="Arial" w:hAnsi="Noto Sans" w:cs="Noto Sans"/>
          <w:b/>
          <w:sz w:val="18"/>
          <w:szCs w:val="18"/>
        </w:rPr>
        <w:t>U</w:t>
      </w:r>
      <w:r w:rsidRPr="00363DA8">
        <w:rPr>
          <w:rFonts w:ascii="Noto Sans" w:eastAsia="Arial" w:hAnsi="Noto Sans" w:cs="Noto Sans"/>
          <w:b/>
          <w:spacing w:val="-6"/>
          <w:sz w:val="18"/>
          <w:szCs w:val="18"/>
        </w:rPr>
        <w:t>A</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Pr="00363DA8">
        <w:rPr>
          <w:rFonts w:ascii="Noto Sans" w:hAnsi="Noto Sans" w:cs="Noto Sans"/>
          <w:sz w:val="18"/>
          <w:szCs w:val="18"/>
        </w:rPr>
        <w:t>Un</w:t>
      </w:r>
      <w:r w:rsidRPr="00363DA8">
        <w:rPr>
          <w:rFonts w:ascii="Noto Sans" w:hAnsi="Noto Sans" w:cs="Noto Sans"/>
          <w:spacing w:val="4"/>
          <w:sz w:val="18"/>
          <w:szCs w:val="18"/>
        </w:rPr>
        <w:t>i</w:t>
      </w:r>
      <w:r w:rsidRPr="00363DA8">
        <w:rPr>
          <w:rFonts w:ascii="Noto Sans" w:hAnsi="Noto Sans" w:cs="Noto Sans"/>
          <w:sz w:val="18"/>
          <w:szCs w:val="18"/>
        </w:rPr>
        <w:t xml:space="preserve">dad </w:t>
      </w:r>
      <w:r w:rsidRPr="00363DA8">
        <w:rPr>
          <w:rFonts w:ascii="Noto Sans" w:hAnsi="Noto Sans" w:cs="Noto Sans"/>
          <w:spacing w:val="1"/>
          <w:sz w:val="18"/>
          <w:szCs w:val="18"/>
        </w:rPr>
        <w:t>d</w:t>
      </w:r>
      <w:r w:rsidRPr="00363DA8">
        <w:rPr>
          <w:rFonts w:ascii="Noto Sans" w:hAnsi="Noto Sans" w:cs="Noto Sans"/>
          <w:sz w:val="18"/>
          <w:szCs w:val="18"/>
        </w:rPr>
        <w:t>e</w:t>
      </w:r>
      <w:r w:rsidRPr="00363DA8">
        <w:rPr>
          <w:rFonts w:ascii="Noto Sans" w:hAnsi="Noto Sans" w:cs="Noto Sans"/>
          <w:spacing w:val="3"/>
          <w:sz w:val="18"/>
          <w:szCs w:val="18"/>
        </w:rPr>
        <w:t xml:space="preserve"> </w:t>
      </w:r>
      <w:r w:rsidRPr="00363DA8">
        <w:rPr>
          <w:rFonts w:ascii="Noto Sans" w:hAnsi="Noto Sans" w:cs="Noto Sans"/>
          <w:spacing w:val="-2"/>
          <w:sz w:val="18"/>
          <w:szCs w:val="18"/>
        </w:rPr>
        <w:t>A</w:t>
      </w:r>
      <w:r w:rsidRPr="00363DA8">
        <w:rPr>
          <w:rFonts w:ascii="Noto Sans" w:hAnsi="Noto Sans" w:cs="Noto Sans"/>
          <w:sz w:val="18"/>
          <w:szCs w:val="18"/>
        </w:rPr>
        <w:t>d</w:t>
      </w:r>
      <w:r w:rsidRPr="00363DA8">
        <w:rPr>
          <w:rFonts w:ascii="Noto Sans" w:hAnsi="Noto Sans" w:cs="Noto Sans"/>
          <w:spacing w:val="-8"/>
          <w:sz w:val="18"/>
          <w:szCs w:val="18"/>
        </w:rPr>
        <w:t>m</w:t>
      </w:r>
      <w:r w:rsidRPr="00363DA8">
        <w:rPr>
          <w:rFonts w:ascii="Noto Sans" w:hAnsi="Noto Sans" w:cs="Noto Sans"/>
          <w:spacing w:val="4"/>
          <w:sz w:val="18"/>
          <w:szCs w:val="18"/>
        </w:rPr>
        <w:t>i</w:t>
      </w:r>
      <w:r w:rsidRPr="00363DA8">
        <w:rPr>
          <w:rFonts w:ascii="Noto Sans" w:hAnsi="Noto Sans" w:cs="Noto Sans"/>
          <w:spacing w:val="-4"/>
          <w:sz w:val="18"/>
          <w:szCs w:val="18"/>
        </w:rPr>
        <w:t>n</w:t>
      </w:r>
      <w:r w:rsidRPr="00363DA8">
        <w:rPr>
          <w:rFonts w:ascii="Noto Sans" w:hAnsi="Noto Sans" w:cs="Noto Sans"/>
          <w:spacing w:val="4"/>
          <w:sz w:val="18"/>
          <w:szCs w:val="18"/>
        </w:rPr>
        <w:t>i</w:t>
      </w:r>
      <w:r w:rsidRPr="00363DA8">
        <w:rPr>
          <w:rFonts w:ascii="Noto Sans" w:hAnsi="Noto Sans" w:cs="Noto Sans"/>
          <w:sz w:val="18"/>
          <w:szCs w:val="18"/>
        </w:rPr>
        <w:t>st</w:t>
      </w:r>
      <w:r w:rsidRPr="00363DA8">
        <w:rPr>
          <w:rFonts w:ascii="Noto Sans" w:hAnsi="Noto Sans" w:cs="Noto Sans"/>
          <w:spacing w:val="1"/>
          <w:sz w:val="18"/>
          <w:szCs w:val="18"/>
        </w:rPr>
        <w:t>r</w:t>
      </w:r>
      <w:r w:rsidRPr="00363DA8">
        <w:rPr>
          <w:rFonts w:ascii="Noto Sans" w:hAnsi="Noto Sans" w:cs="Noto Sans"/>
          <w:sz w:val="18"/>
          <w:szCs w:val="18"/>
        </w:rPr>
        <w:t>a</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pacing w:val="-4"/>
          <w:sz w:val="18"/>
          <w:szCs w:val="18"/>
        </w:rPr>
        <w:t>ó</w:t>
      </w:r>
      <w:r w:rsidRPr="00363DA8">
        <w:rPr>
          <w:rFonts w:ascii="Noto Sans" w:hAnsi="Noto Sans" w:cs="Noto Sans"/>
          <w:sz w:val="18"/>
          <w:szCs w:val="18"/>
        </w:rPr>
        <w:t>n</w:t>
      </w:r>
      <w:r w:rsidRPr="00363DA8">
        <w:rPr>
          <w:rFonts w:ascii="Noto Sans" w:hAnsi="Noto Sans" w:cs="Noto Sans"/>
          <w:spacing w:val="3"/>
          <w:sz w:val="18"/>
          <w:szCs w:val="18"/>
        </w:rPr>
        <w:t xml:space="preserve"> </w:t>
      </w:r>
      <w:r w:rsidRPr="00363DA8">
        <w:rPr>
          <w:rFonts w:ascii="Noto Sans" w:hAnsi="Noto Sans" w:cs="Noto Sans"/>
          <w:sz w:val="18"/>
          <w:szCs w:val="18"/>
        </w:rPr>
        <w:t>de</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 D</w:t>
      </w:r>
      <w:r w:rsidRPr="00363DA8">
        <w:rPr>
          <w:rFonts w:ascii="Noto Sans" w:hAnsi="Noto Sans" w:cs="Noto Sans"/>
          <w:spacing w:val="-2"/>
          <w:sz w:val="18"/>
          <w:szCs w:val="18"/>
        </w:rPr>
        <w:t>A</w:t>
      </w:r>
      <w:r w:rsidRPr="00363DA8">
        <w:rPr>
          <w:rFonts w:ascii="Noto Sans" w:hAnsi="Noto Sans" w:cs="Noto Sans"/>
          <w:sz w:val="18"/>
          <w:szCs w:val="18"/>
        </w:rPr>
        <w:t>.</w:t>
      </w:r>
    </w:p>
    <w:p w14:paraId="4001C997" w14:textId="77777777" w:rsidR="00FF2A2B" w:rsidRPr="00363DA8" w:rsidRDefault="00FF2A2B" w:rsidP="00FF2A2B">
      <w:pPr>
        <w:pStyle w:val="Textoindependiente"/>
        <w:widowControl w:val="0"/>
        <w:tabs>
          <w:tab w:val="left" w:pos="898"/>
        </w:tabs>
        <w:suppressAutoHyphens w:val="0"/>
        <w:autoSpaceDE/>
        <w:spacing w:before="80" w:after="0"/>
        <w:ind w:left="0" w:right="4642"/>
        <w:rPr>
          <w:rFonts w:ascii="Noto Sans" w:hAnsi="Noto Sans" w:cs="Noto Sans"/>
          <w:sz w:val="18"/>
          <w:szCs w:val="18"/>
        </w:rPr>
      </w:pPr>
      <w:r w:rsidRPr="00363DA8">
        <w:rPr>
          <w:rFonts w:ascii="Noto Sans" w:eastAsia="Arial" w:hAnsi="Noto Sans" w:cs="Noto Sans"/>
          <w:b/>
          <w:sz w:val="18"/>
          <w:szCs w:val="18"/>
        </w:rPr>
        <w:t>U</w:t>
      </w:r>
      <w:r w:rsidRPr="00363DA8">
        <w:rPr>
          <w:rFonts w:ascii="Noto Sans" w:eastAsia="Arial" w:hAnsi="Noto Sans" w:cs="Noto Sans"/>
          <w:b/>
          <w:spacing w:val="-6"/>
          <w:sz w:val="18"/>
          <w:szCs w:val="18"/>
        </w:rPr>
        <w:t>A</w:t>
      </w:r>
      <w:r w:rsidRPr="00363DA8">
        <w:rPr>
          <w:rFonts w:ascii="Noto Sans" w:eastAsia="Arial" w:hAnsi="Noto Sans" w:cs="Noto Sans"/>
          <w:b/>
          <w:sz w:val="18"/>
          <w:szCs w:val="18"/>
        </w:rPr>
        <w:t>D</w:t>
      </w:r>
      <w:r w:rsidRPr="00363DA8">
        <w:rPr>
          <w:rFonts w:ascii="Noto Sans" w:eastAsia="Arial" w:hAnsi="Noto Sans" w:cs="Noto Sans"/>
          <w:b/>
          <w:spacing w:val="4"/>
          <w:sz w:val="18"/>
          <w:szCs w:val="18"/>
        </w:rPr>
        <w:t>Q</w:t>
      </w:r>
      <w:r w:rsidRPr="00363DA8">
        <w:rPr>
          <w:rFonts w:ascii="Noto Sans" w:eastAsia="Arial" w:hAnsi="Noto Sans" w:cs="Noto Sans"/>
          <w:b/>
          <w:spacing w:val="-2"/>
          <w:sz w:val="18"/>
          <w:szCs w:val="18"/>
        </w:rPr>
        <w:t>S</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Pr="00363DA8">
        <w:rPr>
          <w:rFonts w:ascii="Noto Sans" w:hAnsi="Noto Sans" w:cs="Noto Sans"/>
          <w:sz w:val="18"/>
          <w:szCs w:val="18"/>
        </w:rPr>
        <w:t>Un</w:t>
      </w:r>
      <w:r w:rsidRPr="00363DA8">
        <w:rPr>
          <w:rFonts w:ascii="Noto Sans" w:hAnsi="Noto Sans" w:cs="Noto Sans"/>
          <w:spacing w:val="4"/>
          <w:sz w:val="18"/>
          <w:szCs w:val="18"/>
        </w:rPr>
        <w:t>i</w:t>
      </w:r>
      <w:r w:rsidRPr="00363DA8">
        <w:rPr>
          <w:rFonts w:ascii="Noto Sans" w:hAnsi="Noto Sans" w:cs="Noto Sans"/>
          <w:sz w:val="18"/>
          <w:szCs w:val="18"/>
        </w:rPr>
        <w:t>d</w:t>
      </w:r>
      <w:r w:rsidRPr="00363DA8">
        <w:rPr>
          <w:rFonts w:ascii="Noto Sans" w:hAnsi="Noto Sans" w:cs="Noto Sans"/>
          <w:spacing w:val="-4"/>
          <w:sz w:val="18"/>
          <w:szCs w:val="18"/>
        </w:rPr>
        <w:t>a</w:t>
      </w:r>
      <w:r w:rsidRPr="00363DA8">
        <w:rPr>
          <w:rFonts w:ascii="Noto Sans" w:hAnsi="Noto Sans" w:cs="Noto Sans"/>
          <w:sz w:val="18"/>
          <w:szCs w:val="18"/>
        </w:rPr>
        <w:t xml:space="preserve">d </w:t>
      </w:r>
      <w:r w:rsidRPr="00363DA8">
        <w:rPr>
          <w:rFonts w:ascii="Noto Sans" w:hAnsi="Noto Sans" w:cs="Noto Sans"/>
          <w:spacing w:val="1"/>
          <w:sz w:val="18"/>
          <w:szCs w:val="18"/>
        </w:rPr>
        <w:t>d</w:t>
      </w:r>
      <w:r w:rsidRPr="00363DA8">
        <w:rPr>
          <w:rFonts w:ascii="Noto Sans" w:hAnsi="Noto Sans" w:cs="Noto Sans"/>
          <w:sz w:val="18"/>
          <w:szCs w:val="18"/>
        </w:rPr>
        <w:t xml:space="preserve">e </w:t>
      </w:r>
      <w:r w:rsidRPr="00363DA8">
        <w:rPr>
          <w:rFonts w:ascii="Noto Sans" w:hAnsi="Noto Sans" w:cs="Noto Sans"/>
          <w:spacing w:val="-2"/>
          <w:sz w:val="18"/>
          <w:szCs w:val="18"/>
        </w:rPr>
        <w:t>A</w:t>
      </w:r>
      <w:r w:rsidRPr="00363DA8">
        <w:rPr>
          <w:rFonts w:ascii="Noto Sans" w:hAnsi="Noto Sans" w:cs="Noto Sans"/>
          <w:sz w:val="18"/>
          <w:szCs w:val="18"/>
        </w:rPr>
        <w:t>dq</w:t>
      </w:r>
      <w:r w:rsidRPr="00363DA8">
        <w:rPr>
          <w:rFonts w:ascii="Noto Sans" w:hAnsi="Noto Sans" w:cs="Noto Sans"/>
          <w:spacing w:val="-4"/>
          <w:sz w:val="18"/>
          <w:szCs w:val="18"/>
        </w:rPr>
        <w:t>u</w:t>
      </w:r>
      <w:r w:rsidRPr="00363DA8">
        <w:rPr>
          <w:rFonts w:ascii="Noto Sans" w:hAnsi="Noto Sans" w:cs="Noto Sans"/>
          <w:spacing w:val="4"/>
          <w:sz w:val="18"/>
          <w:szCs w:val="18"/>
        </w:rPr>
        <w:t>i</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pacing w:val="-5"/>
          <w:sz w:val="18"/>
          <w:szCs w:val="18"/>
        </w:rPr>
        <w:t>c</w:t>
      </w:r>
      <w:r w:rsidRPr="00363DA8">
        <w:rPr>
          <w:rFonts w:ascii="Noto Sans" w:hAnsi="Noto Sans" w:cs="Noto Sans"/>
          <w:spacing w:val="4"/>
          <w:sz w:val="18"/>
          <w:szCs w:val="18"/>
        </w:rPr>
        <w:t>i</w:t>
      </w:r>
      <w:r w:rsidRPr="00363DA8">
        <w:rPr>
          <w:rFonts w:ascii="Noto Sans" w:hAnsi="Noto Sans" w:cs="Noto Sans"/>
          <w:sz w:val="18"/>
          <w:szCs w:val="18"/>
        </w:rPr>
        <w:t>o</w:t>
      </w:r>
      <w:r w:rsidRPr="00363DA8">
        <w:rPr>
          <w:rFonts w:ascii="Noto Sans" w:hAnsi="Noto Sans" w:cs="Noto Sans"/>
          <w:spacing w:val="-4"/>
          <w:sz w:val="18"/>
          <w:szCs w:val="18"/>
        </w:rPr>
        <w:t>n</w:t>
      </w:r>
      <w:r w:rsidRPr="00363DA8">
        <w:rPr>
          <w:rFonts w:ascii="Noto Sans" w:hAnsi="Noto Sans" w:cs="Noto Sans"/>
          <w:sz w:val="18"/>
          <w:szCs w:val="18"/>
        </w:rPr>
        <w:t xml:space="preserve">es </w:t>
      </w:r>
      <w:r w:rsidRPr="00363DA8">
        <w:rPr>
          <w:rFonts w:ascii="Noto Sans" w:hAnsi="Noto Sans" w:cs="Noto Sans"/>
          <w:spacing w:val="1"/>
          <w:sz w:val="18"/>
          <w:szCs w:val="18"/>
        </w:rPr>
        <w:t>d</w:t>
      </w:r>
      <w:r w:rsidRPr="00363DA8">
        <w:rPr>
          <w:rFonts w:ascii="Noto Sans" w:hAnsi="Noto Sans" w:cs="Noto Sans"/>
          <w:sz w:val="18"/>
          <w:szCs w:val="18"/>
        </w:rPr>
        <w:t>e</w:t>
      </w:r>
      <w:r w:rsidRPr="00363DA8">
        <w:rPr>
          <w:rFonts w:ascii="Noto Sans" w:hAnsi="Noto Sans" w:cs="Noto Sans"/>
          <w:spacing w:val="-4"/>
          <w:sz w:val="18"/>
          <w:szCs w:val="18"/>
        </w:rPr>
        <w:t xml:space="preserve"> </w:t>
      </w:r>
      <w:r w:rsidRPr="00363DA8">
        <w:rPr>
          <w:rFonts w:ascii="Noto Sans" w:hAnsi="Noto Sans" w:cs="Noto Sans"/>
          <w:spacing w:val="4"/>
          <w:sz w:val="18"/>
          <w:szCs w:val="18"/>
        </w:rPr>
        <w:t>l</w:t>
      </w:r>
      <w:r w:rsidRPr="00363DA8">
        <w:rPr>
          <w:rFonts w:ascii="Noto Sans" w:hAnsi="Noto Sans" w:cs="Noto Sans"/>
          <w:sz w:val="18"/>
          <w:szCs w:val="18"/>
        </w:rPr>
        <w:t>a</w:t>
      </w:r>
      <w:r w:rsidRPr="00363DA8">
        <w:rPr>
          <w:rFonts w:ascii="Noto Sans" w:hAnsi="Noto Sans" w:cs="Noto Sans"/>
          <w:spacing w:val="-1"/>
          <w:sz w:val="18"/>
          <w:szCs w:val="18"/>
        </w:rPr>
        <w:t xml:space="preserve"> </w:t>
      </w:r>
      <w:r w:rsidRPr="00363DA8">
        <w:rPr>
          <w:rFonts w:ascii="Noto Sans" w:hAnsi="Noto Sans" w:cs="Noto Sans"/>
          <w:sz w:val="18"/>
          <w:szCs w:val="18"/>
        </w:rPr>
        <w:t>D</w:t>
      </w:r>
      <w:r w:rsidRPr="00363DA8">
        <w:rPr>
          <w:rFonts w:ascii="Noto Sans" w:hAnsi="Noto Sans" w:cs="Noto Sans"/>
          <w:spacing w:val="3"/>
          <w:sz w:val="18"/>
          <w:szCs w:val="18"/>
        </w:rPr>
        <w:t>A</w:t>
      </w:r>
      <w:r w:rsidRPr="00363DA8">
        <w:rPr>
          <w:rFonts w:ascii="Noto Sans" w:hAnsi="Noto Sans" w:cs="Noto Sans"/>
          <w:spacing w:val="-5"/>
          <w:sz w:val="18"/>
          <w:szCs w:val="18"/>
        </w:rPr>
        <w:t>.</w:t>
      </w:r>
      <w:r w:rsidRPr="00363DA8">
        <w:rPr>
          <w:rFonts w:ascii="Noto Sans" w:hAnsi="Noto Sans" w:cs="Noto Sans"/>
          <w:position w:val="8"/>
          <w:sz w:val="18"/>
          <w:szCs w:val="18"/>
        </w:rPr>
        <w:t>5</w:t>
      </w:r>
    </w:p>
    <w:p w14:paraId="1F9F7369" w14:textId="77777777" w:rsidR="00FF2A2B" w:rsidRPr="00363DA8" w:rsidRDefault="00FF2A2B" w:rsidP="00FF2A2B">
      <w:pPr>
        <w:spacing w:before="16" w:line="260" w:lineRule="exact"/>
        <w:rPr>
          <w:rFonts w:ascii="Noto Sans" w:hAnsi="Noto Sans" w:cs="Noto Sans"/>
          <w:sz w:val="18"/>
          <w:szCs w:val="18"/>
        </w:rPr>
      </w:pPr>
    </w:p>
    <w:p w14:paraId="431B368C" w14:textId="77777777" w:rsidR="00FF2A2B" w:rsidRPr="00363DA8" w:rsidRDefault="00FF2A2B" w:rsidP="00FF2A2B">
      <w:pPr>
        <w:pStyle w:val="Textoindependiente"/>
        <w:widowControl w:val="0"/>
        <w:tabs>
          <w:tab w:val="left" w:pos="898"/>
        </w:tabs>
        <w:suppressAutoHyphens w:val="0"/>
        <w:autoSpaceDE/>
        <w:spacing w:after="0" w:line="241" w:lineRule="auto"/>
        <w:ind w:left="0" w:right="227"/>
        <w:rPr>
          <w:rFonts w:ascii="Noto Sans" w:hAnsi="Noto Sans" w:cs="Noto Sans"/>
          <w:sz w:val="18"/>
          <w:szCs w:val="18"/>
        </w:rPr>
      </w:pPr>
      <w:r w:rsidRPr="00363DA8">
        <w:rPr>
          <w:rFonts w:ascii="Noto Sans" w:eastAsia="Arial" w:hAnsi="Noto Sans" w:cs="Noto Sans"/>
          <w:b/>
          <w:sz w:val="18"/>
          <w:szCs w:val="18"/>
        </w:rPr>
        <w:t>U</w:t>
      </w:r>
      <w:r w:rsidRPr="00363DA8">
        <w:rPr>
          <w:rFonts w:ascii="Noto Sans" w:eastAsia="Arial" w:hAnsi="Noto Sans" w:cs="Noto Sans"/>
          <w:b/>
          <w:spacing w:val="-5"/>
          <w:sz w:val="18"/>
          <w:szCs w:val="18"/>
        </w:rPr>
        <w:t>I</w:t>
      </w:r>
      <w:r w:rsidRPr="00363DA8">
        <w:rPr>
          <w:rFonts w:ascii="Noto Sans" w:eastAsia="Arial" w:hAnsi="Noto Sans" w:cs="Noto Sans"/>
          <w:b/>
          <w:spacing w:val="2"/>
          <w:sz w:val="18"/>
          <w:szCs w:val="18"/>
        </w:rPr>
        <w:t>P</w:t>
      </w:r>
      <w:r w:rsidRPr="00363DA8">
        <w:rPr>
          <w:rFonts w:ascii="Noto Sans" w:eastAsia="Arial" w:hAnsi="Noto Sans" w:cs="Noto Sans"/>
          <w:b/>
          <w:spacing w:val="-2"/>
          <w:sz w:val="18"/>
          <w:szCs w:val="18"/>
        </w:rPr>
        <w:t>E</w:t>
      </w:r>
      <w:r w:rsidRPr="00363DA8">
        <w:rPr>
          <w:rFonts w:ascii="Noto Sans" w:eastAsia="Arial" w:hAnsi="Noto Sans" w:cs="Noto Sans"/>
          <w:b/>
          <w:spacing w:val="4"/>
          <w:sz w:val="18"/>
          <w:szCs w:val="18"/>
        </w:rPr>
        <w:t>C</w:t>
      </w:r>
      <w:r w:rsidRPr="00363DA8">
        <w:rPr>
          <w:rFonts w:ascii="Noto Sans" w:eastAsia="Arial" w:hAnsi="Noto Sans" w:cs="Noto Sans"/>
          <w:b/>
          <w:spacing w:val="-4"/>
          <w:sz w:val="18"/>
          <w:szCs w:val="18"/>
        </w:rPr>
        <w:t>I</w:t>
      </w:r>
      <w:r w:rsidRPr="00363DA8">
        <w:rPr>
          <w:rFonts w:ascii="Noto Sans" w:eastAsia="Arial" w:hAnsi="Noto Sans" w:cs="Noto Sans"/>
          <w:b/>
          <w:sz w:val="18"/>
          <w:szCs w:val="18"/>
        </w:rPr>
        <w:t>:</w:t>
      </w:r>
      <w:r w:rsidRPr="00363DA8">
        <w:rPr>
          <w:rFonts w:ascii="Noto Sans" w:eastAsia="Arial" w:hAnsi="Noto Sans" w:cs="Noto Sans"/>
          <w:b/>
          <w:spacing w:val="11"/>
          <w:sz w:val="18"/>
          <w:szCs w:val="18"/>
        </w:rPr>
        <w:t xml:space="preserve"> </w:t>
      </w:r>
      <w:r w:rsidRPr="00363DA8">
        <w:rPr>
          <w:rFonts w:ascii="Noto Sans" w:hAnsi="Noto Sans" w:cs="Noto Sans"/>
          <w:sz w:val="18"/>
          <w:szCs w:val="18"/>
        </w:rPr>
        <w:t>Un</w:t>
      </w:r>
      <w:r w:rsidRPr="00363DA8">
        <w:rPr>
          <w:rFonts w:ascii="Noto Sans" w:hAnsi="Noto Sans" w:cs="Noto Sans"/>
          <w:spacing w:val="4"/>
          <w:sz w:val="18"/>
          <w:szCs w:val="18"/>
        </w:rPr>
        <w:t>i</w:t>
      </w:r>
      <w:r w:rsidRPr="00363DA8">
        <w:rPr>
          <w:rFonts w:ascii="Noto Sans" w:hAnsi="Noto Sans" w:cs="Noto Sans"/>
          <w:sz w:val="18"/>
          <w:szCs w:val="18"/>
        </w:rPr>
        <w:t>dad</w:t>
      </w:r>
      <w:r w:rsidRPr="00363DA8">
        <w:rPr>
          <w:rFonts w:ascii="Noto Sans" w:hAnsi="Noto Sans" w:cs="Noto Sans"/>
          <w:spacing w:val="10"/>
          <w:sz w:val="18"/>
          <w:szCs w:val="18"/>
        </w:rPr>
        <w:t xml:space="preserve"> </w:t>
      </w:r>
      <w:r w:rsidRPr="00363DA8">
        <w:rPr>
          <w:rFonts w:ascii="Noto Sans" w:hAnsi="Noto Sans" w:cs="Noto Sans"/>
          <w:spacing w:val="-4"/>
          <w:sz w:val="18"/>
          <w:szCs w:val="18"/>
        </w:rPr>
        <w:t>d</w:t>
      </w:r>
      <w:r w:rsidRPr="00363DA8">
        <w:rPr>
          <w:rFonts w:ascii="Noto Sans" w:hAnsi="Noto Sans" w:cs="Noto Sans"/>
          <w:sz w:val="18"/>
          <w:szCs w:val="18"/>
        </w:rPr>
        <w:t>e</w:t>
      </w:r>
      <w:r w:rsidRPr="00363DA8">
        <w:rPr>
          <w:rFonts w:ascii="Noto Sans" w:hAnsi="Noto Sans" w:cs="Noto Sans"/>
          <w:spacing w:val="12"/>
          <w:sz w:val="18"/>
          <w:szCs w:val="18"/>
        </w:rPr>
        <w:t xml:space="preserve"> </w:t>
      </w:r>
      <w:r w:rsidRPr="00363DA8">
        <w:rPr>
          <w:rFonts w:ascii="Noto Sans" w:hAnsi="Noto Sans" w:cs="Noto Sans"/>
          <w:sz w:val="18"/>
          <w:szCs w:val="18"/>
        </w:rPr>
        <w:t>I</w:t>
      </w:r>
      <w:r w:rsidRPr="00363DA8">
        <w:rPr>
          <w:rFonts w:ascii="Noto Sans" w:hAnsi="Noto Sans" w:cs="Noto Sans"/>
          <w:spacing w:val="1"/>
          <w:sz w:val="18"/>
          <w:szCs w:val="18"/>
        </w:rPr>
        <w:t>n</w:t>
      </w:r>
      <w:r w:rsidRPr="00363DA8">
        <w:rPr>
          <w:rFonts w:ascii="Noto Sans" w:hAnsi="Noto Sans" w:cs="Noto Sans"/>
          <w:sz w:val="18"/>
          <w:szCs w:val="18"/>
        </w:rPr>
        <w:t>f</w:t>
      </w:r>
      <w:r w:rsidRPr="00363DA8">
        <w:rPr>
          <w:rFonts w:ascii="Noto Sans" w:hAnsi="Noto Sans" w:cs="Noto Sans"/>
          <w:spacing w:val="-4"/>
          <w:sz w:val="18"/>
          <w:szCs w:val="18"/>
        </w:rPr>
        <w:t>r</w:t>
      </w:r>
      <w:r w:rsidRPr="00363DA8">
        <w:rPr>
          <w:rFonts w:ascii="Noto Sans" w:hAnsi="Noto Sans" w:cs="Noto Sans"/>
          <w:sz w:val="18"/>
          <w:szCs w:val="18"/>
        </w:rPr>
        <w:t>aest</w:t>
      </w:r>
      <w:r w:rsidRPr="00363DA8">
        <w:rPr>
          <w:rFonts w:ascii="Noto Sans" w:hAnsi="Noto Sans" w:cs="Noto Sans"/>
          <w:spacing w:val="1"/>
          <w:sz w:val="18"/>
          <w:szCs w:val="18"/>
        </w:rPr>
        <w:t>r</w:t>
      </w:r>
      <w:r w:rsidRPr="00363DA8">
        <w:rPr>
          <w:rFonts w:ascii="Noto Sans" w:hAnsi="Noto Sans" w:cs="Noto Sans"/>
          <w:sz w:val="18"/>
          <w:szCs w:val="18"/>
        </w:rPr>
        <w:t>u</w:t>
      </w:r>
      <w:r w:rsidRPr="00363DA8">
        <w:rPr>
          <w:rFonts w:ascii="Noto Sans" w:hAnsi="Noto Sans" w:cs="Noto Sans"/>
          <w:spacing w:val="-5"/>
          <w:sz w:val="18"/>
          <w:szCs w:val="18"/>
        </w:rPr>
        <w:t>c</w:t>
      </w:r>
      <w:r w:rsidRPr="00363DA8">
        <w:rPr>
          <w:rFonts w:ascii="Noto Sans" w:hAnsi="Noto Sans" w:cs="Noto Sans"/>
          <w:sz w:val="18"/>
          <w:szCs w:val="18"/>
        </w:rPr>
        <w:t>t</w:t>
      </w:r>
      <w:r w:rsidRPr="00363DA8">
        <w:rPr>
          <w:rFonts w:ascii="Noto Sans" w:hAnsi="Noto Sans" w:cs="Noto Sans"/>
          <w:spacing w:val="1"/>
          <w:sz w:val="18"/>
          <w:szCs w:val="18"/>
        </w:rPr>
        <w:t>ur</w:t>
      </w:r>
      <w:r w:rsidRPr="00363DA8">
        <w:rPr>
          <w:rFonts w:ascii="Noto Sans" w:hAnsi="Noto Sans" w:cs="Noto Sans"/>
          <w:sz w:val="18"/>
          <w:szCs w:val="18"/>
        </w:rPr>
        <w:t>a,</w:t>
      </w:r>
      <w:r w:rsidRPr="00363DA8">
        <w:rPr>
          <w:rFonts w:ascii="Noto Sans" w:hAnsi="Noto Sans" w:cs="Noto Sans"/>
          <w:spacing w:val="10"/>
          <w:sz w:val="18"/>
          <w:szCs w:val="18"/>
        </w:rPr>
        <w:t xml:space="preserve"> </w:t>
      </w:r>
      <w:r w:rsidRPr="00363DA8">
        <w:rPr>
          <w:rFonts w:ascii="Noto Sans" w:hAnsi="Noto Sans" w:cs="Noto Sans"/>
          <w:spacing w:val="-2"/>
          <w:sz w:val="18"/>
          <w:szCs w:val="18"/>
        </w:rPr>
        <w:t>P</w:t>
      </w:r>
      <w:r w:rsidRPr="00363DA8">
        <w:rPr>
          <w:rFonts w:ascii="Noto Sans" w:hAnsi="Noto Sans" w:cs="Noto Sans"/>
          <w:spacing w:val="-4"/>
          <w:sz w:val="18"/>
          <w:szCs w:val="18"/>
        </w:rPr>
        <w:t>r</w:t>
      </w:r>
      <w:r w:rsidRPr="00363DA8">
        <w:rPr>
          <w:rFonts w:ascii="Noto Sans" w:hAnsi="Noto Sans" w:cs="Noto Sans"/>
          <w:sz w:val="18"/>
          <w:szCs w:val="18"/>
        </w:rPr>
        <w:t>oyect</w:t>
      </w:r>
      <w:r w:rsidRPr="00363DA8">
        <w:rPr>
          <w:rFonts w:ascii="Noto Sans" w:hAnsi="Noto Sans" w:cs="Noto Sans"/>
          <w:spacing w:val="1"/>
          <w:sz w:val="18"/>
          <w:szCs w:val="18"/>
        </w:rPr>
        <w:t>o</w:t>
      </w:r>
      <w:r w:rsidRPr="00363DA8">
        <w:rPr>
          <w:rFonts w:ascii="Noto Sans" w:hAnsi="Noto Sans" w:cs="Noto Sans"/>
          <w:sz w:val="18"/>
          <w:szCs w:val="18"/>
        </w:rPr>
        <w:t>s</w:t>
      </w:r>
      <w:r w:rsidRPr="00363DA8">
        <w:rPr>
          <w:rFonts w:ascii="Noto Sans" w:hAnsi="Noto Sans" w:cs="Noto Sans"/>
          <w:spacing w:val="5"/>
          <w:sz w:val="18"/>
          <w:szCs w:val="18"/>
        </w:rPr>
        <w:t xml:space="preserve"> </w:t>
      </w:r>
      <w:r w:rsidRPr="00363DA8">
        <w:rPr>
          <w:rFonts w:ascii="Noto Sans" w:hAnsi="Noto Sans" w:cs="Noto Sans"/>
          <w:spacing w:val="-2"/>
          <w:sz w:val="18"/>
          <w:szCs w:val="18"/>
        </w:rPr>
        <w:t>E</w:t>
      </w:r>
      <w:r w:rsidRPr="00363DA8">
        <w:rPr>
          <w:rFonts w:ascii="Noto Sans" w:hAnsi="Noto Sans" w:cs="Noto Sans"/>
          <w:sz w:val="18"/>
          <w:szCs w:val="18"/>
        </w:rPr>
        <w:t>spec</w:t>
      </w:r>
      <w:r w:rsidRPr="00363DA8">
        <w:rPr>
          <w:rFonts w:ascii="Noto Sans" w:hAnsi="Noto Sans" w:cs="Noto Sans"/>
          <w:spacing w:val="4"/>
          <w:sz w:val="18"/>
          <w:szCs w:val="18"/>
        </w:rPr>
        <w:t>i</w:t>
      </w:r>
      <w:r w:rsidRPr="00363DA8">
        <w:rPr>
          <w:rFonts w:ascii="Noto Sans" w:hAnsi="Noto Sans" w:cs="Noto Sans"/>
          <w:spacing w:val="-4"/>
          <w:sz w:val="18"/>
          <w:szCs w:val="18"/>
        </w:rPr>
        <w:t>a</w:t>
      </w:r>
      <w:r w:rsidRPr="00363DA8">
        <w:rPr>
          <w:rFonts w:ascii="Noto Sans" w:hAnsi="Noto Sans" w:cs="Noto Sans"/>
          <w:spacing w:val="4"/>
          <w:sz w:val="18"/>
          <w:szCs w:val="18"/>
        </w:rPr>
        <w:t>l</w:t>
      </w:r>
      <w:r w:rsidRPr="00363DA8">
        <w:rPr>
          <w:rFonts w:ascii="Noto Sans" w:hAnsi="Noto Sans" w:cs="Noto Sans"/>
          <w:sz w:val="18"/>
          <w:szCs w:val="18"/>
        </w:rPr>
        <w:t>es</w:t>
      </w:r>
      <w:r w:rsidRPr="00363DA8">
        <w:rPr>
          <w:rFonts w:ascii="Noto Sans" w:hAnsi="Noto Sans" w:cs="Noto Sans"/>
          <w:spacing w:val="9"/>
          <w:sz w:val="18"/>
          <w:szCs w:val="18"/>
        </w:rPr>
        <w:t xml:space="preserve"> </w:t>
      </w:r>
      <w:r w:rsidRPr="00363DA8">
        <w:rPr>
          <w:rFonts w:ascii="Noto Sans" w:hAnsi="Noto Sans" w:cs="Noto Sans"/>
          <w:sz w:val="18"/>
          <w:szCs w:val="18"/>
        </w:rPr>
        <w:t>y</w:t>
      </w:r>
      <w:r w:rsidRPr="00363DA8">
        <w:rPr>
          <w:rFonts w:ascii="Noto Sans" w:hAnsi="Noto Sans" w:cs="Noto Sans"/>
          <w:spacing w:val="9"/>
          <w:sz w:val="18"/>
          <w:szCs w:val="18"/>
        </w:rPr>
        <w:t xml:space="preserve"> </w:t>
      </w:r>
      <w:r w:rsidRPr="00363DA8">
        <w:rPr>
          <w:rFonts w:ascii="Noto Sans" w:hAnsi="Noto Sans" w:cs="Noto Sans"/>
          <w:sz w:val="18"/>
          <w:szCs w:val="18"/>
        </w:rPr>
        <w:t>C</w:t>
      </w:r>
      <w:r w:rsidRPr="00363DA8">
        <w:rPr>
          <w:rFonts w:ascii="Noto Sans" w:hAnsi="Noto Sans" w:cs="Noto Sans"/>
          <w:spacing w:val="-5"/>
          <w:sz w:val="18"/>
          <w:szCs w:val="18"/>
        </w:rPr>
        <w:t>a</w:t>
      </w:r>
      <w:r w:rsidRPr="00363DA8">
        <w:rPr>
          <w:rFonts w:ascii="Noto Sans" w:hAnsi="Noto Sans" w:cs="Noto Sans"/>
          <w:spacing w:val="1"/>
          <w:sz w:val="18"/>
          <w:szCs w:val="18"/>
        </w:rPr>
        <w:t>r</w:t>
      </w:r>
      <w:r w:rsidRPr="00363DA8">
        <w:rPr>
          <w:rFonts w:ascii="Noto Sans" w:hAnsi="Noto Sans" w:cs="Noto Sans"/>
          <w:sz w:val="18"/>
          <w:szCs w:val="18"/>
        </w:rPr>
        <w:t>t</w:t>
      </w:r>
      <w:r w:rsidRPr="00363DA8">
        <w:rPr>
          <w:rFonts w:ascii="Noto Sans" w:hAnsi="Noto Sans" w:cs="Noto Sans"/>
          <w:spacing w:val="1"/>
          <w:sz w:val="18"/>
          <w:szCs w:val="18"/>
        </w:rPr>
        <w:t>e</w:t>
      </w:r>
      <w:r w:rsidRPr="00363DA8">
        <w:rPr>
          <w:rFonts w:ascii="Noto Sans" w:hAnsi="Noto Sans" w:cs="Noto Sans"/>
          <w:spacing w:val="-4"/>
          <w:sz w:val="18"/>
          <w:szCs w:val="18"/>
        </w:rPr>
        <w:t>r</w:t>
      </w:r>
      <w:r w:rsidRPr="00363DA8">
        <w:rPr>
          <w:rFonts w:ascii="Noto Sans" w:hAnsi="Noto Sans" w:cs="Noto Sans"/>
          <w:sz w:val="18"/>
          <w:szCs w:val="18"/>
        </w:rPr>
        <w:t>a</w:t>
      </w:r>
      <w:r w:rsidRPr="00363DA8">
        <w:rPr>
          <w:rFonts w:ascii="Noto Sans" w:hAnsi="Noto Sans" w:cs="Noto Sans"/>
          <w:spacing w:val="10"/>
          <w:sz w:val="18"/>
          <w:szCs w:val="18"/>
        </w:rPr>
        <w:t xml:space="preserve"> </w:t>
      </w:r>
      <w:r w:rsidRPr="00363DA8">
        <w:rPr>
          <w:rFonts w:ascii="Noto Sans" w:hAnsi="Noto Sans" w:cs="Noto Sans"/>
          <w:sz w:val="18"/>
          <w:szCs w:val="18"/>
        </w:rPr>
        <w:t>de</w:t>
      </w:r>
      <w:r w:rsidRPr="00363DA8">
        <w:rPr>
          <w:rFonts w:ascii="Noto Sans" w:hAnsi="Noto Sans" w:cs="Noto Sans"/>
          <w:spacing w:val="10"/>
          <w:sz w:val="18"/>
          <w:szCs w:val="18"/>
        </w:rPr>
        <w:t xml:space="preserve"> </w:t>
      </w:r>
      <w:r w:rsidRPr="00363DA8">
        <w:rPr>
          <w:rFonts w:ascii="Noto Sans" w:hAnsi="Noto Sans" w:cs="Noto Sans"/>
          <w:sz w:val="18"/>
          <w:szCs w:val="18"/>
        </w:rPr>
        <w:t>I</w:t>
      </w:r>
      <w:r w:rsidRPr="00363DA8">
        <w:rPr>
          <w:rFonts w:ascii="Noto Sans" w:hAnsi="Noto Sans" w:cs="Noto Sans"/>
          <w:spacing w:val="1"/>
          <w:sz w:val="18"/>
          <w:szCs w:val="18"/>
        </w:rPr>
        <w:t>n</w:t>
      </w:r>
      <w:r w:rsidRPr="00363DA8">
        <w:rPr>
          <w:rFonts w:ascii="Noto Sans" w:hAnsi="Noto Sans" w:cs="Noto Sans"/>
          <w:sz w:val="18"/>
          <w:szCs w:val="18"/>
        </w:rPr>
        <w:t>v</w:t>
      </w:r>
      <w:r w:rsidRPr="00363DA8">
        <w:rPr>
          <w:rFonts w:ascii="Noto Sans" w:hAnsi="Noto Sans" w:cs="Noto Sans"/>
          <w:spacing w:val="-4"/>
          <w:sz w:val="18"/>
          <w:szCs w:val="18"/>
        </w:rPr>
        <w:t>e</w:t>
      </w:r>
      <w:r w:rsidRPr="00363DA8">
        <w:rPr>
          <w:rFonts w:ascii="Noto Sans" w:hAnsi="Noto Sans" w:cs="Noto Sans"/>
          <w:spacing w:val="1"/>
          <w:sz w:val="18"/>
          <w:szCs w:val="18"/>
        </w:rPr>
        <w:t>r</w:t>
      </w:r>
      <w:r w:rsidRPr="00363DA8">
        <w:rPr>
          <w:rFonts w:ascii="Noto Sans" w:hAnsi="Noto Sans" w:cs="Noto Sans"/>
          <w:spacing w:val="-5"/>
          <w:sz w:val="18"/>
          <w:szCs w:val="18"/>
        </w:rPr>
        <w:t>s</w:t>
      </w:r>
      <w:r w:rsidRPr="00363DA8">
        <w:rPr>
          <w:rFonts w:ascii="Noto Sans" w:hAnsi="Noto Sans" w:cs="Noto Sans"/>
          <w:spacing w:val="4"/>
          <w:sz w:val="18"/>
          <w:szCs w:val="18"/>
        </w:rPr>
        <w:t>i</w:t>
      </w:r>
      <w:r w:rsidRPr="00363DA8">
        <w:rPr>
          <w:rFonts w:ascii="Noto Sans" w:hAnsi="Noto Sans" w:cs="Noto Sans"/>
          <w:sz w:val="18"/>
          <w:szCs w:val="18"/>
        </w:rPr>
        <w:t>ón</w:t>
      </w:r>
      <w:r w:rsidRPr="00363DA8">
        <w:rPr>
          <w:rFonts w:ascii="Noto Sans" w:hAnsi="Noto Sans" w:cs="Noto Sans"/>
          <w:spacing w:val="20"/>
          <w:sz w:val="18"/>
          <w:szCs w:val="18"/>
        </w:rPr>
        <w:t xml:space="preserve"> </w:t>
      </w:r>
      <w:r w:rsidRPr="00363DA8">
        <w:rPr>
          <w:rFonts w:ascii="Noto Sans" w:hAnsi="Noto Sans" w:cs="Noto Sans"/>
          <w:sz w:val="18"/>
          <w:szCs w:val="18"/>
        </w:rPr>
        <w:t>de</w:t>
      </w:r>
      <w:r w:rsidRPr="00363DA8">
        <w:rPr>
          <w:rFonts w:ascii="Noto Sans" w:hAnsi="Noto Sans" w:cs="Noto Sans"/>
          <w:spacing w:val="5"/>
          <w:sz w:val="18"/>
          <w:szCs w:val="18"/>
        </w:rPr>
        <w:t xml:space="preserve"> </w:t>
      </w:r>
      <w:r w:rsidRPr="00363DA8">
        <w:rPr>
          <w:rFonts w:ascii="Noto Sans" w:hAnsi="Noto Sans" w:cs="Noto Sans"/>
          <w:sz w:val="18"/>
          <w:szCs w:val="18"/>
        </w:rPr>
        <w:t>la D</w:t>
      </w:r>
      <w:r w:rsidRPr="00363DA8">
        <w:rPr>
          <w:rFonts w:ascii="Noto Sans" w:hAnsi="Noto Sans" w:cs="Noto Sans"/>
          <w:spacing w:val="-3"/>
          <w:sz w:val="18"/>
          <w:szCs w:val="18"/>
        </w:rPr>
        <w:t>A</w:t>
      </w:r>
      <w:r w:rsidRPr="00363DA8">
        <w:rPr>
          <w:rFonts w:ascii="Noto Sans" w:hAnsi="Noto Sans" w:cs="Noto Sans"/>
          <w:sz w:val="18"/>
          <w:szCs w:val="18"/>
        </w:rPr>
        <w:t>.</w:t>
      </w:r>
      <w:r w:rsidRPr="00363DA8">
        <w:rPr>
          <w:rFonts w:ascii="Noto Sans" w:hAnsi="Noto Sans" w:cs="Noto Sans"/>
          <w:position w:val="8"/>
          <w:sz w:val="18"/>
          <w:szCs w:val="18"/>
        </w:rPr>
        <w:t>6</w:t>
      </w:r>
    </w:p>
    <w:p w14:paraId="06086391" w14:textId="77777777" w:rsidR="00FF2A2B" w:rsidRPr="00363DA8" w:rsidRDefault="00FF2A2B" w:rsidP="00FF2A2B">
      <w:pPr>
        <w:spacing w:before="9" w:line="260" w:lineRule="exact"/>
        <w:rPr>
          <w:rFonts w:ascii="Noto Sans" w:hAnsi="Noto Sans" w:cs="Noto Sans"/>
          <w:sz w:val="18"/>
          <w:szCs w:val="18"/>
        </w:rPr>
      </w:pPr>
    </w:p>
    <w:p w14:paraId="0AE068D4" w14:textId="21C1EFEE" w:rsidR="00FF2A2B" w:rsidRPr="00363DA8" w:rsidRDefault="00FF2A2B" w:rsidP="001E0CFF">
      <w:pPr>
        <w:pStyle w:val="Textoindependiente"/>
        <w:widowControl w:val="0"/>
        <w:tabs>
          <w:tab w:val="left" w:pos="898"/>
        </w:tabs>
        <w:suppressAutoHyphens w:val="0"/>
        <w:autoSpaceDE/>
        <w:spacing w:after="0"/>
        <w:ind w:left="0" w:right="3737"/>
        <w:rPr>
          <w:rFonts w:ascii="Noto Sans" w:hAnsi="Noto Sans" w:cs="Noto Sans"/>
          <w:sz w:val="18"/>
          <w:szCs w:val="18"/>
        </w:rPr>
      </w:pPr>
      <w:r w:rsidRPr="00363DA8">
        <w:rPr>
          <w:rFonts w:ascii="Noto Sans" w:eastAsia="Arial" w:hAnsi="Noto Sans" w:cs="Noto Sans"/>
          <w:b/>
          <w:sz w:val="18"/>
          <w:szCs w:val="18"/>
        </w:rPr>
        <w:t>UM</w:t>
      </w:r>
      <w:r w:rsidRPr="00363DA8">
        <w:rPr>
          <w:rFonts w:ascii="Noto Sans" w:eastAsia="Arial" w:hAnsi="Noto Sans" w:cs="Noto Sans"/>
          <w:b/>
          <w:spacing w:val="-6"/>
          <w:sz w:val="18"/>
          <w:szCs w:val="18"/>
        </w:rPr>
        <w:t>A</w:t>
      </w:r>
      <w:r w:rsidRPr="00363DA8">
        <w:rPr>
          <w:rFonts w:ascii="Noto Sans" w:eastAsia="Arial" w:hAnsi="Noto Sans" w:cs="Noto Sans"/>
          <w:b/>
          <w:spacing w:val="-2"/>
          <w:sz w:val="18"/>
          <w:szCs w:val="18"/>
        </w:rPr>
        <w:t>E</w:t>
      </w:r>
      <w:r w:rsidRPr="00363DA8">
        <w:rPr>
          <w:rFonts w:ascii="Noto Sans" w:eastAsia="Arial" w:hAnsi="Noto Sans" w:cs="Noto Sans"/>
          <w:b/>
          <w:sz w:val="18"/>
          <w:szCs w:val="18"/>
        </w:rPr>
        <w:t>:</w:t>
      </w:r>
      <w:r w:rsidRPr="00363DA8">
        <w:rPr>
          <w:rFonts w:ascii="Noto Sans" w:eastAsia="Arial" w:hAnsi="Noto Sans" w:cs="Noto Sans"/>
          <w:b/>
          <w:spacing w:val="2"/>
          <w:sz w:val="18"/>
          <w:szCs w:val="18"/>
        </w:rPr>
        <w:t xml:space="preserve"> </w:t>
      </w:r>
      <w:r w:rsidRPr="00363DA8">
        <w:rPr>
          <w:rFonts w:ascii="Noto Sans" w:hAnsi="Noto Sans" w:cs="Noto Sans"/>
          <w:sz w:val="18"/>
          <w:szCs w:val="18"/>
        </w:rPr>
        <w:t>Un</w:t>
      </w:r>
      <w:r w:rsidRPr="00363DA8">
        <w:rPr>
          <w:rFonts w:ascii="Noto Sans" w:hAnsi="Noto Sans" w:cs="Noto Sans"/>
          <w:spacing w:val="4"/>
          <w:sz w:val="18"/>
          <w:szCs w:val="18"/>
        </w:rPr>
        <w:t>i</w:t>
      </w:r>
      <w:r w:rsidRPr="00363DA8">
        <w:rPr>
          <w:rFonts w:ascii="Noto Sans" w:hAnsi="Noto Sans" w:cs="Noto Sans"/>
          <w:sz w:val="18"/>
          <w:szCs w:val="18"/>
        </w:rPr>
        <w:t xml:space="preserve">dad </w:t>
      </w:r>
      <w:r w:rsidRPr="00363DA8">
        <w:rPr>
          <w:rFonts w:ascii="Noto Sans" w:hAnsi="Noto Sans" w:cs="Noto Sans"/>
          <w:spacing w:val="-3"/>
          <w:sz w:val="18"/>
          <w:szCs w:val="18"/>
        </w:rPr>
        <w:t>M</w:t>
      </w:r>
      <w:r w:rsidRPr="00363DA8">
        <w:rPr>
          <w:rFonts w:ascii="Noto Sans" w:hAnsi="Noto Sans" w:cs="Noto Sans"/>
          <w:sz w:val="18"/>
          <w:szCs w:val="18"/>
        </w:rPr>
        <w:t>é</w:t>
      </w:r>
      <w:r w:rsidRPr="00363DA8">
        <w:rPr>
          <w:rFonts w:ascii="Noto Sans" w:hAnsi="Noto Sans" w:cs="Noto Sans"/>
          <w:spacing w:val="-4"/>
          <w:sz w:val="18"/>
          <w:szCs w:val="18"/>
        </w:rPr>
        <w:t>d</w:t>
      </w:r>
      <w:r w:rsidRPr="00363DA8">
        <w:rPr>
          <w:rFonts w:ascii="Noto Sans" w:hAnsi="Noto Sans" w:cs="Noto Sans"/>
          <w:spacing w:val="4"/>
          <w:sz w:val="18"/>
          <w:szCs w:val="18"/>
        </w:rPr>
        <w:t>i</w:t>
      </w:r>
      <w:r w:rsidRPr="00363DA8">
        <w:rPr>
          <w:rFonts w:ascii="Noto Sans" w:hAnsi="Noto Sans" w:cs="Noto Sans"/>
          <w:sz w:val="18"/>
          <w:szCs w:val="18"/>
        </w:rPr>
        <w:t xml:space="preserve">ca </w:t>
      </w:r>
      <w:r w:rsidRPr="00363DA8">
        <w:rPr>
          <w:rFonts w:ascii="Noto Sans" w:hAnsi="Noto Sans" w:cs="Noto Sans"/>
          <w:spacing w:val="1"/>
          <w:sz w:val="18"/>
          <w:szCs w:val="18"/>
        </w:rPr>
        <w:t>d</w:t>
      </w:r>
      <w:r w:rsidRPr="00363DA8">
        <w:rPr>
          <w:rFonts w:ascii="Noto Sans" w:hAnsi="Noto Sans" w:cs="Noto Sans"/>
          <w:sz w:val="18"/>
          <w:szCs w:val="18"/>
        </w:rPr>
        <w:t xml:space="preserve">e </w:t>
      </w:r>
      <w:r w:rsidRPr="00363DA8">
        <w:rPr>
          <w:rFonts w:ascii="Noto Sans" w:hAnsi="Noto Sans" w:cs="Noto Sans"/>
          <w:spacing w:val="-6"/>
          <w:sz w:val="18"/>
          <w:szCs w:val="18"/>
        </w:rPr>
        <w:t>A</w:t>
      </w:r>
      <w:r w:rsidRPr="00363DA8">
        <w:rPr>
          <w:rFonts w:ascii="Noto Sans" w:hAnsi="Noto Sans" w:cs="Noto Sans"/>
          <w:spacing w:val="4"/>
          <w:sz w:val="18"/>
          <w:szCs w:val="18"/>
        </w:rPr>
        <w:t>l</w:t>
      </w:r>
      <w:r w:rsidRPr="00363DA8">
        <w:rPr>
          <w:rFonts w:ascii="Noto Sans" w:hAnsi="Noto Sans" w:cs="Noto Sans"/>
          <w:sz w:val="18"/>
          <w:szCs w:val="18"/>
        </w:rPr>
        <w:t>ta</w:t>
      </w:r>
      <w:r w:rsidR="001E0CFF" w:rsidRPr="00363DA8">
        <w:rPr>
          <w:rFonts w:ascii="Noto Sans" w:hAnsi="Noto Sans" w:cs="Noto Sans"/>
          <w:spacing w:val="1"/>
          <w:sz w:val="18"/>
          <w:szCs w:val="18"/>
        </w:rPr>
        <w:t xml:space="preserve"> </w:t>
      </w:r>
      <w:r w:rsidRPr="00363DA8">
        <w:rPr>
          <w:rFonts w:ascii="Noto Sans" w:hAnsi="Noto Sans" w:cs="Noto Sans"/>
          <w:spacing w:val="-2"/>
          <w:sz w:val="18"/>
          <w:szCs w:val="18"/>
        </w:rPr>
        <w:t>E</w:t>
      </w:r>
      <w:r w:rsidRPr="00363DA8">
        <w:rPr>
          <w:rFonts w:ascii="Noto Sans" w:hAnsi="Noto Sans" w:cs="Noto Sans"/>
          <w:sz w:val="18"/>
          <w:szCs w:val="18"/>
        </w:rPr>
        <w:t>spe</w:t>
      </w:r>
      <w:r w:rsidRPr="00363DA8">
        <w:rPr>
          <w:rFonts w:ascii="Noto Sans" w:hAnsi="Noto Sans" w:cs="Noto Sans"/>
          <w:spacing w:val="-5"/>
          <w:sz w:val="18"/>
          <w:szCs w:val="18"/>
        </w:rPr>
        <w:t>c</w:t>
      </w:r>
      <w:r w:rsidRPr="00363DA8">
        <w:rPr>
          <w:rFonts w:ascii="Noto Sans" w:hAnsi="Noto Sans" w:cs="Noto Sans"/>
          <w:sz w:val="18"/>
          <w:szCs w:val="18"/>
        </w:rPr>
        <w:t>ialid</w:t>
      </w:r>
      <w:r w:rsidRPr="00363DA8">
        <w:rPr>
          <w:rFonts w:ascii="Noto Sans" w:hAnsi="Noto Sans" w:cs="Noto Sans"/>
          <w:spacing w:val="1"/>
          <w:sz w:val="18"/>
          <w:szCs w:val="18"/>
        </w:rPr>
        <w:t>a</w:t>
      </w:r>
      <w:r w:rsidRPr="00363DA8">
        <w:rPr>
          <w:rFonts w:ascii="Noto Sans" w:hAnsi="Noto Sans" w:cs="Noto Sans"/>
          <w:sz w:val="18"/>
          <w:szCs w:val="18"/>
        </w:rPr>
        <w:t>d.</w:t>
      </w:r>
    </w:p>
    <w:p w14:paraId="5E223480" w14:textId="77777777" w:rsidR="00FF2A2B" w:rsidRPr="00363DA8" w:rsidRDefault="00FF2A2B" w:rsidP="00FF2A2B">
      <w:pPr>
        <w:spacing w:line="150" w:lineRule="exact"/>
        <w:rPr>
          <w:rFonts w:ascii="Noto Sans" w:hAnsi="Noto Sans" w:cs="Noto Sans"/>
          <w:sz w:val="18"/>
          <w:szCs w:val="18"/>
        </w:rPr>
      </w:pPr>
    </w:p>
    <w:p w14:paraId="4B888740" w14:textId="252196F0" w:rsidR="00FE7713" w:rsidRPr="00363DA8" w:rsidRDefault="00FE7713" w:rsidP="0083246D">
      <w:pPr>
        <w:pStyle w:val="TDC1"/>
        <w:numPr>
          <w:ilvl w:val="0"/>
          <w:numId w:val="9"/>
        </w:numPr>
        <w:tabs>
          <w:tab w:val="clear" w:pos="12049"/>
          <w:tab w:val="clear" w:pos="21828"/>
          <w:tab w:val="num" w:pos="-7655"/>
        </w:tabs>
        <w:spacing w:before="240" w:after="240"/>
        <w:ind w:left="284" w:right="0" w:hanging="284"/>
        <w:rPr>
          <w:rFonts w:ascii="Noto Sans" w:hAnsi="Noto Sans" w:cs="Noto Sans"/>
          <w:spacing w:val="0"/>
          <w:sz w:val="18"/>
          <w:szCs w:val="24"/>
        </w:rPr>
      </w:pPr>
      <w:r w:rsidRPr="00363DA8">
        <w:rPr>
          <w:rFonts w:ascii="Noto Sans" w:hAnsi="Noto Sans" w:cs="Noto Sans"/>
          <w:spacing w:val="0"/>
          <w:sz w:val="18"/>
          <w:szCs w:val="24"/>
        </w:rPr>
        <w:t xml:space="preserve">INFORMACIÓN </w:t>
      </w:r>
      <w:r w:rsidR="00881A80" w:rsidRPr="00363DA8">
        <w:rPr>
          <w:rFonts w:ascii="Noto Sans" w:hAnsi="Noto Sans" w:cs="Noto Sans"/>
          <w:spacing w:val="0"/>
          <w:sz w:val="18"/>
          <w:szCs w:val="24"/>
        </w:rPr>
        <w:t>GENERAL.</w:t>
      </w:r>
    </w:p>
    <w:p w14:paraId="4B888741" w14:textId="77777777" w:rsidR="00FE7713" w:rsidRPr="00363DA8" w:rsidRDefault="00FE7713" w:rsidP="0083246D">
      <w:pPr>
        <w:pStyle w:val="TDC1"/>
        <w:numPr>
          <w:ilvl w:val="1"/>
          <w:numId w:val="9"/>
        </w:numPr>
        <w:tabs>
          <w:tab w:val="clear" w:pos="12049"/>
          <w:tab w:val="clear" w:pos="21828"/>
          <w:tab w:val="num" w:pos="-7655"/>
          <w:tab w:val="left" w:pos="851"/>
        </w:tabs>
        <w:ind w:left="851" w:right="0" w:hanging="567"/>
        <w:rPr>
          <w:rFonts w:ascii="Noto Sans" w:hAnsi="Noto Sans" w:cs="Noto Sans"/>
          <w:spacing w:val="0"/>
          <w:sz w:val="18"/>
          <w:szCs w:val="24"/>
        </w:rPr>
      </w:pPr>
      <w:r w:rsidRPr="00363DA8">
        <w:rPr>
          <w:rFonts w:ascii="Noto Sans" w:hAnsi="Noto Sans" w:cs="Noto Sans"/>
          <w:spacing w:val="0"/>
          <w:sz w:val="18"/>
          <w:szCs w:val="24"/>
        </w:rPr>
        <w:t>Entidad convocante</w:t>
      </w:r>
    </w:p>
    <w:p w14:paraId="4B888742" w14:textId="05D10392" w:rsidR="00881A80" w:rsidRPr="00363DA8" w:rsidRDefault="00881A80" w:rsidP="00196014">
      <w:pPr>
        <w:spacing w:before="120"/>
        <w:ind w:left="851"/>
        <w:rPr>
          <w:rFonts w:ascii="Noto Sans" w:hAnsi="Noto Sans" w:cs="Noto Sans"/>
          <w:sz w:val="18"/>
          <w:szCs w:val="24"/>
        </w:rPr>
      </w:pPr>
      <w:r w:rsidRPr="00363DA8">
        <w:rPr>
          <w:rFonts w:ascii="Noto Sans" w:hAnsi="Noto Sans" w:cs="Noto Sans"/>
          <w:sz w:val="18"/>
          <w:szCs w:val="24"/>
        </w:rPr>
        <w:t xml:space="preserve">El </w:t>
      </w:r>
      <w:r w:rsidR="00233CB5" w:rsidRPr="00363DA8">
        <w:rPr>
          <w:rFonts w:ascii="Noto Sans" w:hAnsi="Noto Sans" w:cs="Noto Sans"/>
          <w:sz w:val="18"/>
          <w:szCs w:val="24"/>
        </w:rPr>
        <w:t>IMS</w:t>
      </w:r>
      <w:r w:rsidR="001661D7" w:rsidRPr="00363DA8">
        <w:rPr>
          <w:rFonts w:ascii="Noto Sans" w:hAnsi="Noto Sans" w:cs="Noto Sans"/>
          <w:sz w:val="18"/>
          <w:szCs w:val="24"/>
        </w:rPr>
        <w:t>S</w:t>
      </w:r>
      <w:r w:rsidRPr="00363DA8">
        <w:rPr>
          <w:rFonts w:ascii="Noto Sans" w:hAnsi="Noto Sans" w:cs="Noto Sans"/>
          <w:sz w:val="18"/>
          <w:szCs w:val="24"/>
        </w:rPr>
        <w:t xml:space="preserve"> en cumplimiento a lo dispuesto en el artículo </w:t>
      </w:r>
      <w:r w:rsidRPr="00363DA8">
        <w:rPr>
          <w:rFonts w:ascii="Noto Sans" w:hAnsi="Noto Sans" w:cs="Noto Sans"/>
          <w:b/>
          <w:color w:val="00B050"/>
          <w:sz w:val="18"/>
          <w:szCs w:val="24"/>
        </w:rPr>
        <w:t>134, de la Constitución Política de los Estados Unidos Mexicanos y con fundamento en los artículos</w:t>
      </w:r>
      <w:r w:rsidR="007629A5" w:rsidRPr="00363DA8">
        <w:rPr>
          <w:rFonts w:ascii="Noto Sans" w:hAnsi="Noto Sans" w:cs="Noto Sans"/>
          <w:b/>
          <w:color w:val="00B050"/>
          <w:sz w:val="18"/>
          <w:szCs w:val="24"/>
        </w:rPr>
        <w:t xml:space="preserve"> 3,</w:t>
      </w:r>
      <w:r w:rsidR="001661D7" w:rsidRPr="00363DA8">
        <w:rPr>
          <w:rFonts w:ascii="Noto Sans" w:hAnsi="Noto Sans" w:cs="Noto Sans"/>
          <w:b/>
          <w:color w:val="00B050"/>
          <w:sz w:val="18"/>
          <w:szCs w:val="24"/>
        </w:rPr>
        <w:t xml:space="preserve"> </w:t>
      </w:r>
      <w:r w:rsidR="00567050" w:rsidRPr="00363DA8">
        <w:rPr>
          <w:rFonts w:ascii="Noto Sans" w:hAnsi="Noto Sans" w:cs="Noto Sans"/>
          <w:b/>
          <w:color w:val="00B050"/>
          <w:sz w:val="18"/>
          <w:szCs w:val="24"/>
        </w:rPr>
        <w:t xml:space="preserve">párrafo primero, </w:t>
      </w:r>
      <w:r w:rsidRPr="00363DA8">
        <w:rPr>
          <w:rFonts w:ascii="Noto Sans" w:hAnsi="Noto Sans" w:cs="Noto Sans"/>
          <w:b/>
          <w:color w:val="00B050"/>
          <w:sz w:val="18"/>
          <w:szCs w:val="24"/>
        </w:rPr>
        <w:t xml:space="preserve">27 fracción </w:t>
      </w:r>
      <w:r w:rsidR="00FA69C5" w:rsidRPr="00363DA8">
        <w:rPr>
          <w:rFonts w:ascii="Noto Sans" w:hAnsi="Noto Sans" w:cs="Noto Sans"/>
          <w:b/>
          <w:color w:val="00B050"/>
          <w:sz w:val="18"/>
          <w:szCs w:val="24"/>
        </w:rPr>
        <w:t>I</w:t>
      </w:r>
      <w:r w:rsidRPr="00363DA8">
        <w:rPr>
          <w:rFonts w:ascii="Noto Sans" w:hAnsi="Noto Sans" w:cs="Noto Sans"/>
          <w:b/>
          <w:color w:val="00B050"/>
          <w:sz w:val="18"/>
          <w:szCs w:val="24"/>
        </w:rPr>
        <w:t>, 28,</w:t>
      </w:r>
      <w:r w:rsidR="006A3BBA" w:rsidRPr="00363DA8">
        <w:rPr>
          <w:rFonts w:ascii="Noto Sans" w:hAnsi="Noto Sans" w:cs="Noto Sans"/>
          <w:b/>
          <w:color w:val="00B050"/>
          <w:sz w:val="18"/>
          <w:szCs w:val="24"/>
        </w:rPr>
        <w:t xml:space="preserve"> 29,</w:t>
      </w:r>
      <w:r w:rsidRPr="00363DA8">
        <w:rPr>
          <w:rFonts w:ascii="Noto Sans" w:hAnsi="Noto Sans" w:cs="Noto Sans"/>
          <w:b/>
          <w:color w:val="00B050"/>
          <w:sz w:val="18"/>
          <w:szCs w:val="24"/>
        </w:rPr>
        <w:t xml:space="preserve"> 30 fracción </w:t>
      </w:r>
      <w:r w:rsidR="00567050" w:rsidRPr="00363DA8">
        <w:rPr>
          <w:rFonts w:ascii="Noto Sans" w:hAnsi="Noto Sans" w:cs="Noto Sans"/>
          <w:b/>
          <w:color w:val="00B050"/>
          <w:sz w:val="18"/>
          <w:szCs w:val="24"/>
        </w:rPr>
        <w:t xml:space="preserve">I, </w:t>
      </w:r>
      <w:r w:rsidR="008C1BE3" w:rsidRPr="00363DA8">
        <w:rPr>
          <w:rFonts w:ascii="Noto Sans" w:hAnsi="Noto Sans" w:cs="Noto Sans"/>
          <w:b/>
          <w:color w:val="00B050"/>
          <w:sz w:val="18"/>
          <w:szCs w:val="24"/>
        </w:rPr>
        <w:t>31, 32, 33, 34, 35, 36 y 37</w:t>
      </w:r>
      <w:r w:rsidR="006A3BBA" w:rsidRPr="00363DA8">
        <w:rPr>
          <w:rFonts w:ascii="Noto Sans" w:hAnsi="Noto Sans" w:cs="Noto Sans"/>
          <w:b/>
          <w:color w:val="00B050"/>
          <w:sz w:val="18"/>
          <w:szCs w:val="24"/>
        </w:rPr>
        <w:t>,</w:t>
      </w:r>
      <w:r w:rsidR="008C1BE3" w:rsidRPr="00363DA8">
        <w:rPr>
          <w:rFonts w:ascii="Noto Sans" w:hAnsi="Noto Sans" w:cs="Noto Sans"/>
          <w:b/>
          <w:color w:val="00B050"/>
          <w:sz w:val="18"/>
          <w:szCs w:val="24"/>
        </w:rPr>
        <w:t xml:space="preserve"> </w:t>
      </w:r>
      <w:r w:rsidR="006A3BBA" w:rsidRPr="00363DA8">
        <w:rPr>
          <w:rFonts w:ascii="Noto Sans" w:hAnsi="Noto Sans" w:cs="Noto Sans"/>
          <w:b/>
          <w:color w:val="00B050"/>
          <w:sz w:val="18"/>
          <w:szCs w:val="24"/>
        </w:rPr>
        <w:t xml:space="preserve">45 fracción I </w:t>
      </w:r>
      <w:r w:rsidR="008C1BE3" w:rsidRPr="00363DA8">
        <w:rPr>
          <w:rFonts w:ascii="Noto Sans" w:hAnsi="Noto Sans" w:cs="Noto Sans"/>
          <w:b/>
          <w:color w:val="00B050"/>
          <w:sz w:val="18"/>
          <w:szCs w:val="24"/>
        </w:rPr>
        <w:t xml:space="preserve">de la </w:t>
      </w:r>
      <w:r w:rsidR="006A3BBA" w:rsidRPr="00363DA8">
        <w:rPr>
          <w:rFonts w:ascii="Noto Sans" w:hAnsi="Noto Sans" w:cs="Noto Sans"/>
          <w:b/>
          <w:color w:val="00B050"/>
          <w:sz w:val="18"/>
          <w:szCs w:val="24"/>
        </w:rPr>
        <w:t xml:space="preserve">Ley </w:t>
      </w:r>
      <w:r w:rsidR="008C1BE3" w:rsidRPr="00363DA8">
        <w:rPr>
          <w:rFonts w:ascii="Noto Sans" w:hAnsi="Noto Sans" w:cs="Noto Sans"/>
          <w:b/>
          <w:color w:val="00B050"/>
          <w:sz w:val="18"/>
          <w:szCs w:val="24"/>
        </w:rPr>
        <w:t xml:space="preserve">de </w:t>
      </w:r>
      <w:r w:rsidR="006A3BBA" w:rsidRPr="00363DA8">
        <w:rPr>
          <w:rFonts w:ascii="Noto Sans" w:hAnsi="Noto Sans" w:cs="Noto Sans"/>
          <w:b/>
          <w:color w:val="00B050"/>
          <w:sz w:val="18"/>
          <w:szCs w:val="24"/>
        </w:rPr>
        <w:t xml:space="preserve">Obras Públicas </w:t>
      </w:r>
      <w:r w:rsidR="008C1BE3" w:rsidRPr="00363DA8">
        <w:rPr>
          <w:rFonts w:ascii="Noto Sans" w:hAnsi="Noto Sans" w:cs="Noto Sans"/>
          <w:b/>
          <w:color w:val="00B050"/>
          <w:sz w:val="18"/>
          <w:szCs w:val="24"/>
        </w:rPr>
        <w:t xml:space="preserve">y </w:t>
      </w:r>
      <w:r w:rsidR="006A3BBA" w:rsidRPr="00363DA8">
        <w:rPr>
          <w:rFonts w:ascii="Noto Sans" w:hAnsi="Noto Sans" w:cs="Noto Sans"/>
          <w:b/>
          <w:color w:val="00B050"/>
          <w:sz w:val="18"/>
          <w:szCs w:val="24"/>
        </w:rPr>
        <w:t xml:space="preserve">Servicios Relacionados </w:t>
      </w:r>
      <w:r w:rsidR="008C1BE3" w:rsidRPr="00363DA8">
        <w:rPr>
          <w:rFonts w:ascii="Noto Sans" w:hAnsi="Noto Sans" w:cs="Noto Sans"/>
          <w:b/>
          <w:color w:val="00B050"/>
          <w:sz w:val="18"/>
          <w:szCs w:val="24"/>
        </w:rPr>
        <w:t xml:space="preserve">con las </w:t>
      </w:r>
      <w:r w:rsidR="006A3BBA" w:rsidRPr="00363DA8">
        <w:rPr>
          <w:rFonts w:ascii="Noto Sans" w:hAnsi="Noto Sans" w:cs="Noto Sans"/>
          <w:b/>
          <w:color w:val="00B050"/>
          <w:sz w:val="18"/>
          <w:szCs w:val="24"/>
        </w:rPr>
        <w:t>Mismas</w:t>
      </w:r>
      <w:r w:rsidR="00932D04" w:rsidRPr="00363DA8">
        <w:rPr>
          <w:rFonts w:ascii="Noto Sans" w:hAnsi="Noto Sans" w:cs="Noto Sans"/>
          <w:b/>
          <w:color w:val="00B050"/>
          <w:sz w:val="18"/>
          <w:szCs w:val="24"/>
        </w:rPr>
        <w:t xml:space="preserve"> y Reglamento de la Ley de Obras Públicas y Servicios Relacionados con las Mismas,</w:t>
      </w:r>
      <w:r w:rsidR="006A3BBA" w:rsidRPr="00363DA8">
        <w:rPr>
          <w:rFonts w:ascii="Noto Sans" w:hAnsi="Noto Sans" w:cs="Noto Sans"/>
          <w:sz w:val="18"/>
          <w:szCs w:val="24"/>
        </w:rPr>
        <w:t xml:space="preserve"> </w:t>
      </w:r>
      <w:r w:rsidRPr="00363DA8">
        <w:rPr>
          <w:rFonts w:ascii="Noto Sans" w:hAnsi="Noto Sans" w:cs="Noto Sans"/>
          <w:sz w:val="18"/>
          <w:szCs w:val="24"/>
        </w:rPr>
        <w:t>y demás disposiciones aplicables en la mate</w:t>
      </w:r>
      <w:r w:rsidR="00130AE0" w:rsidRPr="00363DA8">
        <w:rPr>
          <w:rFonts w:ascii="Noto Sans" w:hAnsi="Noto Sans" w:cs="Noto Sans"/>
          <w:sz w:val="18"/>
          <w:szCs w:val="24"/>
        </w:rPr>
        <w:t>ria,</w:t>
      </w:r>
      <w:r w:rsidR="000522CE" w:rsidRPr="00363DA8">
        <w:rPr>
          <w:rFonts w:ascii="Noto Sans" w:hAnsi="Noto Sans" w:cs="Noto Sans"/>
          <w:sz w:val="18"/>
          <w:szCs w:val="24"/>
        </w:rPr>
        <w:t xml:space="preserve"> se convoca a los interesados en participar en el procedimiento de contratación para l</w:t>
      </w:r>
      <w:r w:rsidR="00F11009" w:rsidRPr="00363DA8">
        <w:rPr>
          <w:rFonts w:ascii="Noto Sans" w:hAnsi="Noto Sans" w:cs="Noto Sans"/>
          <w:sz w:val="18"/>
          <w:szCs w:val="24"/>
        </w:rPr>
        <w:t xml:space="preserve">a prestación del </w:t>
      </w:r>
      <w:r w:rsidR="003F4A37" w:rsidRPr="00363DA8">
        <w:rPr>
          <w:rFonts w:ascii="Noto Sans" w:hAnsi="Noto Sans" w:cs="Noto Sans"/>
          <w:b/>
          <w:color w:val="FF0000"/>
          <w:sz w:val="18"/>
          <w:szCs w:val="24"/>
        </w:rPr>
        <w:t>PROYECTO DE MEJORA DE ACCESIBILIDAD DE LOS SERVICIOS DE SALUD.</w:t>
      </w:r>
      <w:r w:rsidR="006700C8" w:rsidRPr="00363DA8">
        <w:rPr>
          <w:rFonts w:ascii="Noto Sans" w:hAnsi="Noto Sans" w:cs="Noto Sans"/>
          <w:b/>
          <w:color w:val="FF0000"/>
          <w:sz w:val="18"/>
          <w:szCs w:val="24"/>
        </w:rPr>
        <w:t>,</w:t>
      </w:r>
      <w:r w:rsidR="00F601C5" w:rsidRPr="00363DA8">
        <w:rPr>
          <w:rFonts w:ascii="Noto Sans" w:hAnsi="Noto Sans" w:cs="Noto Sans"/>
          <w:b/>
          <w:color w:val="FF0000"/>
          <w:sz w:val="18"/>
          <w:szCs w:val="24"/>
        </w:rPr>
        <w:t xml:space="preserve"> </w:t>
      </w:r>
      <w:r w:rsidR="00AD527C" w:rsidRPr="00363DA8">
        <w:rPr>
          <w:rFonts w:ascii="Noto Sans" w:hAnsi="Noto Sans" w:cs="Noto Sans"/>
          <w:sz w:val="18"/>
          <w:szCs w:val="24"/>
        </w:rPr>
        <w:t>p</w:t>
      </w:r>
      <w:r w:rsidRPr="00363DA8">
        <w:rPr>
          <w:rFonts w:ascii="Noto Sans" w:hAnsi="Noto Sans" w:cs="Noto Sans"/>
          <w:sz w:val="18"/>
          <w:szCs w:val="24"/>
        </w:rPr>
        <w:t xml:space="preserve">ara la adjudicación del contrato de obra pública </w:t>
      </w:r>
      <w:r w:rsidR="00116C57" w:rsidRPr="00363DA8">
        <w:rPr>
          <w:rFonts w:ascii="Noto Sans" w:hAnsi="Noto Sans" w:cs="Noto Sans"/>
          <w:sz w:val="18"/>
          <w:szCs w:val="24"/>
        </w:rPr>
        <w:t xml:space="preserve">bajo la condición de pago </w:t>
      </w:r>
      <w:r w:rsidR="005E6DA7" w:rsidRPr="00363DA8">
        <w:rPr>
          <w:rFonts w:ascii="Noto Sans" w:hAnsi="Noto Sans" w:cs="Noto Sans"/>
          <w:sz w:val="18"/>
          <w:szCs w:val="24"/>
        </w:rPr>
        <w:t xml:space="preserve">sobre la base de </w:t>
      </w:r>
      <w:r w:rsidR="005E6DA7" w:rsidRPr="00363DA8">
        <w:rPr>
          <w:rFonts w:ascii="Noto Sans" w:hAnsi="Noto Sans" w:cs="Noto Sans"/>
          <w:b/>
          <w:color w:val="FF0000"/>
          <w:sz w:val="18"/>
          <w:szCs w:val="24"/>
        </w:rPr>
        <w:t>precios unitarios</w:t>
      </w:r>
      <w:r w:rsidRPr="00363DA8">
        <w:rPr>
          <w:rFonts w:ascii="Noto Sans" w:hAnsi="Noto Sans" w:cs="Noto Sans"/>
          <w:b/>
          <w:color w:val="FF0000"/>
          <w:sz w:val="18"/>
          <w:szCs w:val="24"/>
        </w:rPr>
        <w:t>.</w:t>
      </w:r>
      <w:r w:rsidR="00122376" w:rsidRPr="00363DA8">
        <w:rPr>
          <w:rFonts w:ascii="Noto Sans" w:hAnsi="Noto Sans" w:cs="Noto Sans"/>
          <w:b/>
          <w:color w:val="FF0000"/>
          <w:sz w:val="18"/>
          <w:szCs w:val="24"/>
        </w:rPr>
        <w:t xml:space="preserve"> </w:t>
      </w:r>
    </w:p>
    <w:p w14:paraId="4B888743" w14:textId="11DB0C9B" w:rsidR="00881A80" w:rsidRPr="00363DA8" w:rsidRDefault="00881A80" w:rsidP="00EA2DEF">
      <w:pPr>
        <w:spacing w:before="120"/>
        <w:ind w:left="851"/>
        <w:rPr>
          <w:rFonts w:ascii="Noto Sans" w:hAnsi="Noto Sans" w:cs="Noto Sans"/>
          <w:sz w:val="18"/>
          <w:szCs w:val="24"/>
        </w:rPr>
      </w:pPr>
      <w:r w:rsidRPr="00363DA8">
        <w:rPr>
          <w:rFonts w:ascii="Noto Sans" w:hAnsi="Noto Sans" w:cs="Noto Sans"/>
          <w:sz w:val="18"/>
          <w:szCs w:val="24"/>
        </w:rPr>
        <w:t xml:space="preserve">Los interesados podrán consultar el texto </w:t>
      </w:r>
      <w:r w:rsidR="001116F5" w:rsidRPr="00363DA8">
        <w:rPr>
          <w:rFonts w:ascii="Noto Sans" w:hAnsi="Noto Sans" w:cs="Noto Sans"/>
          <w:sz w:val="18"/>
          <w:szCs w:val="24"/>
        </w:rPr>
        <w:t>íntegro</w:t>
      </w:r>
      <w:r w:rsidRPr="00363DA8">
        <w:rPr>
          <w:rFonts w:ascii="Noto Sans" w:hAnsi="Noto Sans" w:cs="Noto Sans"/>
          <w:sz w:val="18"/>
          <w:szCs w:val="24"/>
        </w:rPr>
        <w:t xml:space="preserve"> de la convocatoria y de las actas que se llegaren a levantar durante el procedimiento</w:t>
      </w:r>
      <w:r w:rsidR="00116C57" w:rsidRPr="00363DA8">
        <w:rPr>
          <w:rFonts w:ascii="Noto Sans" w:hAnsi="Noto Sans" w:cs="Noto Sans"/>
          <w:sz w:val="18"/>
          <w:szCs w:val="24"/>
        </w:rPr>
        <w:t xml:space="preserve"> de licitación</w:t>
      </w:r>
      <w:r w:rsidRPr="00363DA8">
        <w:rPr>
          <w:rFonts w:ascii="Noto Sans" w:hAnsi="Noto Sans" w:cs="Noto Sans"/>
          <w:sz w:val="18"/>
          <w:szCs w:val="24"/>
        </w:rPr>
        <w:t xml:space="preserve">, en </w:t>
      </w:r>
      <w:r w:rsidR="002318A0" w:rsidRPr="00363DA8">
        <w:rPr>
          <w:rFonts w:ascii="Noto Sans" w:hAnsi="Noto Sans" w:cs="Noto Sans"/>
          <w:sz w:val="18"/>
          <w:szCs w:val="24"/>
        </w:rPr>
        <w:t xml:space="preserve">el portal de </w:t>
      </w:r>
      <w:r w:rsidR="00C83DC5" w:rsidRPr="00363DA8">
        <w:rPr>
          <w:rFonts w:ascii="Noto Sans" w:hAnsi="Noto Sans" w:cs="Noto Sans"/>
          <w:sz w:val="18"/>
          <w:szCs w:val="24"/>
        </w:rPr>
        <w:t>la Plataforma Digital de Contrataciones Públicas de la Administración Pública Federal, denominada “COMPRAS MX”</w:t>
      </w:r>
    </w:p>
    <w:p w14:paraId="1AAC934C" w14:textId="77777777" w:rsidR="00FB5E71" w:rsidRPr="00363DA8" w:rsidRDefault="0017437A" w:rsidP="00FB5E71">
      <w:pPr>
        <w:pStyle w:val="TDC1"/>
        <w:numPr>
          <w:ilvl w:val="1"/>
          <w:numId w:val="9"/>
        </w:numPr>
        <w:tabs>
          <w:tab w:val="clear" w:pos="12049"/>
          <w:tab w:val="clear" w:pos="21828"/>
          <w:tab w:val="num" w:pos="-7655"/>
          <w:tab w:val="left" w:pos="851"/>
        </w:tabs>
        <w:spacing w:after="0"/>
        <w:ind w:left="851" w:right="0" w:hanging="567"/>
        <w:rPr>
          <w:rFonts w:ascii="Noto Sans" w:hAnsi="Noto Sans" w:cs="Noto Sans"/>
          <w:b/>
          <w:bCs/>
          <w:spacing w:val="0"/>
          <w:sz w:val="18"/>
          <w:szCs w:val="24"/>
        </w:rPr>
      </w:pPr>
      <w:r w:rsidRPr="00363DA8">
        <w:rPr>
          <w:rFonts w:ascii="Noto Sans" w:hAnsi="Noto Sans" w:cs="Noto Sans"/>
          <w:b/>
          <w:bCs/>
          <w:spacing w:val="0"/>
          <w:sz w:val="18"/>
          <w:szCs w:val="24"/>
        </w:rPr>
        <w:t xml:space="preserve">Investigación de Mercado: </w:t>
      </w:r>
    </w:p>
    <w:p w14:paraId="31F83958" w14:textId="299B1D63" w:rsidR="0017437A" w:rsidRPr="00363DA8" w:rsidRDefault="0017437A" w:rsidP="00FB5E71">
      <w:pPr>
        <w:pStyle w:val="TDC1"/>
        <w:tabs>
          <w:tab w:val="clear" w:pos="12049"/>
          <w:tab w:val="clear" w:pos="21828"/>
          <w:tab w:val="left" w:pos="851"/>
        </w:tabs>
        <w:spacing w:after="0"/>
        <w:ind w:left="851" w:right="0"/>
        <w:rPr>
          <w:rFonts w:ascii="Noto Sans" w:hAnsi="Noto Sans" w:cs="Noto Sans"/>
          <w:spacing w:val="0"/>
          <w:sz w:val="18"/>
          <w:szCs w:val="24"/>
        </w:rPr>
      </w:pPr>
      <w:r w:rsidRPr="00363DA8">
        <w:rPr>
          <w:rFonts w:ascii="Noto Sans" w:hAnsi="Noto Sans" w:cs="Noto Sans"/>
          <w:sz w:val="18"/>
          <w:szCs w:val="24"/>
        </w:rPr>
        <w:t xml:space="preserve">La unidad cuenta con investigación de mercado la cual se realizo </w:t>
      </w:r>
      <w:r w:rsidR="00685133" w:rsidRPr="00363DA8">
        <w:rPr>
          <w:rFonts w:ascii="Noto Sans" w:hAnsi="Noto Sans" w:cs="Noto Sans"/>
          <w:sz w:val="18"/>
          <w:szCs w:val="24"/>
        </w:rPr>
        <w:t xml:space="preserve">para </w:t>
      </w:r>
      <w:r w:rsidRPr="00363DA8">
        <w:rPr>
          <w:rFonts w:ascii="Noto Sans" w:hAnsi="Noto Sans" w:cs="Noto Sans"/>
          <w:sz w:val="18"/>
          <w:szCs w:val="24"/>
        </w:rPr>
        <w:t xml:space="preserve"> verific</w:t>
      </w:r>
      <w:r w:rsidR="00685133" w:rsidRPr="00363DA8">
        <w:rPr>
          <w:rFonts w:ascii="Noto Sans" w:hAnsi="Noto Sans" w:cs="Noto Sans"/>
          <w:sz w:val="18"/>
          <w:szCs w:val="24"/>
        </w:rPr>
        <w:t>ar</w:t>
      </w:r>
      <w:r w:rsidRPr="00363DA8">
        <w:rPr>
          <w:rFonts w:ascii="Noto Sans" w:hAnsi="Noto Sans" w:cs="Noto Sans"/>
          <w:sz w:val="18"/>
          <w:szCs w:val="24"/>
        </w:rPr>
        <w:t xml:space="preserve"> la existencia y costo de materiales, mano de obra, maquinaria y equipo que permita determinar el precio total estimado de los trabajos así como la existencia de contratistas a nivel nacional o internacional, con </w:t>
      </w:r>
      <w:r w:rsidR="00985F7F" w:rsidRPr="00363DA8">
        <w:rPr>
          <w:rFonts w:ascii="Noto Sans" w:hAnsi="Noto Sans" w:cs="Noto Sans"/>
          <w:sz w:val="18"/>
          <w:szCs w:val="24"/>
        </w:rPr>
        <w:t>base</w:t>
      </w:r>
      <w:r w:rsidRPr="00363DA8">
        <w:rPr>
          <w:rFonts w:ascii="Noto Sans" w:hAnsi="Noto Sans" w:cs="Noto Sans"/>
          <w:sz w:val="18"/>
          <w:szCs w:val="24"/>
        </w:rPr>
        <w:t xml:space="preserve"> en la información que</w:t>
      </w:r>
      <w:r w:rsidR="00985F7F" w:rsidRPr="00363DA8">
        <w:rPr>
          <w:rFonts w:ascii="Noto Sans" w:hAnsi="Noto Sans" w:cs="Noto Sans"/>
          <w:sz w:val="18"/>
          <w:szCs w:val="24"/>
        </w:rPr>
        <w:t xml:space="preserve"> </w:t>
      </w:r>
      <w:r w:rsidR="0029546A" w:rsidRPr="00363DA8">
        <w:rPr>
          <w:rFonts w:ascii="Noto Sans" w:hAnsi="Noto Sans" w:cs="Noto Sans"/>
          <w:sz w:val="18"/>
          <w:szCs w:val="24"/>
        </w:rPr>
        <w:t xml:space="preserve"> se obtenga en términos </w:t>
      </w:r>
      <w:r w:rsidR="00F26FF7" w:rsidRPr="00363DA8">
        <w:rPr>
          <w:rFonts w:ascii="Noto Sans" w:hAnsi="Noto Sans" w:cs="Noto Sans"/>
          <w:sz w:val="18"/>
          <w:szCs w:val="24"/>
        </w:rPr>
        <w:t>articulo 16 de la Le</w:t>
      </w:r>
      <w:r w:rsidR="00685133" w:rsidRPr="00363DA8">
        <w:rPr>
          <w:rFonts w:ascii="Noto Sans" w:hAnsi="Noto Sans" w:cs="Noto Sans"/>
          <w:sz w:val="18"/>
          <w:szCs w:val="24"/>
        </w:rPr>
        <w:t xml:space="preserve">y de Obras Públicas y Servicios Relacionados con las mismas y 13, 15 BIS, 15 Ter y Quater del </w:t>
      </w:r>
      <w:r w:rsidR="0029546A" w:rsidRPr="00363DA8">
        <w:rPr>
          <w:rFonts w:ascii="Noto Sans" w:hAnsi="Noto Sans" w:cs="Noto Sans"/>
          <w:sz w:val="18"/>
          <w:szCs w:val="24"/>
        </w:rPr>
        <w:t>Reglamento</w:t>
      </w:r>
      <w:r w:rsidR="00685133" w:rsidRPr="00363DA8">
        <w:rPr>
          <w:rFonts w:ascii="Noto Sans" w:hAnsi="Noto Sans" w:cs="Noto Sans"/>
          <w:sz w:val="18"/>
          <w:szCs w:val="24"/>
        </w:rPr>
        <w:t xml:space="preserve"> de la Ley de Obras Públicas y Servicios </w:t>
      </w:r>
      <w:r w:rsidR="00FB5E71" w:rsidRPr="00363DA8">
        <w:rPr>
          <w:rFonts w:ascii="Noto Sans" w:hAnsi="Noto Sans" w:cs="Noto Sans"/>
          <w:sz w:val="18"/>
          <w:szCs w:val="24"/>
        </w:rPr>
        <w:t>Relacionados</w:t>
      </w:r>
      <w:r w:rsidR="00685133" w:rsidRPr="00363DA8">
        <w:rPr>
          <w:rFonts w:ascii="Noto Sans" w:hAnsi="Noto Sans" w:cs="Noto Sans"/>
          <w:sz w:val="18"/>
          <w:szCs w:val="24"/>
        </w:rPr>
        <w:t xml:space="preserve"> con las mismas</w:t>
      </w:r>
      <w:r w:rsidR="00FB5E71" w:rsidRPr="00363DA8">
        <w:rPr>
          <w:rFonts w:ascii="Noto Sans" w:hAnsi="Noto Sans" w:cs="Noto Sans"/>
          <w:sz w:val="18"/>
          <w:szCs w:val="24"/>
        </w:rPr>
        <w:t>.</w:t>
      </w:r>
      <w:r w:rsidR="00685133" w:rsidRPr="00363DA8">
        <w:rPr>
          <w:rFonts w:ascii="Noto Sans" w:hAnsi="Noto Sans" w:cs="Noto Sans"/>
          <w:sz w:val="18"/>
          <w:szCs w:val="24"/>
        </w:rPr>
        <w:t xml:space="preserve"> </w:t>
      </w:r>
    </w:p>
    <w:p w14:paraId="6CC1D9D7" w14:textId="56815543" w:rsidR="0017437A" w:rsidRPr="00363DA8" w:rsidRDefault="0017437A" w:rsidP="0017437A">
      <w:pPr>
        <w:ind w:left="0"/>
        <w:rPr>
          <w:rFonts w:ascii="Noto Sans" w:hAnsi="Noto Sans" w:cs="Noto Sans"/>
          <w:sz w:val="24"/>
          <w:szCs w:val="24"/>
        </w:rPr>
      </w:pPr>
    </w:p>
    <w:p w14:paraId="37606BC3" w14:textId="77777777" w:rsidR="00DE11A6" w:rsidRPr="00363DA8" w:rsidRDefault="009F2403" w:rsidP="00DE11A6">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t>D</w:t>
      </w:r>
      <w:r w:rsidR="00FE7713" w:rsidRPr="00363DA8">
        <w:rPr>
          <w:rFonts w:ascii="Noto Sans" w:hAnsi="Noto Sans" w:cs="Noto Sans"/>
          <w:spacing w:val="0"/>
          <w:sz w:val="18"/>
          <w:szCs w:val="24"/>
        </w:rPr>
        <w:t>escripción general de la obra</w:t>
      </w:r>
      <w:r w:rsidR="00165855" w:rsidRPr="00363DA8">
        <w:rPr>
          <w:rFonts w:ascii="Noto Sans" w:hAnsi="Noto Sans" w:cs="Noto Sans"/>
          <w:spacing w:val="0"/>
          <w:sz w:val="18"/>
          <w:szCs w:val="24"/>
        </w:rPr>
        <w:t xml:space="preserve"> y el lugar donde llevarán a cabo los trabajos.</w:t>
      </w:r>
    </w:p>
    <w:p w14:paraId="1BDE70FA" w14:textId="336A6FF1" w:rsidR="00DE11A6" w:rsidRPr="00363DA8" w:rsidRDefault="00DE11A6" w:rsidP="00DE11A6">
      <w:pPr>
        <w:pStyle w:val="TDC1"/>
        <w:tabs>
          <w:tab w:val="clear" w:pos="12049"/>
          <w:tab w:val="clear" w:pos="21828"/>
          <w:tab w:val="left" w:pos="851"/>
        </w:tabs>
        <w:spacing w:after="0"/>
        <w:ind w:left="851" w:right="0"/>
        <w:rPr>
          <w:rFonts w:ascii="Noto Sans" w:hAnsi="Noto Sans" w:cs="Noto Sans"/>
          <w:spacing w:val="0"/>
          <w:sz w:val="18"/>
          <w:szCs w:val="24"/>
        </w:rPr>
      </w:pPr>
      <w:r w:rsidRPr="00363DA8">
        <w:rPr>
          <w:rFonts w:ascii="Noto Sans" w:hAnsi="Noto Sans" w:cs="Noto Sans"/>
          <w:b/>
          <w:color w:val="FF0000"/>
          <w:sz w:val="18"/>
        </w:rPr>
        <w:t>PROYECTO DE MEJORA DE ACCESIBILIDAD DE LOS SERVICIOS DE SALUD.</w:t>
      </w:r>
      <w:r w:rsidRPr="00363DA8">
        <w:rPr>
          <w:rFonts w:ascii="Noto Sans" w:hAnsi="Noto Sans" w:cs="Noto Sans"/>
          <w:color w:val="FF0000"/>
          <w:sz w:val="18"/>
        </w:rPr>
        <w:t xml:space="preserve">  Consistente en la rehabilitación de accesos mediante rampas, vestíbulos, escaleras y . El proyecto contempla la demolición de elementos de concreto, habilitado de rampas, firmes, guarniciones, escaleras, soportes, barandales, jardineras de los accesos y se encuentran contenidos en el catálogo de conceptos que forma parte del presente procedimiento.</w:t>
      </w:r>
    </w:p>
    <w:p w14:paraId="4B888748" w14:textId="5B0A146F" w:rsidR="00196014" w:rsidRPr="00363DA8" w:rsidRDefault="00EC1CB1" w:rsidP="00196014">
      <w:pPr>
        <w:spacing w:before="120"/>
        <w:ind w:left="851"/>
        <w:rPr>
          <w:rFonts w:ascii="Noto Sans" w:hAnsi="Noto Sans" w:cs="Noto Sans"/>
          <w:sz w:val="18"/>
          <w:szCs w:val="24"/>
        </w:rPr>
      </w:pPr>
      <w:r w:rsidRPr="00363DA8">
        <w:rPr>
          <w:rFonts w:ascii="Noto Sans" w:hAnsi="Noto Sans" w:cs="Noto Sans"/>
          <w:sz w:val="18"/>
          <w:szCs w:val="24"/>
        </w:rPr>
        <w:t xml:space="preserve">El inmueble donde se ejecutarán los trabajos, objeto de esta licitación, se ubica </w:t>
      </w:r>
      <w:r w:rsidR="002E2269" w:rsidRPr="00363DA8">
        <w:rPr>
          <w:rFonts w:ascii="Noto Sans" w:hAnsi="Noto Sans" w:cs="Noto Sans"/>
          <w:sz w:val="18"/>
          <w:szCs w:val="24"/>
        </w:rPr>
        <w:t xml:space="preserve">en </w:t>
      </w:r>
      <w:r w:rsidR="00196014" w:rsidRPr="00363DA8">
        <w:rPr>
          <w:rFonts w:ascii="Noto Sans" w:hAnsi="Noto Sans" w:cs="Noto Sans"/>
          <w:b/>
          <w:sz w:val="18"/>
          <w:szCs w:val="24"/>
        </w:rPr>
        <w:t>Diagonal Defensores de la República y calle seis poniente sin número, Colonia Amor, Código Postal 72140 de la ciudad de Puebla, Pue</w:t>
      </w:r>
      <w:r w:rsidR="00196014" w:rsidRPr="00363DA8">
        <w:rPr>
          <w:rFonts w:ascii="Noto Sans" w:hAnsi="Noto Sans" w:cs="Noto Sans"/>
          <w:sz w:val="18"/>
          <w:szCs w:val="24"/>
        </w:rPr>
        <w:t>.</w:t>
      </w:r>
      <w:r w:rsidR="002E2269" w:rsidRPr="00363DA8">
        <w:rPr>
          <w:rFonts w:ascii="Noto Sans" w:hAnsi="Noto Sans" w:cs="Noto Sans"/>
          <w:sz w:val="18"/>
          <w:szCs w:val="24"/>
        </w:rPr>
        <w:t xml:space="preserve"> El área a intervenir se encuentra dentro de la UMAE Hospital de Traumatología y Ortopedia de Puebla del C.M.N. Manuel Avila Camacho en Puebla</w:t>
      </w:r>
    </w:p>
    <w:p w14:paraId="4B888749" w14:textId="77777777" w:rsidR="00FE7713" w:rsidRPr="00363DA8" w:rsidRDefault="00FE7713"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t>Plazo de ejecución de los trabajos y fecha estimada de inicio</w:t>
      </w:r>
      <w:r w:rsidR="008A60F3" w:rsidRPr="00363DA8">
        <w:rPr>
          <w:rFonts w:ascii="Noto Sans" w:hAnsi="Noto Sans" w:cs="Noto Sans"/>
          <w:spacing w:val="0"/>
          <w:sz w:val="18"/>
          <w:szCs w:val="24"/>
        </w:rPr>
        <w:t>:</w:t>
      </w:r>
      <w:r w:rsidRPr="00363DA8">
        <w:rPr>
          <w:rFonts w:ascii="Noto Sans" w:hAnsi="Noto Sans" w:cs="Noto Sans"/>
          <w:spacing w:val="0"/>
          <w:sz w:val="18"/>
          <w:szCs w:val="24"/>
        </w:rPr>
        <w:t>.</w:t>
      </w:r>
    </w:p>
    <w:p w14:paraId="4B88874A" w14:textId="63FE8148" w:rsidR="009C560D" w:rsidRPr="00363DA8" w:rsidRDefault="009C560D" w:rsidP="00EA2DEF">
      <w:pPr>
        <w:spacing w:before="120"/>
        <w:ind w:left="851"/>
        <w:rPr>
          <w:rFonts w:ascii="Noto Sans" w:hAnsi="Noto Sans" w:cs="Noto Sans"/>
          <w:sz w:val="18"/>
          <w:szCs w:val="24"/>
        </w:rPr>
      </w:pPr>
      <w:r w:rsidRPr="00363DA8">
        <w:rPr>
          <w:rFonts w:ascii="Noto Sans" w:hAnsi="Noto Sans" w:cs="Noto Sans"/>
          <w:sz w:val="18"/>
          <w:szCs w:val="24"/>
        </w:rPr>
        <w:t xml:space="preserve">Para la ejecución de los trabajos el licitante deberá considerar un plazo total de </w:t>
      </w:r>
      <w:r w:rsidR="00973932" w:rsidRPr="00363DA8">
        <w:rPr>
          <w:rFonts w:ascii="Noto Sans" w:hAnsi="Noto Sans" w:cs="Noto Sans"/>
          <w:b/>
          <w:color w:val="FF0000"/>
          <w:sz w:val="18"/>
          <w:szCs w:val="24"/>
        </w:rPr>
        <w:t>1</w:t>
      </w:r>
      <w:r w:rsidR="00A90484" w:rsidRPr="00363DA8">
        <w:rPr>
          <w:rFonts w:ascii="Noto Sans" w:hAnsi="Noto Sans" w:cs="Noto Sans"/>
          <w:b/>
          <w:color w:val="FF0000"/>
          <w:sz w:val="18"/>
          <w:szCs w:val="24"/>
        </w:rPr>
        <w:t>2</w:t>
      </w:r>
      <w:r w:rsidR="00973932" w:rsidRPr="00363DA8">
        <w:rPr>
          <w:rFonts w:ascii="Noto Sans" w:hAnsi="Noto Sans" w:cs="Noto Sans"/>
          <w:b/>
          <w:color w:val="FF0000"/>
          <w:sz w:val="18"/>
          <w:szCs w:val="24"/>
        </w:rPr>
        <w:t>0</w:t>
      </w:r>
      <w:r w:rsidR="00567050" w:rsidRPr="00363DA8">
        <w:rPr>
          <w:rFonts w:ascii="Noto Sans" w:hAnsi="Noto Sans" w:cs="Noto Sans"/>
          <w:b/>
          <w:color w:val="FF0000"/>
          <w:sz w:val="18"/>
          <w:szCs w:val="24"/>
        </w:rPr>
        <w:t xml:space="preserve"> </w:t>
      </w:r>
      <w:r w:rsidR="00A225A5" w:rsidRPr="00363DA8">
        <w:rPr>
          <w:rFonts w:ascii="Noto Sans" w:hAnsi="Noto Sans" w:cs="Noto Sans"/>
          <w:b/>
          <w:color w:val="FF0000"/>
          <w:sz w:val="18"/>
          <w:szCs w:val="24"/>
        </w:rPr>
        <w:t>días n</w:t>
      </w:r>
      <w:r w:rsidRPr="00363DA8">
        <w:rPr>
          <w:rFonts w:ascii="Noto Sans" w:hAnsi="Noto Sans" w:cs="Noto Sans"/>
          <w:b/>
          <w:color w:val="FF0000"/>
          <w:sz w:val="18"/>
          <w:szCs w:val="24"/>
        </w:rPr>
        <w:t>aturales</w:t>
      </w:r>
      <w:r w:rsidRPr="00363DA8">
        <w:rPr>
          <w:rFonts w:ascii="Noto Sans" w:hAnsi="Noto Sans" w:cs="Noto Sans"/>
          <w:sz w:val="18"/>
          <w:szCs w:val="24"/>
        </w:rPr>
        <w:t xml:space="preserve">, con fecha estimada para su inicio </w:t>
      </w:r>
      <w:r w:rsidR="00F7749E" w:rsidRPr="00363DA8">
        <w:rPr>
          <w:rFonts w:ascii="Noto Sans" w:hAnsi="Noto Sans" w:cs="Noto Sans"/>
          <w:sz w:val="18"/>
          <w:szCs w:val="24"/>
        </w:rPr>
        <w:t>un</w:t>
      </w:r>
      <w:r w:rsidR="00617B29" w:rsidRPr="00363DA8">
        <w:rPr>
          <w:rFonts w:ascii="Noto Sans" w:hAnsi="Noto Sans" w:cs="Noto Sans"/>
          <w:sz w:val="18"/>
          <w:szCs w:val="24"/>
        </w:rPr>
        <w:t xml:space="preserve"> </w:t>
      </w:r>
      <w:r w:rsidR="00F7749E" w:rsidRPr="00363DA8">
        <w:rPr>
          <w:rFonts w:ascii="Noto Sans" w:hAnsi="Noto Sans" w:cs="Noto Sans"/>
          <w:sz w:val="18"/>
          <w:szCs w:val="24"/>
        </w:rPr>
        <w:t xml:space="preserve">día </w:t>
      </w:r>
      <w:r w:rsidR="00617B29" w:rsidRPr="00363DA8">
        <w:rPr>
          <w:rFonts w:ascii="Noto Sans" w:hAnsi="Noto Sans" w:cs="Noto Sans"/>
          <w:sz w:val="18"/>
          <w:szCs w:val="24"/>
        </w:rPr>
        <w:t xml:space="preserve"> posterior a la emisión del Fallo</w:t>
      </w:r>
      <w:r w:rsidR="00F7749E" w:rsidRPr="00363DA8">
        <w:rPr>
          <w:rFonts w:ascii="Noto Sans" w:hAnsi="Noto Sans" w:cs="Noto Sans"/>
          <w:sz w:val="18"/>
          <w:szCs w:val="24"/>
        </w:rPr>
        <w:t>.</w:t>
      </w:r>
      <w:r w:rsidR="00617B29" w:rsidRPr="00363DA8">
        <w:rPr>
          <w:rFonts w:ascii="Noto Sans" w:hAnsi="Noto Sans" w:cs="Noto Sans"/>
          <w:sz w:val="18"/>
          <w:szCs w:val="24"/>
        </w:rPr>
        <w:t xml:space="preserve"> </w:t>
      </w:r>
      <w:r w:rsidR="004D2BEE" w:rsidRPr="00363DA8">
        <w:rPr>
          <w:rFonts w:ascii="Noto Sans" w:hAnsi="Noto Sans" w:cs="Noto Sans"/>
          <w:sz w:val="18"/>
          <w:szCs w:val="24"/>
        </w:rPr>
        <w:t xml:space="preserve"> </w:t>
      </w:r>
      <w:r w:rsidRPr="00363DA8">
        <w:rPr>
          <w:rFonts w:ascii="Noto Sans" w:hAnsi="Noto Sans" w:cs="Noto Sans"/>
          <w:sz w:val="18"/>
          <w:szCs w:val="24"/>
        </w:rPr>
        <w:t xml:space="preserve"> </w:t>
      </w:r>
    </w:p>
    <w:p w14:paraId="4B88874B" w14:textId="77777777" w:rsidR="00FE7713" w:rsidRPr="00363DA8" w:rsidRDefault="00FE7713"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lastRenderedPageBreak/>
        <w:t>Condición para participar en la licitación.</w:t>
      </w:r>
    </w:p>
    <w:p w14:paraId="4B88874C" w14:textId="77777777" w:rsidR="000F3C95" w:rsidRPr="00363DA8" w:rsidRDefault="000F3C95" w:rsidP="00EA2DEF">
      <w:pPr>
        <w:spacing w:before="120"/>
        <w:ind w:left="851"/>
        <w:rPr>
          <w:rFonts w:ascii="Noto Sans" w:hAnsi="Noto Sans" w:cs="Noto Sans"/>
          <w:sz w:val="18"/>
          <w:szCs w:val="24"/>
        </w:rPr>
      </w:pPr>
      <w:r w:rsidRPr="00363DA8">
        <w:rPr>
          <w:rFonts w:ascii="Noto Sans" w:hAnsi="Noto Sans" w:cs="Noto Sans"/>
          <w:sz w:val="18"/>
          <w:szCs w:val="24"/>
        </w:rPr>
        <w:t>No podrán participar las personas que se encuentran en los supuestos de los artículos 51 y 78 de la Ley</w:t>
      </w:r>
      <w:r w:rsidR="007629A5" w:rsidRPr="00363DA8">
        <w:rPr>
          <w:rFonts w:ascii="Noto Sans" w:hAnsi="Noto Sans" w:cs="Noto Sans"/>
          <w:sz w:val="18"/>
          <w:szCs w:val="24"/>
        </w:rPr>
        <w:t>.</w:t>
      </w:r>
    </w:p>
    <w:p w14:paraId="4B88874D" w14:textId="77777777" w:rsidR="00830EF8" w:rsidRPr="00363DA8" w:rsidRDefault="00830EF8"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t>Requisitos para presentar proposiciones.</w:t>
      </w:r>
    </w:p>
    <w:p w14:paraId="4B88874E" w14:textId="45993D6E" w:rsidR="00750DA8" w:rsidRPr="00363DA8" w:rsidRDefault="00750DA8" w:rsidP="00750DA8">
      <w:pPr>
        <w:spacing w:before="120"/>
        <w:ind w:left="851"/>
        <w:rPr>
          <w:rFonts w:ascii="Noto Sans" w:hAnsi="Noto Sans" w:cs="Noto Sans"/>
          <w:sz w:val="18"/>
          <w:szCs w:val="24"/>
        </w:rPr>
      </w:pPr>
      <w:r w:rsidRPr="00363DA8">
        <w:rPr>
          <w:rFonts w:ascii="Noto Sans" w:hAnsi="Noto Sans" w:cs="Noto Sans"/>
          <w:sz w:val="18"/>
          <w:szCs w:val="24"/>
        </w:rPr>
        <w:t xml:space="preserve">Los licitantes deberán </w:t>
      </w:r>
      <w:r w:rsidR="008044E9" w:rsidRPr="00363DA8">
        <w:rPr>
          <w:rFonts w:ascii="Noto Sans" w:hAnsi="Noto Sans" w:cs="Noto Sans"/>
          <w:sz w:val="18"/>
          <w:szCs w:val="24"/>
        </w:rPr>
        <w:t>realizar</w:t>
      </w:r>
      <w:r w:rsidRPr="00363DA8">
        <w:rPr>
          <w:rFonts w:ascii="Noto Sans" w:hAnsi="Noto Sans" w:cs="Noto Sans"/>
          <w:sz w:val="18"/>
          <w:szCs w:val="24"/>
        </w:rPr>
        <w:t xml:space="preserve"> registro en </w:t>
      </w:r>
      <w:r w:rsidR="008044E9" w:rsidRPr="00363DA8">
        <w:rPr>
          <w:rFonts w:ascii="Noto Sans" w:hAnsi="Noto Sans" w:cs="Noto Sans"/>
          <w:sz w:val="18"/>
          <w:szCs w:val="24"/>
        </w:rPr>
        <w:t>el procedimiento de</w:t>
      </w:r>
      <w:r w:rsidRPr="00363DA8">
        <w:rPr>
          <w:rFonts w:ascii="Noto Sans" w:hAnsi="Noto Sans" w:cs="Noto Sans"/>
          <w:sz w:val="18"/>
          <w:szCs w:val="24"/>
        </w:rPr>
        <w:t xml:space="preserve"> licitación en </w:t>
      </w:r>
      <w:r w:rsidR="00BF24F1" w:rsidRPr="00363DA8">
        <w:rPr>
          <w:rFonts w:ascii="Noto Sans" w:hAnsi="Noto Sans" w:cs="Noto Sans"/>
          <w:sz w:val="18"/>
          <w:szCs w:val="24"/>
        </w:rPr>
        <w:t xml:space="preserve"> la Plataforma Digital de Contrataciones Públicas de la Administración Pública Federal, denominada “COMPRAS MX”</w:t>
      </w:r>
      <w:r w:rsidR="008044E9" w:rsidRPr="00363DA8">
        <w:rPr>
          <w:rFonts w:ascii="Noto Sans" w:hAnsi="Noto Sans" w:cs="Noto Sans"/>
          <w:sz w:val="18"/>
          <w:szCs w:val="24"/>
        </w:rPr>
        <w:t>.</w:t>
      </w:r>
    </w:p>
    <w:p w14:paraId="4B88874F" w14:textId="070C36A3" w:rsidR="00830EF8" w:rsidRPr="00363DA8" w:rsidRDefault="00830EF8" w:rsidP="00EA2DEF">
      <w:pPr>
        <w:spacing w:before="120"/>
        <w:ind w:left="851"/>
        <w:rPr>
          <w:rFonts w:ascii="Noto Sans" w:hAnsi="Noto Sans" w:cs="Noto Sans"/>
          <w:sz w:val="18"/>
          <w:szCs w:val="24"/>
        </w:rPr>
      </w:pPr>
      <w:r w:rsidRPr="00363DA8">
        <w:rPr>
          <w:rFonts w:ascii="Noto Sans" w:hAnsi="Noto Sans" w:cs="Noto Sans"/>
          <w:sz w:val="18"/>
          <w:szCs w:val="24"/>
        </w:rPr>
        <w:t xml:space="preserve">Dos o </w:t>
      </w:r>
      <w:r w:rsidR="006700C8" w:rsidRPr="00363DA8">
        <w:rPr>
          <w:rFonts w:ascii="Noto Sans" w:hAnsi="Noto Sans" w:cs="Noto Sans"/>
          <w:sz w:val="18"/>
          <w:szCs w:val="24"/>
        </w:rPr>
        <w:t>más personas interesadas</w:t>
      </w:r>
      <w:r w:rsidRPr="00363DA8">
        <w:rPr>
          <w:rFonts w:ascii="Noto Sans" w:hAnsi="Noto Sans" w:cs="Noto Sans"/>
          <w:sz w:val="18"/>
          <w:szCs w:val="24"/>
        </w:rPr>
        <w:t xml:space="preserve"> </w:t>
      </w:r>
      <w:r w:rsidR="00DB515A" w:rsidRPr="00363DA8">
        <w:rPr>
          <w:rFonts w:ascii="Noto Sans" w:hAnsi="Noto Sans" w:cs="Noto Sans"/>
          <w:sz w:val="18"/>
          <w:szCs w:val="24"/>
        </w:rPr>
        <w:t xml:space="preserve">en participar en el procedimiento, </w:t>
      </w:r>
      <w:r w:rsidRPr="00363DA8">
        <w:rPr>
          <w:rFonts w:ascii="Noto Sans" w:hAnsi="Noto Sans" w:cs="Noto Sans"/>
          <w:sz w:val="18"/>
          <w:szCs w:val="24"/>
        </w:rPr>
        <w:t xml:space="preserve">podrán agruparse y presentar una sola proposición, cumpliendo </w:t>
      </w:r>
      <w:r w:rsidR="00DB515A" w:rsidRPr="00363DA8">
        <w:rPr>
          <w:rFonts w:ascii="Noto Sans" w:hAnsi="Noto Sans" w:cs="Noto Sans"/>
          <w:sz w:val="18"/>
          <w:szCs w:val="24"/>
        </w:rPr>
        <w:t xml:space="preserve">con </w:t>
      </w:r>
      <w:r w:rsidRPr="00363DA8">
        <w:rPr>
          <w:rFonts w:ascii="Noto Sans" w:hAnsi="Noto Sans" w:cs="Noto Sans"/>
          <w:sz w:val="18"/>
          <w:szCs w:val="24"/>
        </w:rPr>
        <w:t>los requisitos</w:t>
      </w:r>
      <w:r w:rsidR="00DB515A" w:rsidRPr="00363DA8">
        <w:rPr>
          <w:rFonts w:ascii="Noto Sans" w:hAnsi="Noto Sans" w:cs="Noto Sans"/>
          <w:sz w:val="18"/>
          <w:szCs w:val="24"/>
        </w:rPr>
        <w:t xml:space="preserve">, condiciones </w:t>
      </w:r>
      <w:r w:rsidRPr="00363DA8">
        <w:rPr>
          <w:rFonts w:ascii="Noto Sans" w:hAnsi="Noto Sans" w:cs="Noto Sans"/>
          <w:sz w:val="18"/>
          <w:szCs w:val="24"/>
        </w:rPr>
        <w:t>y formalidades previstas en la presente convocatoria, para lo cual bastará con que uno de ellos haya generado el registro de participación</w:t>
      </w:r>
      <w:r w:rsidR="006C34DB" w:rsidRPr="00363DA8">
        <w:rPr>
          <w:rFonts w:ascii="Noto Sans" w:hAnsi="Noto Sans" w:cs="Noto Sans"/>
          <w:sz w:val="18"/>
          <w:szCs w:val="24"/>
        </w:rPr>
        <w:t xml:space="preserve"> en la</w:t>
      </w:r>
      <w:r w:rsidRPr="00363DA8">
        <w:rPr>
          <w:rFonts w:ascii="Noto Sans" w:hAnsi="Noto Sans" w:cs="Noto Sans"/>
          <w:sz w:val="18"/>
          <w:szCs w:val="24"/>
        </w:rPr>
        <w:t xml:space="preserve"> </w:t>
      </w:r>
      <w:r w:rsidR="006C34DB" w:rsidRPr="00363DA8">
        <w:rPr>
          <w:rFonts w:ascii="Noto Sans" w:hAnsi="Noto Sans" w:cs="Noto Sans"/>
          <w:sz w:val="18"/>
          <w:szCs w:val="24"/>
        </w:rPr>
        <w:t xml:space="preserve">licitación, </w:t>
      </w:r>
      <w:r w:rsidRPr="00363DA8">
        <w:rPr>
          <w:rFonts w:ascii="Noto Sans" w:hAnsi="Noto Sans" w:cs="Noto Sans"/>
          <w:sz w:val="18"/>
          <w:szCs w:val="24"/>
        </w:rPr>
        <w:t xml:space="preserve">en </w:t>
      </w:r>
      <w:r w:rsidR="00BF24F1" w:rsidRPr="00363DA8">
        <w:rPr>
          <w:rFonts w:ascii="Noto Sans" w:hAnsi="Noto Sans" w:cs="Noto Sans"/>
          <w:sz w:val="18"/>
          <w:szCs w:val="24"/>
        </w:rPr>
        <w:t>la</w:t>
      </w:r>
      <w:r w:rsidRPr="00363DA8">
        <w:rPr>
          <w:rFonts w:ascii="Noto Sans" w:hAnsi="Noto Sans" w:cs="Noto Sans"/>
          <w:sz w:val="18"/>
          <w:szCs w:val="24"/>
        </w:rPr>
        <w:t xml:space="preserve"> </w:t>
      </w:r>
      <w:r w:rsidR="00BF24F1" w:rsidRPr="00363DA8">
        <w:rPr>
          <w:rFonts w:ascii="Noto Sans" w:hAnsi="Noto Sans" w:cs="Noto Sans"/>
          <w:sz w:val="18"/>
          <w:szCs w:val="24"/>
        </w:rPr>
        <w:t>Plataforma Digital de Contrataciones Públicas de la Administración Pública Federal, denominada “COMPRAS MX”</w:t>
      </w:r>
      <w:r w:rsidRPr="00363DA8">
        <w:rPr>
          <w:rFonts w:ascii="Noto Sans" w:hAnsi="Noto Sans" w:cs="Noto Sans"/>
          <w:sz w:val="18"/>
          <w:szCs w:val="24"/>
        </w:rPr>
        <w:t>.</w:t>
      </w:r>
    </w:p>
    <w:p w14:paraId="4B888750" w14:textId="77777777" w:rsidR="006C34DB" w:rsidRPr="00363DA8" w:rsidRDefault="006C34DB" w:rsidP="00EA2DEF">
      <w:pPr>
        <w:spacing w:before="120"/>
        <w:ind w:left="851"/>
        <w:rPr>
          <w:rFonts w:ascii="Noto Sans" w:hAnsi="Noto Sans" w:cs="Noto Sans"/>
          <w:sz w:val="18"/>
          <w:szCs w:val="24"/>
        </w:rPr>
      </w:pPr>
      <w:r w:rsidRPr="00363DA8">
        <w:rPr>
          <w:rFonts w:ascii="Noto Sans" w:hAnsi="Noto Sans" w:cs="Noto Sans"/>
          <w:sz w:val="18"/>
          <w:szCs w:val="24"/>
        </w:rPr>
        <w:t>Las personas que integren la agrupación deberán celebrar</w:t>
      </w:r>
      <w:r w:rsidR="002D0C3F" w:rsidRPr="00363DA8">
        <w:rPr>
          <w:rFonts w:ascii="Noto Sans" w:hAnsi="Noto Sans" w:cs="Noto Sans"/>
          <w:sz w:val="18"/>
          <w:szCs w:val="24"/>
        </w:rPr>
        <w:t>,</w:t>
      </w:r>
      <w:r w:rsidRPr="00363DA8">
        <w:rPr>
          <w:rFonts w:ascii="Noto Sans" w:hAnsi="Noto Sans" w:cs="Noto Sans"/>
          <w:sz w:val="18"/>
          <w:szCs w:val="24"/>
        </w:rPr>
        <w:t xml:space="preserve"> en los términos de la legislación aplicable</w:t>
      </w:r>
      <w:r w:rsidR="002D0C3F" w:rsidRPr="00363DA8">
        <w:rPr>
          <w:rFonts w:ascii="Noto Sans" w:hAnsi="Noto Sans" w:cs="Noto Sans"/>
          <w:sz w:val="18"/>
          <w:szCs w:val="24"/>
        </w:rPr>
        <w:t>,</w:t>
      </w:r>
      <w:r w:rsidRPr="00363DA8">
        <w:rPr>
          <w:rFonts w:ascii="Noto Sans" w:hAnsi="Noto Sans" w:cs="Noto Sans"/>
          <w:sz w:val="18"/>
          <w:szCs w:val="24"/>
        </w:rPr>
        <w:t xml:space="preserve"> c</w:t>
      </w:r>
      <w:r w:rsidR="002D0C3F" w:rsidRPr="00363DA8">
        <w:rPr>
          <w:rFonts w:ascii="Noto Sans" w:hAnsi="Noto Sans" w:cs="Noto Sans"/>
          <w:sz w:val="18"/>
          <w:szCs w:val="24"/>
        </w:rPr>
        <w:t>onvenio de proposición conjunta</w:t>
      </w:r>
      <w:r w:rsidRPr="00363DA8">
        <w:rPr>
          <w:rFonts w:ascii="Noto Sans" w:hAnsi="Noto Sans" w:cs="Noto Sans"/>
          <w:sz w:val="18"/>
          <w:szCs w:val="24"/>
        </w:rPr>
        <w:t xml:space="preserve"> en el que se </w:t>
      </w:r>
      <w:r w:rsidR="002D0C3F" w:rsidRPr="00363DA8">
        <w:rPr>
          <w:rFonts w:ascii="Noto Sans" w:hAnsi="Noto Sans" w:cs="Noto Sans"/>
          <w:sz w:val="18"/>
          <w:szCs w:val="24"/>
        </w:rPr>
        <w:t xml:space="preserve">deberá </w:t>
      </w:r>
      <w:r w:rsidRPr="00363DA8">
        <w:rPr>
          <w:rFonts w:ascii="Noto Sans" w:hAnsi="Noto Sans" w:cs="Noto Sans"/>
          <w:sz w:val="18"/>
          <w:szCs w:val="24"/>
        </w:rPr>
        <w:t>e</w:t>
      </w:r>
      <w:r w:rsidR="00D91E16" w:rsidRPr="00363DA8">
        <w:rPr>
          <w:rFonts w:ascii="Noto Sans" w:hAnsi="Noto Sans" w:cs="Noto Sans"/>
          <w:sz w:val="18"/>
          <w:szCs w:val="24"/>
        </w:rPr>
        <w:t>stablecer</w:t>
      </w:r>
      <w:r w:rsidRPr="00363DA8">
        <w:rPr>
          <w:rFonts w:ascii="Noto Sans" w:hAnsi="Noto Sans" w:cs="Noto Sans"/>
          <w:sz w:val="18"/>
          <w:szCs w:val="24"/>
        </w:rPr>
        <w:t xml:space="preserve"> con precisión lo dispuesto por la fracción II, </w:t>
      </w:r>
      <w:r w:rsidR="00BA379F" w:rsidRPr="00363DA8">
        <w:rPr>
          <w:rFonts w:ascii="Noto Sans" w:hAnsi="Noto Sans" w:cs="Noto Sans"/>
          <w:sz w:val="18"/>
          <w:szCs w:val="24"/>
        </w:rPr>
        <w:t>d</w:t>
      </w:r>
      <w:r w:rsidRPr="00363DA8">
        <w:rPr>
          <w:rFonts w:ascii="Noto Sans" w:hAnsi="Noto Sans" w:cs="Noto Sans"/>
          <w:sz w:val="18"/>
          <w:szCs w:val="24"/>
        </w:rPr>
        <w:t>el artículo 47, del Reglamento</w:t>
      </w:r>
      <w:r w:rsidR="0067345C" w:rsidRPr="00363DA8">
        <w:rPr>
          <w:rFonts w:ascii="Noto Sans" w:hAnsi="Noto Sans" w:cs="Noto Sans"/>
          <w:sz w:val="18"/>
          <w:szCs w:val="24"/>
        </w:rPr>
        <w:t xml:space="preserve"> de la Ley.</w:t>
      </w:r>
    </w:p>
    <w:p w14:paraId="4B888751" w14:textId="675E8B3D" w:rsidR="00FE7713" w:rsidRPr="00363DA8" w:rsidRDefault="004C703C"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t>Lugar</w:t>
      </w:r>
      <w:r w:rsidR="00FE7713" w:rsidRPr="00363DA8">
        <w:rPr>
          <w:rFonts w:ascii="Noto Sans" w:hAnsi="Noto Sans" w:cs="Noto Sans"/>
          <w:spacing w:val="0"/>
          <w:sz w:val="18"/>
          <w:szCs w:val="24"/>
        </w:rPr>
        <w:t xml:space="preserve"> de la primera junta de aclaraciones a la convocatoria.</w:t>
      </w:r>
    </w:p>
    <w:p w14:paraId="4B888752" w14:textId="763DAE3C" w:rsidR="00196014" w:rsidRPr="00363DA8" w:rsidRDefault="008044E9" w:rsidP="00196014">
      <w:pPr>
        <w:spacing w:before="120"/>
        <w:ind w:left="851"/>
        <w:rPr>
          <w:rFonts w:ascii="Noto Sans" w:hAnsi="Noto Sans" w:cs="Noto Sans"/>
          <w:sz w:val="18"/>
          <w:szCs w:val="24"/>
        </w:rPr>
      </w:pPr>
      <w:r w:rsidRPr="00363DA8">
        <w:rPr>
          <w:rFonts w:ascii="Noto Sans" w:hAnsi="Noto Sans" w:cs="Noto Sans"/>
          <w:sz w:val="18"/>
          <w:szCs w:val="24"/>
        </w:rPr>
        <w:t xml:space="preserve">Esta se </w:t>
      </w:r>
      <w:r w:rsidR="004C703C" w:rsidRPr="00363DA8">
        <w:rPr>
          <w:rFonts w:ascii="Noto Sans" w:hAnsi="Noto Sans" w:cs="Noto Sans"/>
          <w:sz w:val="18"/>
          <w:szCs w:val="24"/>
        </w:rPr>
        <w:t>llevará</w:t>
      </w:r>
      <w:r w:rsidRPr="00363DA8">
        <w:rPr>
          <w:rFonts w:ascii="Noto Sans" w:hAnsi="Noto Sans" w:cs="Noto Sans"/>
          <w:sz w:val="18"/>
          <w:szCs w:val="24"/>
        </w:rPr>
        <w:t xml:space="preserve"> a cabo</w:t>
      </w:r>
      <w:r w:rsidR="003C749F" w:rsidRPr="00363DA8">
        <w:rPr>
          <w:rFonts w:ascii="Noto Sans" w:hAnsi="Noto Sans" w:cs="Noto Sans"/>
          <w:sz w:val="18"/>
          <w:szCs w:val="24"/>
        </w:rPr>
        <w:t xml:space="preserve"> </w:t>
      </w:r>
      <w:r w:rsidRPr="00363DA8">
        <w:rPr>
          <w:rFonts w:ascii="Noto Sans" w:hAnsi="Noto Sans" w:cs="Noto Sans"/>
          <w:sz w:val="18"/>
          <w:szCs w:val="24"/>
        </w:rPr>
        <w:t>a través de</w:t>
      </w:r>
      <w:r w:rsidR="00BF24F1" w:rsidRPr="00363DA8">
        <w:rPr>
          <w:rFonts w:ascii="Noto Sans" w:hAnsi="Noto Sans" w:cs="Noto Sans"/>
          <w:sz w:val="18"/>
          <w:szCs w:val="24"/>
        </w:rPr>
        <w:t xml:space="preserve"> </w:t>
      </w:r>
      <w:r w:rsidRPr="00363DA8">
        <w:rPr>
          <w:rFonts w:ascii="Noto Sans" w:hAnsi="Noto Sans" w:cs="Noto Sans"/>
          <w:sz w:val="18"/>
          <w:szCs w:val="24"/>
        </w:rPr>
        <w:t>l</w:t>
      </w:r>
      <w:r w:rsidR="00BF24F1" w:rsidRPr="00363DA8">
        <w:rPr>
          <w:rFonts w:ascii="Noto Sans" w:hAnsi="Noto Sans" w:cs="Noto Sans"/>
          <w:sz w:val="18"/>
          <w:szCs w:val="24"/>
        </w:rPr>
        <w:t>a</w:t>
      </w:r>
      <w:r w:rsidRPr="00363DA8">
        <w:rPr>
          <w:rFonts w:ascii="Noto Sans" w:hAnsi="Noto Sans" w:cs="Noto Sans"/>
          <w:sz w:val="18"/>
          <w:szCs w:val="24"/>
        </w:rPr>
        <w:t xml:space="preserve"> </w:t>
      </w:r>
      <w:r w:rsidR="00BF24F1" w:rsidRPr="00363DA8">
        <w:rPr>
          <w:rFonts w:ascii="Noto Sans" w:hAnsi="Noto Sans" w:cs="Noto Sans"/>
          <w:sz w:val="18"/>
          <w:szCs w:val="24"/>
        </w:rPr>
        <w:t>Plataforma Digital de Contrataciones Públicas de la Administración Pública Federal, denominada “COMPRAS MX”</w:t>
      </w:r>
      <w:r w:rsidR="00936DE7" w:rsidRPr="00363DA8">
        <w:rPr>
          <w:rFonts w:ascii="Noto Sans" w:hAnsi="Noto Sans" w:cs="Noto Sans"/>
          <w:sz w:val="18"/>
          <w:szCs w:val="24"/>
        </w:rPr>
        <w:t>.</w:t>
      </w:r>
    </w:p>
    <w:p w14:paraId="3DADC019" w14:textId="31109607" w:rsidR="0003700E" w:rsidRPr="00363DA8" w:rsidRDefault="0003700E" w:rsidP="00EA2DEF">
      <w:pPr>
        <w:spacing w:before="120"/>
        <w:ind w:left="851"/>
        <w:rPr>
          <w:rFonts w:ascii="Noto Sans" w:hAnsi="Noto Sans" w:cs="Noto Sans"/>
          <w:sz w:val="18"/>
          <w:szCs w:val="24"/>
        </w:rPr>
      </w:pPr>
      <w:r w:rsidRPr="00363DA8">
        <w:rPr>
          <w:rFonts w:ascii="Noto Sans" w:hAnsi="Noto Sans" w:cs="Noto Sans"/>
          <w:sz w:val="18"/>
          <w:szCs w:val="24"/>
        </w:rPr>
        <w:t xml:space="preserve">Las solicitudes de aclaración a la </w:t>
      </w:r>
      <w:r w:rsidR="00D76693" w:rsidRPr="00363DA8">
        <w:rPr>
          <w:rFonts w:ascii="Noto Sans" w:hAnsi="Noto Sans" w:cs="Noto Sans"/>
          <w:sz w:val="18"/>
          <w:szCs w:val="24"/>
        </w:rPr>
        <w:t>Convocatoria</w:t>
      </w:r>
      <w:r w:rsidRPr="00363DA8">
        <w:rPr>
          <w:rFonts w:ascii="Noto Sans" w:hAnsi="Noto Sans" w:cs="Noto Sans"/>
          <w:sz w:val="18"/>
          <w:szCs w:val="24"/>
        </w:rPr>
        <w:t xml:space="preserve"> y </w:t>
      </w:r>
      <w:r w:rsidR="0026464A" w:rsidRPr="00363DA8">
        <w:rPr>
          <w:rFonts w:ascii="Noto Sans" w:hAnsi="Noto Sans" w:cs="Noto Sans"/>
          <w:sz w:val="18"/>
          <w:szCs w:val="24"/>
        </w:rPr>
        <w:t xml:space="preserve">el escrito en el que se exprese su interés en participar deberán de presentarse en </w:t>
      </w:r>
      <w:r w:rsidR="00BF24F1" w:rsidRPr="00363DA8">
        <w:rPr>
          <w:rFonts w:ascii="Noto Sans" w:hAnsi="Noto Sans" w:cs="Noto Sans"/>
          <w:sz w:val="18"/>
          <w:szCs w:val="24"/>
        </w:rPr>
        <w:t xml:space="preserve">la Plataforma Digital de Contrataciones Públicas de la Administración Pública Federal, denominada “COMPRAS MX” </w:t>
      </w:r>
      <w:r w:rsidR="0026464A" w:rsidRPr="00363DA8">
        <w:rPr>
          <w:rFonts w:ascii="Noto Sans" w:hAnsi="Noto Sans" w:cs="Noto Sans"/>
          <w:sz w:val="18"/>
          <w:szCs w:val="24"/>
        </w:rPr>
        <w:t xml:space="preserve">a mas tardar veinticuatro horas antes de la fecha y hora en que se vaya a realizar </w:t>
      </w:r>
      <w:r w:rsidR="00D76693" w:rsidRPr="00363DA8">
        <w:rPr>
          <w:rFonts w:ascii="Noto Sans" w:hAnsi="Noto Sans" w:cs="Noto Sans"/>
          <w:sz w:val="18"/>
          <w:szCs w:val="24"/>
        </w:rPr>
        <w:t>la junta de aclaraciones.</w:t>
      </w:r>
    </w:p>
    <w:p w14:paraId="4B888753" w14:textId="6D2820F9" w:rsidR="003C749F" w:rsidRPr="00363DA8" w:rsidRDefault="003C749F" w:rsidP="00EA2DEF">
      <w:pPr>
        <w:spacing w:before="120"/>
        <w:ind w:left="851"/>
        <w:rPr>
          <w:rFonts w:ascii="Noto Sans" w:hAnsi="Noto Sans" w:cs="Noto Sans"/>
          <w:sz w:val="18"/>
          <w:szCs w:val="24"/>
        </w:rPr>
      </w:pPr>
      <w:r w:rsidRPr="00363DA8">
        <w:rPr>
          <w:rFonts w:ascii="Noto Sans" w:hAnsi="Noto Sans" w:cs="Noto Sans"/>
          <w:sz w:val="18"/>
          <w:szCs w:val="24"/>
        </w:rPr>
        <w:t xml:space="preserve">Las personas que soliciten aclaraciones a los aspectos contenidos en la convocatoria, deberán </w:t>
      </w:r>
      <w:r w:rsidR="00B71B91" w:rsidRPr="00363DA8">
        <w:rPr>
          <w:rFonts w:ascii="Noto Sans" w:hAnsi="Noto Sans" w:cs="Noto Sans"/>
          <w:sz w:val="18"/>
          <w:szCs w:val="24"/>
        </w:rPr>
        <w:t xml:space="preserve">adjuntar junto a la solicitud de aclaración </w:t>
      </w:r>
      <w:r w:rsidR="00C779BB" w:rsidRPr="00363DA8">
        <w:rPr>
          <w:rFonts w:ascii="Noto Sans" w:hAnsi="Noto Sans" w:cs="Noto Sans"/>
          <w:sz w:val="18"/>
          <w:szCs w:val="24"/>
        </w:rPr>
        <w:t>u</w:t>
      </w:r>
      <w:r w:rsidRPr="00363DA8">
        <w:rPr>
          <w:rFonts w:ascii="Noto Sans" w:hAnsi="Noto Sans" w:cs="Noto Sans"/>
          <w:sz w:val="18"/>
          <w:szCs w:val="24"/>
        </w:rPr>
        <w:t>n escrito</w:t>
      </w:r>
      <w:r w:rsidR="00B71B91" w:rsidRPr="00363DA8">
        <w:rPr>
          <w:rFonts w:ascii="Noto Sans" w:hAnsi="Noto Sans" w:cs="Noto Sans"/>
          <w:sz w:val="18"/>
          <w:szCs w:val="24"/>
        </w:rPr>
        <w:t xml:space="preserve"> en </w:t>
      </w:r>
      <w:r w:rsidR="00BF24F1" w:rsidRPr="00363DA8">
        <w:rPr>
          <w:rFonts w:ascii="Noto Sans" w:hAnsi="Noto Sans" w:cs="Noto Sans"/>
          <w:sz w:val="18"/>
          <w:szCs w:val="24"/>
        </w:rPr>
        <w:t>la Plataforma Digital de Contrataciones Públicas de la Administración Pública Federal, denominada “COMPRAS MX”</w:t>
      </w:r>
      <w:r w:rsidRPr="00363DA8">
        <w:rPr>
          <w:rFonts w:ascii="Noto Sans" w:hAnsi="Noto Sans" w:cs="Noto Sans"/>
          <w:sz w:val="18"/>
          <w:szCs w:val="24"/>
        </w:rPr>
        <w:t>, en el que expresen su interés en participar en la licitación (</w:t>
      </w:r>
      <w:r w:rsidR="006F665B" w:rsidRPr="00363DA8">
        <w:rPr>
          <w:rFonts w:ascii="Noto Sans" w:hAnsi="Noto Sans" w:cs="Noto Sans"/>
          <w:sz w:val="18"/>
          <w:szCs w:val="24"/>
        </w:rPr>
        <w:t>Formato</w:t>
      </w:r>
      <w:r w:rsidR="00646E2B" w:rsidRPr="00363DA8">
        <w:rPr>
          <w:rFonts w:ascii="Noto Sans" w:hAnsi="Noto Sans" w:cs="Noto Sans"/>
          <w:sz w:val="18"/>
          <w:szCs w:val="24"/>
        </w:rPr>
        <w:t> </w:t>
      </w:r>
      <w:r w:rsidR="006F665B" w:rsidRPr="00363DA8">
        <w:rPr>
          <w:rFonts w:ascii="Noto Sans" w:hAnsi="Noto Sans" w:cs="Noto Sans"/>
          <w:sz w:val="18"/>
          <w:szCs w:val="24"/>
        </w:rPr>
        <w:t>“</w:t>
      </w:r>
      <w:r w:rsidRPr="00363DA8">
        <w:rPr>
          <w:rFonts w:ascii="Noto Sans" w:hAnsi="Noto Sans" w:cs="Noto Sans"/>
          <w:sz w:val="18"/>
          <w:szCs w:val="24"/>
        </w:rPr>
        <w:t>A</w:t>
      </w:r>
      <w:r w:rsidR="006F665B" w:rsidRPr="00363DA8">
        <w:rPr>
          <w:rFonts w:ascii="Noto Sans" w:hAnsi="Noto Sans" w:cs="Noto Sans"/>
          <w:sz w:val="18"/>
          <w:szCs w:val="24"/>
        </w:rPr>
        <w:t>”</w:t>
      </w:r>
      <w:r w:rsidRPr="00363DA8">
        <w:rPr>
          <w:rFonts w:ascii="Noto Sans" w:hAnsi="Noto Sans" w:cs="Noto Sans"/>
          <w:sz w:val="18"/>
          <w:szCs w:val="24"/>
        </w:rPr>
        <w:t>), por sí o en representación de un tercero, manifestando en todos los casos los datos generales del interesado y, en su caso, del representante.</w:t>
      </w:r>
    </w:p>
    <w:p w14:paraId="4B888754" w14:textId="7C74FEA4" w:rsidR="003C749F" w:rsidRPr="00363DA8" w:rsidRDefault="005037B8" w:rsidP="00EA2DEF">
      <w:pPr>
        <w:spacing w:before="120"/>
        <w:ind w:left="851"/>
        <w:rPr>
          <w:rFonts w:ascii="Noto Sans" w:hAnsi="Noto Sans" w:cs="Noto Sans"/>
          <w:sz w:val="18"/>
          <w:szCs w:val="24"/>
        </w:rPr>
      </w:pPr>
      <w:r w:rsidRPr="00363DA8">
        <w:rPr>
          <w:rFonts w:ascii="Noto Sans" w:hAnsi="Noto Sans" w:cs="Noto Sans"/>
          <w:sz w:val="18"/>
          <w:szCs w:val="24"/>
        </w:rPr>
        <w:t>Las solicitudes de aclaracio</w:t>
      </w:r>
      <w:r w:rsidR="003C749F" w:rsidRPr="00363DA8">
        <w:rPr>
          <w:rFonts w:ascii="Noto Sans" w:hAnsi="Noto Sans" w:cs="Noto Sans"/>
          <w:sz w:val="18"/>
          <w:szCs w:val="24"/>
        </w:rPr>
        <w:t>n</w:t>
      </w:r>
      <w:r w:rsidRPr="00363DA8">
        <w:rPr>
          <w:rFonts w:ascii="Noto Sans" w:hAnsi="Noto Sans" w:cs="Noto Sans"/>
          <w:sz w:val="18"/>
          <w:szCs w:val="24"/>
        </w:rPr>
        <w:t>es</w:t>
      </w:r>
      <w:r w:rsidR="003C749F" w:rsidRPr="00363DA8">
        <w:rPr>
          <w:rFonts w:ascii="Noto Sans" w:hAnsi="Noto Sans" w:cs="Noto Sans"/>
          <w:sz w:val="18"/>
          <w:szCs w:val="24"/>
        </w:rPr>
        <w:t xml:space="preserve"> </w:t>
      </w:r>
      <w:r w:rsidR="00C779BB" w:rsidRPr="00363DA8">
        <w:rPr>
          <w:rFonts w:ascii="Noto Sans" w:hAnsi="Noto Sans" w:cs="Noto Sans"/>
          <w:sz w:val="18"/>
          <w:szCs w:val="24"/>
        </w:rPr>
        <w:t>deberán</w:t>
      </w:r>
      <w:r w:rsidR="00C779BB" w:rsidRPr="00363DA8">
        <w:rPr>
          <w:rFonts w:ascii="Noto Sans" w:hAnsi="Noto Sans" w:cs="Noto Sans"/>
          <w:sz w:val="18"/>
          <w:szCs w:val="24"/>
        </w:rPr>
        <w:tab/>
      </w:r>
      <w:r w:rsidR="003C749F" w:rsidRPr="00363DA8">
        <w:rPr>
          <w:rFonts w:ascii="Noto Sans" w:hAnsi="Noto Sans" w:cs="Noto Sans"/>
          <w:sz w:val="18"/>
          <w:szCs w:val="24"/>
        </w:rPr>
        <w:t xml:space="preserve"> enviarse a través </w:t>
      </w:r>
      <w:r w:rsidR="00BF24F1" w:rsidRPr="00363DA8">
        <w:rPr>
          <w:rFonts w:ascii="Noto Sans" w:hAnsi="Noto Sans" w:cs="Noto Sans"/>
          <w:sz w:val="18"/>
          <w:szCs w:val="24"/>
        </w:rPr>
        <w:t xml:space="preserve"> de la Plataforma Digital de Contrataciones Públicas de la Administración Pública Federal, denominada “COMPRAS MX”</w:t>
      </w:r>
      <w:r w:rsidR="003C749F" w:rsidRPr="00363DA8">
        <w:rPr>
          <w:rFonts w:ascii="Noto Sans" w:hAnsi="Noto Sans" w:cs="Noto Sans"/>
          <w:sz w:val="18"/>
          <w:szCs w:val="24"/>
        </w:rPr>
        <w:t xml:space="preserve">, a más tardar </w:t>
      </w:r>
      <w:r w:rsidR="003C749F" w:rsidRPr="00363DA8">
        <w:rPr>
          <w:rFonts w:ascii="Noto Sans" w:hAnsi="Noto Sans" w:cs="Noto Sans"/>
          <w:sz w:val="18"/>
          <w:szCs w:val="24"/>
          <w:u w:val="single"/>
        </w:rPr>
        <w:t>veinticuatro horas antes de la fecha y hora</w:t>
      </w:r>
      <w:r w:rsidR="003C749F" w:rsidRPr="00363DA8">
        <w:rPr>
          <w:rFonts w:ascii="Noto Sans" w:hAnsi="Noto Sans" w:cs="Noto Sans"/>
          <w:sz w:val="18"/>
          <w:szCs w:val="24"/>
        </w:rPr>
        <w:t xml:space="preserve"> en que se vaya a realizar la junta de aclaraciones. La convocante tomará como hora de recepción de las solicitudes de aclaración del licitante, la hora que registre el sistema al momento de su envío.</w:t>
      </w:r>
    </w:p>
    <w:p w14:paraId="4B888755" w14:textId="74217E38" w:rsidR="003C749F" w:rsidRPr="00363DA8" w:rsidRDefault="003C749F" w:rsidP="00EA2DEF">
      <w:pPr>
        <w:spacing w:before="120"/>
        <w:ind w:left="851"/>
        <w:rPr>
          <w:rFonts w:ascii="Noto Sans" w:hAnsi="Noto Sans" w:cs="Noto Sans"/>
          <w:sz w:val="18"/>
          <w:szCs w:val="24"/>
        </w:rPr>
      </w:pPr>
      <w:r w:rsidRPr="00363DA8">
        <w:rPr>
          <w:rFonts w:ascii="Noto Sans" w:hAnsi="Noto Sans" w:cs="Noto Sans"/>
          <w:sz w:val="18"/>
          <w:szCs w:val="24"/>
        </w:rPr>
        <w:t xml:space="preserve">Las personas que manifiesten su interés en participar en la licitación pública </w:t>
      </w:r>
      <w:r w:rsidR="00B71B91" w:rsidRPr="00363DA8">
        <w:rPr>
          <w:rFonts w:ascii="Noto Sans" w:hAnsi="Noto Sans" w:cs="Noto Sans"/>
          <w:sz w:val="18"/>
          <w:szCs w:val="24"/>
        </w:rPr>
        <w:t xml:space="preserve">a través de </w:t>
      </w:r>
      <w:r w:rsidR="00BF24F1" w:rsidRPr="00363DA8">
        <w:rPr>
          <w:rFonts w:ascii="Noto Sans" w:hAnsi="Noto Sans" w:cs="Noto Sans"/>
          <w:sz w:val="18"/>
          <w:szCs w:val="24"/>
        </w:rPr>
        <w:t>la Plataforma Digital de Contrataciones Públicas de la Administración Pública Federal, denominada “COMPRAS MX”</w:t>
      </w:r>
      <w:r w:rsidRPr="00363DA8">
        <w:rPr>
          <w:rFonts w:ascii="Noto Sans" w:hAnsi="Noto Sans" w:cs="Noto Sans"/>
          <w:sz w:val="18"/>
          <w:szCs w:val="24"/>
        </w:rPr>
        <w:t>, serán consideradas licitantes y tendrán derecho a formular solicitudes de aclaración, dudas o cuestionamientos en relación con la presente convocatoria.</w:t>
      </w:r>
    </w:p>
    <w:p w14:paraId="4B888756" w14:textId="77777777" w:rsidR="003C749F" w:rsidRPr="00363DA8" w:rsidRDefault="003C749F" w:rsidP="00C130EA">
      <w:pPr>
        <w:spacing w:before="120"/>
        <w:ind w:left="851"/>
        <w:rPr>
          <w:rFonts w:ascii="Noto Sans" w:hAnsi="Noto Sans" w:cs="Noto Sans"/>
          <w:sz w:val="18"/>
          <w:szCs w:val="24"/>
        </w:rPr>
      </w:pPr>
      <w:r w:rsidRPr="00363DA8">
        <w:rPr>
          <w:rFonts w:ascii="Noto Sans" w:hAnsi="Noto Sans" w:cs="Noto Sans"/>
          <w:sz w:val="18"/>
          <w:szCs w:val="24"/>
        </w:rPr>
        <w:t>El escrito a que se refiere el párrafo anterior deberá contener los datos y requisitos indicados en la fracción VI</w:t>
      </w:r>
      <w:r w:rsidR="0021208F" w:rsidRPr="00363DA8">
        <w:rPr>
          <w:rFonts w:ascii="Noto Sans" w:hAnsi="Noto Sans" w:cs="Noto Sans"/>
          <w:sz w:val="18"/>
          <w:szCs w:val="24"/>
        </w:rPr>
        <w:t>,</w:t>
      </w:r>
      <w:r w:rsidRPr="00363DA8">
        <w:rPr>
          <w:rFonts w:ascii="Noto Sans" w:hAnsi="Noto Sans" w:cs="Noto Sans"/>
          <w:sz w:val="18"/>
          <w:szCs w:val="24"/>
        </w:rPr>
        <w:t xml:space="preserve"> del artículo 61</w:t>
      </w:r>
      <w:r w:rsidR="0021208F" w:rsidRPr="00363DA8">
        <w:rPr>
          <w:rFonts w:ascii="Noto Sans" w:hAnsi="Noto Sans" w:cs="Noto Sans"/>
          <w:sz w:val="18"/>
          <w:szCs w:val="24"/>
        </w:rPr>
        <w:t>,</w:t>
      </w:r>
      <w:r w:rsidRPr="00363DA8">
        <w:rPr>
          <w:rFonts w:ascii="Noto Sans" w:hAnsi="Noto Sans" w:cs="Noto Sans"/>
          <w:sz w:val="18"/>
          <w:szCs w:val="24"/>
        </w:rPr>
        <w:t xml:space="preserve"> del Reglamento, cuyo formato se integra a la convocatoria.</w:t>
      </w:r>
    </w:p>
    <w:p w14:paraId="4B888757" w14:textId="77777777" w:rsidR="003C749F" w:rsidRPr="00363DA8" w:rsidRDefault="00D84BC1" w:rsidP="00C130EA">
      <w:pPr>
        <w:spacing w:before="120"/>
        <w:ind w:left="851"/>
        <w:rPr>
          <w:rFonts w:ascii="Noto Sans" w:hAnsi="Noto Sans" w:cs="Noto Sans"/>
          <w:sz w:val="18"/>
          <w:szCs w:val="24"/>
        </w:rPr>
      </w:pPr>
      <w:r w:rsidRPr="00363DA8">
        <w:rPr>
          <w:rFonts w:ascii="Noto Sans" w:hAnsi="Noto Sans" w:cs="Noto Sans"/>
          <w:sz w:val="18"/>
          <w:szCs w:val="24"/>
        </w:rPr>
        <w:t>El envió de preguntas o solicitud de aclaraciones en</w:t>
      </w:r>
      <w:r w:rsidR="003C749F" w:rsidRPr="00363DA8">
        <w:rPr>
          <w:rFonts w:ascii="Noto Sans" w:hAnsi="Noto Sans" w:cs="Noto Sans"/>
          <w:sz w:val="18"/>
          <w:szCs w:val="24"/>
        </w:rPr>
        <w:t xml:space="preserve"> la Junta de Aclaraciones es optativa para los licitantes.</w:t>
      </w:r>
    </w:p>
    <w:p w14:paraId="4B888758" w14:textId="77777777" w:rsidR="00756957" w:rsidRPr="00363DA8" w:rsidRDefault="00756957" w:rsidP="00C130EA">
      <w:pPr>
        <w:spacing w:before="120"/>
        <w:ind w:left="851"/>
        <w:rPr>
          <w:rFonts w:ascii="Noto Sans" w:hAnsi="Noto Sans" w:cs="Noto Sans"/>
          <w:sz w:val="18"/>
          <w:szCs w:val="24"/>
        </w:rPr>
      </w:pPr>
      <w:r w:rsidRPr="00363DA8">
        <w:rPr>
          <w:rFonts w:ascii="Noto Sans" w:hAnsi="Noto Sans" w:cs="Noto Sans"/>
          <w:sz w:val="18"/>
          <w:szCs w:val="24"/>
        </w:rPr>
        <w:t>Las solicitudes de aclaración deberán plantearse de manera concisa y estar directamente relacionadas con los puntos contenidos en la convocatoria</w:t>
      </w:r>
      <w:r w:rsidR="00B2411E" w:rsidRPr="00363DA8">
        <w:rPr>
          <w:rFonts w:ascii="Noto Sans" w:hAnsi="Noto Sans" w:cs="Noto Sans"/>
          <w:sz w:val="18"/>
          <w:szCs w:val="24"/>
        </w:rPr>
        <w:t xml:space="preserve"> </w:t>
      </w:r>
      <w:r w:rsidR="00C83848" w:rsidRPr="00363DA8">
        <w:rPr>
          <w:rFonts w:ascii="Noto Sans" w:hAnsi="Noto Sans" w:cs="Noto Sans"/>
          <w:sz w:val="18"/>
          <w:szCs w:val="24"/>
        </w:rPr>
        <w:t>y/</w:t>
      </w:r>
      <w:r w:rsidR="00B2411E" w:rsidRPr="00363DA8">
        <w:rPr>
          <w:rFonts w:ascii="Noto Sans" w:hAnsi="Noto Sans" w:cs="Noto Sans"/>
          <w:sz w:val="18"/>
          <w:szCs w:val="24"/>
        </w:rPr>
        <w:t>o en los anexos que integran ésta,</w:t>
      </w:r>
      <w:r w:rsidRPr="00363DA8">
        <w:rPr>
          <w:rFonts w:ascii="Noto Sans" w:hAnsi="Noto Sans" w:cs="Noto Sans"/>
          <w:sz w:val="18"/>
          <w:szCs w:val="24"/>
        </w:rPr>
        <w:t xml:space="preserve"> indicando el numeral o punto específico con el cual se relaciona la pregunta o aspecto </w:t>
      </w:r>
      <w:r w:rsidRPr="00363DA8">
        <w:rPr>
          <w:rFonts w:ascii="Noto Sans" w:hAnsi="Noto Sans" w:cs="Noto Sans"/>
          <w:sz w:val="18"/>
          <w:szCs w:val="24"/>
        </w:rPr>
        <w:lastRenderedPageBreak/>
        <w:t>que se solicita aclarar. Pudiendo desecharse por el ARC las que no se presenten con las características y condiciones establecidas.</w:t>
      </w:r>
    </w:p>
    <w:p w14:paraId="4B888759" w14:textId="622642D9" w:rsidR="001562A4" w:rsidRPr="00363DA8" w:rsidRDefault="001562A4" w:rsidP="00C130EA">
      <w:pPr>
        <w:spacing w:before="120"/>
        <w:ind w:left="851"/>
        <w:rPr>
          <w:rFonts w:ascii="Noto Sans" w:hAnsi="Noto Sans" w:cs="Noto Sans"/>
          <w:sz w:val="18"/>
          <w:szCs w:val="24"/>
        </w:rPr>
      </w:pPr>
      <w:r w:rsidRPr="00363DA8">
        <w:rPr>
          <w:rFonts w:ascii="Noto Sans" w:hAnsi="Noto Sans" w:cs="Noto Sans"/>
          <w:sz w:val="18"/>
          <w:szCs w:val="24"/>
        </w:rPr>
        <w:t xml:space="preserve">Para efectos de plantear la duda o aclaración a los requisitos y condiciones establecidos en la presente convocatoria, el licitante deberá utilizar el </w:t>
      </w:r>
      <w:r w:rsidR="00602DA3" w:rsidRPr="00363DA8">
        <w:rPr>
          <w:rFonts w:ascii="Noto Sans" w:hAnsi="Noto Sans" w:cs="Noto Sans"/>
          <w:sz w:val="18"/>
          <w:szCs w:val="24"/>
        </w:rPr>
        <w:t>(F</w:t>
      </w:r>
      <w:r w:rsidRPr="00363DA8">
        <w:rPr>
          <w:rFonts w:ascii="Noto Sans" w:hAnsi="Noto Sans" w:cs="Noto Sans"/>
          <w:sz w:val="18"/>
          <w:szCs w:val="24"/>
        </w:rPr>
        <w:t>ormato</w:t>
      </w:r>
      <w:r w:rsidR="00602DA3" w:rsidRPr="00363DA8">
        <w:rPr>
          <w:rFonts w:ascii="Noto Sans" w:hAnsi="Noto Sans" w:cs="Noto Sans"/>
          <w:sz w:val="18"/>
          <w:szCs w:val="24"/>
        </w:rPr>
        <w:t> </w:t>
      </w:r>
      <w:r w:rsidRPr="00363DA8">
        <w:rPr>
          <w:rFonts w:ascii="Noto Sans" w:hAnsi="Noto Sans" w:cs="Noto Sans"/>
          <w:sz w:val="18"/>
          <w:szCs w:val="24"/>
        </w:rPr>
        <w:t>“</w:t>
      </w:r>
      <w:r w:rsidR="00602DA3" w:rsidRPr="00363DA8">
        <w:rPr>
          <w:rFonts w:ascii="Noto Sans" w:hAnsi="Noto Sans" w:cs="Noto Sans"/>
          <w:sz w:val="18"/>
          <w:szCs w:val="24"/>
        </w:rPr>
        <w:t>B</w:t>
      </w:r>
      <w:r w:rsidRPr="00363DA8">
        <w:rPr>
          <w:rFonts w:ascii="Noto Sans" w:hAnsi="Noto Sans" w:cs="Noto Sans"/>
          <w:sz w:val="18"/>
          <w:szCs w:val="24"/>
        </w:rPr>
        <w:t>”</w:t>
      </w:r>
      <w:r w:rsidR="00602DA3" w:rsidRPr="00363DA8">
        <w:rPr>
          <w:rFonts w:ascii="Noto Sans" w:hAnsi="Noto Sans" w:cs="Noto Sans"/>
          <w:sz w:val="18"/>
          <w:szCs w:val="24"/>
        </w:rPr>
        <w:t>)</w:t>
      </w:r>
      <w:r w:rsidR="00C32237" w:rsidRPr="00363DA8">
        <w:rPr>
          <w:rFonts w:ascii="Noto Sans" w:hAnsi="Noto Sans" w:cs="Noto Sans"/>
          <w:sz w:val="18"/>
          <w:szCs w:val="24"/>
        </w:rPr>
        <w:t xml:space="preserve"> </w:t>
      </w:r>
      <w:r w:rsidR="00B54992" w:rsidRPr="00363DA8">
        <w:rPr>
          <w:rFonts w:ascii="Noto Sans" w:hAnsi="Noto Sans" w:cs="Noto Sans"/>
          <w:sz w:val="18"/>
          <w:szCs w:val="24"/>
        </w:rPr>
        <w:t xml:space="preserve"> y </w:t>
      </w:r>
      <w:r w:rsidR="00B71B91" w:rsidRPr="00363DA8">
        <w:rPr>
          <w:rFonts w:ascii="Noto Sans" w:hAnsi="Noto Sans" w:cs="Noto Sans"/>
          <w:sz w:val="18"/>
          <w:szCs w:val="24"/>
        </w:rPr>
        <w:t xml:space="preserve">enviarlo al portal de </w:t>
      </w:r>
      <w:r w:rsidR="00637714" w:rsidRPr="00363DA8">
        <w:rPr>
          <w:rFonts w:ascii="Noto Sans" w:hAnsi="Noto Sans" w:cs="Noto Sans"/>
          <w:sz w:val="18"/>
          <w:szCs w:val="24"/>
        </w:rPr>
        <w:t xml:space="preserve">la Plataforma Digital de Contrataciones Públicas de la Administración Pública Federal, denominada “COMPRAS MX” </w:t>
      </w:r>
      <w:r w:rsidR="00B54992" w:rsidRPr="00363DA8">
        <w:rPr>
          <w:rFonts w:ascii="Noto Sans" w:hAnsi="Noto Sans" w:cs="Noto Sans"/>
          <w:sz w:val="18"/>
          <w:szCs w:val="24"/>
        </w:rPr>
        <w:t xml:space="preserve"> </w:t>
      </w:r>
      <w:r w:rsidR="00C32237" w:rsidRPr="00363DA8">
        <w:rPr>
          <w:rFonts w:ascii="Noto Sans" w:hAnsi="Noto Sans" w:cs="Noto Sans"/>
          <w:sz w:val="18"/>
          <w:szCs w:val="24"/>
        </w:rPr>
        <w:t>en formato de word</w:t>
      </w:r>
      <w:r w:rsidRPr="00363DA8">
        <w:rPr>
          <w:rFonts w:ascii="Noto Sans" w:hAnsi="Noto Sans" w:cs="Noto Sans"/>
          <w:sz w:val="18"/>
          <w:szCs w:val="24"/>
        </w:rPr>
        <w:t>.</w:t>
      </w:r>
    </w:p>
    <w:p w14:paraId="4B88875A" w14:textId="610583E1" w:rsidR="003C749F" w:rsidRPr="00363DA8" w:rsidRDefault="003C749F" w:rsidP="00C130EA">
      <w:pPr>
        <w:spacing w:before="120"/>
        <w:ind w:left="851"/>
        <w:rPr>
          <w:rFonts w:ascii="Noto Sans" w:hAnsi="Noto Sans" w:cs="Noto Sans"/>
          <w:sz w:val="18"/>
          <w:szCs w:val="24"/>
        </w:rPr>
      </w:pPr>
      <w:r w:rsidRPr="00363DA8">
        <w:rPr>
          <w:rFonts w:ascii="Noto Sans" w:hAnsi="Noto Sans" w:cs="Noto Sans"/>
          <w:sz w:val="18"/>
          <w:szCs w:val="24"/>
        </w:rPr>
        <w:t xml:space="preserve">El ARC recibirá por </w:t>
      </w:r>
      <w:r w:rsidR="00C32237" w:rsidRPr="00363DA8">
        <w:rPr>
          <w:rFonts w:ascii="Noto Sans" w:hAnsi="Noto Sans" w:cs="Noto Sans"/>
          <w:sz w:val="18"/>
          <w:szCs w:val="24"/>
        </w:rPr>
        <w:t>medio d</w:t>
      </w:r>
      <w:r w:rsidR="00637714" w:rsidRPr="00363DA8">
        <w:rPr>
          <w:rFonts w:ascii="Noto Sans" w:hAnsi="Noto Sans" w:cs="Noto Sans"/>
          <w:sz w:val="18"/>
          <w:szCs w:val="24"/>
        </w:rPr>
        <w:t xml:space="preserve">e la Plataforma Digital de Contrataciones Públicas de la Administración Pública Federal, denominada “COMPRAS MX” </w:t>
      </w:r>
      <w:r w:rsidR="00C32237" w:rsidRPr="00363DA8">
        <w:rPr>
          <w:rFonts w:ascii="Noto Sans" w:hAnsi="Noto Sans" w:cs="Noto Sans"/>
          <w:sz w:val="18"/>
          <w:szCs w:val="24"/>
        </w:rPr>
        <w:t xml:space="preserve"> </w:t>
      </w:r>
      <w:r w:rsidRPr="00363DA8">
        <w:rPr>
          <w:rFonts w:ascii="Noto Sans" w:hAnsi="Noto Sans" w:cs="Noto Sans"/>
          <w:sz w:val="18"/>
          <w:szCs w:val="24"/>
        </w:rPr>
        <w:t xml:space="preserve"> las dudas o aclaraciones solicitadas</w:t>
      </w:r>
      <w:r w:rsidR="00C32237" w:rsidRPr="00363DA8">
        <w:rPr>
          <w:rFonts w:ascii="Noto Sans" w:hAnsi="Noto Sans" w:cs="Noto Sans"/>
          <w:sz w:val="18"/>
          <w:szCs w:val="24"/>
        </w:rPr>
        <w:t>.</w:t>
      </w:r>
    </w:p>
    <w:p w14:paraId="4B88875B" w14:textId="11B90FD2" w:rsidR="007D1B11" w:rsidRPr="00363DA8" w:rsidRDefault="00C32237" w:rsidP="00C32237">
      <w:pPr>
        <w:spacing w:before="120"/>
        <w:ind w:left="851"/>
        <w:rPr>
          <w:rFonts w:ascii="Noto Sans" w:hAnsi="Noto Sans" w:cs="Noto Sans"/>
          <w:sz w:val="18"/>
          <w:szCs w:val="24"/>
        </w:rPr>
      </w:pPr>
      <w:r w:rsidRPr="00363DA8">
        <w:rPr>
          <w:rFonts w:ascii="Noto Sans" w:hAnsi="Noto Sans" w:cs="Noto Sans"/>
          <w:sz w:val="18"/>
          <w:szCs w:val="24"/>
        </w:rPr>
        <w:t xml:space="preserve">Publicándose en </w:t>
      </w:r>
      <w:r w:rsidR="00637714" w:rsidRPr="00363DA8">
        <w:rPr>
          <w:rFonts w:ascii="Noto Sans" w:hAnsi="Noto Sans" w:cs="Noto Sans"/>
          <w:sz w:val="18"/>
          <w:szCs w:val="24"/>
        </w:rPr>
        <w:t>la Plataforma Digital de Contrataciones Públicas de la Administración Pública Federal, denominada “COMPRAS MX”</w:t>
      </w:r>
      <w:r w:rsidRPr="00363DA8">
        <w:rPr>
          <w:rFonts w:ascii="Noto Sans" w:hAnsi="Noto Sans" w:cs="Noto Sans"/>
          <w:sz w:val="18"/>
          <w:szCs w:val="24"/>
        </w:rPr>
        <w:t xml:space="preserve">el </w:t>
      </w:r>
      <w:r w:rsidR="003C749F" w:rsidRPr="00363DA8">
        <w:rPr>
          <w:rFonts w:ascii="Noto Sans" w:hAnsi="Noto Sans" w:cs="Noto Sans"/>
          <w:sz w:val="18"/>
          <w:szCs w:val="24"/>
        </w:rPr>
        <w:t xml:space="preserve">acta correspondiente </w:t>
      </w:r>
      <w:r w:rsidR="00D84BC1" w:rsidRPr="00363DA8">
        <w:rPr>
          <w:rFonts w:ascii="Noto Sans" w:hAnsi="Noto Sans" w:cs="Noto Sans"/>
          <w:sz w:val="18"/>
          <w:szCs w:val="24"/>
        </w:rPr>
        <w:t xml:space="preserve">firmada </w:t>
      </w:r>
      <w:r w:rsidR="003C749F" w:rsidRPr="00363DA8">
        <w:rPr>
          <w:rFonts w:ascii="Noto Sans" w:hAnsi="Noto Sans" w:cs="Noto Sans"/>
          <w:sz w:val="18"/>
          <w:szCs w:val="24"/>
        </w:rPr>
        <w:t xml:space="preserve">por los </w:t>
      </w:r>
      <w:r w:rsidRPr="00363DA8">
        <w:rPr>
          <w:rFonts w:ascii="Noto Sans" w:hAnsi="Noto Sans" w:cs="Noto Sans"/>
          <w:sz w:val="18"/>
          <w:szCs w:val="24"/>
        </w:rPr>
        <w:t>funcionarios que participaron</w:t>
      </w:r>
      <w:r w:rsidR="00DF7FCC" w:rsidRPr="00363DA8">
        <w:rPr>
          <w:rFonts w:ascii="Noto Sans" w:hAnsi="Noto Sans" w:cs="Noto Sans"/>
          <w:sz w:val="18"/>
          <w:szCs w:val="24"/>
        </w:rPr>
        <w:t xml:space="preserve"> en la Junta de Aclaraciones.</w:t>
      </w:r>
    </w:p>
    <w:p w14:paraId="4B88875C" w14:textId="77777777" w:rsidR="003C749F" w:rsidRPr="00363DA8" w:rsidRDefault="003C749F" w:rsidP="00C130EA">
      <w:pPr>
        <w:spacing w:before="120"/>
        <w:ind w:left="851"/>
        <w:rPr>
          <w:rFonts w:ascii="Noto Sans" w:hAnsi="Noto Sans" w:cs="Noto Sans"/>
          <w:sz w:val="18"/>
          <w:szCs w:val="24"/>
        </w:rPr>
      </w:pPr>
      <w:r w:rsidRPr="00363DA8">
        <w:rPr>
          <w:rFonts w:ascii="Noto Sans" w:hAnsi="Noto Sans" w:cs="Noto Sans"/>
          <w:sz w:val="18"/>
          <w:szCs w:val="24"/>
        </w:rPr>
        <w:t>Las solicitudes de aclaración que sean recibidas con posterioridad a la última junta de aclaraciones, no serán contestadas por el ARC, por resultar extemporáneas.</w:t>
      </w:r>
    </w:p>
    <w:p w14:paraId="4B88875D" w14:textId="46533BB7" w:rsidR="003C749F" w:rsidRPr="00363DA8" w:rsidRDefault="003C749F" w:rsidP="00E570BA">
      <w:pPr>
        <w:spacing w:before="120"/>
        <w:ind w:left="851"/>
        <w:rPr>
          <w:rFonts w:ascii="Noto Sans" w:hAnsi="Noto Sans" w:cs="Noto Sans"/>
          <w:sz w:val="18"/>
          <w:szCs w:val="24"/>
        </w:rPr>
      </w:pPr>
      <w:r w:rsidRPr="00363DA8">
        <w:rPr>
          <w:rFonts w:ascii="Noto Sans" w:hAnsi="Noto Sans" w:cs="Noto Sans"/>
          <w:sz w:val="18"/>
          <w:szCs w:val="24"/>
        </w:rPr>
        <w:t xml:space="preserve">El ARC fijará un ejemplar del acta correspondiente en </w:t>
      </w:r>
      <w:r w:rsidR="00431DE1" w:rsidRPr="00363DA8">
        <w:rPr>
          <w:rFonts w:ascii="Noto Sans" w:hAnsi="Noto Sans" w:cs="Noto Sans"/>
          <w:sz w:val="18"/>
          <w:szCs w:val="24"/>
        </w:rPr>
        <w:t xml:space="preserve">el aula del Departamento de Conservación y Servicios Generales de la Unidad Médica de Alta Especialidad Hospital de </w:t>
      </w:r>
      <w:r w:rsidR="00196014" w:rsidRPr="00363DA8">
        <w:rPr>
          <w:rFonts w:ascii="Noto Sans" w:hAnsi="Noto Sans" w:cs="Noto Sans"/>
          <w:sz w:val="18"/>
          <w:szCs w:val="24"/>
        </w:rPr>
        <w:t>Traumatología y Ortopedia</w:t>
      </w:r>
      <w:r w:rsidR="00431DE1" w:rsidRPr="00363DA8">
        <w:rPr>
          <w:rFonts w:ascii="Noto Sans" w:hAnsi="Noto Sans" w:cs="Noto Sans"/>
          <w:sz w:val="18"/>
          <w:szCs w:val="24"/>
        </w:rPr>
        <w:t xml:space="preserve">, Centro Médico Nacional </w:t>
      </w:r>
      <w:r w:rsidR="00E5619B" w:rsidRPr="00363DA8">
        <w:rPr>
          <w:rFonts w:ascii="Noto Sans" w:hAnsi="Noto Sans" w:cs="Noto Sans"/>
          <w:sz w:val="18"/>
          <w:szCs w:val="24"/>
        </w:rPr>
        <w:t xml:space="preserve"> </w:t>
      </w:r>
      <w:r w:rsidR="00431DE1" w:rsidRPr="00363DA8">
        <w:rPr>
          <w:rFonts w:ascii="Noto Sans" w:hAnsi="Noto Sans" w:cs="Noto Sans"/>
          <w:sz w:val="18"/>
          <w:szCs w:val="24"/>
        </w:rPr>
        <w:t xml:space="preserve">”Manuel Ávila Camacho” ubicada en </w:t>
      </w:r>
      <w:r w:rsidR="00196014" w:rsidRPr="00363DA8">
        <w:rPr>
          <w:rFonts w:ascii="Noto Sans" w:hAnsi="Noto Sans" w:cs="Noto Sans"/>
          <w:sz w:val="18"/>
          <w:szCs w:val="24"/>
        </w:rPr>
        <w:t>Diagonal Defensores de la República y calle seis poniente sin número, Colonia Amor, Código Postal 72140 de la ciudad de Puebla, Pue</w:t>
      </w:r>
      <w:r w:rsidR="003418A5" w:rsidRPr="00363DA8">
        <w:rPr>
          <w:rFonts w:ascii="Noto Sans" w:hAnsi="Noto Sans" w:cs="Noto Sans"/>
          <w:sz w:val="18"/>
          <w:szCs w:val="24"/>
        </w:rPr>
        <w:t>,</w:t>
      </w:r>
      <w:r w:rsidRPr="00363DA8">
        <w:rPr>
          <w:rFonts w:ascii="Noto Sans" w:hAnsi="Noto Sans" w:cs="Noto Sans"/>
          <w:sz w:val="18"/>
          <w:szCs w:val="24"/>
        </w:rPr>
        <w:t xml:space="preserve"> en </w:t>
      </w:r>
      <w:r w:rsidR="00637714" w:rsidRPr="00363DA8">
        <w:rPr>
          <w:rFonts w:ascii="Noto Sans" w:hAnsi="Noto Sans" w:cs="Noto Sans"/>
          <w:sz w:val="18"/>
          <w:szCs w:val="24"/>
        </w:rPr>
        <w:t>la Plataforma Digital de Contrataciones Públicas de la Administración Pública Federal, denominada “COMPRAS MX”</w:t>
      </w:r>
      <w:r w:rsidRPr="00363DA8">
        <w:rPr>
          <w:rFonts w:ascii="Noto Sans" w:hAnsi="Noto Sans" w:cs="Noto Sans"/>
          <w:sz w:val="18"/>
          <w:szCs w:val="24"/>
        </w:rPr>
        <w:t xml:space="preserve">, el mismo día en que </w:t>
      </w:r>
      <w:r w:rsidR="003910D8" w:rsidRPr="00363DA8">
        <w:rPr>
          <w:rFonts w:ascii="Noto Sans" w:hAnsi="Noto Sans" w:cs="Noto Sans"/>
          <w:sz w:val="18"/>
          <w:szCs w:val="24"/>
        </w:rPr>
        <w:t xml:space="preserve">se </w:t>
      </w:r>
      <w:r w:rsidRPr="00363DA8">
        <w:rPr>
          <w:rFonts w:ascii="Noto Sans" w:hAnsi="Noto Sans" w:cs="Noto Sans"/>
          <w:sz w:val="18"/>
          <w:szCs w:val="24"/>
        </w:rPr>
        <w:t>haya realizado.</w:t>
      </w:r>
    </w:p>
    <w:p w14:paraId="4B88875E" w14:textId="77777777" w:rsidR="0055477D" w:rsidRPr="00363DA8" w:rsidRDefault="003C749F" w:rsidP="00C130EA">
      <w:pPr>
        <w:spacing w:before="120"/>
        <w:ind w:left="851"/>
        <w:rPr>
          <w:rFonts w:ascii="Noto Sans" w:hAnsi="Noto Sans" w:cs="Noto Sans"/>
          <w:sz w:val="18"/>
          <w:szCs w:val="24"/>
        </w:rPr>
      </w:pPr>
      <w:r w:rsidRPr="00363DA8">
        <w:rPr>
          <w:rFonts w:ascii="Noto Sans" w:hAnsi="Noto Sans" w:cs="Noto Sans"/>
          <w:sz w:val="18"/>
          <w:szCs w:val="24"/>
        </w:rPr>
        <w:t xml:space="preserve">Cualquier modificación a la </w:t>
      </w:r>
      <w:r w:rsidR="00785637" w:rsidRPr="00363DA8">
        <w:rPr>
          <w:rFonts w:ascii="Noto Sans" w:hAnsi="Noto Sans" w:cs="Noto Sans"/>
          <w:sz w:val="18"/>
          <w:szCs w:val="24"/>
        </w:rPr>
        <w:t>presente convocatoria</w:t>
      </w:r>
      <w:r w:rsidRPr="00363DA8">
        <w:rPr>
          <w:rFonts w:ascii="Noto Sans" w:hAnsi="Noto Sans" w:cs="Noto Sans"/>
          <w:sz w:val="18"/>
          <w:szCs w:val="24"/>
        </w:rPr>
        <w:t xml:space="preserve">, incluyendo las que resulten de las Juntas de Aclaraciones, formará parte de </w:t>
      </w:r>
      <w:r w:rsidR="00785637" w:rsidRPr="00363DA8">
        <w:rPr>
          <w:rFonts w:ascii="Noto Sans" w:hAnsi="Noto Sans" w:cs="Noto Sans"/>
          <w:sz w:val="18"/>
          <w:szCs w:val="24"/>
        </w:rPr>
        <w:t>ésta,</w:t>
      </w:r>
      <w:r w:rsidRPr="00363DA8">
        <w:rPr>
          <w:rFonts w:ascii="Noto Sans" w:hAnsi="Noto Sans" w:cs="Noto Sans"/>
          <w:sz w:val="18"/>
          <w:szCs w:val="24"/>
        </w:rPr>
        <w:t xml:space="preserve"> deb</w:t>
      </w:r>
      <w:r w:rsidR="00785637" w:rsidRPr="00363DA8">
        <w:rPr>
          <w:rFonts w:ascii="Noto Sans" w:hAnsi="Noto Sans" w:cs="Noto Sans"/>
          <w:sz w:val="18"/>
          <w:szCs w:val="24"/>
        </w:rPr>
        <w:t xml:space="preserve">iendo </w:t>
      </w:r>
      <w:r w:rsidRPr="00363DA8">
        <w:rPr>
          <w:rFonts w:ascii="Noto Sans" w:hAnsi="Noto Sans" w:cs="Noto Sans"/>
          <w:sz w:val="18"/>
          <w:szCs w:val="24"/>
        </w:rPr>
        <w:t>ser considerada</w:t>
      </w:r>
      <w:r w:rsidR="00785637" w:rsidRPr="00363DA8">
        <w:rPr>
          <w:rFonts w:ascii="Noto Sans" w:hAnsi="Noto Sans" w:cs="Noto Sans"/>
          <w:sz w:val="18"/>
          <w:szCs w:val="24"/>
        </w:rPr>
        <w:t>s</w:t>
      </w:r>
      <w:r w:rsidRPr="00363DA8">
        <w:rPr>
          <w:rFonts w:ascii="Noto Sans" w:hAnsi="Noto Sans" w:cs="Noto Sans"/>
          <w:sz w:val="18"/>
          <w:szCs w:val="24"/>
        </w:rPr>
        <w:t xml:space="preserve"> por los licitantes en la elaboración de su proposición, siendo responsabilidad de</w:t>
      </w:r>
      <w:r w:rsidR="006906EB" w:rsidRPr="00363DA8">
        <w:rPr>
          <w:rFonts w:ascii="Noto Sans" w:hAnsi="Noto Sans" w:cs="Noto Sans"/>
          <w:sz w:val="18"/>
          <w:szCs w:val="24"/>
        </w:rPr>
        <w:t xml:space="preserve"> ést</w:t>
      </w:r>
      <w:r w:rsidR="00785637" w:rsidRPr="00363DA8">
        <w:rPr>
          <w:rFonts w:ascii="Noto Sans" w:hAnsi="Noto Sans" w:cs="Noto Sans"/>
          <w:sz w:val="18"/>
          <w:szCs w:val="24"/>
        </w:rPr>
        <w:t>os</w:t>
      </w:r>
      <w:r w:rsidRPr="00363DA8">
        <w:rPr>
          <w:rFonts w:ascii="Noto Sans" w:hAnsi="Noto Sans" w:cs="Noto Sans"/>
          <w:sz w:val="18"/>
          <w:szCs w:val="24"/>
        </w:rPr>
        <w:t>, obtenerlas a través de los medios establecidos en la presente convocatoria.</w:t>
      </w:r>
    </w:p>
    <w:p w14:paraId="4B88875F" w14:textId="77777777" w:rsidR="00005BFF" w:rsidRPr="00363DA8" w:rsidRDefault="00005BFF" w:rsidP="00C130EA">
      <w:pPr>
        <w:spacing w:before="120"/>
        <w:ind w:left="851"/>
        <w:rPr>
          <w:rFonts w:ascii="Noto Sans" w:hAnsi="Noto Sans" w:cs="Noto Sans"/>
          <w:sz w:val="18"/>
          <w:szCs w:val="24"/>
        </w:rPr>
      </w:pPr>
    </w:p>
    <w:p w14:paraId="4B888760" w14:textId="77777777" w:rsidR="00FE7713" w:rsidRPr="00363DA8" w:rsidRDefault="00FE7713" w:rsidP="0083246D">
      <w:pPr>
        <w:pStyle w:val="TDC1"/>
        <w:numPr>
          <w:ilvl w:val="0"/>
          <w:numId w:val="9"/>
        </w:numPr>
        <w:tabs>
          <w:tab w:val="clear" w:pos="12049"/>
          <w:tab w:val="clear" w:pos="21828"/>
          <w:tab w:val="num" w:pos="-7655"/>
        </w:tabs>
        <w:suppressAutoHyphens w:val="0"/>
        <w:spacing w:after="0"/>
        <w:ind w:left="284" w:right="0" w:hanging="284"/>
        <w:rPr>
          <w:rFonts w:ascii="Noto Sans" w:hAnsi="Noto Sans" w:cs="Noto Sans"/>
          <w:spacing w:val="0"/>
          <w:sz w:val="18"/>
          <w:szCs w:val="24"/>
        </w:rPr>
      </w:pPr>
      <w:r w:rsidRPr="00363DA8">
        <w:rPr>
          <w:rFonts w:ascii="Noto Sans" w:hAnsi="Noto Sans" w:cs="Noto Sans"/>
          <w:spacing w:val="0"/>
          <w:sz w:val="18"/>
          <w:szCs w:val="24"/>
        </w:rPr>
        <w:t xml:space="preserve">INFORMACIÓN PARA </w:t>
      </w:r>
      <w:r w:rsidR="00550D46" w:rsidRPr="00363DA8">
        <w:rPr>
          <w:rFonts w:ascii="Noto Sans" w:hAnsi="Noto Sans" w:cs="Noto Sans"/>
          <w:spacing w:val="0"/>
          <w:sz w:val="18"/>
          <w:szCs w:val="24"/>
        </w:rPr>
        <w:t>ELABORAR LA PROPOSICIÓN</w:t>
      </w:r>
      <w:r w:rsidRPr="00363DA8">
        <w:rPr>
          <w:rFonts w:ascii="Noto Sans" w:hAnsi="Noto Sans" w:cs="Noto Sans"/>
          <w:spacing w:val="0"/>
          <w:sz w:val="18"/>
          <w:szCs w:val="24"/>
        </w:rPr>
        <w:t>.</w:t>
      </w:r>
    </w:p>
    <w:p w14:paraId="4B888761" w14:textId="0F957200" w:rsidR="00FE7713" w:rsidRPr="00363DA8" w:rsidRDefault="0015012B"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t>Disponibilidad Presupuestal</w:t>
      </w:r>
      <w:r w:rsidR="00D66C46" w:rsidRPr="00363DA8">
        <w:rPr>
          <w:rFonts w:ascii="Noto Sans" w:hAnsi="Noto Sans" w:cs="Noto Sans"/>
          <w:spacing w:val="0"/>
          <w:sz w:val="18"/>
          <w:szCs w:val="24"/>
        </w:rPr>
        <w:t>.</w:t>
      </w:r>
    </w:p>
    <w:p w14:paraId="4B888762" w14:textId="6CB3542B" w:rsidR="00F877EA" w:rsidRPr="00363DA8" w:rsidRDefault="00431DE1" w:rsidP="009E763C">
      <w:pPr>
        <w:widowControl w:val="0"/>
        <w:suppressAutoHyphens w:val="0"/>
        <w:autoSpaceDE/>
        <w:spacing w:before="120"/>
        <w:ind w:left="851"/>
        <w:rPr>
          <w:rFonts w:ascii="Noto Sans" w:hAnsi="Noto Sans" w:cs="Noto Sans"/>
          <w:sz w:val="18"/>
          <w:szCs w:val="24"/>
        </w:rPr>
      </w:pPr>
      <w:r w:rsidRPr="00363DA8">
        <w:rPr>
          <w:rFonts w:ascii="Noto Sans" w:hAnsi="Noto Sans" w:cs="Noto Sans"/>
          <w:sz w:val="18"/>
          <w:szCs w:val="24"/>
        </w:rPr>
        <w:t xml:space="preserve">Para cubrir las erogaciones que se deriven del contrato que se adjudique con motivo de la presente licitación, se cuenta con los recursos necesarios, tal como se desprende del Dictamen de Disponibilidad presupuestal con número de folio </w:t>
      </w:r>
      <w:r w:rsidR="00C52FDE" w:rsidRPr="00363DA8">
        <w:rPr>
          <w:rFonts w:ascii="Noto Sans" w:hAnsi="Noto Sans" w:cs="Noto Sans"/>
          <w:sz w:val="18"/>
          <w:szCs w:val="24"/>
        </w:rPr>
        <w:t xml:space="preserve">No </w:t>
      </w:r>
      <w:r w:rsidR="00524476" w:rsidRPr="00363DA8">
        <w:rPr>
          <w:rFonts w:ascii="Noto Sans" w:hAnsi="Noto Sans" w:cs="Noto Sans"/>
          <w:b/>
          <w:color w:val="FF0000"/>
          <w:sz w:val="18"/>
          <w:szCs w:val="24"/>
        </w:rPr>
        <w:t>0000138283-2025</w:t>
      </w:r>
      <w:r w:rsidR="009E763C" w:rsidRPr="00363DA8">
        <w:rPr>
          <w:rFonts w:ascii="Noto Sans" w:hAnsi="Noto Sans" w:cs="Noto Sans"/>
          <w:sz w:val="18"/>
          <w:szCs w:val="24"/>
        </w:rPr>
        <w:t>,</w:t>
      </w:r>
      <w:r w:rsidR="004C083B" w:rsidRPr="00363DA8">
        <w:rPr>
          <w:rFonts w:ascii="Noto Sans" w:hAnsi="Noto Sans" w:cs="Noto Sans"/>
          <w:sz w:val="18"/>
          <w:szCs w:val="24"/>
        </w:rPr>
        <w:t xml:space="preserve"> de la </w:t>
      </w:r>
      <w:r w:rsidR="0035259B" w:rsidRPr="00363DA8">
        <w:rPr>
          <w:rFonts w:ascii="Noto Sans" w:hAnsi="Noto Sans" w:cs="Noto Sans"/>
          <w:sz w:val="18"/>
          <w:szCs w:val="24"/>
        </w:rPr>
        <w:t>cuenta</w:t>
      </w:r>
      <w:r w:rsidR="004C083B" w:rsidRPr="00363DA8">
        <w:rPr>
          <w:rFonts w:ascii="Noto Sans" w:hAnsi="Noto Sans" w:cs="Noto Sans"/>
          <w:sz w:val="18"/>
          <w:szCs w:val="24"/>
        </w:rPr>
        <w:t xml:space="preserve"> p</w:t>
      </w:r>
      <w:r w:rsidR="0035259B" w:rsidRPr="00363DA8">
        <w:rPr>
          <w:rFonts w:ascii="Noto Sans" w:hAnsi="Noto Sans" w:cs="Noto Sans"/>
          <w:sz w:val="18"/>
          <w:szCs w:val="24"/>
        </w:rPr>
        <w:t>resupuestal</w:t>
      </w:r>
      <w:r w:rsidR="004C083B" w:rsidRPr="00363DA8">
        <w:rPr>
          <w:rFonts w:ascii="Noto Sans" w:hAnsi="Noto Sans" w:cs="Noto Sans"/>
          <w:sz w:val="18"/>
          <w:szCs w:val="24"/>
        </w:rPr>
        <w:t xml:space="preserve"> </w:t>
      </w:r>
      <w:r w:rsidR="004C083B" w:rsidRPr="00363DA8">
        <w:rPr>
          <w:rFonts w:ascii="Noto Sans" w:hAnsi="Noto Sans" w:cs="Noto Sans"/>
          <w:b/>
          <w:bCs/>
          <w:color w:val="FF0000"/>
          <w:sz w:val="18"/>
          <w:szCs w:val="24"/>
        </w:rPr>
        <w:t xml:space="preserve">FINAT </w:t>
      </w:r>
      <w:r w:rsidR="0035259B" w:rsidRPr="00363DA8">
        <w:rPr>
          <w:rFonts w:ascii="Noto Sans" w:hAnsi="Noto Sans" w:cs="Noto Sans"/>
          <w:b/>
          <w:bCs/>
          <w:color w:val="FF0000"/>
          <w:sz w:val="18"/>
          <w:szCs w:val="24"/>
        </w:rPr>
        <w:t>51351002</w:t>
      </w:r>
      <w:r w:rsidR="009E763C" w:rsidRPr="00363DA8">
        <w:rPr>
          <w:rFonts w:ascii="Noto Sans" w:hAnsi="Noto Sans" w:cs="Noto Sans"/>
          <w:color w:val="FF0000"/>
          <w:sz w:val="18"/>
          <w:szCs w:val="24"/>
        </w:rPr>
        <w:t xml:space="preserve"> </w:t>
      </w:r>
      <w:r w:rsidR="009E763C" w:rsidRPr="00363DA8">
        <w:rPr>
          <w:rFonts w:ascii="Noto Sans" w:hAnsi="Noto Sans" w:cs="Noto Sans"/>
          <w:sz w:val="18"/>
          <w:szCs w:val="24"/>
        </w:rPr>
        <w:t xml:space="preserve">de fecha </w:t>
      </w:r>
      <w:r w:rsidR="0065746E" w:rsidRPr="00363DA8">
        <w:rPr>
          <w:rFonts w:ascii="Noto Sans" w:hAnsi="Noto Sans" w:cs="Noto Sans"/>
          <w:b/>
          <w:color w:val="FF0000"/>
          <w:sz w:val="18"/>
          <w:szCs w:val="24"/>
        </w:rPr>
        <w:t>veintiséis</w:t>
      </w:r>
      <w:r w:rsidR="00DD4194" w:rsidRPr="00363DA8">
        <w:rPr>
          <w:rFonts w:ascii="Noto Sans" w:hAnsi="Noto Sans" w:cs="Noto Sans"/>
          <w:b/>
          <w:color w:val="FF0000"/>
          <w:sz w:val="18"/>
          <w:szCs w:val="24"/>
        </w:rPr>
        <w:t xml:space="preserve"> de mayo del año dos mil veinticinco</w:t>
      </w:r>
      <w:r w:rsidR="00DE1107" w:rsidRPr="00363DA8">
        <w:rPr>
          <w:rFonts w:ascii="Noto Sans" w:hAnsi="Noto Sans" w:cs="Noto Sans"/>
          <w:sz w:val="18"/>
          <w:szCs w:val="24"/>
        </w:rPr>
        <w:t>.</w:t>
      </w:r>
      <w:r w:rsidR="00532003" w:rsidRPr="00363DA8">
        <w:rPr>
          <w:rFonts w:ascii="Noto Sans" w:hAnsi="Noto Sans" w:cs="Noto Sans"/>
          <w:sz w:val="18"/>
          <w:szCs w:val="24"/>
        </w:rPr>
        <w:t xml:space="preserve"> </w:t>
      </w:r>
    </w:p>
    <w:p w14:paraId="4B888763" w14:textId="77777777" w:rsidR="00FE7713" w:rsidRPr="00363DA8" w:rsidRDefault="002228CA"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t>Porcentaje, forma y términos de</w:t>
      </w:r>
      <w:r w:rsidR="00FE7713" w:rsidRPr="00363DA8">
        <w:rPr>
          <w:rFonts w:ascii="Noto Sans" w:hAnsi="Noto Sans" w:cs="Noto Sans"/>
          <w:spacing w:val="0"/>
          <w:sz w:val="18"/>
          <w:szCs w:val="24"/>
        </w:rPr>
        <w:t>l</w:t>
      </w:r>
      <w:r w:rsidRPr="00363DA8">
        <w:rPr>
          <w:rFonts w:ascii="Noto Sans" w:hAnsi="Noto Sans" w:cs="Noto Sans"/>
          <w:spacing w:val="0"/>
          <w:sz w:val="18"/>
          <w:szCs w:val="24"/>
        </w:rPr>
        <w:t xml:space="preserve"> a</w:t>
      </w:r>
      <w:r w:rsidR="00FE7713" w:rsidRPr="00363DA8">
        <w:rPr>
          <w:rFonts w:ascii="Noto Sans" w:hAnsi="Noto Sans" w:cs="Noto Sans"/>
          <w:spacing w:val="0"/>
          <w:sz w:val="18"/>
          <w:szCs w:val="24"/>
        </w:rPr>
        <w:t>nticipo.</w:t>
      </w:r>
    </w:p>
    <w:p w14:paraId="4B888764" w14:textId="77777777" w:rsidR="000913C7" w:rsidRPr="00363DA8" w:rsidRDefault="000913C7" w:rsidP="00460936">
      <w:pPr>
        <w:pStyle w:val="Sangra2detindependiente1"/>
        <w:widowControl w:val="0"/>
        <w:suppressAutoHyphens w:val="0"/>
        <w:spacing w:before="120"/>
        <w:ind w:left="851"/>
        <w:rPr>
          <w:rFonts w:ascii="Noto Sans" w:hAnsi="Noto Sans" w:cs="Noto Sans"/>
          <w:sz w:val="18"/>
          <w:szCs w:val="24"/>
        </w:rPr>
      </w:pPr>
      <w:r w:rsidRPr="00363DA8">
        <w:rPr>
          <w:rFonts w:ascii="Noto Sans" w:hAnsi="Noto Sans" w:cs="Noto Sans"/>
          <w:sz w:val="18"/>
          <w:szCs w:val="24"/>
        </w:rPr>
        <w:t>Para la ejecución de los trabajos objeto del contrato que se derive de la presente licitación, el IMSS no otorgará anticipo.</w:t>
      </w:r>
    </w:p>
    <w:p w14:paraId="4B888765" w14:textId="77777777" w:rsidR="00FE7713" w:rsidRPr="00363DA8" w:rsidRDefault="002228CA"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t>Idioma y moneda</w:t>
      </w:r>
      <w:r w:rsidR="00FE7713" w:rsidRPr="00363DA8">
        <w:rPr>
          <w:rFonts w:ascii="Noto Sans" w:hAnsi="Noto Sans" w:cs="Noto Sans"/>
          <w:spacing w:val="0"/>
          <w:sz w:val="18"/>
          <w:szCs w:val="24"/>
        </w:rPr>
        <w:t>.</w:t>
      </w:r>
    </w:p>
    <w:p w14:paraId="4B888766" w14:textId="77777777" w:rsidR="00FE7713" w:rsidRPr="00363DA8" w:rsidRDefault="00FE7713" w:rsidP="00460936">
      <w:pPr>
        <w:pStyle w:val="Sangra2detindependiente1"/>
        <w:widowControl w:val="0"/>
        <w:suppressAutoHyphens w:val="0"/>
        <w:spacing w:before="120"/>
        <w:ind w:left="851"/>
        <w:rPr>
          <w:rFonts w:ascii="Noto Sans" w:hAnsi="Noto Sans" w:cs="Noto Sans"/>
          <w:sz w:val="18"/>
          <w:szCs w:val="24"/>
        </w:rPr>
      </w:pPr>
      <w:r w:rsidRPr="00363DA8">
        <w:rPr>
          <w:rFonts w:ascii="Noto Sans" w:hAnsi="Noto Sans" w:cs="Noto Sans"/>
          <w:sz w:val="18"/>
          <w:szCs w:val="24"/>
        </w:rPr>
        <w:t>La proposición deberá presentarse exclusivamente</w:t>
      </w:r>
      <w:r w:rsidR="002228CA" w:rsidRPr="00363DA8">
        <w:rPr>
          <w:rFonts w:ascii="Noto Sans" w:hAnsi="Noto Sans" w:cs="Noto Sans"/>
          <w:sz w:val="18"/>
          <w:szCs w:val="24"/>
        </w:rPr>
        <w:t xml:space="preserve"> en idioma español y las cantidades expresadas</w:t>
      </w:r>
      <w:r w:rsidRPr="00363DA8">
        <w:rPr>
          <w:rFonts w:ascii="Noto Sans" w:hAnsi="Noto Sans" w:cs="Noto Sans"/>
          <w:sz w:val="18"/>
          <w:szCs w:val="24"/>
        </w:rPr>
        <w:t xml:space="preserve"> en pesos mexicanos.</w:t>
      </w:r>
    </w:p>
    <w:p w14:paraId="4B888767" w14:textId="77777777" w:rsidR="00FE7713" w:rsidRPr="00363DA8" w:rsidRDefault="00FE7713"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t>Condiciones de pago.</w:t>
      </w:r>
    </w:p>
    <w:p w14:paraId="4B888768" w14:textId="77777777" w:rsidR="00E26698" w:rsidRPr="00363DA8" w:rsidRDefault="00677B1C" w:rsidP="00460936">
      <w:pPr>
        <w:pStyle w:val="Sangra2detindependiente1"/>
        <w:widowControl w:val="0"/>
        <w:suppressAutoHyphens w:val="0"/>
        <w:spacing w:before="120"/>
        <w:ind w:left="851"/>
        <w:rPr>
          <w:rFonts w:ascii="Noto Sans" w:hAnsi="Noto Sans" w:cs="Noto Sans"/>
          <w:sz w:val="18"/>
          <w:szCs w:val="24"/>
          <w:lang w:val="es-ES"/>
        </w:rPr>
      </w:pPr>
      <w:r w:rsidRPr="00363DA8">
        <w:rPr>
          <w:rFonts w:ascii="Noto Sans" w:hAnsi="Noto Sans" w:cs="Noto Sans"/>
          <w:sz w:val="18"/>
          <w:szCs w:val="24"/>
        </w:rPr>
        <w:t xml:space="preserve">La condición de pago que se estipulará en el contrato que se derive de la presente licitación, será </w:t>
      </w:r>
      <w:r w:rsidR="000C4004" w:rsidRPr="00363DA8">
        <w:rPr>
          <w:rFonts w:ascii="Noto Sans" w:hAnsi="Noto Sans" w:cs="Noto Sans"/>
          <w:sz w:val="18"/>
          <w:szCs w:val="24"/>
        </w:rPr>
        <w:t>sobre</w:t>
      </w:r>
      <w:r w:rsidR="00E26698" w:rsidRPr="00363DA8">
        <w:rPr>
          <w:rFonts w:ascii="Noto Sans" w:hAnsi="Noto Sans" w:cs="Noto Sans"/>
          <w:sz w:val="18"/>
          <w:szCs w:val="24"/>
        </w:rPr>
        <w:t xml:space="preserve"> la base de precios unitarios</w:t>
      </w:r>
      <w:r w:rsidRPr="00363DA8">
        <w:rPr>
          <w:rFonts w:ascii="Noto Sans" w:hAnsi="Noto Sans" w:cs="Noto Sans"/>
          <w:sz w:val="18"/>
          <w:szCs w:val="24"/>
        </w:rPr>
        <w:t xml:space="preserve">, </w:t>
      </w:r>
      <w:r w:rsidR="00E26698" w:rsidRPr="00363DA8">
        <w:rPr>
          <w:rFonts w:ascii="Noto Sans" w:hAnsi="Noto Sans" w:cs="Noto Sans"/>
          <w:sz w:val="18"/>
          <w:szCs w:val="24"/>
          <w:lang w:val="es-ES"/>
        </w:rPr>
        <w:t>en cuyo caso el importe de la remuneración o pago total que deba cubrirse al contratista se hará por unidad de concepto de trabajo terminado</w:t>
      </w:r>
      <w:r w:rsidR="00C118D6" w:rsidRPr="00363DA8">
        <w:rPr>
          <w:rFonts w:ascii="Noto Sans" w:hAnsi="Noto Sans" w:cs="Noto Sans"/>
          <w:sz w:val="18"/>
          <w:szCs w:val="24"/>
          <w:lang w:val="es-ES"/>
        </w:rPr>
        <w:t>.</w:t>
      </w:r>
    </w:p>
    <w:p w14:paraId="4B88876A" w14:textId="77777777" w:rsidR="00FE7713" w:rsidRPr="00363DA8" w:rsidRDefault="00FE7713"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lastRenderedPageBreak/>
        <w:t>No negociación.</w:t>
      </w:r>
    </w:p>
    <w:p w14:paraId="4B88876B" w14:textId="77777777" w:rsidR="005D15BF" w:rsidRPr="00363DA8" w:rsidRDefault="00FE7713" w:rsidP="00460936">
      <w:pPr>
        <w:pStyle w:val="Sangradetextonormal"/>
        <w:widowControl w:val="0"/>
        <w:suppressAutoHyphens w:val="0"/>
        <w:spacing w:before="120"/>
        <w:ind w:left="851"/>
        <w:rPr>
          <w:rFonts w:ascii="Noto Sans" w:hAnsi="Noto Sans" w:cs="Noto Sans"/>
          <w:sz w:val="18"/>
          <w:szCs w:val="24"/>
        </w:rPr>
      </w:pPr>
      <w:r w:rsidRPr="00363DA8">
        <w:rPr>
          <w:rFonts w:ascii="Noto Sans" w:hAnsi="Noto Sans" w:cs="Noto Sans"/>
          <w:sz w:val="18"/>
          <w:szCs w:val="24"/>
        </w:rPr>
        <w:t>Las condiciones contenidas en la convocatoria y en las proposiciones presentadas por los licitantes no podrán ser negociadas</w:t>
      </w:r>
      <w:r w:rsidR="005D15BF" w:rsidRPr="00363DA8">
        <w:rPr>
          <w:rFonts w:ascii="Noto Sans" w:hAnsi="Noto Sans" w:cs="Noto Sans"/>
          <w:sz w:val="18"/>
          <w:szCs w:val="24"/>
        </w:rPr>
        <w:t>.</w:t>
      </w:r>
    </w:p>
    <w:p w14:paraId="4B88876D" w14:textId="77777777" w:rsidR="00FE7713" w:rsidRPr="00363DA8" w:rsidRDefault="00FE7713"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t>Información específica sobre las partes de los trabajos que se podrán subcontratar.</w:t>
      </w:r>
    </w:p>
    <w:p w14:paraId="4B88876E" w14:textId="77777777" w:rsidR="002F40C7" w:rsidRPr="00363DA8" w:rsidRDefault="00FE7713" w:rsidP="002F40C7">
      <w:pPr>
        <w:pStyle w:val="Sangradetextonormal"/>
        <w:spacing w:before="120"/>
        <w:ind w:left="851"/>
        <w:rPr>
          <w:rFonts w:ascii="Noto Sans" w:hAnsi="Noto Sans" w:cs="Noto Sans"/>
          <w:sz w:val="18"/>
          <w:szCs w:val="24"/>
        </w:rPr>
      </w:pPr>
      <w:r w:rsidRPr="00363DA8">
        <w:rPr>
          <w:rFonts w:ascii="Noto Sans" w:hAnsi="Noto Sans" w:cs="Noto Sans"/>
          <w:sz w:val="18"/>
          <w:szCs w:val="24"/>
        </w:rPr>
        <w:t xml:space="preserve">Para la ejecución de la obra objeto de la presente licitación, el ARC </w:t>
      </w:r>
      <w:r w:rsidR="002F40C7" w:rsidRPr="00363DA8">
        <w:rPr>
          <w:rFonts w:ascii="Noto Sans" w:hAnsi="Noto Sans" w:cs="Noto Sans"/>
          <w:sz w:val="18"/>
          <w:szCs w:val="24"/>
        </w:rPr>
        <w:t xml:space="preserve">no </w:t>
      </w:r>
      <w:r w:rsidRPr="00363DA8">
        <w:rPr>
          <w:rFonts w:ascii="Noto Sans" w:hAnsi="Noto Sans" w:cs="Noto Sans"/>
          <w:sz w:val="18"/>
          <w:szCs w:val="24"/>
        </w:rPr>
        <w:t xml:space="preserve">autoriza </w:t>
      </w:r>
      <w:r w:rsidR="002F40C7" w:rsidRPr="00363DA8">
        <w:rPr>
          <w:rFonts w:ascii="Noto Sans" w:hAnsi="Noto Sans" w:cs="Noto Sans"/>
          <w:sz w:val="18"/>
          <w:szCs w:val="24"/>
        </w:rPr>
        <w:t xml:space="preserve">la </w:t>
      </w:r>
      <w:r w:rsidRPr="00363DA8">
        <w:rPr>
          <w:rFonts w:ascii="Noto Sans" w:hAnsi="Noto Sans" w:cs="Noto Sans"/>
          <w:sz w:val="18"/>
          <w:szCs w:val="24"/>
        </w:rPr>
        <w:t>subcontrata</w:t>
      </w:r>
      <w:r w:rsidR="002F40C7" w:rsidRPr="00363DA8">
        <w:rPr>
          <w:rFonts w:ascii="Noto Sans" w:hAnsi="Noto Sans" w:cs="Noto Sans"/>
          <w:sz w:val="18"/>
          <w:szCs w:val="24"/>
        </w:rPr>
        <w:t xml:space="preserve">ción de </w:t>
      </w:r>
      <w:r w:rsidRPr="00363DA8">
        <w:rPr>
          <w:rFonts w:ascii="Noto Sans" w:hAnsi="Noto Sans" w:cs="Noto Sans"/>
          <w:sz w:val="18"/>
          <w:szCs w:val="24"/>
        </w:rPr>
        <w:t>los trabajos</w:t>
      </w:r>
      <w:r w:rsidR="002F40C7" w:rsidRPr="00363DA8">
        <w:rPr>
          <w:rFonts w:ascii="Noto Sans" w:hAnsi="Noto Sans" w:cs="Noto Sans"/>
          <w:sz w:val="18"/>
          <w:szCs w:val="24"/>
        </w:rPr>
        <w:t>.</w:t>
      </w:r>
      <w:r w:rsidRPr="00363DA8">
        <w:rPr>
          <w:rFonts w:ascii="Noto Sans" w:hAnsi="Noto Sans" w:cs="Noto Sans"/>
          <w:sz w:val="18"/>
          <w:szCs w:val="24"/>
        </w:rPr>
        <w:t xml:space="preserve"> </w:t>
      </w:r>
    </w:p>
    <w:p w14:paraId="4B88876F" w14:textId="77777777" w:rsidR="00FE7713" w:rsidRPr="00363DA8" w:rsidRDefault="00FE7713"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t>Documentos que el ARC proporcionará al licitante para preparar su proposición.</w:t>
      </w:r>
    </w:p>
    <w:p w14:paraId="4B888770" w14:textId="77777777" w:rsidR="00FE7713" w:rsidRPr="00363DA8" w:rsidRDefault="008869FA" w:rsidP="0083246D">
      <w:pPr>
        <w:numPr>
          <w:ilvl w:val="0"/>
          <w:numId w:val="2"/>
        </w:numPr>
        <w:tabs>
          <w:tab w:val="clear" w:pos="0"/>
        </w:tabs>
        <w:spacing w:before="120"/>
        <w:ind w:left="1260" w:hanging="409"/>
        <w:rPr>
          <w:rFonts w:ascii="Noto Sans" w:hAnsi="Noto Sans" w:cs="Noto Sans"/>
          <w:sz w:val="18"/>
          <w:szCs w:val="24"/>
        </w:rPr>
      </w:pPr>
      <w:r w:rsidRPr="00363DA8">
        <w:rPr>
          <w:rFonts w:ascii="Noto Sans" w:hAnsi="Noto Sans" w:cs="Noto Sans"/>
          <w:sz w:val="18"/>
          <w:szCs w:val="24"/>
          <w:lang w:val="es-ES"/>
        </w:rPr>
        <w:t>Catálogo de conceptos</w:t>
      </w:r>
      <w:r w:rsidR="006D22B1" w:rsidRPr="00363DA8">
        <w:rPr>
          <w:rFonts w:ascii="Noto Sans" w:hAnsi="Noto Sans" w:cs="Noto Sans"/>
          <w:sz w:val="18"/>
          <w:szCs w:val="24"/>
        </w:rPr>
        <w:t>, conteniendo descripción, unidades de medición, cantidades de trabajo, para integrar los precios unitarios con número y letra e importes por partida</w:t>
      </w:r>
      <w:r w:rsidR="00C56719" w:rsidRPr="00363DA8">
        <w:rPr>
          <w:rFonts w:ascii="Noto Sans" w:hAnsi="Noto Sans" w:cs="Noto Sans"/>
          <w:sz w:val="18"/>
          <w:szCs w:val="24"/>
        </w:rPr>
        <w:t>s</w:t>
      </w:r>
      <w:r w:rsidR="006D22B1" w:rsidRPr="00363DA8">
        <w:rPr>
          <w:rFonts w:ascii="Noto Sans" w:hAnsi="Noto Sans" w:cs="Noto Sans"/>
          <w:sz w:val="18"/>
          <w:szCs w:val="24"/>
        </w:rPr>
        <w:t xml:space="preserve"> y </w:t>
      </w:r>
      <w:r w:rsidR="00C56719" w:rsidRPr="00363DA8">
        <w:rPr>
          <w:rFonts w:ascii="Noto Sans" w:hAnsi="Noto Sans" w:cs="Noto Sans"/>
          <w:sz w:val="18"/>
          <w:szCs w:val="24"/>
        </w:rPr>
        <w:t>subpartidas</w:t>
      </w:r>
      <w:r w:rsidR="000D1D7E" w:rsidRPr="00363DA8">
        <w:rPr>
          <w:rFonts w:ascii="Noto Sans" w:hAnsi="Noto Sans" w:cs="Noto Sans"/>
          <w:sz w:val="18"/>
          <w:szCs w:val="24"/>
        </w:rPr>
        <w:t>, e</w:t>
      </w:r>
      <w:r w:rsidR="006D22B1" w:rsidRPr="00363DA8">
        <w:rPr>
          <w:rFonts w:ascii="Noto Sans" w:hAnsi="Noto Sans" w:cs="Noto Sans"/>
          <w:sz w:val="18"/>
          <w:szCs w:val="24"/>
        </w:rPr>
        <w:t xml:space="preserve">ste documento formará el presupuesto de la obra que servirá para formalizar </w:t>
      </w:r>
      <w:r w:rsidR="000D1D7E" w:rsidRPr="00363DA8">
        <w:rPr>
          <w:rFonts w:ascii="Noto Sans" w:hAnsi="Noto Sans" w:cs="Noto Sans"/>
          <w:sz w:val="18"/>
          <w:szCs w:val="24"/>
        </w:rPr>
        <w:t>el</w:t>
      </w:r>
      <w:r w:rsidR="003F4BC5" w:rsidRPr="00363DA8">
        <w:rPr>
          <w:rFonts w:ascii="Noto Sans" w:hAnsi="Noto Sans" w:cs="Noto Sans"/>
          <w:sz w:val="18"/>
          <w:szCs w:val="24"/>
        </w:rPr>
        <w:t xml:space="preserve"> </w:t>
      </w:r>
      <w:r w:rsidR="006D22B1" w:rsidRPr="00363DA8">
        <w:rPr>
          <w:rFonts w:ascii="Noto Sans" w:hAnsi="Noto Sans" w:cs="Noto Sans"/>
          <w:sz w:val="18"/>
          <w:szCs w:val="24"/>
        </w:rPr>
        <w:t>contrato</w:t>
      </w:r>
      <w:r w:rsidR="009F5124" w:rsidRPr="00363DA8">
        <w:rPr>
          <w:rFonts w:ascii="Noto Sans" w:hAnsi="Noto Sans" w:cs="Noto Sans"/>
          <w:sz w:val="18"/>
          <w:szCs w:val="24"/>
        </w:rPr>
        <w:t>.</w:t>
      </w:r>
    </w:p>
    <w:p w14:paraId="4B888771" w14:textId="77777777" w:rsidR="006D22B1" w:rsidRPr="00363DA8" w:rsidRDefault="006D22B1" w:rsidP="0083246D">
      <w:pPr>
        <w:numPr>
          <w:ilvl w:val="0"/>
          <w:numId w:val="2"/>
        </w:numPr>
        <w:spacing w:before="120"/>
        <w:ind w:left="1260" w:hanging="409"/>
        <w:rPr>
          <w:rFonts w:ascii="Noto Sans" w:hAnsi="Noto Sans" w:cs="Noto Sans"/>
          <w:sz w:val="18"/>
          <w:szCs w:val="24"/>
        </w:rPr>
      </w:pPr>
      <w:r w:rsidRPr="00363DA8">
        <w:rPr>
          <w:rFonts w:ascii="Noto Sans" w:hAnsi="Noto Sans" w:cs="Noto Sans"/>
          <w:sz w:val="18"/>
          <w:szCs w:val="24"/>
        </w:rPr>
        <w:t xml:space="preserve">Modelo de contrato, </w:t>
      </w:r>
      <w:r w:rsidR="00C33DC5" w:rsidRPr="00363DA8">
        <w:rPr>
          <w:rFonts w:ascii="Noto Sans" w:hAnsi="Noto Sans" w:cs="Noto Sans"/>
          <w:sz w:val="18"/>
          <w:szCs w:val="24"/>
        </w:rPr>
        <w:t xml:space="preserve">integrado </w:t>
      </w:r>
      <w:r w:rsidR="00C56719" w:rsidRPr="00363DA8">
        <w:rPr>
          <w:rFonts w:ascii="Noto Sans" w:hAnsi="Noto Sans" w:cs="Noto Sans"/>
          <w:sz w:val="18"/>
          <w:szCs w:val="24"/>
        </w:rPr>
        <w:t xml:space="preserve">con el </w:t>
      </w:r>
      <w:r w:rsidRPr="00363DA8">
        <w:rPr>
          <w:rFonts w:ascii="Noto Sans" w:hAnsi="Noto Sans" w:cs="Noto Sans"/>
          <w:sz w:val="18"/>
          <w:szCs w:val="24"/>
        </w:rPr>
        <w:t xml:space="preserve">anexo de ajuste de costos y </w:t>
      </w:r>
      <w:r w:rsidR="00C56719" w:rsidRPr="00363DA8">
        <w:rPr>
          <w:rFonts w:ascii="Noto Sans" w:hAnsi="Noto Sans" w:cs="Noto Sans"/>
          <w:sz w:val="18"/>
          <w:szCs w:val="24"/>
        </w:rPr>
        <w:t xml:space="preserve">el </w:t>
      </w:r>
      <w:r w:rsidRPr="00363DA8">
        <w:rPr>
          <w:rFonts w:ascii="Noto Sans" w:hAnsi="Noto Sans" w:cs="Noto Sans"/>
          <w:sz w:val="18"/>
          <w:szCs w:val="24"/>
        </w:rPr>
        <w:t xml:space="preserve">anexo de medidas de </w:t>
      </w:r>
      <w:r w:rsidR="00C33DC5" w:rsidRPr="00363DA8">
        <w:rPr>
          <w:rFonts w:ascii="Noto Sans" w:hAnsi="Noto Sans" w:cs="Noto Sans"/>
          <w:sz w:val="18"/>
          <w:szCs w:val="24"/>
        </w:rPr>
        <w:t xml:space="preserve">seguridad </w:t>
      </w:r>
      <w:r w:rsidRPr="00363DA8">
        <w:rPr>
          <w:rFonts w:ascii="Noto Sans" w:hAnsi="Noto Sans" w:cs="Noto Sans"/>
          <w:sz w:val="18"/>
          <w:szCs w:val="24"/>
        </w:rPr>
        <w:t xml:space="preserve">e </w:t>
      </w:r>
      <w:r w:rsidR="00C33DC5" w:rsidRPr="00363DA8">
        <w:rPr>
          <w:rFonts w:ascii="Noto Sans" w:hAnsi="Noto Sans" w:cs="Noto Sans"/>
          <w:sz w:val="18"/>
          <w:szCs w:val="24"/>
        </w:rPr>
        <w:t>higiene</w:t>
      </w:r>
      <w:r w:rsidRPr="00363DA8">
        <w:rPr>
          <w:rFonts w:ascii="Noto Sans" w:hAnsi="Noto Sans" w:cs="Noto Sans"/>
          <w:sz w:val="18"/>
          <w:szCs w:val="24"/>
        </w:rPr>
        <w:t>.</w:t>
      </w:r>
    </w:p>
    <w:p w14:paraId="4B888772" w14:textId="77777777" w:rsidR="006D22B1" w:rsidRPr="00363DA8" w:rsidRDefault="006D22B1" w:rsidP="0083246D">
      <w:pPr>
        <w:numPr>
          <w:ilvl w:val="0"/>
          <w:numId w:val="2"/>
        </w:numPr>
        <w:spacing w:before="120"/>
        <w:ind w:left="1260" w:hanging="409"/>
        <w:rPr>
          <w:rFonts w:ascii="Noto Sans" w:hAnsi="Noto Sans" w:cs="Noto Sans"/>
          <w:sz w:val="18"/>
          <w:szCs w:val="24"/>
        </w:rPr>
      </w:pPr>
      <w:r w:rsidRPr="00363DA8">
        <w:rPr>
          <w:rFonts w:ascii="Noto Sans" w:hAnsi="Noto Sans" w:cs="Noto Sans"/>
          <w:sz w:val="18"/>
          <w:szCs w:val="24"/>
        </w:rPr>
        <w:t>Anexos técnicos y económicos</w:t>
      </w:r>
      <w:r w:rsidR="00C56719" w:rsidRPr="00363DA8">
        <w:rPr>
          <w:rFonts w:ascii="Noto Sans" w:hAnsi="Noto Sans" w:cs="Noto Sans"/>
          <w:sz w:val="18"/>
          <w:szCs w:val="24"/>
        </w:rPr>
        <w:t xml:space="preserve">, así como diversos formatos referidos en la presente convocatoria, </w:t>
      </w:r>
      <w:r w:rsidRPr="00363DA8">
        <w:rPr>
          <w:rFonts w:ascii="Noto Sans" w:hAnsi="Noto Sans" w:cs="Noto Sans"/>
          <w:sz w:val="18"/>
          <w:szCs w:val="24"/>
        </w:rPr>
        <w:t xml:space="preserve">de </w:t>
      </w:r>
      <w:r w:rsidR="00C56719" w:rsidRPr="00363DA8">
        <w:rPr>
          <w:rFonts w:ascii="Noto Sans" w:hAnsi="Noto Sans" w:cs="Noto Sans"/>
          <w:sz w:val="18"/>
          <w:szCs w:val="24"/>
        </w:rPr>
        <w:t xml:space="preserve">los </w:t>
      </w:r>
      <w:r w:rsidRPr="00363DA8">
        <w:rPr>
          <w:rFonts w:ascii="Noto Sans" w:hAnsi="Noto Sans" w:cs="Noto Sans"/>
          <w:sz w:val="18"/>
          <w:szCs w:val="24"/>
        </w:rPr>
        <w:t>escritos</w:t>
      </w:r>
      <w:r w:rsidR="00C56719" w:rsidRPr="00363DA8">
        <w:rPr>
          <w:rFonts w:ascii="Noto Sans" w:hAnsi="Noto Sans" w:cs="Noto Sans"/>
          <w:sz w:val="18"/>
          <w:szCs w:val="24"/>
        </w:rPr>
        <w:t xml:space="preserve"> solicitados</w:t>
      </w:r>
      <w:r w:rsidRPr="00363DA8">
        <w:rPr>
          <w:rFonts w:ascii="Noto Sans" w:hAnsi="Noto Sans" w:cs="Noto Sans"/>
          <w:sz w:val="18"/>
          <w:szCs w:val="24"/>
        </w:rPr>
        <w:t>.</w:t>
      </w:r>
    </w:p>
    <w:p w14:paraId="4B888773" w14:textId="77777777" w:rsidR="006D22B1" w:rsidRPr="00363DA8" w:rsidRDefault="006B1595" w:rsidP="0083246D">
      <w:pPr>
        <w:numPr>
          <w:ilvl w:val="0"/>
          <w:numId w:val="2"/>
        </w:numPr>
        <w:spacing w:before="120"/>
        <w:ind w:left="1260" w:hanging="409"/>
        <w:rPr>
          <w:rFonts w:ascii="Noto Sans" w:hAnsi="Noto Sans" w:cs="Noto Sans"/>
          <w:sz w:val="18"/>
          <w:szCs w:val="24"/>
        </w:rPr>
      </w:pPr>
      <w:r w:rsidRPr="00363DA8">
        <w:rPr>
          <w:rFonts w:ascii="Noto Sans" w:hAnsi="Noto Sans" w:cs="Noto Sans"/>
          <w:sz w:val="18"/>
          <w:szCs w:val="24"/>
        </w:rPr>
        <w:t>Modelos de garantías, en su modalidad de fianza de cumplimiento y de vicios ocultos, en su caso, del otorgamiento de anticipo.</w:t>
      </w:r>
    </w:p>
    <w:p w14:paraId="4B888774" w14:textId="77777777" w:rsidR="006D22B1" w:rsidRPr="00363DA8" w:rsidRDefault="006D22B1" w:rsidP="0083246D">
      <w:pPr>
        <w:numPr>
          <w:ilvl w:val="0"/>
          <w:numId w:val="2"/>
        </w:numPr>
        <w:spacing w:before="120"/>
        <w:ind w:left="1260" w:hanging="409"/>
        <w:rPr>
          <w:rFonts w:ascii="Noto Sans" w:hAnsi="Noto Sans" w:cs="Noto Sans"/>
          <w:sz w:val="18"/>
          <w:szCs w:val="24"/>
        </w:rPr>
      </w:pPr>
      <w:r w:rsidRPr="00363DA8">
        <w:rPr>
          <w:rFonts w:ascii="Noto Sans" w:hAnsi="Noto Sans" w:cs="Noto Sans"/>
          <w:sz w:val="18"/>
          <w:szCs w:val="24"/>
        </w:rPr>
        <w:t>Referencia para la integración del Comparativo de Razones Financieras Básicas.</w:t>
      </w:r>
    </w:p>
    <w:p w14:paraId="4B888775" w14:textId="77777777" w:rsidR="00BB5C3E" w:rsidRPr="00363DA8" w:rsidRDefault="006D22B1" w:rsidP="00BB5C3E">
      <w:pPr>
        <w:numPr>
          <w:ilvl w:val="0"/>
          <w:numId w:val="2"/>
        </w:numPr>
        <w:spacing w:before="120"/>
        <w:ind w:left="1260" w:hanging="409"/>
        <w:rPr>
          <w:rFonts w:ascii="Noto Sans" w:hAnsi="Noto Sans" w:cs="Noto Sans"/>
          <w:sz w:val="18"/>
          <w:szCs w:val="24"/>
        </w:rPr>
      </w:pPr>
      <w:r w:rsidRPr="00363DA8">
        <w:rPr>
          <w:rFonts w:ascii="Noto Sans" w:hAnsi="Noto Sans" w:cs="Noto Sans"/>
          <w:sz w:val="18"/>
          <w:szCs w:val="24"/>
        </w:rPr>
        <w:t>Encuesta de Transparencia.</w:t>
      </w:r>
    </w:p>
    <w:p w14:paraId="16827FB8" w14:textId="77777777" w:rsidR="00BB1DF5" w:rsidRPr="00363DA8" w:rsidRDefault="00BB1DF5" w:rsidP="00BB1DF5">
      <w:pPr>
        <w:pStyle w:val="TDC1"/>
        <w:tabs>
          <w:tab w:val="clear" w:pos="12049"/>
          <w:tab w:val="clear" w:pos="21828"/>
          <w:tab w:val="left" w:pos="851"/>
        </w:tabs>
        <w:spacing w:after="0"/>
        <w:ind w:left="851" w:right="0"/>
        <w:rPr>
          <w:rFonts w:ascii="Noto Sans" w:hAnsi="Noto Sans" w:cs="Noto Sans"/>
          <w:spacing w:val="0"/>
          <w:sz w:val="18"/>
          <w:szCs w:val="24"/>
        </w:rPr>
      </w:pPr>
    </w:p>
    <w:p w14:paraId="4B888776" w14:textId="2E232D02" w:rsidR="004F0C92" w:rsidRPr="00363DA8" w:rsidRDefault="004F0C92"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t>Relación de materiales y equipo de instalación permanente que proporcionará el IMSS, acompañado de los programas de suministro correspondientes.</w:t>
      </w:r>
      <w:r w:rsidR="00195B8C" w:rsidRPr="00363DA8">
        <w:rPr>
          <w:rFonts w:ascii="Noto Sans" w:hAnsi="Noto Sans" w:cs="Noto Sans"/>
          <w:spacing w:val="0"/>
          <w:sz w:val="18"/>
          <w:szCs w:val="24"/>
        </w:rPr>
        <w:t xml:space="preserve">  (</w:t>
      </w:r>
      <w:r w:rsidR="004C56B2" w:rsidRPr="00363DA8">
        <w:rPr>
          <w:rFonts w:ascii="Noto Sans" w:hAnsi="Noto Sans" w:cs="Noto Sans"/>
          <w:spacing w:val="0"/>
          <w:sz w:val="18"/>
          <w:szCs w:val="24"/>
        </w:rPr>
        <w:t>No a</w:t>
      </w:r>
      <w:r w:rsidR="00195B8C" w:rsidRPr="00363DA8">
        <w:rPr>
          <w:rFonts w:ascii="Noto Sans" w:hAnsi="Noto Sans" w:cs="Noto Sans"/>
          <w:spacing w:val="0"/>
          <w:sz w:val="18"/>
          <w:szCs w:val="24"/>
        </w:rPr>
        <w:t>plica)</w:t>
      </w:r>
    </w:p>
    <w:p w14:paraId="4B888777" w14:textId="77777777" w:rsidR="00F77D3D" w:rsidRPr="00363DA8" w:rsidRDefault="00F77D3D" w:rsidP="00F77D3D">
      <w:pPr>
        <w:rPr>
          <w:rFonts w:ascii="Noto Sans" w:hAnsi="Noto Sans" w:cs="Noto Sans"/>
          <w:sz w:val="18"/>
          <w:szCs w:val="24"/>
        </w:rPr>
      </w:pPr>
    </w:p>
    <w:p w14:paraId="4B888778" w14:textId="77777777" w:rsidR="00FE7713" w:rsidRPr="00363DA8" w:rsidRDefault="00FE7713"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t>Etapas del procedimiento licitatorio.</w:t>
      </w:r>
    </w:p>
    <w:p w14:paraId="4B888779" w14:textId="77777777" w:rsidR="002C198F" w:rsidRPr="00363DA8" w:rsidRDefault="002C198F" w:rsidP="002C198F">
      <w:pPr>
        <w:rPr>
          <w:rFonts w:ascii="Noto Sans" w:hAnsi="Noto Sans" w:cs="Noto Sans"/>
          <w:sz w:val="18"/>
          <w:szCs w:val="24"/>
        </w:rPr>
      </w:pPr>
    </w:p>
    <w:p w14:paraId="016F4C61" w14:textId="446B6F69" w:rsidR="00135D54" w:rsidRPr="00363DA8" w:rsidRDefault="00135D54" w:rsidP="00B21033">
      <w:pPr>
        <w:spacing w:line="192" w:lineRule="exact"/>
        <w:ind w:left="0"/>
        <w:rPr>
          <w:rFonts w:ascii="Noto Sans" w:hAnsi="Noto Sans" w:cs="Noto Sans"/>
          <w:sz w:val="18"/>
          <w:szCs w:val="18"/>
        </w:rPr>
      </w:pPr>
      <w:r w:rsidRPr="00363DA8">
        <w:rPr>
          <w:rFonts w:ascii="Noto Sans" w:hAnsi="Noto Sans" w:cs="Noto Sans"/>
          <w:sz w:val="18"/>
          <w:szCs w:val="18"/>
        </w:rPr>
        <w:t>Con fundamento en el artículo 2</w:t>
      </w:r>
      <w:r w:rsidR="00CE7498" w:rsidRPr="00363DA8">
        <w:rPr>
          <w:rFonts w:ascii="Noto Sans" w:hAnsi="Noto Sans" w:cs="Noto Sans"/>
          <w:sz w:val="18"/>
          <w:szCs w:val="18"/>
        </w:rPr>
        <w:t>7</w:t>
      </w:r>
      <w:r w:rsidRPr="00363DA8">
        <w:rPr>
          <w:rFonts w:ascii="Noto Sans" w:hAnsi="Noto Sans" w:cs="Noto Sans"/>
          <w:sz w:val="18"/>
          <w:szCs w:val="18"/>
        </w:rPr>
        <w:t xml:space="preserve"> fracción I de la Ley de </w:t>
      </w:r>
      <w:r w:rsidR="00CE7498" w:rsidRPr="00363DA8">
        <w:rPr>
          <w:rFonts w:ascii="Noto Sans" w:hAnsi="Noto Sans" w:cs="Noto Sans"/>
          <w:sz w:val="18"/>
          <w:szCs w:val="18"/>
        </w:rPr>
        <w:t>Ob</w:t>
      </w:r>
      <w:r w:rsidR="00716390" w:rsidRPr="00363DA8">
        <w:rPr>
          <w:rFonts w:ascii="Noto Sans" w:hAnsi="Noto Sans" w:cs="Noto Sans"/>
          <w:sz w:val="18"/>
          <w:szCs w:val="18"/>
        </w:rPr>
        <w:t>ras Públicas y Servicios Relacionados con las Mismas</w:t>
      </w:r>
      <w:r w:rsidRPr="00363DA8">
        <w:rPr>
          <w:rFonts w:ascii="Noto Sans" w:hAnsi="Noto Sans" w:cs="Noto Sans"/>
          <w:sz w:val="18"/>
          <w:szCs w:val="18"/>
        </w:rPr>
        <w:t xml:space="preserve">, se llevará a cabo el </w:t>
      </w:r>
      <w:r w:rsidR="002C2A1B" w:rsidRPr="00363DA8">
        <w:rPr>
          <w:rFonts w:ascii="Noto Sans" w:hAnsi="Noto Sans" w:cs="Noto Sans"/>
          <w:sz w:val="18"/>
          <w:szCs w:val="18"/>
        </w:rPr>
        <w:t>presente procedimiento</w:t>
      </w:r>
      <w:r w:rsidRPr="00363DA8">
        <w:rPr>
          <w:rFonts w:ascii="Noto Sans" w:hAnsi="Noto Sans" w:cs="Noto Sans"/>
          <w:sz w:val="18"/>
          <w:szCs w:val="18"/>
        </w:rPr>
        <w:t xml:space="preserve"> de </w:t>
      </w:r>
      <w:r w:rsidRPr="00363DA8">
        <w:rPr>
          <w:rFonts w:ascii="Noto Sans" w:hAnsi="Noto Sans" w:cs="Noto Sans"/>
          <w:b/>
          <w:sz w:val="18"/>
          <w:szCs w:val="18"/>
        </w:rPr>
        <w:t xml:space="preserve">Licitación Pública Nacional, </w:t>
      </w:r>
      <w:r w:rsidRPr="00363DA8">
        <w:rPr>
          <w:rFonts w:ascii="Noto Sans" w:hAnsi="Noto Sans" w:cs="Noto Sans"/>
          <w:sz w:val="18"/>
          <w:szCs w:val="18"/>
        </w:rPr>
        <w:t>el cual será</w:t>
      </w:r>
      <w:r w:rsidRPr="00363DA8">
        <w:rPr>
          <w:rFonts w:ascii="Noto Sans" w:hAnsi="Noto Sans" w:cs="Noto Sans"/>
          <w:b/>
          <w:sz w:val="18"/>
          <w:szCs w:val="18"/>
        </w:rPr>
        <w:t xml:space="preserve"> </w:t>
      </w:r>
      <w:r w:rsidR="00240D5A" w:rsidRPr="00363DA8">
        <w:rPr>
          <w:rFonts w:ascii="Noto Sans" w:hAnsi="Noto Sans" w:cs="Noto Sans"/>
          <w:sz w:val="18"/>
          <w:szCs w:val="18"/>
        </w:rPr>
        <w:t>publicado en</w:t>
      </w:r>
      <w:r w:rsidR="008B28E5" w:rsidRPr="00363DA8">
        <w:rPr>
          <w:rFonts w:ascii="Noto Sans" w:hAnsi="Noto Sans" w:cs="Noto Sans"/>
          <w:sz w:val="18"/>
          <w:szCs w:val="18"/>
        </w:rPr>
        <w:t xml:space="preserve"> la</w:t>
      </w:r>
      <w:r w:rsidRPr="00363DA8">
        <w:rPr>
          <w:rFonts w:ascii="Noto Sans" w:hAnsi="Noto Sans" w:cs="Noto Sans"/>
          <w:sz w:val="18"/>
          <w:szCs w:val="18"/>
        </w:rPr>
        <w:t xml:space="preserve"> </w:t>
      </w:r>
      <w:r w:rsidR="008B28E5" w:rsidRPr="00363DA8">
        <w:rPr>
          <w:rFonts w:ascii="Noto Sans" w:hAnsi="Noto Sans" w:cs="Noto Sans"/>
          <w:sz w:val="18"/>
          <w:szCs w:val="18"/>
        </w:rPr>
        <w:t xml:space="preserve">Plataforma Digital de Contrataciones Públicas de la Administración Pública Federal, denominada “COMPRAS MX” el día </w:t>
      </w:r>
      <w:r w:rsidR="00CE1E66" w:rsidRPr="00363DA8">
        <w:rPr>
          <w:rFonts w:ascii="Noto Sans" w:hAnsi="Noto Sans" w:cs="Noto Sans"/>
          <w:b/>
          <w:color w:val="FF0000"/>
          <w:sz w:val="18"/>
          <w:szCs w:val="18"/>
        </w:rPr>
        <w:t>05</w:t>
      </w:r>
      <w:r w:rsidR="00AB5418" w:rsidRPr="00363DA8">
        <w:rPr>
          <w:rFonts w:ascii="Noto Sans" w:hAnsi="Noto Sans" w:cs="Noto Sans"/>
          <w:b/>
          <w:color w:val="FF0000"/>
          <w:sz w:val="18"/>
          <w:szCs w:val="18"/>
        </w:rPr>
        <w:t xml:space="preserve"> de </w:t>
      </w:r>
      <w:r w:rsidR="00524476" w:rsidRPr="00363DA8">
        <w:rPr>
          <w:rFonts w:ascii="Noto Sans" w:hAnsi="Noto Sans" w:cs="Noto Sans"/>
          <w:b/>
          <w:color w:val="FF0000"/>
          <w:sz w:val="18"/>
          <w:szCs w:val="18"/>
        </w:rPr>
        <w:t>Junio</w:t>
      </w:r>
      <w:r w:rsidR="00CD2AFE" w:rsidRPr="00363DA8">
        <w:rPr>
          <w:rFonts w:ascii="Noto Sans" w:hAnsi="Noto Sans" w:cs="Noto Sans"/>
          <w:b/>
          <w:color w:val="FF0000"/>
          <w:sz w:val="18"/>
          <w:szCs w:val="18"/>
        </w:rPr>
        <w:t xml:space="preserve"> de </w:t>
      </w:r>
      <w:r w:rsidR="00DD4194" w:rsidRPr="00363DA8">
        <w:rPr>
          <w:rFonts w:ascii="Noto Sans" w:hAnsi="Noto Sans" w:cs="Noto Sans"/>
          <w:b/>
          <w:color w:val="FF0000"/>
          <w:sz w:val="18"/>
          <w:szCs w:val="18"/>
        </w:rPr>
        <w:t>2025</w:t>
      </w:r>
      <w:r w:rsidRPr="00363DA8">
        <w:rPr>
          <w:rFonts w:ascii="Noto Sans" w:hAnsi="Noto Sans" w:cs="Noto Sans"/>
          <w:b/>
          <w:color w:val="FF0000"/>
          <w:sz w:val="18"/>
          <w:szCs w:val="18"/>
        </w:rPr>
        <w:t xml:space="preserve"> </w:t>
      </w:r>
      <w:r w:rsidRPr="00363DA8">
        <w:rPr>
          <w:rFonts w:ascii="Noto Sans" w:hAnsi="Noto Sans" w:cs="Noto Sans"/>
          <w:sz w:val="18"/>
          <w:szCs w:val="18"/>
        </w:rPr>
        <w:t>para</w:t>
      </w:r>
      <w:r w:rsidRPr="00363DA8">
        <w:rPr>
          <w:rFonts w:ascii="Noto Sans" w:hAnsi="Noto Sans" w:cs="Noto Sans"/>
          <w:b/>
          <w:color w:val="FF0000"/>
          <w:sz w:val="18"/>
          <w:szCs w:val="18"/>
        </w:rPr>
        <w:t xml:space="preserve"> </w:t>
      </w:r>
      <w:r w:rsidRPr="00363DA8">
        <w:rPr>
          <w:rFonts w:ascii="Noto Sans" w:hAnsi="Noto Sans" w:cs="Noto Sans"/>
          <w:sz w:val="18"/>
          <w:szCs w:val="18"/>
        </w:rPr>
        <w:t>llevarse a cabo de conformidad con el siguiente calendario de eventos.</w:t>
      </w:r>
    </w:p>
    <w:p w14:paraId="124A8206" w14:textId="77777777" w:rsidR="00C01364" w:rsidRPr="00363DA8" w:rsidRDefault="00C01364" w:rsidP="002C198F">
      <w:pPr>
        <w:rPr>
          <w:rFonts w:ascii="Noto Sans" w:hAnsi="Noto Sans" w:cs="Noto Sans"/>
          <w:sz w:val="18"/>
          <w:szCs w:val="24"/>
        </w:rPr>
      </w:pPr>
    </w:p>
    <w:tbl>
      <w:tblPr>
        <w:tblW w:w="5011" w:type="pct"/>
        <w:jc w:val="center"/>
        <w:tblCellMar>
          <w:left w:w="0" w:type="dxa"/>
          <w:right w:w="0" w:type="dxa"/>
        </w:tblCellMar>
        <w:tblLook w:val="04A0" w:firstRow="1" w:lastRow="0" w:firstColumn="1" w:lastColumn="0" w:noHBand="0" w:noVBand="1"/>
      </w:tblPr>
      <w:tblGrid>
        <w:gridCol w:w="2717"/>
        <w:gridCol w:w="1741"/>
        <w:gridCol w:w="1173"/>
        <w:gridCol w:w="3445"/>
      </w:tblGrid>
      <w:tr w:rsidR="00E4343C" w:rsidRPr="00363DA8" w14:paraId="4B88877E" w14:textId="77777777" w:rsidTr="005932E1">
        <w:trPr>
          <w:tblHeader/>
          <w:jc w:val="center"/>
        </w:trPr>
        <w:tc>
          <w:tcPr>
            <w:tcW w:w="1497" w:type="pct"/>
            <w:tcBorders>
              <w:top w:val="single" w:sz="8" w:space="0" w:color="000000"/>
              <w:left w:val="single" w:sz="8" w:space="0" w:color="000000"/>
              <w:bottom w:val="single" w:sz="8" w:space="0" w:color="000000"/>
              <w:right w:val="nil"/>
            </w:tcBorders>
            <w:shd w:val="clear" w:color="auto" w:fill="F2F2F2"/>
            <w:tcMar>
              <w:top w:w="0" w:type="dxa"/>
              <w:left w:w="108" w:type="dxa"/>
              <w:bottom w:w="0" w:type="dxa"/>
              <w:right w:w="108" w:type="dxa"/>
            </w:tcMar>
            <w:vAlign w:val="center"/>
            <w:hideMark/>
          </w:tcPr>
          <w:p w14:paraId="4B88877A" w14:textId="77777777" w:rsidR="002C198F" w:rsidRPr="00363DA8" w:rsidRDefault="002C198F" w:rsidP="002C198F">
            <w:pPr>
              <w:spacing w:line="192" w:lineRule="atLeast"/>
              <w:ind w:left="0"/>
              <w:rPr>
                <w:rFonts w:ascii="Noto Sans" w:eastAsia="Calibri" w:hAnsi="Noto Sans" w:cs="Noto Sans"/>
                <w:sz w:val="16"/>
                <w:szCs w:val="20"/>
              </w:rPr>
            </w:pPr>
            <w:r w:rsidRPr="00363DA8">
              <w:rPr>
                <w:rFonts w:ascii="Noto Sans" w:hAnsi="Noto Sans" w:cs="Noto Sans"/>
                <w:sz w:val="16"/>
                <w:szCs w:val="20"/>
              </w:rPr>
              <w:t>E V E N T O S</w:t>
            </w:r>
          </w:p>
        </w:tc>
        <w:tc>
          <w:tcPr>
            <w:tcW w:w="959" w:type="pct"/>
            <w:tcBorders>
              <w:top w:val="single" w:sz="8" w:space="0" w:color="000000"/>
              <w:left w:val="single" w:sz="8" w:space="0" w:color="000000"/>
              <w:bottom w:val="single" w:sz="8" w:space="0" w:color="000000"/>
              <w:right w:val="nil"/>
            </w:tcBorders>
            <w:shd w:val="clear" w:color="auto" w:fill="F2F2F2"/>
            <w:tcMar>
              <w:top w:w="0" w:type="dxa"/>
              <w:left w:w="108" w:type="dxa"/>
              <w:bottom w:w="0" w:type="dxa"/>
              <w:right w:w="108" w:type="dxa"/>
            </w:tcMar>
            <w:vAlign w:val="center"/>
            <w:hideMark/>
          </w:tcPr>
          <w:p w14:paraId="4B88877B" w14:textId="77777777" w:rsidR="002C198F" w:rsidRPr="00363DA8" w:rsidRDefault="002C198F" w:rsidP="002C198F">
            <w:pPr>
              <w:spacing w:line="192" w:lineRule="atLeast"/>
              <w:ind w:left="0"/>
              <w:rPr>
                <w:rFonts w:ascii="Noto Sans" w:eastAsia="Calibri" w:hAnsi="Noto Sans" w:cs="Noto Sans"/>
                <w:sz w:val="16"/>
                <w:szCs w:val="20"/>
              </w:rPr>
            </w:pPr>
            <w:r w:rsidRPr="00363DA8">
              <w:rPr>
                <w:rFonts w:ascii="Noto Sans" w:hAnsi="Noto Sans" w:cs="Noto Sans"/>
                <w:sz w:val="16"/>
                <w:szCs w:val="20"/>
              </w:rPr>
              <w:t>F E C H A</w:t>
            </w:r>
          </w:p>
        </w:tc>
        <w:tc>
          <w:tcPr>
            <w:tcW w:w="646" w:type="pct"/>
            <w:tcBorders>
              <w:top w:val="single" w:sz="8" w:space="0" w:color="000000"/>
              <w:left w:val="single" w:sz="8" w:space="0" w:color="000000"/>
              <w:bottom w:val="single" w:sz="8" w:space="0" w:color="000000"/>
              <w:right w:val="nil"/>
            </w:tcBorders>
            <w:shd w:val="clear" w:color="auto" w:fill="F2F2F2"/>
            <w:tcMar>
              <w:top w:w="0" w:type="dxa"/>
              <w:left w:w="108" w:type="dxa"/>
              <w:bottom w:w="0" w:type="dxa"/>
              <w:right w:w="108" w:type="dxa"/>
            </w:tcMar>
            <w:vAlign w:val="center"/>
            <w:hideMark/>
          </w:tcPr>
          <w:p w14:paraId="4B88877C" w14:textId="77777777" w:rsidR="002C198F" w:rsidRPr="00363DA8" w:rsidRDefault="002C198F" w:rsidP="002C198F">
            <w:pPr>
              <w:snapToGrid w:val="0"/>
              <w:spacing w:line="192" w:lineRule="atLeast"/>
              <w:ind w:left="0"/>
              <w:rPr>
                <w:rFonts w:ascii="Noto Sans" w:eastAsia="Calibri" w:hAnsi="Noto Sans" w:cs="Noto Sans"/>
                <w:sz w:val="16"/>
                <w:szCs w:val="20"/>
              </w:rPr>
            </w:pPr>
            <w:r w:rsidRPr="00363DA8">
              <w:rPr>
                <w:rFonts w:ascii="Noto Sans" w:hAnsi="Noto Sans" w:cs="Noto Sans"/>
                <w:sz w:val="16"/>
                <w:szCs w:val="20"/>
              </w:rPr>
              <w:t>H O R A</w:t>
            </w:r>
          </w:p>
        </w:tc>
        <w:tc>
          <w:tcPr>
            <w:tcW w:w="1898" w:type="pct"/>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4B88877D" w14:textId="77777777" w:rsidR="002C198F" w:rsidRPr="00363DA8" w:rsidRDefault="002C198F" w:rsidP="00B71B91">
            <w:pPr>
              <w:snapToGrid w:val="0"/>
              <w:spacing w:line="192" w:lineRule="atLeast"/>
              <w:jc w:val="center"/>
              <w:rPr>
                <w:rFonts w:ascii="Noto Sans" w:eastAsia="Calibri" w:hAnsi="Noto Sans" w:cs="Noto Sans"/>
                <w:sz w:val="16"/>
                <w:szCs w:val="20"/>
              </w:rPr>
            </w:pPr>
            <w:r w:rsidRPr="00363DA8">
              <w:rPr>
                <w:rFonts w:ascii="Noto Sans" w:hAnsi="Noto Sans" w:cs="Noto Sans"/>
                <w:sz w:val="16"/>
                <w:szCs w:val="20"/>
              </w:rPr>
              <w:t>L U G A R</w:t>
            </w:r>
          </w:p>
        </w:tc>
      </w:tr>
      <w:tr w:rsidR="00E4343C" w:rsidRPr="00363DA8" w14:paraId="4B888783" w14:textId="77777777" w:rsidTr="005932E1">
        <w:trPr>
          <w:trHeight w:val="451"/>
          <w:jc w:val="center"/>
        </w:trPr>
        <w:tc>
          <w:tcPr>
            <w:tcW w:w="1497"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88877F" w14:textId="77777777" w:rsidR="00487179" w:rsidRPr="00363DA8" w:rsidRDefault="00487179" w:rsidP="002C198F">
            <w:pPr>
              <w:snapToGrid w:val="0"/>
              <w:spacing w:line="192" w:lineRule="atLeast"/>
              <w:ind w:left="0"/>
              <w:rPr>
                <w:rFonts w:ascii="Noto Sans" w:eastAsia="Calibri" w:hAnsi="Noto Sans" w:cs="Noto Sans"/>
                <w:sz w:val="16"/>
                <w:szCs w:val="20"/>
              </w:rPr>
            </w:pPr>
            <w:r w:rsidRPr="00363DA8">
              <w:rPr>
                <w:rFonts w:ascii="Noto Sans" w:hAnsi="Noto Sans" w:cs="Noto Sans"/>
                <w:sz w:val="16"/>
                <w:szCs w:val="20"/>
              </w:rPr>
              <w:t>Junta de Aclaración de la Convocatoria a la licitación</w:t>
            </w:r>
          </w:p>
        </w:tc>
        <w:tc>
          <w:tcPr>
            <w:tcW w:w="959"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tcPr>
          <w:p w14:paraId="4B888780" w14:textId="69ED1250" w:rsidR="00487179" w:rsidRPr="00363DA8" w:rsidRDefault="005932E1" w:rsidP="00BD1DD5">
            <w:pPr>
              <w:snapToGrid w:val="0"/>
              <w:spacing w:line="192" w:lineRule="atLeast"/>
              <w:ind w:left="0"/>
              <w:rPr>
                <w:rFonts w:ascii="Noto Sans" w:eastAsia="Calibri" w:hAnsi="Noto Sans" w:cs="Noto Sans"/>
                <w:b/>
                <w:color w:val="FF0000"/>
                <w:sz w:val="16"/>
                <w:szCs w:val="20"/>
              </w:rPr>
            </w:pPr>
            <w:r w:rsidRPr="00363DA8">
              <w:rPr>
                <w:rFonts w:ascii="Noto Sans" w:eastAsia="Calibri" w:hAnsi="Noto Sans" w:cs="Noto Sans"/>
                <w:b/>
                <w:color w:val="FF0000"/>
                <w:sz w:val="16"/>
                <w:szCs w:val="20"/>
              </w:rPr>
              <w:t>09 de Junio</w:t>
            </w:r>
            <w:r w:rsidR="00AB5418" w:rsidRPr="00363DA8">
              <w:rPr>
                <w:rFonts w:ascii="Noto Sans" w:eastAsia="Calibri" w:hAnsi="Noto Sans" w:cs="Noto Sans"/>
                <w:b/>
                <w:color w:val="FF0000"/>
                <w:sz w:val="16"/>
                <w:szCs w:val="20"/>
              </w:rPr>
              <w:t xml:space="preserve"> de 2025</w:t>
            </w:r>
          </w:p>
        </w:tc>
        <w:tc>
          <w:tcPr>
            <w:tcW w:w="646"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14:paraId="4B888781" w14:textId="6C670F39" w:rsidR="00487179" w:rsidRPr="00363DA8" w:rsidRDefault="00A87F4C" w:rsidP="002C198F">
            <w:pPr>
              <w:snapToGrid w:val="0"/>
              <w:spacing w:line="192" w:lineRule="atLeast"/>
              <w:ind w:left="0"/>
              <w:rPr>
                <w:rFonts w:ascii="Noto Sans" w:eastAsia="Calibri" w:hAnsi="Noto Sans" w:cs="Noto Sans"/>
                <w:b/>
                <w:color w:val="FF0000"/>
                <w:sz w:val="16"/>
                <w:szCs w:val="20"/>
              </w:rPr>
            </w:pPr>
            <w:r w:rsidRPr="00363DA8">
              <w:rPr>
                <w:rFonts w:ascii="Noto Sans" w:hAnsi="Noto Sans" w:cs="Noto Sans"/>
                <w:b/>
                <w:color w:val="FF0000"/>
                <w:sz w:val="16"/>
                <w:szCs w:val="20"/>
              </w:rPr>
              <w:t>10</w:t>
            </w:r>
            <w:r w:rsidR="00487179" w:rsidRPr="00363DA8">
              <w:rPr>
                <w:rFonts w:ascii="Noto Sans" w:hAnsi="Noto Sans" w:cs="Noto Sans"/>
                <w:b/>
                <w:color w:val="FF0000"/>
                <w:sz w:val="16"/>
                <w:szCs w:val="20"/>
              </w:rPr>
              <w:t>:00 hrs.</w:t>
            </w:r>
          </w:p>
        </w:tc>
        <w:tc>
          <w:tcPr>
            <w:tcW w:w="1898"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4DC7C00" w14:textId="77777777" w:rsidR="00C83DC5" w:rsidRPr="00363DA8" w:rsidRDefault="00487179" w:rsidP="00080386">
            <w:pPr>
              <w:snapToGrid w:val="0"/>
              <w:spacing w:line="192" w:lineRule="atLeast"/>
              <w:ind w:left="0"/>
              <w:rPr>
                <w:rFonts w:ascii="Noto Sans" w:hAnsi="Noto Sans" w:cs="Noto Sans"/>
                <w:sz w:val="16"/>
                <w:szCs w:val="16"/>
              </w:rPr>
            </w:pPr>
            <w:r w:rsidRPr="00363DA8">
              <w:rPr>
                <w:rFonts w:ascii="Noto Sans" w:hAnsi="Noto Sans" w:cs="Noto Sans"/>
                <w:sz w:val="16"/>
                <w:szCs w:val="16"/>
              </w:rPr>
              <w:t>El acto se realizará, a través</w:t>
            </w:r>
            <w:r w:rsidR="00C83DC5" w:rsidRPr="00363DA8">
              <w:rPr>
                <w:rFonts w:ascii="Noto Sans" w:hAnsi="Noto Sans" w:cs="Noto Sans"/>
                <w:sz w:val="16"/>
                <w:szCs w:val="16"/>
              </w:rPr>
              <w:t xml:space="preserve"> la Plataforma Digital de Contrataciones Públicas de la Administración Pública Federal, denominada “COMPRAS MX”.</w:t>
            </w:r>
          </w:p>
          <w:p w14:paraId="4B888782" w14:textId="0007C350" w:rsidR="00487179" w:rsidRPr="00363DA8" w:rsidRDefault="00C83DC5" w:rsidP="00080386">
            <w:pPr>
              <w:snapToGrid w:val="0"/>
              <w:spacing w:line="192" w:lineRule="atLeast"/>
              <w:ind w:left="0"/>
              <w:rPr>
                <w:rFonts w:ascii="Noto Sans" w:eastAsia="Calibri" w:hAnsi="Noto Sans" w:cs="Noto Sans"/>
                <w:sz w:val="16"/>
                <w:szCs w:val="16"/>
              </w:rPr>
            </w:pPr>
            <w:r w:rsidRPr="00363DA8">
              <w:rPr>
                <w:rFonts w:ascii="Noto Sans" w:hAnsi="Noto Sans" w:cs="Noto Sans"/>
                <w:sz w:val="16"/>
                <w:szCs w:val="16"/>
              </w:rPr>
              <w:t>https://comprasmx.buengobierno.gob.mx/</w:t>
            </w:r>
          </w:p>
        </w:tc>
      </w:tr>
      <w:tr w:rsidR="00A87F4C" w:rsidRPr="00363DA8" w14:paraId="4B888788" w14:textId="77777777" w:rsidTr="005932E1">
        <w:trPr>
          <w:jc w:val="center"/>
        </w:trPr>
        <w:tc>
          <w:tcPr>
            <w:tcW w:w="1497"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888784" w14:textId="77777777" w:rsidR="00A87F4C" w:rsidRPr="00363DA8" w:rsidRDefault="00A87F4C" w:rsidP="00A87F4C">
            <w:pPr>
              <w:snapToGrid w:val="0"/>
              <w:spacing w:line="192" w:lineRule="atLeast"/>
              <w:ind w:left="0"/>
              <w:rPr>
                <w:rFonts w:ascii="Noto Sans" w:eastAsia="Calibri" w:hAnsi="Noto Sans" w:cs="Noto Sans"/>
                <w:sz w:val="16"/>
                <w:szCs w:val="20"/>
              </w:rPr>
            </w:pPr>
            <w:r w:rsidRPr="00363DA8">
              <w:rPr>
                <w:rFonts w:ascii="Noto Sans" w:hAnsi="Noto Sans" w:cs="Noto Sans"/>
                <w:sz w:val="16"/>
                <w:szCs w:val="20"/>
              </w:rPr>
              <w:t>Acto de Presentación y Apertura de Proposiciones</w:t>
            </w:r>
          </w:p>
        </w:tc>
        <w:tc>
          <w:tcPr>
            <w:tcW w:w="959"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tcPr>
          <w:p w14:paraId="4B888785" w14:textId="5091565C" w:rsidR="00A87F4C" w:rsidRPr="00363DA8" w:rsidRDefault="005932E1" w:rsidP="00A87F4C">
            <w:pPr>
              <w:snapToGrid w:val="0"/>
              <w:spacing w:line="192" w:lineRule="atLeast"/>
              <w:ind w:left="0"/>
              <w:rPr>
                <w:rFonts w:ascii="Noto Sans" w:eastAsia="Calibri" w:hAnsi="Noto Sans" w:cs="Noto Sans"/>
                <w:b/>
                <w:color w:val="FF0000"/>
                <w:sz w:val="16"/>
                <w:szCs w:val="20"/>
              </w:rPr>
            </w:pPr>
            <w:r w:rsidRPr="00363DA8">
              <w:rPr>
                <w:rFonts w:ascii="Noto Sans" w:eastAsia="Calibri" w:hAnsi="Noto Sans" w:cs="Noto Sans"/>
                <w:b/>
                <w:color w:val="FF0000"/>
                <w:sz w:val="16"/>
                <w:szCs w:val="20"/>
              </w:rPr>
              <w:t>2</w:t>
            </w:r>
            <w:r w:rsidR="00CE1E66" w:rsidRPr="00363DA8">
              <w:rPr>
                <w:rFonts w:ascii="Noto Sans" w:eastAsia="Calibri" w:hAnsi="Noto Sans" w:cs="Noto Sans"/>
                <w:b/>
                <w:color w:val="FF0000"/>
                <w:sz w:val="16"/>
                <w:szCs w:val="20"/>
              </w:rPr>
              <w:t>0</w:t>
            </w:r>
            <w:r w:rsidR="00A87F4C" w:rsidRPr="00363DA8">
              <w:rPr>
                <w:rFonts w:ascii="Noto Sans" w:eastAsia="Calibri" w:hAnsi="Noto Sans" w:cs="Noto Sans"/>
                <w:b/>
                <w:color w:val="FF0000"/>
                <w:sz w:val="16"/>
                <w:szCs w:val="20"/>
              </w:rPr>
              <w:t xml:space="preserve"> de Junio de 2025</w:t>
            </w:r>
          </w:p>
        </w:tc>
        <w:tc>
          <w:tcPr>
            <w:tcW w:w="646"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14:paraId="4B888786" w14:textId="761016FF" w:rsidR="00A87F4C" w:rsidRPr="00363DA8" w:rsidRDefault="00A87F4C" w:rsidP="00A87F4C">
            <w:pPr>
              <w:snapToGrid w:val="0"/>
              <w:spacing w:line="192" w:lineRule="atLeast"/>
              <w:ind w:left="0"/>
              <w:rPr>
                <w:rFonts w:ascii="Noto Sans" w:eastAsia="Calibri" w:hAnsi="Noto Sans" w:cs="Noto Sans"/>
                <w:b/>
                <w:color w:val="FF0000"/>
                <w:sz w:val="16"/>
                <w:szCs w:val="20"/>
              </w:rPr>
            </w:pPr>
            <w:r w:rsidRPr="00363DA8">
              <w:rPr>
                <w:rFonts w:ascii="Noto Sans" w:hAnsi="Noto Sans" w:cs="Noto Sans"/>
                <w:b/>
                <w:color w:val="FF0000"/>
                <w:sz w:val="16"/>
                <w:szCs w:val="20"/>
              </w:rPr>
              <w:t>10:00 hrs.</w:t>
            </w:r>
          </w:p>
        </w:tc>
        <w:tc>
          <w:tcPr>
            <w:tcW w:w="1898"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D4F73E" w14:textId="77777777" w:rsidR="00A87F4C" w:rsidRPr="00363DA8" w:rsidRDefault="00A87F4C" w:rsidP="00A87F4C">
            <w:pPr>
              <w:snapToGrid w:val="0"/>
              <w:spacing w:line="192" w:lineRule="atLeast"/>
              <w:ind w:left="0"/>
              <w:rPr>
                <w:rFonts w:ascii="Noto Sans" w:hAnsi="Noto Sans" w:cs="Noto Sans"/>
                <w:sz w:val="16"/>
                <w:szCs w:val="16"/>
              </w:rPr>
            </w:pPr>
            <w:r w:rsidRPr="00363DA8">
              <w:rPr>
                <w:rFonts w:ascii="Noto Sans" w:hAnsi="Noto Sans" w:cs="Noto Sans"/>
                <w:sz w:val="16"/>
                <w:szCs w:val="16"/>
              </w:rPr>
              <w:t>El acto se realizará, a través la Plataforma Digital de Contrataciones Públicas de la Administración Pública Federal, denominada “COMPRAS MX”.</w:t>
            </w:r>
          </w:p>
          <w:p w14:paraId="4B888787" w14:textId="7C1DF84F" w:rsidR="00A87F4C" w:rsidRPr="00363DA8" w:rsidRDefault="00A87F4C" w:rsidP="00A87F4C">
            <w:pPr>
              <w:snapToGrid w:val="0"/>
              <w:spacing w:line="192" w:lineRule="atLeast"/>
              <w:ind w:left="0"/>
              <w:rPr>
                <w:rFonts w:ascii="Noto Sans" w:eastAsia="Calibri" w:hAnsi="Noto Sans" w:cs="Noto Sans"/>
                <w:sz w:val="16"/>
                <w:szCs w:val="20"/>
              </w:rPr>
            </w:pPr>
            <w:r w:rsidRPr="00363DA8">
              <w:rPr>
                <w:rFonts w:ascii="Noto Sans" w:hAnsi="Noto Sans" w:cs="Noto Sans"/>
                <w:sz w:val="16"/>
                <w:szCs w:val="16"/>
              </w:rPr>
              <w:t>https://comprasmx.buengobierno.gob.mx/</w:t>
            </w:r>
          </w:p>
        </w:tc>
      </w:tr>
      <w:tr w:rsidR="00A87F4C" w:rsidRPr="00363DA8" w14:paraId="4B88878D" w14:textId="77777777" w:rsidTr="005932E1">
        <w:trPr>
          <w:jc w:val="center"/>
        </w:trPr>
        <w:tc>
          <w:tcPr>
            <w:tcW w:w="1497"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888789" w14:textId="77777777" w:rsidR="00A87F4C" w:rsidRPr="00363DA8" w:rsidRDefault="00A87F4C" w:rsidP="00A87F4C">
            <w:pPr>
              <w:snapToGrid w:val="0"/>
              <w:spacing w:line="192" w:lineRule="atLeast"/>
              <w:ind w:left="0"/>
              <w:rPr>
                <w:rFonts w:ascii="Noto Sans" w:eastAsia="Calibri" w:hAnsi="Noto Sans" w:cs="Noto Sans"/>
                <w:sz w:val="16"/>
                <w:szCs w:val="20"/>
              </w:rPr>
            </w:pPr>
            <w:r w:rsidRPr="00363DA8">
              <w:rPr>
                <w:rFonts w:ascii="Noto Sans" w:hAnsi="Noto Sans" w:cs="Noto Sans"/>
                <w:sz w:val="16"/>
                <w:szCs w:val="20"/>
              </w:rPr>
              <w:t>Fallo</w:t>
            </w:r>
          </w:p>
        </w:tc>
        <w:tc>
          <w:tcPr>
            <w:tcW w:w="959"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tcPr>
          <w:p w14:paraId="4B88878A" w14:textId="33625AB0" w:rsidR="00A87F4C" w:rsidRPr="00363DA8" w:rsidRDefault="00CE1E66" w:rsidP="00A87F4C">
            <w:pPr>
              <w:ind w:left="0"/>
              <w:rPr>
                <w:rFonts w:ascii="Noto Sans" w:eastAsia="Calibri" w:hAnsi="Noto Sans" w:cs="Noto Sans"/>
                <w:b/>
                <w:color w:val="FF0000"/>
                <w:sz w:val="16"/>
                <w:szCs w:val="20"/>
              </w:rPr>
            </w:pPr>
            <w:r w:rsidRPr="00363DA8">
              <w:rPr>
                <w:rFonts w:ascii="Noto Sans" w:eastAsia="Calibri" w:hAnsi="Noto Sans" w:cs="Noto Sans"/>
                <w:b/>
                <w:color w:val="FF0000"/>
                <w:sz w:val="16"/>
                <w:szCs w:val="20"/>
              </w:rPr>
              <w:t>24</w:t>
            </w:r>
            <w:r w:rsidR="00A87F4C" w:rsidRPr="00363DA8">
              <w:rPr>
                <w:rFonts w:ascii="Noto Sans" w:eastAsia="Calibri" w:hAnsi="Noto Sans" w:cs="Noto Sans"/>
                <w:b/>
                <w:color w:val="FF0000"/>
                <w:sz w:val="16"/>
                <w:szCs w:val="20"/>
              </w:rPr>
              <w:t xml:space="preserve"> de Junio de 2025</w:t>
            </w:r>
          </w:p>
        </w:tc>
        <w:tc>
          <w:tcPr>
            <w:tcW w:w="646"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14:paraId="4B88878B" w14:textId="1D95DAA5" w:rsidR="00A87F4C" w:rsidRPr="00363DA8" w:rsidRDefault="00A87F4C" w:rsidP="00A87F4C">
            <w:pPr>
              <w:snapToGrid w:val="0"/>
              <w:spacing w:line="192" w:lineRule="atLeast"/>
              <w:ind w:left="0"/>
              <w:rPr>
                <w:rFonts w:ascii="Noto Sans" w:eastAsia="Calibri" w:hAnsi="Noto Sans" w:cs="Noto Sans"/>
                <w:b/>
                <w:color w:val="FF0000"/>
                <w:sz w:val="16"/>
                <w:szCs w:val="20"/>
              </w:rPr>
            </w:pPr>
            <w:r w:rsidRPr="00363DA8">
              <w:rPr>
                <w:rFonts w:ascii="Noto Sans" w:hAnsi="Noto Sans" w:cs="Noto Sans"/>
                <w:b/>
                <w:color w:val="FF0000"/>
                <w:sz w:val="16"/>
                <w:szCs w:val="20"/>
              </w:rPr>
              <w:t>10:00 hrs.</w:t>
            </w:r>
          </w:p>
        </w:tc>
        <w:tc>
          <w:tcPr>
            <w:tcW w:w="1898"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D517FC" w14:textId="77777777" w:rsidR="00A87F4C" w:rsidRPr="00363DA8" w:rsidRDefault="00A87F4C" w:rsidP="00A87F4C">
            <w:pPr>
              <w:snapToGrid w:val="0"/>
              <w:spacing w:line="192" w:lineRule="atLeast"/>
              <w:ind w:left="0"/>
              <w:rPr>
                <w:rFonts w:ascii="Noto Sans" w:hAnsi="Noto Sans" w:cs="Noto Sans"/>
                <w:sz w:val="16"/>
                <w:szCs w:val="16"/>
              </w:rPr>
            </w:pPr>
            <w:r w:rsidRPr="00363DA8">
              <w:rPr>
                <w:rFonts w:ascii="Noto Sans" w:hAnsi="Noto Sans" w:cs="Noto Sans"/>
                <w:sz w:val="16"/>
                <w:szCs w:val="16"/>
              </w:rPr>
              <w:t>El acto se realizará, a través la Plataforma Digital de Contrataciones Públicas de la Administración Pública Federal, denominada “COMPRAS MX”.</w:t>
            </w:r>
          </w:p>
          <w:p w14:paraId="4B88878C" w14:textId="4C05F77D" w:rsidR="00A87F4C" w:rsidRPr="00363DA8" w:rsidRDefault="00A87F4C" w:rsidP="00A87F4C">
            <w:pPr>
              <w:snapToGrid w:val="0"/>
              <w:spacing w:line="192" w:lineRule="atLeast"/>
              <w:ind w:left="0"/>
              <w:rPr>
                <w:rFonts w:ascii="Noto Sans" w:eastAsia="Calibri" w:hAnsi="Noto Sans" w:cs="Noto Sans"/>
                <w:sz w:val="16"/>
                <w:szCs w:val="20"/>
              </w:rPr>
            </w:pPr>
            <w:r w:rsidRPr="00363DA8">
              <w:rPr>
                <w:rFonts w:ascii="Noto Sans" w:hAnsi="Noto Sans" w:cs="Noto Sans"/>
                <w:sz w:val="16"/>
                <w:szCs w:val="16"/>
              </w:rPr>
              <w:t>https://comprasmx.buengobierno.gob.mx/</w:t>
            </w:r>
          </w:p>
        </w:tc>
      </w:tr>
      <w:tr w:rsidR="00FE7162" w:rsidRPr="00363DA8" w14:paraId="4B888792" w14:textId="77777777" w:rsidTr="005932E1">
        <w:trPr>
          <w:jc w:val="center"/>
        </w:trPr>
        <w:tc>
          <w:tcPr>
            <w:tcW w:w="1497" w:type="pct"/>
            <w:tcBorders>
              <w:top w:val="nil"/>
              <w:left w:val="single" w:sz="8" w:space="0" w:color="000000"/>
              <w:bottom w:val="single" w:sz="4" w:space="0" w:color="auto"/>
              <w:right w:val="nil"/>
            </w:tcBorders>
            <w:tcMar>
              <w:top w:w="0" w:type="dxa"/>
              <w:left w:w="108" w:type="dxa"/>
              <w:bottom w:w="0" w:type="dxa"/>
              <w:right w:w="108" w:type="dxa"/>
            </w:tcMar>
            <w:vAlign w:val="center"/>
            <w:hideMark/>
          </w:tcPr>
          <w:p w14:paraId="4B88878E" w14:textId="77777777" w:rsidR="00FE7162" w:rsidRPr="00363DA8" w:rsidRDefault="00FE7162" w:rsidP="00FE7162">
            <w:pPr>
              <w:snapToGrid w:val="0"/>
              <w:spacing w:line="192" w:lineRule="atLeast"/>
              <w:ind w:left="0"/>
              <w:rPr>
                <w:rFonts w:ascii="Noto Sans" w:eastAsia="Calibri" w:hAnsi="Noto Sans" w:cs="Noto Sans"/>
                <w:sz w:val="16"/>
                <w:szCs w:val="20"/>
              </w:rPr>
            </w:pPr>
            <w:r w:rsidRPr="00363DA8">
              <w:rPr>
                <w:rFonts w:ascii="Noto Sans" w:hAnsi="Noto Sans" w:cs="Noto Sans"/>
                <w:sz w:val="16"/>
                <w:szCs w:val="20"/>
              </w:rPr>
              <w:lastRenderedPageBreak/>
              <w:t>Firma del contrato</w:t>
            </w:r>
          </w:p>
        </w:tc>
        <w:tc>
          <w:tcPr>
            <w:tcW w:w="959" w:type="pct"/>
            <w:tcBorders>
              <w:top w:val="nil"/>
              <w:left w:val="single" w:sz="8" w:space="0" w:color="000000"/>
              <w:bottom w:val="single" w:sz="4" w:space="0" w:color="auto"/>
              <w:right w:val="nil"/>
            </w:tcBorders>
            <w:shd w:val="clear" w:color="auto" w:fill="auto"/>
            <w:tcMar>
              <w:top w:w="0" w:type="dxa"/>
              <w:left w:w="108" w:type="dxa"/>
              <w:bottom w:w="0" w:type="dxa"/>
              <w:right w:w="108" w:type="dxa"/>
            </w:tcMar>
            <w:vAlign w:val="center"/>
          </w:tcPr>
          <w:p w14:paraId="4B88878F" w14:textId="09CD8F09" w:rsidR="00FE7162" w:rsidRPr="00363DA8" w:rsidRDefault="00CE1E66" w:rsidP="00FE7162">
            <w:pPr>
              <w:ind w:left="0"/>
              <w:rPr>
                <w:rFonts w:ascii="Noto Sans" w:eastAsia="Calibri" w:hAnsi="Noto Sans" w:cs="Noto Sans"/>
                <w:b/>
                <w:color w:val="FF0000"/>
                <w:sz w:val="16"/>
                <w:szCs w:val="20"/>
              </w:rPr>
            </w:pPr>
            <w:r w:rsidRPr="00363DA8">
              <w:rPr>
                <w:rFonts w:ascii="Noto Sans" w:eastAsia="Calibri" w:hAnsi="Noto Sans" w:cs="Noto Sans"/>
                <w:b/>
                <w:color w:val="FF0000"/>
                <w:sz w:val="16"/>
                <w:szCs w:val="20"/>
              </w:rPr>
              <w:t>25</w:t>
            </w:r>
            <w:r w:rsidR="00A87F4C" w:rsidRPr="00363DA8">
              <w:rPr>
                <w:rFonts w:ascii="Noto Sans" w:eastAsia="Calibri" w:hAnsi="Noto Sans" w:cs="Noto Sans"/>
                <w:b/>
                <w:color w:val="FF0000"/>
                <w:sz w:val="16"/>
                <w:szCs w:val="20"/>
              </w:rPr>
              <w:t xml:space="preserve"> de Junio de 2025</w:t>
            </w:r>
          </w:p>
        </w:tc>
        <w:tc>
          <w:tcPr>
            <w:tcW w:w="646" w:type="pct"/>
            <w:tcBorders>
              <w:top w:val="nil"/>
              <w:left w:val="single" w:sz="8" w:space="0" w:color="000000"/>
              <w:bottom w:val="single" w:sz="4" w:space="0" w:color="auto"/>
              <w:right w:val="nil"/>
            </w:tcBorders>
            <w:shd w:val="clear" w:color="auto" w:fill="auto"/>
            <w:tcMar>
              <w:top w:w="0" w:type="dxa"/>
              <w:left w:w="108" w:type="dxa"/>
              <w:bottom w:w="0" w:type="dxa"/>
              <w:right w:w="108" w:type="dxa"/>
            </w:tcMar>
            <w:vAlign w:val="center"/>
            <w:hideMark/>
          </w:tcPr>
          <w:p w14:paraId="4B888790" w14:textId="70E98F74" w:rsidR="00FE7162" w:rsidRPr="00363DA8" w:rsidRDefault="00FE7162" w:rsidP="00FE7162">
            <w:pPr>
              <w:snapToGrid w:val="0"/>
              <w:spacing w:line="192" w:lineRule="atLeast"/>
              <w:ind w:left="0"/>
              <w:rPr>
                <w:rFonts w:ascii="Noto Sans" w:eastAsia="Calibri" w:hAnsi="Noto Sans" w:cs="Noto Sans"/>
                <w:b/>
                <w:color w:val="FF0000"/>
                <w:sz w:val="16"/>
                <w:szCs w:val="20"/>
              </w:rPr>
            </w:pPr>
            <w:r w:rsidRPr="00363DA8">
              <w:rPr>
                <w:rFonts w:ascii="Noto Sans" w:hAnsi="Noto Sans" w:cs="Noto Sans"/>
                <w:b/>
                <w:color w:val="FF0000"/>
                <w:sz w:val="16"/>
                <w:szCs w:val="20"/>
              </w:rPr>
              <w:t>De 09:00 a 15:00 hrs.</w:t>
            </w:r>
          </w:p>
        </w:tc>
        <w:tc>
          <w:tcPr>
            <w:tcW w:w="1898" w:type="pct"/>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4B888791" w14:textId="23863D49" w:rsidR="00FE7162" w:rsidRPr="00363DA8" w:rsidRDefault="00FE7162" w:rsidP="00FE7162">
            <w:pPr>
              <w:snapToGrid w:val="0"/>
              <w:spacing w:line="192" w:lineRule="atLeast"/>
              <w:ind w:left="0"/>
              <w:rPr>
                <w:rFonts w:ascii="Noto Sans" w:eastAsia="Calibri" w:hAnsi="Noto Sans" w:cs="Noto Sans"/>
                <w:sz w:val="16"/>
                <w:szCs w:val="20"/>
              </w:rPr>
            </w:pPr>
            <w:r w:rsidRPr="00363DA8">
              <w:rPr>
                <w:rFonts w:ascii="Noto Sans" w:hAnsi="Noto Sans" w:cs="Noto Sans"/>
                <w:sz w:val="16"/>
                <w:szCs w:val="20"/>
              </w:rPr>
              <w:t>Departamento de Conservación y Servicios Generales de la Unidad Médica de Alta Especialidad Hospital de Traumatología y Ortopedia de Puebla, Centro Médico Nacional “Manuel Ávila Camacho” ubicada en Diagonal Defensores de la República y calle seis poniente sin número, Colonia Amor, Código Postal 72140 de la ciudad de Puebla, Pue.</w:t>
            </w:r>
          </w:p>
        </w:tc>
      </w:tr>
    </w:tbl>
    <w:p w14:paraId="4B888796" w14:textId="77777777" w:rsidR="002C198F" w:rsidRPr="00363DA8" w:rsidRDefault="002C198F" w:rsidP="008132EE">
      <w:pPr>
        <w:ind w:left="0"/>
        <w:rPr>
          <w:rFonts w:ascii="Noto Sans" w:hAnsi="Noto Sans" w:cs="Noto Sans"/>
          <w:sz w:val="18"/>
          <w:szCs w:val="24"/>
        </w:rPr>
      </w:pPr>
    </w:p>
    <w:p w14:paraId="4B888797" w14:textId="235A2527" w:rsidR="00FE7713" w:rsidRPr="00363DA8" w:rsidRDefault="00F7749E"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L</w:t>
      </w:r>
      <w:r w:rsidR="00FE7713" w:rsidRPr="00363DA8">
        <w:rPr>
          <w:rFonts w:ascii="Noto Sans" w:hAnsi="Noto Sans" w:cs="Noto Sans"/>
          <w:spacing w:val="0"/>
          <w:sz w:val="18"/>
          <w:szCs w:val="24"/>
        </w:rPr>
        <w:t>ugar y desarrollo del acto de presentación y apertura de proposiciones.</w:t>
      </w:r>
    </w:p>
    <w:p w14:paraId="4B888798" w14:textId="77777777" w:rsidR="007F7434" w:rsidRPr="00363DA8" w:rsidRDefault="007F7434" w:rsidP="007F7434">
      <w:pPr>
        <w:rPr>
          <w:rFonts w:ascii="Noto Sans" w:hAnsi="Noto Sans" w:cs="Noto Sans"/>
          <w:sz w:val="18"/>
          <w:szCs w:val="24"/>
        </w:rPr>
      </w:pPr>
    </w:p>
    <w:p w14:paraId="4B888799" w14:textId="37F618BD" w:rsidR="00FE7713" w:rsidRPr="00363DA8" w:rsidRDefault="00936DE7" w:rsidP="007F7434">
      <w:pPr>
        <w:pStyle w:val="Default"/>
        <w:jc w:val="both"/>
        <w:rPr>
          <w:rFonts w:ascii="Noto Sans" w:hAnsi="Noto Sans" w:cs="Noto Sans"/>
          <w:color w:val="auto"/>
          <w:sz w:val="18"/>
          <w:szCs w:val="18"/>
        </w:rPr>
      </w:pPr>
      <w:r w:rsidRPr="00363DA8">
        <w:rPr>
          <w:rFonts w:ascii="Noto Sans" w:hAnsi="Noto Sans" w:cs="Noto Sans"/>
          <w:color w:val="auto"/>
          <w:sz w:val="18"/>
          <w:szCs w:val="18"/>
        </w:rPr>
        <w:t>Con fundamento en el artículo 28</w:t>
      </w:r>
      <w:r w:rsidR="00DE6B0A" w:rsidRPr="00363DA8">
        <w:rPr>
          <w:rFonts w:ascii="Noto Sans" w:hAnsi="Noto Sans" w:cs="Noto Sans"/>
          <w:color w:val="auto"/>
          <w:sz w:val="18"/>
          <w:szCs w:val="18"/>
        </w:rPr>
        <w:t xml:space="preserve">, 37 Fracción I y III </w:t>
      </w:r>
      <w:r w:rsidRPr="00363DA8">
        <w:rPr>
          <w:rFonts w:ascii="Noto Sans" w:hAnsi="Noto Sans" w:cs="Noto Sans"/>
          <w:color w:val="auto"/>
          <w:sz w:val="18"/>
          <w:szCs w:val="18"/>
        </w:rPr>
        <w:t xml:space="preserve">de la Ley de Obras Públicas y Servicios relacionados con las mismas, </w:t>
      </w:r>
      <w:r w:rsidR="00976CDE" w:rsidRPr="00363DA8">
        <w:rPr>
          <w:rFonts w:ascii="Noto Sans" w:hAnsi="Noto Sans" w:cs="Noto Sans"/>
          <w:color w:val="auto"/>
          <w:sz w:val="18"/>
          <w:szCs w:val="18"/>
        </w:rPr>
        <w:t xml:space="preserve">El </w:t>
      </w:r>
      <w:r w:rsidR="008612E1" w:rsidRPr="00363DA8">
        <w:rPr>
          <w:rFonts w:ascii="Noto Sans" w:hAnsi="Noto Sans" w:cs="Noto Sans"/>
          <w:color w:val="auto"/>
          <w:sz w:val="18"/>
          <w:szCs w:val="18"/>
        </w:rPr>
        <w:t xml:space="preserve">acto </w:t>
      </w:r>
      <w:r w:rsidR="00FE7713" w:rsidRPr="00363DA8">
        <w:rPr>
          <w:rFonts w:ascii="Noto Sans" w:hAnsi="Noto Sans" w:cs="Noto Sans"/>
          <w:color w:val="auto"/>
          <w:sz w:val="18"/>
          <w:szCs w:val="18"/>
        </w:rPr>
        <w:t xml:space="preserve">se efectuará, </w:t>
      </w:r>
      <w:r w:rsidR="00B44302" w:rsidRPr="00363DA8">
        <w:rPr>
          <w:rFonts w:ascii="Noto Sans" w:hAnsi="Noto Sans" w:cs="Noto Sans"/>
          <w:color w:val="auto"/>
          <w:sz w:val="18"/>
          <w:szCs w:val="18"/>
        </w:rPr>
        <w:t xml:space="preserve">mediante </w:t>
      </w:r>
      <w:r w:rsidR="00C83DC5" w:rsidRPr="00363DA8">
        <w:rPr>
          <w:rFonts w:ascii="Noto Sans" w:hAnsi="Noto Sans" w:cs="Noto Sans"/>
          <w:sz w:val="18"/>
          <w:szCs w:val="28"/>
        </w:rPr>
        <w:t>la Plataforma Digital de Contrataciones Públicas de la Administración Pública Federal, denominada “COMPRAS MX”.</w:t>
      </w:r>
    </w:p>
    <w:p w14:paraId="4B88879A" w14:textId="7126EDF0" w:rsidR="004C2F08" w:rsidRPr="00363DA8" w:rsidRDefault="002B2C59" w:rsidP="004C2F08">
      <w:pPr>
        <w:numPr>
          <w:ilvl w:val="0"/>
          <w:numId w:val="40"/>
        </w:numPr>
        <w:suppressAutoHyphens w:val="0"/>
        <w:autoSpaceDE/>
        <w:spacing w:before="120"/>
        <w:ind w:left="720"/>
        <w:rPr>
          <w:rFonts w:ascii="Noto Sans" w:hAnsi="Noto Sans" w:cs="Noto Sans"/>
          <w:sz w:val="18"/>
          <w:szCs w:val="18"/>
        </w:rPr>
      </w:pPr>
      <w:r w:rsidRPr="00363DA8">
        <w:rPr>
          <w:rFonts w:ascii="Noto Sans" w:hAnsi="Noto Sans" w:cs="Noto Sans"/>
          <w:sz w:val="18"/>
          <w:szCs w:val="18"/>
        </w:rPr>
        <w:t xml:space="preserve">Los licitantes </w:t>
      </w:r>
      <w:r w:rsidR="008132EE" w:rsidRPr="00363DA8">
        <w:rPr>
          <w:rFonts w:ascii="Noto Sans" w:hAnsi="Noto Sans" w:cs="Noto Sans"/>
          <w:sz w:val="18"/>
          <w:szCs w:val="18"/>
        </w:rPr>
        <w:t xml:space="preserve">que </w:t>
      </w:r>
      <w:r w:rsidRPr="00363DA8">
        <w:rPr>
          <w:rFonts w:ascii="Noto Sans" w:hAnsi="Noto Sans" w:cs="Noto Sans"/>
          <w:sz w:val="18"/>
          <w:szCs w:val="18"/>
        </w:rPr>
        <w:t xml:space="preserve">participan de manera electrónica en el envío de su proposición, será exclusivamente a través de </w:t>
      </w:r>
      <w:r w:rsidR="00C83DC5" w:rsidRPr="00363DA8">
        <w:rPr>
          <w:rFonts w:ascii="Noto Sans" w:hAnsi="Noto Sans" w:cs="Noto Sans"/>
          <w:sz w:val="18"/>
          <w:szCs w:val="24"/>
        </w:rPr>
        <w:t>la Plataforma Digital de Contrataciones Públicas de la Administración Pública Federal, denominada “COMPRAS MX”</w:t>
      </w:r>
      <w:r w:rsidRPr="00363DA8">
        <w:rPr>
          <w:rFonts w:ascii="Noto Sans" w:hAnsi="Noto Sans" w:cs="Noto Sans"/>
          <w:sz w:val="18"/>
          <w:szCs w:val="18"/>
        </w:rPr>
        <w:t>, las podrán enviar en cualquiera de los siguientes formatos: Word 2000, Excel (versión 8 o superior), pdf, jpg o gif. se recomienda que el tamaño por archivo sea menor a 25 mb, en su caso, compactadas en formato zip.</w:t>
      </w:r>
    </w:p>
    <w:p w14:paraId="4B88879B" w14:textId="6703F410" w:rsidR="004C2F08" w:rsidRPr="00363DA8" w:rsidRDefault="004C2F08" w:rsidP="004C2F08">
      <w:pPr>
        <w:numPr>
          <w:ilvl w:val="0"/>
          <w:numId w:val="40"/>
        </w:numPr>
        <w:suppressAutoHyphens w:val="0"/>
        <w:autoSpaceDE/>
        <w:spacing w:before="120"/>
        <w:ind w:left="720"/>
        <w:rPr>
          <w:rFonts w:ascii="Noto Sans" w:hAnsi="Noto Sans" w:cs="Noto Sans"/>
          <w:sz w:val="18"/>
          <w:szCs w:val="18"/>
          <w:lang w:val="es-ES" w:eastAsia="es-ES"/>
        </w:rPr>
      </w:pPr>
      <w:r w:rsidRPr="00363DA8">
        <w:rPr>
          <w:rFonts w:ascii="Noto Sans" w:hAnsi="Noto Sans" w:cs="Noto Sans"/>
          <w:sz w:val="18"/>
          <w:szCs w:val="18"/>
          <w:lang w:val="es-ES" w:eastAsia="es-ES"/>
        </w:rPr>
        <w:t xml:space="preserve"> </w:t>
      </w:r>
      <w:r w:rsidR="00DE6B0A" w:rsidRPr="00363DA8">
        <w:rPr>
          <w:rFonts w:ascii="Noto Sans" w:hAnsi="Noto Sans" w:cs="Noto Sans"/>
          <w:sz w:val="18"/>
          <w:szCs w:val="18"/>
          <w:lang w:val="es-ES" w:eastAsia="es-ES"/>
        </w:rPr>
        <w:t xml:space="preserve">En </w:t>
      </w:r>
      <w:r w:rsidRPr="00363DA8">
        <w:rPr>
          <w:rFonts w:ascii="Noto Sans" w:hAnsi="Noto Sans" w:cs="Noto Sans"/>
          <w:sz w:val="18"/>
          <w:szCs w:val="18"/>
          <w:lang w:val="es-ES" w:eastAsia="es-ES"/>
        </w:rPr>
        <w:t xml:space="preserve">el supuesto de las proposiciones presentadas a través de medios remotos de comunicación electrónica, y que durante el acto, por causas ajenas a la voluntad de la </w:t>
      </w:r>
      <w:r w:rsidR="003943B4" w:rsidRPr="00363DA8">
        <w:rPr>
          <w:rFonts w:ascii="Noto Sans" w:hAnsi="Noto Sans" w:cs="Noto Sans"/>
          <w:sz w:val="18"/>
          <w:szCs w:val="18"/>
          <w:lang w:val="es-ES" w:eastAsia="es-ES"/>
        </w:rPr>
        <w:t>Secretaría Anticorrupción y Buen Gobierno</w:t>
      </w:r>
      <w:r w:rsidRPr="00363DA8">
        <w:rPr>
          <w:rFonts w:ascii="Noto Sans" w:hAnsi="Noto Sans" w:cs="Noto Sans"/>
          <w:sz w:val="18"/>
          <w:szCs w:val="18"/>
          <w:lang w:val="es-ES" w:eastAsia="es-ES"/>
        </w:rPr>
        <w:t xml:space="preserve"> o de la convocante, no sea posible abrir los </w:t>
      </w:r>
      <w:r w:rsidR="00900158" w:rsidRPr="00363DA8">
        <w:rPr>
          <w:rFonts w:ascii="Noto Sans" w:hAnsi="Noto Sans" w:cs="Noto Sans"/>
          <w:sz w:val="18"/>
          <w:szCs w:val="18"/>
          <w:lang w:val="es-ES" w:eastAsia="es-ES"/>
        </w:rPr>
        <w:t>archivos</w:t>
      </w:r>
      <w:r w:rsidRPr="00363DA8">
        <w:rPr>
          <w:rFonts w:ascii="Noto Sans" w:hAnsi="Noto Sans" w:cs="Noto Sans"/>
          <w:sz w:val="18"/>
          <w:szCs w:val="18"/>
          <w:lang w:val="es-ES" w:eastAsia="es-ES"/>
        </w:rPr>
        <w:t xml:space="preserve"> que contengan las</w:t>
      </w:r>
      <w:r w:rsidR="00900158" w:rsidRPr="00363DA8">
        <w:rPr>
          <w:rFonts w:ascii="Noto Sans" w:hAnsi="Noto Sans" w:cs="Noto Sans"/>
          <w:sz w:val="18"/>
          <w:szCs w:val="18"/>
          <w:lang w:val="es-ES" w:eastAsia="es-ES"/>
        </w:rPr>
        <w:t xml:space="preserve"> propuestas</w:t>
      </w:r>
      <w:r w:rsidRPr="00363DA8">
        <w:rPr>
          <w:rFonts w:ascii="Noto Sans" w:hAnsi="Noto Sans" w:cs="Noto Sans"/>
          <w:sz w:val="18"/>
          <w:szCs w:val="18"/>
          <w:lang w:val="es-ES" w:eastAsia="es-ES"/>
        </w:rPr>
        <w:t xml:space="preserve">  enviadas por medios remotos de comunicación electrónica, el acto se reanudará a partir de que se restablezcan las condiciones que dieron origen a la interrupción.</w:t>
      </w:r>
    </w:p>
    <w:p w14:paraId="4B88879C" w14:textId="77777777" w:rsidR="004C2F08" w:rsidRPr="00363DA8" w:rsidRDefault="004C2F08" w:rsidP="004C2F08">
      <w:pPr>
        <w:rPr>
          <w:rFonts w:ascii="Noto Sans" w:hAnsi="Noto Sans" w:cs="Noto Sans"/>
          <w:sz w:val="18"/>
          <w:szCs w:val="18"/>
        </w:rPr>
      </w:pPr>
    </w:p>
    <w:p w14:paraId="4B88879D" w14:textId="77777777" w:rsidR="004C2F08" w:rsidRPr="00363DA8" w:rsidRDefault="004C2F08" w:rsidP="004C2F08">
      <w:pPr>
        <w:numPr>
          <w:ilvl w:val="0"/>
          <w:numId w:val="41"/>
        </w:numPr>
        <w:autoSpaceDE/>
        <w:rPr>
          <w:rFonts w:ascii="Noto Sans" w:hAnsi="Noto Sans" w:cs="Noto Sans"/>
          <w:sz w:val="18"/>
          <w:szCs w:val="18"/>
          <w:lang w:val="es-ES" w:eastAsia="es-ES"/>
        </w:rPr>
      </w:pPr>
      <w:r w:rsidRPr="00363DA8">
        <w:rPr>
          <w:rFonts w:ascii="Noto Sans" w:hAnsi="Noto Sans" w:cs="Noto Sans"/>
          <w:sz w:val="18"/>
          <w:szCs w:val="18"/>
          <w:lang w:val="es-ES" w:eastAsia="es-ES"/>
        </w:rPr>
        <w:t xml:space="preserve">En el caso del supuesto anterior, se tendrán por no presentadas las proposiciones y la demás documentación requerida por la convocante, cuando </w:t>
      </w:r>
      <w:r w:rsidR="008132EE" w:rsidRPr="00363DA8">
        <w:rPr>
          <w:rFonts w:ascii="Noto Sans" w:hAnsi="Noto Sans" w:cs="Noto Sans"/>
          <w:sz w:val="18"/>
          <w:szCs w:val="18"/>
          <w:lang w:val="es-ES" w:eastAsia="es-ES"/>
        </w:rPr>
        <w:t>la información</w:t>
      </w:r>
      <w:r w:rsidRPr="00363DA8">
        <w:rPr>
          <w:rFonts w:ascii="Noto Sans" w:hAnsi="Noto Sans" w:cs="Noto Sans"/>
          <w:sz w:val="18"/>
          <w:szCs w:val="18"/>
          <w:lang w:val="es-ES" w:eastAsia="es-ES"/>
        </w:rPr>
        <w:t xml:space="preserve"> que contenga dicha información, tengan virus informáticos o no puedan abrirse por cualquier causa motivada por problemas técnicos imputables a sus programas o equipo de cómputo.</w:t>
      </w:r>
    </w:p>
    <w:p w14:paraId="4B88879E" w14:textId="77777777" w:rsidR="004C2F08" w:rsidRPr="00363DA8" w:rsidRDefault="004C2F08" w:rsidP="004C2F08">
      <w:pPr>
        <w:ind w:left="397" w:hanging="397"/>
        <w:rPr>
          <w:rFonts w:ascii="Noto Sans" w:hAnsi="Noto Sans" w:cs="Noto Sans"/>
          <w:sz w:val="18"/>
          <w:szCs w:val="18"/>
          <w:lang w:val="es-ES" w:eastAsia="es-ES"/>
        </w:rPr>
      </w:pPr>
    </w:p>
    <w:p w14:paraId="4B88879F" w14:textId="24B76514" w:rsidR="004C2F08" w:rsidRPr="00363DA8" w:rsidRDefault="004C2F08" w:rsidP="004C2F08">
      <w:pPr>
        <w:numPr>
          <w:ilvl w:val="0"/>
          <w:numId w:val="41"/>
        </w:numPr>
        <w:autoSpaceDE/>
        <w:rPr>
          <w:rFonts w:ascii="Noto Sans" w:hAnsi="Noto Sans" w:cs="Noto Sans"/>
          <w:sz w:val="18"/>
          <w:szCs w:val="18"/>
          <w:lang w:val="es-ES" w:eastAsia="es-ES"/>
        </w:rPr>
      </w:pPr>
      <w:r w:rsidRPr="00363DA8">
        <w:rPr>
          <w:rFonts w:ascii="Noto Sans" w:hAnsi="Noto Sans" w:cs="Noto Sans"/>
          <w:sz w:val="18"/>
          <w:szCs w:val="18"/>
          <w:lang w:val="es-ES" w:eastAsia="es-ES"/>
        </w:rPr>
        <w:t xml:space="preserve">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w:t>
      </w:r>
      <w:r w:rsidR="00C83DC5" w:rsidRPr="00363DA8">
        <w:rPr>
          <w:rFonts w:ascii="Noto Sans" w:hAnsi="Noto Sans" w:cs="Noto Sans"/>
          <w:sz w:val="18"/>
          <w:szCs w:val="24"/>
        </w:rPr>
        <w:t>la Plataforma Digital de Contrataciones Públicas de la Administración Pública Federal, denominada “COMPRAS MX”</w:t>
      </w:r>
      <w:r w:rsidRPr="00363DA8">
        <w:rPr>
          <w:rFonts w:ascii="Noto Sans" w:hAnsi="Noto Sans" w:cs="Noto Sans"/>
          <w:sz w:val="18"/>
          <w:szCs w:val="18"/>
          <w:lang w:val="es-ES" w:eastAsia="es-ES"/>
        </w:rPr>
        <w:t>, la proposición se tendrá por no presentada.</w:t>
      </w:r>
    </w:p>
    <w:p w14:paraId="4B8887A0" w14:textId="77777777" w:rsidR="004C2F08" w:rsidRPr="00363DA8" w:rsidRDefault="004C2F08" w:rsidP="004C2F08">
      <w:pPr>
        <w:tabs>
          <w:tab w:val="left" w:pos="426"/>
        </w:tabs>
        <w:rPr>
          <w:rFonts w:ascii="Noto Sans" w:hAnsi="Noto Sans" w:cs="Noto Sans"/>
          <w:sz w:val="18"/>
          <w:szCs w:val="18"/>
          <w:lang w:val="es-ES" w:eastAsia="es-ES"/>
        </w:rPr>
      </w:pPr>
    </w:p>
    <w:p w14:paraId="4B8887A1" w14:textId="77777777" w:rsidR="004C2F08" w:rsidRPr="00363DA8" w:rsidRDefault="004C2F08" w:rsidP="004C2F08">
      <w:pPr>
        <w:numPr>
          <w:ilvl w:val="0"/>
          <w:numId w:val="40"/>
        </w:numPr>
        <w:tabs>
          <w:tab w:val="left" w:pos="1134"/>
        </w:tabs>
        <w:autoSpaceDE/>
        <w:ind w:left="1134"/>
        <w:rPr>
          <w:rFonts w:ascii="Noto Sans" w:hAnsi="Noto Sans" w:cs="Noto Sans"/>
          <w:sz w:val="18"/>
          <w:szCs w:val="18"/>
          <w:lang w:val="es-ES" w:eastAsia="es-ES"/>
        </w:rPr>
      </w:pPr>
      <w:r w:rsidRPr="00363DA8">
        <w:rPr>
          <w:rFonts w:ascii="Noto Sans" w:hAnsi="Noto Sans" w:cs="Noto Sans"/>
          <w:sz w:val="18"/>
          <w:szCs w:val="18"/>
          <w:lang w:val="es-ES" w:eastAsia="es-ES"/>
        </w:rPr>
        <w:t>Con posterioridad se realizará la evaluación integral de las proposiciones, el resultado de dicha revisión o análisis, se dará a conocer en el fallo correspondiente.</w:t>
      </w:r>
    </w:p>
    <w:p w14:paraId="4B8887A2" w14:textId="77777777" w:rsidR="004C2F08" w:rsidRPr="00363DA8" w:rsidRDefault="004C2F08" w:rsidP="004C2F08">
      <w:pPr>
        <w:tabs>
          <w:tab w:val="left" w:pos="1134"/>
        </w:tabs>
        <w:rPr>
          <w:rFonts w:ascii="Noto Sans" w:hAnsi="Noto Sans" w:cs="Noto Sans"/>
          <w:sz w:val="18"/>
          <w:szCs w:val="18"/>
          <w:lang w:val="es-ES" w:eastAsia="es-ES"/>
        </w:rPr>
      </w:pPr>
    </w:p>
    <w:p w14:paraId="4B8887A3" w14:textId="77777777" w:rsidR="004C2F08" w:rsidRPr="00363DA8" w:rsidRDefault="004C2F08" w:rsidP="004C2F08">
      <w:pPr>
        <w:numPr>
          <w:ilvl w:val="0"/>
          <w:numId w:val="40"/>
        </w:numPr>
        <w:tabs>
          <w:tab w:val="left" w:pos="1134"/>
        </w:tabs>
        <w:autoSpaceDE/>
        <w:ind w:left="1134"/>
        <w:rPr>
          <w:rFonts w:ascii="Noto Sans" w:hAnsi="Noto Sans" w:cs="Noto Sans"/>
          <w:sz w:val="18"/>
          <w:szCs w:val="18"/>
          <w:lang w:val="es-ES" w:eastAsia="es-ES"/>
        </w:rPr>
      </w:pPr>
      <w:r w:rsidRPr="00363DA8">
        <w:rPr>
          <w:rFonts w:ascii="Noto Sans" w:hAnsi="Noto Sans" w:cs="Noto Sans"/>
          <w:sz w:val="18"/>
          <w:szCs w:val="18"/>
          <w:lang w:val="es-ES" w:eastAsia="es-ES"/>
        </w:rPr>
        <w:t>Los licitantes que deseen participar, sólo podrán presentar una proposición en el presente procedimiento de contratación; una vez r</w:t>
      </w:r>
      <w:r w:rsidR="008132EE" w:rsidRPr="00363DA8">
        <w:rPr>
          <w:rFonts w:ascii="Noto Sans" w:hAnsi="Noto Sans" w:cs="Noto Sans"/>
          <w:sz w:val="18"/>
          <w:szCs w:val="18"/>
          <w:lang w:val="es-ES" w:eastAsia="es-ES"/>
        </w:rPr>
        <w:t>ecibidas las proposiciones</w:t>
      </w:r>
      <w:r w:rsidRPr="00363DA8">
        <w:rPr>
          <w:rFonts w:ascii="Noto Sans" w:hAnsi="Noto Sans" w:cs="Noto Sans"/>
          <w:sz w:val="18"/>
          <w:szCs w:val="18"/>
          <w:lang w:val="es-ES" w:eastAsia="es-ES"/>
        </w:rPr>
        <w:t>, éstas no podrán retirarse o dejarse sin efecto, por lo que deberán considerarse vigentes dentro del presente procedimiento y hasta su conclusión</w:t>
      </w:r>
    </w:p>
    <w:p w14:paraId="4B8887A4" w14:textId="70D57050" w:rsidR="00FE7713" w:rsidRPr="00363DA8" w:rsidRDefault="004C703C" w:rsidP="0083246D">
      <w:pPr>
        <w:pStyle w:val="TDC1"/>
        <w:numPr>
          <w:ilvl w:val="2"/>
          <w:numId w:val="9"/>
        </w:numPr>
        <w:tabs>
          <w:tab w:val="clear" w:pos="12049"/>
          <w:tab w:val="clear" w:pos="21828"/>
          <w:tab w:val="num" w:pos="-7371"/>
          <w:tab w:val="num" w:pos="1560"/>
        </w:tabs>
        <w:spacing w:after="0"/>
        <w:ind w:left="1559" w:right="0" w:hanging="709"/>
        <w:rPr>
          <w:rFonts w:ascii="Noto Sans" w:hAnsi="Noto Sans" w:cs="Noto Sans"/>
          <w:spacing w:val="0"/>
          <w:sz w:val="18"/>
          <w:szCs w:val="24"/>
        </w:rPr>
      </w:pPr>
      <w:r w:rsidRPr="00363DA8">
        <w:rPr>
          <w:rFonts w:ascii="Noto Sans" w:hAnsi="Noto Sans" w:cs="Noto Sans"/>
          <w:spacing w:val="0"/>
          <w:sz w:val="18"/>
          <w:szCs w:val="24"/>
        </w:rPr>
        <w:t>L</w:t>
      </w:r>
      <w:r w:rsidR="00FE7713" w:rsidRPr="00363DA8">
        <w:rPr>
          <w:rFonts w:ascii="Noto Sans" w:hAnsi="Noto Sans" w:cs="Noto Sans"/>
          <w:spacing w:val="0"/>
          <w:sz w:val="18"/>
          <w:szCs w:val="24"/>
        </w:rPr>
        <w:t>ugar de la comunicación del Fallo.</w:t>
      </w:r>
    </w:p>
    <w:p w14:paraId="4B8887A5" w14:textId="4492690C" w:rsidR="00F77D3D" w:rsidRPr="00363DA8" w:rsidRDefault="00FE7713" w:rsidP="00767F09">
      <w:pPr>
        <w:spacing w:before="120"/>
        <w:ind w:left="1559"/>
        <w:rPr>
          <w:rFonts w:ascii="Noto Sans" w:hAnsi="Noto Sans" w:cs="Noto Sans"/>
          <w:sz w:val="18"/>
          <w:szCs w:val="24"/>
        </w:rPr>
      </w:pPr>
      <w:r w:rsidRPr="00363DA8">
        <w:rPr>
          <w:rFonts w:ascii="Noto Sans" w:hAnsi="Noto Sans" w:cs="Noto Sans"/>
          <w:sz w:val="18"/>
          <w:szCs w:val="24"/>
        </w:rPr>
        <w:t>El acto se efectuará</w:t>
      </w:r>
      <w:r w:rsidR="00F77D3D" w:rsidRPr="00363DA8">
        <w:rPr>
          <w:rFonts w:ascii="Noto Sans" w:hAnsi="Noto Sans" w:cs="Noto Sans"/>
          <w:sz w:val="18"/>
          <w:szCs w:val="24"/>
        </w:rPr>
        <w:t xml:space="preserve"> </w:t>
      </w:r>
      <w:r w:rsidR="00CF4AB9" w:rsidRPr="00363DA8">
        <w:rPr>
          <w:rFonts w:ascii="Noto Sans" w:hAnsi="Noto Sans" w:cs="Noto Sans"/>
          <w:sz w:val="18"/>
          <w:szCs w:val="24"/>
        </w:rPr>
        <w:t xml:space="preserve">a través </w:t>
      </w:r>
      <w:r w:rsidR="00C83DC5" w:rsidRPr="00363DA8">
        <w:rPr>
          <w:rFonts w:ascii="Noto Sans" w:hAnsi="Noto Sans" w:cs="Noto Sans"/>
          <w:sz w:val="18"/>
          <w:szCs w:val="24"/>
        </w:rPr>
        <w:t>de la Plataforma Digital de Contrataciones Públicas de la Administración Pública Federal, denominada “COMPRAS MX”</w:t>
      </w:r>
      <w:r w:rsidR="00F77D3D" w:rsidRPr="00363DA8">
        <w:rPr>
          <w:rFonts w:ascii="Noto Sans" w:hAnsi="Noto Sans" w:cs="Noto Sans"/>
          <w:sz w:val="18"/>
          <w:szCs w:val="24"/>
        </w:rPr>
        <w:t>.</w:t>
      </w:r>
    </w:p>
    <w:p w14:paraId="4B8887A6" w14:textId="77777777" w:rsidR="00A7735B" w:rsidRPr="00363DA8" w:rsidRDefault="00A7735B" w:rsidP="00767F09">
      <w:pPr>
        <w:spacing w:before="120"/>
        <w:ind w:left="1559"/>
        <w:rPr>
          <w:rFonts w:ascii="Noto Sans" w:hAnsi="Noto Sans" w:cs="Noto Sans"/>
          <w:sz w:val="18"/>
          <w:szCs w:val="24"/>
        </w:rPr>
      </w:pPr>
      <w:r w:rsidRPr="00363DA8">
        <w:rPr>
          <w:rFonts w:ascii="Noto Sans" w:hAnsi="Noto Sans" w:cs="Noto Sans"/>
          <w:sz w:val="18"/>
          <w:szCs w:val="24"/>
        </w:rPr>
        <w:lastRenderedPageBreak/>
        <w:t>Cuando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r w:rsidR="00005BFF" w:rsidRPr="00363DA8">
        <w:rPr>
          <w:rFonts w:ascii="Noto Sans" w:hAnsi="Noto Sans" w:cs="Noto Sans"/>
          <w:sz w:val="18"/>
          <w:szCs w:val="24"/>
        </w:rPr>
        <w:t>.</w:t>
      </w:r>
    </w:p>
    <w:p w14:paraId="4B8887A7" w14:textId="77777777" w:rsidR="00931DE0" w:rsidRPr="00363DA8" w:rsidRDefault="00931DE0" w:rsidP="00767F09">
      <w:pPr>
        <w:tabs>
          <w:tab w:val="left" w:pos="2127"/>
        </w:tabs>
        <w:spacing w:before="120"/>
        <w:ind w:left="1559"/>
        <w:rPr>
          <w:rFonts w:ascii="Noto Sans" w:hAnsi="Noto Sans" w:cs="Noto Sans"/>
          <w:sz w:val="12"/>
          <w:szCs w:val="18"/>
        </w:rPr>
      </w:pPr>
    </w:p>
    <w:p w14:paraId="4B8887A8" w14:textId="77777777" w:rsidR="00FE7713" w:rsidRPr="00363DA8" w:rsidRDefault="00FE7713"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t>Integración de la proposición.</w:t>
      </w:r>
    </w:p>
    <w:p w14:paraId="4B8887A9" w14:textId="77777777" w:rsidR="00FE7713" w:rsidRPr="00363DA8" w:rsidRDefault="00FE7713"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Acreditación de la existencia legal y personalidad jurídica de los licitantes.</w:t>
      </w:r>
    </w:p>
    <w:p w14:paraId="4B8887AA" w14:textId="77777777" w:rsidR="003C7E75" w:rsidRPr="00363DA8" w:rsidRDefault="003C7E75" w:rsidP="00D522C4">
      <w:pPr>
        <w:spacing w:before="120"/>
        <w:ind w:left="1560"/>
        <w:rPr>
          <w:rFonts w:ascii="Noto Sans" w:hAnsi="Noto Sans" w:cs="Noto Sans"/>
          <w:sz w:val="18"/>
          <w:szCs w:val="24"/>
        </w:rPr>
      </w:pPr>
      <w:r w:rsidRPr="00363DA8">
        <w:rPr>
          <w:rFonts w:ascii="Noto Sans" w:hAnsi="Noto Sans" w:cs="Noto Sans"/>
          <w:sz w:val="18"/>
          <w:szCs w:val="24"/>
        </w:rPr>
        <w:t>Para efectos de suscri</w:t>
      </w:r>
      <w:r w:rsidR="00123FCA" w:rsidRPr="00363DA8">
        <w:rPr>
          <w:rFonts w:ascii="Noto Sans" w:hAnsi="Noto Sans" w:cs="Noto Sans"/>
          <w:sz w:val="18"/>
          <w:szCs w:val="24"/>
        </w:rPr>
        <w:t>bir</w:t>
      </w:r>
      <w:r w:rsidRPr="00363DA8">
        <w:rPr>
          <w:rFonts w:ascii="Noto Sans" w:hAnsi="Noto Sans" w:cs="Noto Sans"/>
          <w:sz w:val="18"/>
          <w:szCs w:val="24"/>
        </w:rPr>
        <w:t xml:space="preserve"> las proposiciones y, en su caso, firma del contrato, los licitantes acreditarán su existencia legal y personalidad jurídica, en la forma siguiente:</w:t>
      </w:r>
    </w:p>
    <w:p w14:paraId="4B8887AB" w14:textId="77777777" w:rsidR="003C7E75" w:rsidRPr="00363DA8" w:rsidRDefault="003807C9" w:rsidP="00D522C4">
      <w:pPr>
        <w:spacing w:before="120"/>
        <w:ind w:left="1560"/>
        <w:rPr>
          <w:rFonts w:ascii="Noto Sans" w:hAnsi="Noto Sans" w:cs="Noto Sans"/>
          <w:sz w:val="18"/>
          <w:szCs w:val="24"/>
          <w:u w:val="single"/>
        </w:rPr>
      </w:pPr>
      <w:r w:rsidRPr="00363DA8">
        <w:rPr>
          <w:rFonts w:ascii="Noto Sans" w:hAnsi="Noto Sans" w:cs="Noto Sans"/>
          <w:sz w:val="18"/>
          <w:szCs w:val="24"/>
          <w:u w:val="single"/>
        </w:rPr>
        <w:t>D</w:t>
      </w:r>
      <w:r w:rsidR="003C7E75" w:rsidRPr="00363DA8">
        <w:rPr>
          <w:rFonts w:ascii="Noto Sans" w:hAnsi="Noto Sans" w:cs="Noto Sans"/>
          <w:sz w:val="18"/>
          <w:szCs w:val="24"/>
          <w:u w:val="single"/>
        </w:rPr>
        <w:t>e ser persona física:</w:t>
      </w:r>
    </w:p>
    <w:p w14:paraId="4B8887AC" w14:textId="77777777" w:rsidR="00123959" w:rsidRPr="00363DA8" w:rsidRDefault="00123959" w:rsidP="00D522C4">
      <w:pPr>
        <w:spacing w:before="120"/>
        <w:ind w:left="1560"/>
        <w:rPr>
          <w:rFonts w:ascii="Noto Sans" w:hAnsi="Noto Sans" w:cs="Noto Sans"/>
          <w:sz w:val="18"/>
          <w:szCs w:val="24"/>
        </w:rPr>
      </w:pPr>
      <w:r w:rsidRPr="00363DA8">
        <w:rPr>
          <w:rFonts w:ascii="Noto Sans" w:hAnsi="Noto Sans" w:cs="Noto Sans"/>
          <w:sz w:val="18"/>
          <w:szCs w:val="24"/>
        </w:rPr>
        <w:t>Mediante escrito, en el que el firmante manifieste bajo protesta de decir verdad, que cuenta con facultades suficientes para comprometerse por sí o por su representada, el cual deberá contener los datos siguientes:</w:t>
      </w:r>
    </w:p>
    <w:p w14:paraId="4B8887AD" w14:textId="77777777" w:rsidR="003C7E75" w:rsidRPr="00363DA8" w:rsidRDefault="003C7E75" w:rsidP="0083246D">
      <w:pPr>
        <w:numPr>
          <w:ilvl w:val="0"/>
          <w:numId w:val="16"/>
        </w:numPr>
        <w:tabs>
          <w:tab w:val="left" w:pos="2127"/>
        </w:tabs>
        <w:spacing w:before="120"/>
        <w:ind w:left="2127" w:hanging="567"/>
        <w:rPr>
          <w:rFonts w:ascii="Noto Sans" w:hAnsi="Noto Sans" w:cs="Noto Sans"/>
          <w:sz w:val="18"/>
          <w:szCs w:val="24"/>
        </w:rPr>
      </w:pPr>
      <w:r w:rsidRPr="00363DA8">
        <w:rPr>
          <w:rFonts w:ascii="Noto Sans" w:hAnsi="Noto Sans" w:cs="Noto Sans"/>
          <w:sz w:val="18"/>
          <w:szCs w:val="24"/>
        </w:rPr>
        <w:t>Clave del RFC</w:t>
      </w:r>
      <w:r w:rsidR="004E4243" w:rsidRPr="00363DA8">
        <w:rPr>
          <w:rFonts w:ascii="Noto Sans" w:hAnsi="Noto Sans" w:cs="Noto Sans"/>
          <w:sz w:val="18"/>
          <w:szCs w:val="24"/>
        </w:rPr>
        <w:t>;</w:t>
      </w:r>
    </w:p>
    <w:p w14:paraId="4B8887AE" w14:textId="77777777" w:rsidR="003C7E75" w:rsidRPr="00363DA8" w:rsidRDefault="006D3287" w:rsidP="0083246D">
      <w:pPr>
        <w:numPr>
          <w:ilvl w:val="0"/>
          <w:numId w:val="16"/>
        </w:numPr>
        <w:tabs>
          <w:tab w:val="left" w:pos="2127"/>
        </w:tabs>
        <w:spacing w:before="120"/>
        <w:ind w:left="2127" w:hanging="567"/>
        <w:rPr>
          <w:rFonts w:ascii="Noto Sans" w:hAnsi="Noto Sans" w:cs="Noto Sans"/>
          <w:sz w:val="18"/>
          <w:szCs w:val="24"/>
        </w:rPr>
      </w:pPr>
      <w:r w:rsidRPr="00363DA8">
        <w:rPr>
          <w:rFonts w:ascii="Noto Sans" w:hAnsi="Noto Sans" w:cs="Noto Sans"/>
          <w:sz w:val="18"/>
          <w:szCs w:val="24"/>
        </w:rPr>
        <w:t>Nombre</w:t>
      </w:r>
      <w:r w:rsidR="004E4243" w:rsidRPr="00363DA8">
        <w:rPr>
          <w:rFonts w:ascii="Noto Sans" w:hAnsi="Noto Sans" w:cs="Noto Sans"/>
          <w:sz w:val="18"/>
          <w:szCs w:val="24"/>
        </w:rPr>
        <w:t>;</w:t>
      </w:r>
    </w:p>
    <w:p w14:paraId="4B8887AF" w14:textId="77777777" w:rsidR="004E4243" w:rsidRPr="00363DA8" w:rsidRDefault="004E4243" w:rsidP="0083246D">
      <w:pPr>
        <w:numPr>
          <w:ilvl w:val="0"/>
          <w:numId w:val="16"/>
        </w:numPr>
        <w:tabs>
          <w:tab w:val="left" w:pos="2127"/>
        </w:tabs>
        <w:spacing w:before="120"/>
        <w:ind w:left="2127" w:hanging="567"/>
        <w:rPr>
          <w:rFonts w:ascii="Noto Sans" w:hAnsi="Noto Sans" w:cs="Noto Sans"/>
          <w:sz w:val="18"/>
          <w:szCs w:val="24"/>
        </w:rPr>
      </w:pPr>
      <w:r w:rsidRPr="00363DA8">
        <w:rPr>
          <w:rFonts w:ascii="Noto Sans" w:hAnsi="Noto Sans" w:cs="Noto Sans"/>
          <w:sz w:val="18"/>
          <w:szCs w:val="24"/>
        </w:rPr>
        <w:t>Domicilio y dirección de correo electrónica;</w:t>
      </w:r>
    </w:p>
    <w:p w14:paraId="4B8887B0" w14:textId="77777777" w:rsidR="001927CD" w:rsidRPr="00363DA8" w:rsidRDefault="001927CD" w:rsidP="0083246D">
      <w:pPr>
        <w:numPr>
          <w:ilvl w:val="0"/>
          <w:numId w:val="16"/>
        </w:numPr>
        <w:tabs>
          <w:tab w:val="clear" w:pos="0"/>
          <w:tab w:val="left" w:pos="2127"/>
        </w:tabs>
        <w:spacing w:before="120"/>
        <w:ind w:left="2127" w:hanging="567"/>
        <w:rPr>
          <w:rFonts w:ascii="Noto Sans" w:hAnsi="Noto Sans" w:cs="Noto Sans"/>
          <w:sz w:val="18"/>
          <w:szCs w:val="24"/>
        </w:rPr>
      </w:pPr>
      <w:r w:rsidRPr="00363DA8">
        <w:rPr>
          <w:rFonts w:ascii="Noto Sans" w:hAnsi="Noto Sans" w:cs="Noto Sans"/>
          <w:sz w:val="18"/>
          <w:szCs w:val="24"/>
        </w:rPr>
        <w:t>Del acta de nacimiento y del régimen fiscal en el que está registrado, e identificación oficial vigente con fotografía (credencial para votar, pasaporte vigente o cédula profesional)</w:t>
      </w:r>
      <w:r w:rsidR="003F116B" w:rsidRPr="00363DA8">
        <w:rPr>
          <w:rFonts w:ascii="Noto Sans" w:hAnsi="Noto Sans" w:cs="Noto Sans"/>
          <w:sz w:val="18"/>
          <w:szCs w:val="24"/>
        </w:rPr>
        <w:t>.</w:t>
      </w:r>
    </w:p>
    <w:p w14:paraId="4B8887B1" w14:textId="77777777" w:rsidR="001927CD" w:rsidRPr="00363DA8" w:rsidRDefault="001927CD" w:rsidP="00D522C4">
      <w:pPr>
        <w:tabs>
          <w:tab w:val="left" w:pos="2127"/>
        </w:tabs>
        <w:spacing w:before="120"/>
        <w:ind w:left="1560"/>
        <w:rPr>
          <w:rFonts w:ascii="Noto Sans" w:hAnsi="Noto Sans" w:cs="Noto Sans"/>
          <w:sz w:val="18"/>
          <w:szCs w:val="24"/>
        </w:rPr>
      </w:pPr>
      <w:r w:rsidRPr="00363DA8">
        <w:rPr>
          <w:rFonts w:ascii="Noto Sans" w:hAnsi="Noto Sans" w:cs="Noto Sans"/>
          <w:sz w:val="18"/>
          <w:szCs w:val="24"/>
        </w:rPr>
        <w:t xml:space="preserve">En </w:t>
      </w:r>
      <w:r w:rsidR="00923E17" w:rsidRPr="00363DA8">
        <w:rPr>
          <w:rFonts w:ascii="Noto Sans" w:hAnsi="Noto Sans" w:cs="Noto Sans"/>
          <w:sz w:val="18"/>
          <w:szCs w:val="24"/>
        </w:rPr>
        <w:t xml:space="preserve">el </w:t>
      </w:r>
      <w:r w:rsidRPr="00363DA8">
        <w:rPr>
          <w:rFonts w:ascii="Noto Sans" w:hAnsi="Noto Sans" w:cs="Noto Sans"/>
          <w:sz w:val="18"/>
          <w:szCs w:val="24"/>
        </w:rPr>
        <w:t xml:space="preserve">caso de </w:t>
      </w:r>
      <w:r w:rsidR="00EF1086" w:rsidRPr="00363DA8">
        <w:rPr>
          <w:rFonts w:ascii="Noto Sans" w:hAnsi="Noto Sans" w:cs="Noto Sans"/>
          <w:sz w:val="18"/>
          <w:szCs w:val="24"/>
        </w:rPr>
        <w:t xml:space="preserve">tener </w:t>
      </w:r>
      <w:r w:rsidRPr="00363DA8">
        <w:rPr>
          <w:rFonts w:ascii="Noto Sans" w:hAnsi="Noto Sans" w:cs="Noto Sans"/>
          <w:sz w:val="18"/>
          <w:szCs w:val="24"/>
        </w:rPr>
        <w:t>representa</w:t>
      </w:r>
      <w:r w:rsidR="00EF1086" w:rsidRPr="00363DA8">
        <w:rPr>
          <w:rFonts w:ascii="Noto Sans" w:hAnsi="Noto Sans" w:cs="Noto Sans"/>
          <w:sz w:val="18"/>
          <w:szCs w:val="24"/>
        </w:rPr>
        <w:t xml:space="preserve">ción </w:t>
      </w:r>
      <w:r w:rsidRPr="00363DA8">
        <w:rPr>
          <w:rFonts w:ascii="Noto Sans" w:hAnsi="Noto Sans" w:cs="Noto Sans"/>
          <w:sz w:val="18"/>
          <w:szCs w:val="24"/>
        </w:rPr>
        <w:t xml:space="preserve">la persona física, </w:t>
      </w:r>
      <w:r w:rsidR="00EF1086" w:rsidRPr="00363DA8">
        <w:rPr>
          <w:rFonts w:ascii="Noto Sans" w:hAnsi="Noto Sans" w:cs="Noto Sans"/>
          <w:sz w:val="18"/>
          <w:szCs w:val="24"/>
        </w:rPr>
        <w:t xml:space="preserve">el licitante </w:t>
      </w:r>
      <w:r w:rsidRPr="00363DA8">
        <w:rPr>
          <w:rFonts w:ascii="Noto Sans" w:hAnsi="Noto Sans" w:cs="Noto Sans"/>
          <w:sz w:val="18"/>
          <w:szCs w:val="24"/>
        </w:rPr>
        <w:t>adjuntar</w:t>
      </w:r>
      <w:r w:rsidR="00EF1086" w:rsidRPr="00363DA8">
        <w:rPr>
          <w:rFonts w:ascii="Noto Sans" w:hAnsi="Noto Sans" w:cs="Noto Sans"/>
          <w:sz w:val="18"/>
          <w:szCs w:val="24"/>
        </w:rPr>
        <w:t>á</w:t>
      </w:r>
      <w:r w:rsidRPr="00363DA8">
        <w:rPr>
          <w:rFonts w:ascii="Noto Sans" w:hAnsi="Noto Sans" w:cs="Noto Sans"/>
          <w:sz w:val="18"/>
          <w:szCs w:val="24"/>
        </w:rPr>
        <w:t xml:space="preserve"> escrito en el </w:t>
      </w:r>
      <w:r w:rsidR="003C7934" w:rsidRPr="00363DA8">
        <w:rPr>
          <w:rFonts w:ascii="Noto Sans" w:hAnsi="Noto Sans" w:cs="Noto Sans"/>
          <w:sz w:val="18"/>
          <w:szCs w:val="24"/>
        </w:rPr>
        <w:t xml:space="preserve">que </w:t>
      </w:r>
      <w:r w:rsidRPr="00363DA8">
        <w:rPr>
          <w:rFonts w:ascii="Noto Sans" w:hAnsi="Noto Sans" w:cs="Noto Sans"/>
          <w:sz w:val="18"/>
          <w:szCs w:val="24"/>
        </w:rPr>
        <w:t xml:space="preserve">manifieste que otorgó mandato </w:t>
      </w:r>
      <w:r w:rsidR="00EF1086" w:rsidRPr="00363DA8">
        <w:rPr>
          <w:rFonts w:ascii="Noto Sans" w:hAnsi="Noto Sans" w:cs="Noto Sans"/>
          <w:sz w:val="18"/>
          <w:szCs w:val="24"/>
        </w:rPr>
        <w:t xml:space="preserve">a su representante </w:t>
      </w:r>
      <w:r w:rsidRPr="00363DA8">
        <w:rPr>
          <w:rFonts w:ascii="Noto Sans" w:hAnsi="Noto Sans" w:cs="Noto Sans"/>
          <w:sz w:val="18"/>
          <w:szCs w:val="24"/>
        </w:rPr>
        <w:t xml:space="preserve">para suscribir la proposición y/o contrato, adjuntando copia simple por ambos lados de la identificación oficial vigente con fotografía (credencial para votar, pasaporte vigente o cédula profesional) y dirección de correo electrónica del </w:t>
      </w:r>
      <w:r w:rsidR="00CD2524" w:rsidRPr="00363DA8">
        <w:rPr>
          <w:rFonts w:ascii="Noto Sans" w:hAnsi="Noto Sans" w:cs="Noto Sans"/>
          <w:sz w:val="18"/>
          <w:szCs w:val="24"/>
        </w:rPr>
        <w:t xml:space="preserve">licitante y del </w:t>
      </w:r>
      <w:r w:rsidRPr="00363DA8">
        <w:rPr>
          <w:rFonts w:ascii="Noto Sans" w:hAnsi="Noto Sans" w:cs="Noto Sans"/>
          <w:sz w:val="18"/>
          <w:szCs w:val="24"/>
        </w:rPr>
        <w:t>representante.</w:t>
      </w:r>
    </w:p>
    <w:p w14:paraId="4B8887B2" w14:textId="77777777" w:rsidR="003C7E75" w:rsidRPr="00363DA8" w:rsidRDefault="00CD2524" w:rsidP="00D522C4">
      <w:pPr>
        <w:spacing w:before="120"/>
        <w:ind w:left="1560"/>
        <w:rPr>
          <w:rFonts w:ascii="Noto Sans" w:hAnsi="Noto Sans" w:cs="Noto Sans"/>
          <w:sz w:val="18"/>
          <w:szCs w:val="24"/>
          <w:u w:val="single"/>
        </w:rPr>
      </w:pPr>
      <w:r w:rsidRPr="00363DA8">
        <w:rPr>
          <w:rFonts w:ascii="Noto Sans" w:hAnsi="Noto Sans" w:cs="Noto Sans"/>
          <w:sz w:val="18"/>
          <w:szCs w:val="24"/>
          <w:u w:val="single"/>
        </w:rPr>
        <w:t>D</w:t>
      </w:r>
      <w:r w:rsidR="003C7E75" w:rsidRPr="00363DA8">
        <w:rPr>
          <w:rFonts w:ascii="Noto Sans" w:hAnsi="Noto Sans" w:cs="Noto Sans"/>
          <w:sz w:val="18"/>
          <w:szCs w:val="24"/>
          <w:u w:val="single"/>
        </w:rPr>
        <w:t xml:space="preserve">e </w:t>
      </w:r>
      <w:r w:rsidRPr="00363DA8">
        <w:rPr>
          <w:rFonts w:ascii="Noto Sans" w:hAnsi="Noto Sans" w:cs="Noto Sans"/>
          <w:sz w:val="18"/>
          <w:szCs w:val="24"/>
          <w:u w:val="single"/>
        </w:rPr>
        <w:t xml:space="preserve">ser </w:t>
      </w:r>
      <w:r w:rsidR="003C7E75" w:rsidRPr="00363DA8">
        <w:rPr>
          <w:rFonts w:ascii="Noto Sans" w:hAnsi="Noto Sans" w:cs="Noto Sans"/>
          <w:sz w:val="18"/>
          <w:szCs w:val="24"/>
          <w:u w:val="single"/>
        </w:rPr>
        <w:t>persona moral:</w:t>
      </w:r>
    </w:p>
    <w:p w14:paraId="4B8887B3" w14:textId="77777777" w:rsidR="003C7E75" w:rsidRPr="00363DA8" w:rsidRDefault="00CD2524" w:rsidP="00D522C4">
      <w:pPr>
        <w:spacing w:before="120"/>
        <w:ind w:left="1560"/>
        <w:rPr>
          <w:rFonts w:ascii="Noto Sans" w:hAnsi="Noto Sans" w:cs="Noto Sans"/>
          <w:sz w:val="18"/>
          <w:szCs w:val="24"/>
        </w:rPr>
      </w:pPr>
      <w:r w:rsidRPr="00363DA8">
        <w:rPr>
          <w:rFonts w:ascii="Noto Sans" w:hAnsi="Noto Sans" w:cs="Noto Sans"/>
          <w:sz w:val="18"/>
          <w:szCs w:val="24"/>
        </w:rPr>
        <w:t>M</w:t>
      </w:r>
      <w:r w:rsidR="003C7E75" w:rsidRPr="00363DA8">
        <w:rPr>
          <w:rFonts w:ascii="Noto Sans" w:hAnsi="Noto Sans" w:cs="Noto Sans"/>
          <w:sz w:val="18"/>
          <w:szCs w:val="24"/>
        </w:rPr>
        <w:t xml:space="preserve">ediante </w:t>
      </w:r>
      <w:r w:rsidRPr="00363DA8">
        <w:rPr>
          <w:rFonts w:ascii="Noto Sans" w:hAnsi="Noto Sans" w:cs="Noto Sans"/>
          <w:sz w:val="18"/>
          <w:szCs w:val="24"/>
        </w:rPr>
        <w:t xml:space="preserve">escrito, en </w:t>
      </w:r>
      <w:r w:rsidR="003C7E75" w:rsidRPr="00363DA8">
        <w:rPr>
          <w:rFonts w:ascii="Noto Sans" w:hAnsi="Noto Sans" w:cs="Noto Sans"/>
          <w:sz w:val="18"/>
          <w:szCs w:val="24"/>
        </w:rPr>
        <w:t xml:space="preserve">el </w:t>
      </w:r>
      <w:r w:rsidRPr="00363DA8">
        <w:rPr>
          <w:rFonts w:ascii="Noto Sans" w:hAnsi="Noto Sans" w:cs="Noto Sans"/>
          <w:sz w:val="18"/>
          <w:szCs w:val="24"/>
        </w:rPr>
        <w:t>que el firmante</w:t>
      </w:r>
      <w:r w:rsidR="001A55D9" w:rsidRPr="00363DA8">
        <w:rPr>
          <w:rFonts w:ascii="Noto Sans" w:hAnsi="Noto Sans" w:cs="Noto Sans"/>
          <w:sz w:val="18"/>
          <w:szCs w:val="24"/>
        </w:rPr>
        <w:t>,</w:t>
      </w:r>
      <w:r w:rsidRPr="00363DA8">
        <w:rPr>
          <w:rFonts w:ascii="Noto Sans" w:hAnsi="Noto Sans" w:cs="Noto Sans"/>
          <w:sz w:val="18"/>
          <w:szCs w:val="24"/>
        </w:rPr>
        <w:t xml:space="preserve"> </w:t>
      </w:r>
      <w:r w:rsidR="003C7E75" w:rsidRPr="00363DA8">
        <w:rPr>
          <w:rFonts w:ascii="Noto Sans" w:hAnsi="Noto Sans" w:cs="Noto Sans"/>
          <w:sz w:val="18"/>
          <w:szCs w:val="24"/>
        </w:rPr>
        <w:t xml:space="preserve">representante legal de la persona moral manifieste bajo protesta de decir verdad, que los datos de la razón social que representa acreditan la existencia legal de ésta y, que cuenta con facultades suficientes para comprometerse por sí o por su representada, </w:t>
      </w:r>
      <w:r w:rsidRPr="00363DA8">
        <w:rPr>
          <w:rFonts w:ascii="Noto Sans" w:hAnsi="Noto Sans" w:cs="Noto Sans"/>
          <w:sz w:val="18"/>
          <w:szCs w:val="24"/>
        </w:rPr>
        <w:t xml:space="preserve">el cual deberá contener </w:t>
      </w:r>
      <w:r w:rsidR="003C7E75" w:rsidRPr="00363DA8">
        <w:rPr>
          <w:rFonts w:ascii="Noto Sans" w:hAnsi="Noto Sans" w:cs="Noto Sans"/>
          <w:sz w:val="18"/>
          <w:szCs w:val="24"/>
        </w:rPr>
        <w:t>los datos siguientes:</w:t>
      </w:r>
    </w:p>
    <w:p w14:paraId="4B8887B4" w14:textId="77777777" w:rsidR="003C7E75" w:rsidRPr="00363DA8" w:rsidRDefault="00A62E71" w:rsidP="00D522C4">
      <w:pPr>
        <w:spacing w:before="120"/>
        <w:ind w:left="1560"/>
        <w:rPr>
          <w:rFonts w:ascii="Noto Sans" w:hAnsi="Noto Sans" w:cs="Noto Sans"/>
          <w:sz w:val="18"/>
          <w:szCs w:val="24"/>
          <w:u w:val="single"/>
        </w:rPr>
      </w:pPr>
      <w:r w:rsidRPr="00363DA8">
        <w:rPr>
          <w:rFonts w:ascii="Noto Sans" w:hAnsi="Noto Sans" w:cs="Noto Sans"/>
          <w:sz w:val="18"/>
          <w:szCs w:val="24"/>
          <w:u w:val="single"/>
        </w:rPr>
        <w:t>Con relación a</w:t>
      </w:r>
      <w:r w:rsidR="007F4FF7" w:rsidRPr="00363DA8">
        <w:rPr>
          <w:rFonts w:ascii="Noto Sans" w:hAnsi="Noto Sans" w:cs="Noto Sans"/>
          <w:sz w:val="18"/>
          <w:szCs w:val="24"/>
          <w:u w:val="single"/>
        </w:rPr>
        <w:t xml:space="preserve"> </w:t>
      </w:r>
      <w:r w:rsidR="003C7E75" w:rsidRPr="00363DA8">
        <w:rPr>
          <w:rFonts w:ascii="Noto Sans" w:hAnsi="Noto Sans" w:cs="Noto Sans"/>
          <w:sz w:val="18"/>
          <w:szCs w:val="24"/>
          <w:u w:val="single"/>
        </w:rPr>
        <w:t>la persona moral:</w:t>
      </w:r>
    </w:p>
    <w:p w14:paraId="4B8887B5" w14:textId="77777777" w:rsidR="003C7E75" w:rsidRPr="00363DA8" w:rsidRDefault="003C7E75" w:rsidP="0083246D">
      <w:pPr>
        <w:numPr>
          <w:ilvl w:val="0"/>
          <w:numId w:val="17"/>
        </w:numPr>
        <w:tabs>
          <w:tab w:val="clear" w:pos="0"/>
          <w:tab w:val="left" w:pos="2127"/>
        </w:tabs>
        <w:spacing w:before="120"/>
        <w:ind w:left="2127" w:hanging="567"/>
        <w:rPr>
          <w:rFonts w:ascii="Noto Sans" w:hAnsi="Noto Sans" w:cs="Noto Sans"/>
          <w:sz w:val="18"/>
          <w:szCs w:val="24"/>
        </w:rPr>
      </w:pPr>
      <w:r w:rsidRPr="00363DA8">
        <w:rPr>
          <w:rFonts w:ascii="Noto Sans" w:hAnsi="Noto Sans" w:cs="Noto Sans"/>
          <w:sz w:val="18"/>
          <w:szCs w:val="24"/>
        </w:rPr>
        <w:t>Clave del RFC</w:t>
      </w:r>
      <w:r w:rsidR="001C09DA" w:rsidRPr="00363DA8">
        <w:rPr>
          <w:rFonts w:ascii="Noto Sans" w:hAnsi="Noto Sans" w:cs="Noto Sans"/>
          <w:sz w:val="18"/>
          <w:szCs w:val="24"/>
        </w:rPr>
        <w:t>;</w:t>
      </w:r>
    </w:p>
    <w:p w14:paraId="4B8887B6" w14:textId="77777777" w:rsidR="003C7E75" w:rsidRPr="00363DA8" w:rsidRDefault="003C7E75" w:rsidP="0083246D">
      <w:pPr>
        <w:numPr>
          <w:ilvl w:val="0"/>
          <w:numId w:val="17"/>
        </w:numPr>
        <w:tabs>
          <w:tab w:val="clear" w:pos="0"/>
          <w:tab w:val="left" w:pos="2127"/>
        </w:tabs>
        <w:spacing w:before="120"/>
        <w:ind w:left="2127" w:hanging="567"/>
        <w:rPr>
          <w:rFonts w:ascii="Noto Sans" w:hAnsi="Noto Sans" w:cs="Noto Sans"/>
          <w:sz w:val="18"/>
          <w:szCs w:val="24"/>
        </w:rPr>
      </w:pPr>
      <w:r w:rsidRPr="00363DA8">
        <w:rPr>
          <w:rFonts w:ascii="Noto Sans" w:hAnsi="Noto Sans" w:cs="Noto Sans"/>
          <w:sz w:val="18"/>
          <w:szCs w:val="24"/>
        </w:rPr>
        <w:t>Nombre</w:t>
      </w:r>
      <w:r w:rsidR="00374EE0" w:rsidRPr="00363DA8">
        <w:rPr>
          <w:rFonts w:ascii="Noto Sans" w:hAnsi="Noto Sans" w:cs="Noto Sans"/>
          <w:sz w:val="18"/>
          <w:szCs w:val="24"/>
        </w:rPr>
        <w:t>,</w:t>
      </w:r>
      <w:r w:rsidRPr="00363DA8">
        <w:rPr>
          <w:rFonts w:ascii="Noto Sans" w:hAnsi="Noto Sans" w:cs="Noto Sans"/>
          <w:sz w:val="18"/>
          <w:szCs w:val="24"/>
        </w:rPr>
        <w:t xml:space="preserve"> </w:t>
      </w:r>
      <w:r w:rsidR="00374EE0" w:rsidRPr="00363DA8">
        <w:rPr>
          <w:rFonts w:ascii="Noto Sans" w:hAnsi="Noto Sans" w:cs="Noto Sans"/>
          <w:sz w:val="18"/>
          <w:szCs w:val="24"/>
        </w:rPr>
        <w:t xml:space="preserve">denominación </w:t>
      </w:r>
      <w:r w:rsidRPr="00363DA8">
        <w:rPr>
          <w:rFonts w:ascii="Noto Sans" w:hAnsi="Noto Sans" w:cs="Noto Sans"/>
          <w:sz w:val="18"/>
          <w:szCs w:val="24"/>
        </w:rPr>
        <w:t>o razón social</w:t>
      </w:r>
      <w:r w:rsidR="001C09DA" w:rsidRPr="00363DA8">
        <w:rPr>
          <w:rFonts w:ascii="Noto Sans" w:hAnsi="Noto Sans" w:cs="Noto Sans"/>
          <w:sz w:val="18"/>
          <w:szCs w:val="24"/>
        </w:rPr>
        <w:t>;</w:t>
      </w:r>
    </w:p>
    <w:p w14:paraId="4B8887B7" w14:textId="77777777" w:rsidR="00374EE0" w:rsidRPr="00363DA8" w:rsidRDefault="00374EE0" w:rsidP="0083246D">
      <w:pPr>
        <w:numPr>
          <w:ilvl w:val="0"/>
          <w:numId w:val="17"/>
        </w:numPr>
        <w:tabs>
          <w:tab w:val="clear" w:pos="0"/>
          <w:tab w:val="left" w:pos="2127"/>
        </w:tabs>
        <w:spacing w:before="120"/>
        <w:ind w:left="2127" w:hanging="567"/>
        <w:rPr>
          <w:rFonts w:ascii="Noto Sans" w:hAnsi="Noto Sans" w:cs="Noto Sans"/>
          <w:sz w:val="18"/>
          <w:szCs w:val="24"/>
        </w:rPr>
      </w:pPr>
      <w:r w:rsidRPr="00363DA8">
        <w:rPr>
          <w:rFonts w:ascii="Noto Sans" w:hAnsi="Noto Sans" w:cs="Noto Sans"/>
          <w:sz w:val="18"/>
          <w:szCs w:val="24"/>
        </w:rPr>
        <w:t>Domicilio y dirección de correo electrónica;</w:t>
      </w:r>
    </w:p>
    <w:p w14:paraId="4B8887B8" w14:textId="77777777" w:rsidR="003C7E75" w:rsidRPr="00363DA8" w:rsidRDefault="003C7E75" w:rsidP="0083246D">
      <w:pPr>
        <w:numPr>
          <w:ilvl w:val="0"/>
          <w:numId w:val="17"/>
        </w:numPr>
        <w:tabs>
          <w:tab w:val="clear" w:pos="0"/>
          <w:tab w:val="left" w:pos="2127"/>
        </w:tabs>
        <w:spacing w:before="120"/>
        <w:ind w:left="2127" w:hanging="567"/>
        <w:rPr>
          <w:rFonts w:ascii="Noto Sans" w:hAnsi="Noto Sans" w:cs="Noto Sans"/>
          <w:sz w:val="18"/>
          <w:szCs w:val="24"/>
        </w:rPr>
      </w:pPr>
      <w:r w:rsidRPr="00363DA8">
        <w:rPr>
          <w:rFonts w:ascii="Noto Sans" w:hAnsi="Noto Sans" w:cs="Noto Sans"/>
          <w:sz w:val="18"/>
          <w:szCs w:val="24"/>
        </w:rPr>
        <w:t>Descripción del objeto social de la empresa;</w:t>
      </w:r>
    </w:p>
    <w:p w14:paraId="4B8887B9" w14:textId="77777777" w:rsidR="003C7E75" w:rsidRPr="00363DA8" w:rsidRDefault="003C7E75" w:rsidP="0083246D">
      <w:pPr>
        <w:numPr>
          <w:ilvl w:val="0"/>
          <w:numId w:val="17"/>
        </w:numPr>
        <w:tabs>
          <w:tab w:val="clear" w:pos="0"/>
          <w:tab w:val="left" w:pos="2127"/>
        </w:tabs>
        <w:spacing w:before="120"/>
        <w:ind w:left="2127" w:hanging="567"/>
        <w:rPr>
          <w:rFonts w:ascii="Noto Sans" w:hAnsi="Noto Sans" w:cs="Noto Sans"/>
          <w:sz w:val="18"/>
          <w:szCs w:val="24"/>
        </w:rPr>
      </w:pPr>
      <w:r w:rsidRPr="00363DA8">
        <w:rPr>
          <w:rFonts w:ascii="Noto Sans" w:hAnsi="Noto Sans" w:cs="Noto Sans"/>
          <w:sz w:val="18"/>
          <w:szCs w:val="24"/>
        </w:rPr>
        <w:t>Relación de los nombres de los accionistas</w:t>
      </w:r>
      <w:r w:rsidR="001C09DA" w:rsidRPr="00363DA8">
        <w:rPr>
          <w:rFonts w:ascii="Noto Sans" w:hAnsi="Noto Sans" w:cs="Noto Sans"/>
          <w:sz w:val="18"/>
          <w:szCs w:val="24"/>
        </w:rPr>
        <w:t>;</w:t>
      </w:r>
    </w:p>
    <w:p w14:paraId="4B8887BA" w14:textId="77777777" w:rsidR="003C7E75" w:rsidRPr="00363DA8" w:rsidRDefault="003C7E75" w:rsidP="0083246D">
      <w:pPr>
        <w:numPr>
          <w:ilvl w:val="0"/>
          <w:numId w:val="17"/>
        </w:numPr>
        <w:tabs>
          <w:tab w:val="clear" w:pos="0"/>
          <w:tab w:val="left" w:pos="2127"/>
        </w:tabs>
        <w:spacing w:before="120"/>
        <w:ind w:left="2127" w:hanging="567"/>
        <w:rPr>
          <w:rFonts w:ascii="Noto Sans" w:hAnsi="Noto Sans" w:cs="Noto Sans"/>
          <w:sz w:val="18"/>
          <w:szCs w:val="24"/>
        </w:rPr>
      </w:pPr>
      <w:r w:rsidRPr="00363DA8">
        <w:rPr>
          <w:rFonts w:ascii="Noto Sans" w:hAnsi="Noto Sans" w:cs="Noto Sans"/>
          <w:sz w:val="18"/>
          <w:szCs w:val="24"/>
        </w:rPr>
        <w:lastRenderedPageBreak/>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14:paraId="4B8887BB" w14:textId="77777777" w:rsidR="003C7E75" w:rsidRPr="00363DA8" w:rsidRDefault="00A62E71" w:rsidP="00D522C4">
      <w:pPr>
        <w:spacing w:before="120"/>
        <w:ind w:left="1560"/>
        <w:rPr>
          <w:rFonts w:ascii="Noto Sans" w:hAnsi="Noto Sans" w:cs="Noto Sans"/>
          <w:sz w:val="18"/>
          <w:szCs w:val="24"/>
          <w:u w:val="single"/>
        </w:rPr>
      </w:pPr>
      <w:r w:rsidRPr="00363DA8">
        <w:rPr>
          <w:rFonts w:ascii="Noto Sans" w:hAnsi="Noto Sans" w:cs="Noto Sans"/>
          <w:sz w:val="18"/>
          <w:szCs w:val="24"/>
          <w:u w:val="single"/>
        </w:rPr>
        <w:t xml:space="preserve">Con relación al </w:t>
      </w:r>
      <w:r w:rsidR="003C7E75" w:rsidRPr="00363DA8">
        <w:rPr>
          <w:rFonts w:ascii="Noto Sans" w:hAnsi="Noto Sans" w:cs="Noto Sans"/>
          <w:sz w:val="18"/>
          <w:szCs w:val="24"/>
          <w:u w:val="single"/>
        </w:rPr>
        <w:t>representante:</w:t>
      </w:r>
    </w:p>
    <w:p w14:paraId="4B8887BC" w14:textId="77777777" w:rsidR="003C7E75" w:rsidRPr="00363DA8" w:rsidRDefault="003C7E75" w:rsidP="0083246D">
      <w:pPr>
        <w:numPr>
          <w:ilvl w:val="0"/>
          <w:numId w:val="15"/>
        </w:numPr>
        <w:tabs>
          <w:tab w:val="clear" w:pos="0"/>
          <w:tab w:val="left" w:pos="2127"/>
        </w:tabs>
        <w:spacing w:before="120"/>
        <w:ind w:left="2127" w:hanging="567"/>
        <w:rPr>
          <w:rFonts w:ascii="Noto Sans" w:hAnsi="Noto Sans" w:cs="Noto Sans"/>
          <w:sz w:val="18"/>
          <w:szCs w:val="24"/>
        </w:rPr>
      </w:pPr>
      <w:r w:rsidRPr="00363DA8">
        <w:rPr>
          <w:rFonts w:ascii="Noto Sans" w:hAnsi="Noto Sans" w:cs="Noto Sans"/>
          <w:sz w:val="18"/>
          <w:szCs w:val="24"/>
        </w:rPr>
        <w:t>Nombre del apoderado;</w:t>
      </w:r>
    </w:p>
    <w:p w14:paraId="4B8887BD" w14:textId="77777777" w:rsidR="003C7E75" w:rsidRPr="00363DA8" w:rsidRDefault="003C7E75" w:rsidP="0083246D">
      <w:pPr>
        <w:numPr>
          <w:ilvl w:val="0"/>
          <w:numId w:val="15"/>
        </w:numPr>
        <w:tabs>
          <w:tab w:val="clear" w:pos="0"/>
        </w:tabs>
        <w:spacing w:before="120"/>
        <w:ind w:left="2127" w:hanging="567"/>
        <w:rPr>
          <w:rFonts w:ascii="Noto Sans" w:hAnsi="Noto Sans" w:cs="Noto Sans"/>
          <w:sz w:val="18"/>
          <w:szCs w:val="24"/>
        </w:rPr>
      </w:pPr>
      <w:r w:rsidRPr="00363DA8">
        <w:rPr>
          <w:rFonts w:ascii="Noto Sans" w:hAnsi="Noto Sans" w:cs="Noto Sans"/>
          <w:sz w:val="18"/>
          <w:szCs w:val="24"/>
        </w:rPr>
        <w:t>Número y fecha del instrumento notarial del que se desprendan las facultades para suscribir la proposición, señalando nombre, número y circunscripción del notario o fedatario público ante quien se hayan otorgado.</w:t>
      </w:r>
    </w:p>
    <w:p w14:paraId="4B8887BE" w14:textId="77777777" w:rsidR="001864D8" w:rsidRPr="00363DA8" w:rsidRDefault="001864D8" w:rsidP="00D522C4">
      <w:pPr>
        <w:spacing w:before="120"/>
        <w:ind w:left="2127"/>
        <w:rPr>
          <w:rFonts w:ascii="Noto Sans" w:hAnsi="Noto Sans" w:cs="Noto Sans"/>
          <w:sz w:val="18"/>
          <w:szCs w:val="24"/>
        </w:rPr>
      </w:pPr>
      <w:r w:rsidRPr="00363DA8">
        <w:rPr>
          <w:rFonts w:ascii="Noto Sans" w:hAnsi="Noto Sans" w:cs="Noto Sans"/>
          <w:sz w:val="18"/>
          <w:szCs w:val="24"/>
        </w:rPr>
        <w:t xml:space="preserve">En el caso de que el representante sea extranjero, deberá presentar documento migratorio expedido por las autoridades mexicanas correspondientes, en términos de la Ley </w:t>
      </w:r>
      <w:r w:rsidR="00547B7C" w:rsidRPr="00363DA8">
        <w:rPr>
          <w:rFonts w:ascii="Noto Sans" w:hAnsi="Noto Sans" w:cs="Noto Sans"/>
          <w:sz w:val="18"/>
          <w:szCs w:val="24"/>
        </w:rPr>
        <w:t>de Migración</w:t>
      </w:r>
      <w:r w:rsidRPr="00363DA8">
        <w:rPr>
          <w:rFonts w:ascii="Noto Sans" w:hAnsi="Noto Sans" w:cs="Noto Sans"/>
          <w:sz w:val="18"/>
          <w:szCs w:val="24"/>
        </w:rPr>
        <w:t>.</w:t>
      </w:r>
    </w:p>
    <w:p w14:paraId="4B8887BF" w14:textId="77777777" w:rsidR="00FE7713" w:rsidRPr="00363DA8" w:rsidRDefault="00FE7713" w:rsidP="0083246D">
      <w:pPr>
        <w:pStyle w:val="TDC1"/>
        <w:numPr>
          <w:ilvl w:val="2"/>
          <w:numId w:val="9"/>
        </w:numPr>
        <w:tabs>
          <w:tab w:val="clear" w:pos="12049"/>
          <w:tab w:val="clear" w:pos="21828"/>
          <w:tab w:val="num" w:pos="-7371"/>
          <w:tab w:val="num"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Acreditación de la experiencia, capacidad técnica y financiera.</w:t>
      </w:r>
    </w:p>
    <w:p w14:paraId="4B8887C0" w14:textId="77777777" w:rsidR="00C33A59" w:rsidRPr="00363DA8" w:rsidRDefault="00C33A59" w:rsidP="00D522C4">
      <w:pPr>
        <w:spacing w:before="120"/>
        <w:ind w:left="1560"/>
        <w:rPr>
          <w:rFonts w:ascii="Noto Sans" w:hAnsi="Noto Sans" w:cs="Noto Sans"/>
          <w:sz w:val="18"/>
          <w:szCs w:val="24"/>
          <w:u w:val="single"/>
        </w:rPr>
      </w:pPr>
      <w:r w:rsidRPr="00363DA8">
        <w:rPr>
          <w:rFonts w:ascii="Noto Sans" w:hAnsi="Noto Sans" w:cs="Noto Sans"/>
          <w:sz w:val="18"/>
          <w:szCs w:val="24"/>
          <w:u w:val="single"/>
        </w:rPr>
        <w:t>Por cuanto a la experiencia</w:t>
      </w:r>
      <w:r w:rsidR="00C00949" w:rsidRPr="00363DA8">
        <w:rPr>
          <w:rFonts w:ascii="Noto Sans" w:hAnsi="Noto Sans" w:cs="Noto Sans"/>
          <w:sz w:val="18"/>
          <w:szCs w:val="24"/>
          <w:u w:val="single"/>
        </w:rPr>
        <w:t>:</w:t>
      </w:r>
    </w:p>
    <w:p w14:paraId="4B8887C1" w14:textId="77777777" w:rsidR="00914057" w:rsidRPr="00363DA8" w:rsidRDefault="00914057" w:rsidP="00914057">
      <w:pPr>
        <w:spacing w:before="120"/>
        <w:ind w:left="1560"/>
        <w:rPr>
          <w:rFonts w:ascii="Noto Sans" w:hAnsi="Noto Sans" w:cs="Noto Sans"/>
          <w:sz w:val="18"/>
          <w:szCs w:val="24"/>
        </w:rPr>
      </w:pPr>
      <w:r w:rsidRPr="00363DA8">
        <w:rPr>
          <w:rFonts w:ascii="Noto Sans" w:hAnsi="Noto Sans" w:cs="Noto Sans"/>
          <w:sz w:val="18"/>
          <w:szCs w:val="24"/>
        </w:rPr>
        <w:t>Los licitantes deberán acreditar experiencia en trabajos relativos a remodelación de inmuebles, de características, complejidad y magnitud similares a la del objeto de la presente licitación</w:t>
      </w:r>
      <w:r w:rsidR="00B556D2" w:rsidRPr="00363DA8">
        <w:rPr>
          <w:rFonts w:ascii="Noto Sans" w:hAnsi="Noto Sans" w:cs="Noto Sans"/>
          <w:sz w:val="18"/>
          <w:szCs w:val="24"/>
        </w:rPr>
        <w:t>.</w:t>
      </w:r>
    </w:p>
    <w:p w14:paraId="4B8887C2" w14:textId="77777777" w:rsidR="00FE7713" w:rsidRPr="00363DA8" w:rsidRDefault="00CB287C" w:rsidP="00D522C4">
      <w:pPr>
        <w:spacing w:before="120"/>
        <w:ind w:left="1560"/>
        <w:rPr>
          <w:rFonts w:ascii="Noto Sans" w:hAnsi="Noto Sans" w:cs="Noto Sans"/>
          <w:sz w:val="18"/>
          <w:szCs w:val="24"/>
        </w:rPr>
      </w:pPr>
      <w:r w:rsidRPr="00363DA8">
        <w:rPr>
          <w:rFonts w:ascii="Noto Sans" w:hAnsi="Noto Sans" w:cs="Noto Sans"/>
          <w:sz w:val="18"/>
          <w:szCs w:val="24"/>
        </w:rPr>
        <w:t>Para efectos de acreditar</w:t>
      </w:r>
      <w:r w:rsidR="004D2556" w:rsidRPr="00363DA8">
        <w:rPr>
          <w:rFonts w:ascii="Noto Sans" w:hAnsi="Noto Sans" w:cs="Noto Sans"/>
          <w:sz w:val="18"/>
          <w:szCs w:val="24"/>
        </w:rPr>
        <w:t xml:space="preserve"> en lo relativo a</w:t>
      </w:r>
      <w:r w:rsidRPr="00363DA8">
        <w:rPr>
          <w:rFonts w:ascii="Noto Sans" w:hAnsi="Noto Sans" w:cs="Noto Sans"/>
          <w:sz w:val="18"/>
          <w:szCs w:val="24"/>
        </w:rPr>
        <w:t xml:space="preserve"> </w:t>
      </w:r>
      <w:r w:rsidR="00C00949" w:rsidRPr="00363DA8">
        <w:rPr>
          <w:rFonts w:ascii="Noto Sans" w:hAnsi="Noto Sans" w:cs="Noto Sans"/>
          <w:sz w:val="18"/>
          <w:szCs w:val="24"/>
        </w:rPr>
        <w:t xml:space="preserve">las </w:t>
      </w:r>
      <w:r w:rsidRPr="00363DA8">
        <w:rPr>
          <w:rFonts w:ascii="Noto Sans" w:hAnsi="Noto Sans" w:cs="Noto Sans"/>
          <w:sz w:val="18"/>
          <w:szCs w:val="24"/>
        </w:rPr>
        <w:t xml:space="preserve">características, complejidad y magnitud similares, </w:t>
      </w:r>
      <w:r w:rsidR="004D2556" w:rsidRPr="00363DA8">
        <w:rPr>
          <w:rFonts w:ascii="Noto Sans" w:hAnsi="Noto Sans" w:cs="Noto Sans"/>
          <w:sz w:val="18"/>
          <w:szCs w:val="24"/>
        </w:rPr>
        <w:t>se atenderá a</w:t>
      </w:r>
      <w:r w:rsidRPr="00363DA8">
        <w:rPr>
          <w:rFonts w:ascii="Noto Sans" w:hAnsi="Noto Sans" w:cs="Noto Sans"/>
          <w:sz w:val="18"/>
          <w:szCs w:val="24"/>
        </w:rPr>
        <w:t xml:space="preserve"> lo siguiente:</w:t>
      </w:r>
    </w:p>
    <w:p w14:paraId="4B8887C3" w14:textId="77777777" w:rsidR="005A3C03" w:rsidRPr="00363DA8" w:rsidRDefault="0057388F" w:rsidP="00B43CF8">
      <w:pPr>
        <w:spacing w:before="120"/>
        <w:ind w:left="1559"/>
        <w:rPr>
          <w:rFonts w:ascii="Noto Sans" w:hAnsi="Noto Sans" w:cs="Noto Sans"/>
          <w:sz w:val="18"/>
          <w:szCs w:val="24"/>
        </w:rPr>
      </w:pPr>
      <w:r w:rsidRPr="00363DA8">
        <w:rPr>
          <w:rFonts w:ascii="Noto Sans" w:hAnsi="Noto Sans" w:cs="Noto Sans"/>
          <w:sz w:val="18"/>
          <w:szCs w:val="24"/>
        </w:rPr>
        <w:t>Características</w:t>
      </w:r>
      <w:r w:rsidR="00CB32E3" w:rsidRPr="00363DA8">
        <w:rPr>
          <w:rFonts w:ascii="Noto Sans" w:hAnsi="Noto Sans" w:cs="Noto Sans"/>
          <w:sz w:val="18"/>
          <w:szCs w:val="24"/>
        </w:rPr>
        <w:t>, complejidad y magnitud</w:t>
      </w:r>
      <w:r w:rsidRPr="00363DA8">
        <w:rPr>
          <w:rFonts w:ascii="Noto Sans" w:hAnsi="Noto Sans" w:cs="Noto Sans"/>
          <w:sz w:val="18"/>
          <w:szCs w:val="24"/>
        </w:rPr>
        <w:t>:</w:t>
      </w:r>
    </w:p>
    <w:p w14:paraId="1CD60AE7" w14:textId="0D59DE81" w:rsidR="00C34349" w:rsidRPr="00363DA8" w:rsidRDefault="003F4A37" w:rsidP="00990625">
      <w:pPr>
        <w:spacing w:before="120"/>
        <w:ind w:left="1560"/>
        <w:rPr>
          <w:rFonts w:ascii="Noto Sans" w:hAnsi="Noto Sans" w:cs="Noto Sans"/>
          <w:color w:val="FF0000"/>
          <w:sz w:val="18"/>
          <w:szCs w:val="24"/>
        </w:rPr>
      </w:pPr>
      <w:r w:rsidRPr="00363DA8">
        <w:rPr>
          <w:rFonts w:ascii="Noto Sans" w:hAnsi="Noto Sans" w:cs="Noto Sans"/>
          <w:b/>
          <w:color w:val="FF0000"/>
          <w:sz w:val="18"/>
          <w:szCs w:val="24"/>
        </w:rPr>
        <w:t>PROYECTO DE MEJORA DE ACCESIBILIDAD DE LOS SERVICIOS DE SALUD.</w:t>
      </w:r>
      <w:r w:rsidR="00B41176" w:rsidRPr="00363DA8">
        <w:rPr>
          <w:rFonts w:ascii="Noto Sans" w:hAnsi="Noto Sans" w:cs="Noto Sans"/>
          <w:color w:val="FF0000"/>
          <w:sz w:val="18"/>
          <w:szCs w:val="24"/>
        </w:rPr>
        <w:t xml:space="preserve"> </w:t>
      </w:r>
      <w:r w:rsidR="008C188B" w:rsidRPr="00363DA8">
        <w:rPr>
          <w:rFonts w:ascii="Noto Sans" w:hAnsi="Noto Sans" w:cs="Noto Sans"/>
          <w:color w:val="FF0000"/>
          <w:sz w:val="18"/>
          <w:szCs w:val="24"/>
        </w:rPr>
        <w:t xml:space="preserve"> Consistente</w:t>
      </w:r>
      <w:r w:rsidR="00C4757B" w:rsidRPr="00363DA8">
        <w:rPr>
          <w:rFonts w:ascii="Noto Sans" w:hAnsi="Noto Sans" w:cs="Noto Sans"/>
          <w:color w:val="FF0000"/>
          <w:sz w:val="18"/>
          <w:szCs w:val="24"/>
        </w:rPr>
        <w:t xml:space="preserve"> en la rehabilitación de accesos mediante</w:t>
      </w:r>
      <w:r w:rsidR="00E34FE6" w:rsidRPr="00363DA8">
        <w:rPr>
          <w:rFonts w:ascii="Noto Sans" w:hAnsi="Noto Sans" w:cs="Noto Sans"/>
          <w:color w:val="FF0000"/>
          <w:sz w:val="18"/>
          <w:szCs w:val="24"/>
        </w:rPr>
        <w:t xml:space="preserve"> </w:t>
      </w:r>
      <w:r w:rsidR="00E0771F" w:rsidRPr="00363DA8">
        <w:rPr>
          <w:rFonts w:ascii="Noto Sans" w:hAnsi="Noto Sans" w:cs="Noto Sans"/>
          <w:color w:val="FF0000"/>
          <w:sz w:val="18"/>
          <w:szCs w:val="24"/>
        </w:rPr>
        <w:t>rampas, vestíbulos, escaleras</w:t>
      </w:r>
      <w:r w:rsidR="001E6657" w:rsidRPr="00363DA8">
        <w:rPr>
          <w:rFonts w:ascii="Noto Sans" w:hAnsi="Noto Sans" w:cs="Noto Sans"/>
          <w:color w:val="FF0000"/>
          <w:sz w:val="18"/>
          <w:szCs w:val="24"/>
        </w:rPr>
        <w:t>.</w:t>
      </w:r>
      <w:r w:rsidR="00E0771F" w:rsidRPr="00363DA8">
        <w:rPr>
          <w:rFonts w:ascii="Noto Sans" w:hAnsi="Noto Sans" w:cs="Noto Sans"/>
          <w:color w:val="FF0000"/>
          <w:sz w:val="18"/>
          <w:szCs w:val="24"/>
        </w:rPr>
        <w:t xml:space="preserve"> </w:t>
      </w:r>
      <w:r w:rsidR="00CA42FC" w:rsidRPr="00363DA8">
        <w:rPr>
          <w:rFonts w:ascii="Noto Sans" w:hAnsi="Noto Sans" w:cs="Noto Sans"/>
          <w:color w:val="FF0000"/>
          <w:sz w:val="18"/>
          <w:szCs w:val="24"/>
        </w:rPr>
        <w:t xml:space="preserve"> El proyecto contempla </w:t>
      </w:r>
      <w:r w:rsidR="00C4757B" w:rsidRPr="00363DA8">
        <w:rPr>
          <w:rFonts w:ascii="Noto Sans" w:hAnsi="Noto Sans" w:cs="Noto Sans"/>
          <w:color w:val="FF0000"/>
          <w:sz w:val="18"/>
          <w:szCs w:val="24"/>
        </w:rPr>
        <w:t xml:space="preserve">la demolición de elementos de concreto, </w:t>
      </w:r>
      <w:r w:rsidR="00DE61EF" w:rsidRPr="00363DA8">
        <w:rPr>
          <w:rFonts w:ascii="Noto Sans" w:hAnsi="Noto Sans" w:cs="Noto Sans"/>
          <w:color w:val="FF0000"/>
          <w:sz w:val="18"/>
          <w:szCs w:val="24"/>
        </w:rPr>
        <w:t>habilitado de rampas, firmes, guarniciones, escaleras, soportes, barandales, jardineras de los accesos</w:t>
      </w:r>
      <w:r w:rsidR="00167415" w:rsidRPr="00363DA8">
        <w:rPr>
          <w:rFonts w:ascii="Noto Sans" w:hAnsi="Noto Sans" w:cs="Noto Sans"/>
          <w:color w:val="FF0000"/>
          <w:sz w:val="18"/>
          <w:szCs w:val="24"/>
        </w:rPr>
        <w:t xml:space="preserve"> </w:t>
      </w:r>
      <w:r w:rsidR="001E6657" w:rsidRPr="00363DA8">
        <w:rPr>
          <w:rFonts w:ascii="Noto Sans" w:hAnsi="Noto Sans" w:cs="Noto Sans"/>
          <w:color w:val="FF0000"/>
          <w:sz w:val="18"/>
          <w:szCs w:val="24"/>
        </w:rPr>
        <w:t>que</w:t>
      </w:r>
      <w:r w:rsidR="00167415" w:rsidRPr="00363DA8">
        <w:rPr>
          <w:rFonts w:ascii="Noto Sans" w:hAnsi="Noto Sans" w:cs="Noto Sans"/>
          <w:color w:val="FF0000"/>
          <w:sz w:val="18"/>
          <w:szCs w:val="24"/>
        </w:rPr>
        <w:t xml:space="preserve"> se encuentran contenidos en e</w:t>
      </w:r>
      <w:r w:rsidR="003C270D" w:rsidRPr="00363DA8">
        <w:rPr>
          <w:rFonts w:ascii="Noto Sans" w:hAnsi="Noto Sans" w:cs="Noto Sans"/>
          <w:color w:val="FF0000"/>
          <w:sz w:val="18"/>
          <w:szCs w:val="24"/>
        </w:rPr>
        <w:t xml:space="preserve">l </w:t>
      </w:r>
      <w:r w:rsidR="001E6657" w:rsidRPr="00363DA8">
        <w:rPr>
          <w:rFonts w:ascii="Noto Sans" w:hAnsi="Noto Sans" w:cs="Noto Sans"/>
          <w:color w:val="FF0000"/>
          <w:sz w:val="18"/>
          <w:szCs w:val="24"/>
        </w:rPr>
        <w:t>catálogo</w:t>
      </w:r>
      <w:r w:rsidR="003C270D" w:rsidRPr="00363DA8">
        <w:rPr>
          <w:rFonts w:ascii="Noto Sans" w:hAnsi="Noto Sans" w:cs="Noto Sans"/>
          <w:color w:val="FF0000"/>
          <w:sz w:val="18"/>
          <w:szCs w:val="24"/>
        </w:rPr>
        <w:t xml:space="preserve"> de conceptos que forma parte del presente procedimiento</w:t>
      </w:r>
      <w:r w:rsidR="00DE61EF" w:rsidRPr="00363DA8">
        <w:rPr>
          <w:rFonts w:ascii="Noto Sans" w:hAnsi="Noto Sans" w:cs="Noto Sans"/>
          <w:color w:val="FF0000"/>
          <w:sz w:val="18"/>
          <w:szCs w:val="24"/>
        </w:rPr>
        <w:t>.</w:t>
      </w:r>
    </w:p>
    <w:p w14:paraId="4B8887C5" w14:textId="47CCD006" w:rsidR="00C33A59" w:rsidRPr="00363DA8" w:rsidRDefault="00C33A59" w:rsidP="00D522C4">
      <w:pPr>
        <w:spacing w:before="120"/>
        <w:ind w:left="1560"/>
        <w:rPr>
          <w:rFonts w:ascii="Noto Sans" w:hAnsi="Noto Sans" w:cs="Noto Sans"/>
          <w:sz w:val="18"/>
          <w:szCs w:val="24"/>
          <w:u w:val="single"/>
        </w:rPr>
      </w:pPr>
      <w:r w:rsidRPr="00363DA8">
        <w:rPr>
          <w:rFonts w:ascii="Noto Sans" w:hAnsi="Noto Sans" w:cs="Noto Sans"/>
          <w:sz w:val="18"/>
          <w:szCs w:val="24"/>
          <w:u w:val="single"/>
        </w:rPr>
        <w:t>Por cuanto a la capacidad técnica:</w:t>
      </w:r>
    </w:p>
    <w:p w14:paraId="4B8887C6" w14:textId="77777777" w:rsidR="00C33A59" w:rsidRPr="00363DA8" w:rsidRDefault="00880190" w:rsidP="00D522C4">
      <w:pPr>
        <w:spacing w:before="120"/>
        <w:ind w:left="1560"/>
        <w:rPr>
          <w:rFonts w:ascii="Noto Sans" w:hAnsi="Noto Sans" w:cs="Noto Sans"/>
          <w:sz w:val="18"/>
          <w:szCs w:val="24"/>
        </w:rPr>
      </w:pPr>
      <w:r w:rsidRPr="00363DA8">
        <w:rPr>
          <w:rFonts w:ascii="Noto Sans" w:hAnsi="Noto Sans" w:cs="Noto Sans"/>
          <w:sz w:val="18"/>
          <w:szCs w:val="24"/>
        </w:rPr>
        <w:t xml:space="preserve">Mediante la valoración de </w:t>
      </w:r>
      <w:r w:rsidR="00C33A59" w:rsidRPr="00363DA8">
        <w:rPr>
          <w:rFonts w:ascii="Noto Sans" w:hAnsi="Noto Sans" w:cs="Noto Sans"/>
          <w:sz w:val="18"/>
          <w:szCs w:val="24"/>
        </w:rPr>
        <w:t>los profesionales técnicos que se encargarán de la administración de los trabajos,</w:t>
      </w:r>
      <w:r w:rsidR="007E4C11" w:rsidRPr="00363DA8">
        <w:rPr>
          <w:rFonts w:ascii="Noto Sans" w:hAnsi="Noto Sans" w:cs="Noto Sans"/>
          <w:sz w:val="18"/>
          <w:szCs w:val="24"/>
        </w:rPr>
        <w:t xml:space="preserve"> en la que se tomará en cuenta</w:t>
      </w:r>
      <w:r w:rsidR="00C33A59" w:rsidRPr="00363DA8">
        <w:rPr>
          <w:rFonts w:ascii="Noto Sans" w:hAnsi="Noto Sans" w:cs="Noto Sans"/>
          <w:sz w:val="18"/>
          <w:szCs w:val="24"/>
        </w:rPr>
        <w:t xml:space="preserve"> </w:t>
      </w:r>
      <w:r w:rsidRPr="00363DA8">
        <w:rPr>
          <w:rFonts w:ascii="Noto Sans" w:hAnsi="Noto Sans" w:cs="Noto Sans"/>
          <w:sz w:val="18"/>
          <w:szCs w:val="24"/>
        </w:rPr>
        <w:t>e</w:t>
      </w:r>
      <w:r w:rsidR="00C33A59" w:rsidRPr="00363DA8">
        <w:rPr>
          <w:rFonts w:ascii="Noto Sans" w:hAnsi="Noto Sans" w:cs="Noto Sans"/>
          <w:sz w:val="18"/>
          <w:szCs w:val="24"/>
        </w:rPr>
        <w:t>l grado académico de preparación profesional y su participación en trabajos similares a los del objeto de la licitación, considerando el puesto que éste haya desempeñado, con relación al puesto para el que se propone.</w:t>
      </w:r>
    </w:p>
    <w:p w14:paraId="4B8887C7" w14:textId="77777777" w:rsidR="00C33A59" w:rsidRPr="00363DA8" w:rsidRDefault="00C33A59" w:rsidP="00D522C4">
      <w:pPr>
        <w:spacing w:before="120"/>
        <w:ind w:left="1560"/>
        <w:rPr>
          <w:rFonts w:ascii="Noto Sans" w:hAnsi="Noto Sans" w:cs="Noto Sans"/>
          <w:sz w:val="18"/>
          <w:szCs w:val="24"/>
        </w:rPr>
      </w:pPr>
      <w:r w:rsidRPr="00363DA8">
        <w:rPr>
          <w:rFonts w:ascii="Noto Sans" w:hAnsi="Noto Sans" w:cs="Noto Sans"/>
          <w:sz w:val="18"/>
          <w:szCs w:val="24"/>
        </w:rPr>
        <w:t>Lo anterior se verificará con la documentación que el licitante integre en su proposición y que consiste en lo siguiente:</w:t>
      </w:r>
    </w:p>
    <w:p w14:paraId="4B8887C8" w14:textId="77777777" w:rsidR="00C33A59" w:rsidRPr="00363DA8" w:rsidRDefault="00C33A59" w:rsidP="0083246D">
      <w:pPr>
        <w:numPr>
          <w:ilvl w:val="0"/>
          <w:numId w:val="18"/>
        </w:numPr>
        <w:tabs>
          <w:tab w:val="clear" w:pos="0"/>
          <w:tab w:val="left" w:pos="1985"/>
        </w:tabs>
        <w:spacing w:before="120"/>
        <w:ind w:left="1985" w:hanging="425"/>
        <w:rPr>
          <w:rFonts w:ascii="Noto Sans" w:hAnsi="Noto Sans" w:cs="Noto Sans"/>
          <w:sz w:val="18"/>
          <w:szCs w:val="24"/>
        </w:rPr>
      </w:pPr>
      <w:r w:rsidRPr="00363DA8">
        <w:rPr>
          <w:rFonts w:ascii="Noto Sans" w:hAnsi="Noto Sans" w:cs="Noto Sans"/>
          <w:sz w:val="18"/>
          <w:szCs w:val="24"/>
        </w:rPr>
        <w:t xml:space="preserve">Currículum </w:t>
      </w:r>
      <w:r w:rsidR="00473233" w:rsidRPr="00363DA8">
        <w:rPr>
          <w:rFonts w:ascii="Noto Sans" w:hAnsi="Noto Sans" w:cs="Noto Sans"/>
          <w:sz w:val="18"/>
          <w:szCs w:val="24"/>
        </w:rPr>
        <w:t xml:space="preserve">actualizado </w:t>
      </w:r>
      <w:r w:rsidRPr="00363DA8">
        <w:rPr>
          <w:rFonts w:ascii="Noto Sans" w:hAnsi="Noto Sans" w:cs="Noto Sans"/>
          <w:sz w:val="18"/>
          <w:szCs w:val="24"/>
        </w:rPr>
        <w:t>de la empresa licitante.</w:t>
      </w:r>
    </w:p>
    <w:p w14:paraId="4B8887C9" w14:textId="77777777" w:rsidR="00C33A59" w:rsidRPr="00363DA8" w:rsidRDefault="00C33A59" w:rsidP="0083246D">
      <w:pPr>
        <w:numPr>
          <w:ilvl w:val="0"/>
          <w:numId w:val="18"/>
        </w:numPr>
        <w:tabs>
          <w:tab w:val="clear" w:pos="0"/>
          <w:tab w:val="left" w:pos="1985"/>
        </w:tabs>
        <w:spacing w:before="120"/>
        <w:ind w:left="1985" w:hanging="425"/>
        <w:rPr>
          <w:rFonts w:ascii="Noto Sans" w:hAnsi="Noto Sans" w:cs="Noto Sans"/>
          <w:sz w:val="18"/>
          <w:szCs w:val="24"/>
        </w:rPr>
      </w:pPr>
      <w:r w:rsidRPr="00363DA8">
        <w:rPr>
          <w:rFonts w:ascii="Noto Sans" w:hAnsi="Noto Sans" w:cs="Noto Sans"/>
          <w:sz w:val="18"/>
          <w:szCs w:val="24"/>
        </w:rPr>
        <w:t>Relación de los trabajos realizados por el licitante y los de su personal.</w:t>
      </w:r>
    </w:p>
    <w:p w14:paraId="4B8887CA" w14:textId="77777777" w:rsidR="00C33A59" w:rsidRPr="00363DA8" w:rsidRDefault="00C33A59" w:rsidP="0083246D">
      <w:pPr>
        <w:numPr>
          <w:ilvl w:val="0"/>
          <w:numId w:val="18"/>
        </w:numPr>
        <w:tabs>
          <w:tab w:val="clear" w:pos="0"/>
          <w:tab w:val="left" w:pos="1985"/>
        </w:tabs>
        <w:spacing w:before="120"/>
        <w:ind w:left="1985" w:hanging="425"/>
        <w:rPr>
          <w:rFonts w:ascii="Noto Sans" w:hAnsi="Noto Sans" w:cs="Noto Sans"/>
          <w:sz w:val="18"/>
          <w:szCs w:val="24"/>
        </w:rPr>
      </w:pPr>
      <w:r w:rsidRPr="00363DA8">
        <w:rPr>
          <w:rFonts w:ascii="Noto Sans" w:hAnsi="Noto Sans" w:cs="Noto Sans"/>
          <w:sz w:val="18"/>
          <w:szCs w:val="24"/>
        </w:rPr>
        <w:t xml:space="preserve">Relación y Currículum Vitae </w:t>
      </w:r>
      <w:r w:rsidR="00473233" w:rsidRPr="00363DA8">
        <w:rPr>
          <w:rFonts w:ascii="Noto Sans" w:hAnsi="Noto Sans" w:cs="Noto Sans"/>
          <w:sz w:val="18"/>
          <w:szCs w:val="24"/>
        </w:rPr>
        <w:t xml:space="preserve">actualizado </w:t>
      </w:r>
      <w:r w:rsidRPr="00363DA8">
        <w:rPr>
          <w:rFonts w:ascii="Noto Sans" w:hAnsi="Noto Sans" w:cs="Noto Sans"/>
          <w:sz w:val="18"/>
          <w:szCs w:val="24"/>
        </w:rPr>
        <w:t>de los profesionales técnicos que serán responsables de la administración y de la ejecución de la obra.</w:t>
      </w:r>
    </w:p>
    <w:p w14:paraId="4B8887CB" w14:textId="77777777" w:rsidR="00C33A59" w:rsidRPr="00363DA8" w:rsidRDefault="00C33A59" w:rsidP="00D522C4">
      <w:pPr>
        <w:spacing w:before="120"/>
        <w:ind w:left="1560"/>
        <w:rPr>
          <w:rFonts w:ascii="Noto Sans" w:hAnsi="Noto Sans" w:cs="Noto Sans"/>
          <w:sz w:val="18"/>
          <w:szCs w:val="24"/>
        </w:rPr>
      </w:pPr>
      <w:r w:rsidRPr="00363DA8">
        <w:rPr>
          <w:rFonts w:ascii="Noto Sans" w:hAnsi="Noto Sans" w:cs="Noto Sans"/>
          <w:sz w:val="18"/>
          <w:szCs w:val="24"/>
        </w:rPr>
        <w:t xml:space="preserve">El superintendente y los responsables técnicos deberán tener el nivel </w:t>
      </w:r>
      <w:r w:rsidR="00473233" w:rsidRPr="00363DA8">
        <w:rPr>
          <w:rFonts w:ascii="Noto Sans" w:hAnsi="Noto Sans" w:cs="Noto Sans"/>
          <w:sz w:val="18"/>
          <w:szCs w:val="24"/>
        </w:rPr>
        <w:t xml:space="preserve">de </w:t>
      </w:r>
      <w:r w:rsidRPr="00363DA8">
        <w:rPr>
          <w:rFonts w:ascii="Noto Sans" w:hAnsi="Noto Sans" w:cs="Noto Sans"/>
          <w:sz w:val="18"/>
          <w:szCs w:val="24"/>
        </w:rPr>
        <w:t>Licenciat</w:t>
      </w:r>
      <w:r w:rsidR="00473233" w:rsidRPr="00363DA8">
        <w:rPr>
          <w:rFonts w:ascii="Noto Sans" w:hAnsi="Noto Sans" w:cs="Noto Sans"/>
          <w:sz w:val="18"/>
          <w:szCs w:val="24"/>
        </w:rPr>
        <w:t>ura en Arquitectura, Ingeniería</w:t>
      </w:r>
      <w:r w:rsidRPr="00363DA8">
        <w:rPr>
          <w:rFonts w:ascii="Noto Sans" w:hAnsi="Noto Sans" w:cs="Noto Sans"/>
          <w:sz w:val="18"/>
          <w:szCs w:val="24"/>
        </w:rPr>
        <w:t xml:space="preserve">-Arquitectura o Ingeniería Civil, </w:t>
      </w:r>
      <w:r w:rsidR="001F79FA" w:rsidRPr="00363DA8">
        <w:rPr>
          <w:rFonts w:ascii="Noto Sans" w:hAnsi="Noto Sans" w:cs="Noto Sans"/>
          <w:sz w:val="18"/>
          <w:szCs w:val="24"/>
        </w:rPr>
        <w:t xml:space="preserve">Ingeniería Mecánica, Ingeniería Eléctrica, Ingeniería Electromecánica o afines a la construcción acreditado mediante copia simple de su cédula profesional; </w:t>
      </w:r>
      <w:r w:rsidRPr="00363DA8">
        <w:rPr>
          <w:rFonts w:ascii="Noto Sans" w:hAnsi="Noto Sans" w:cs="Noto Sans"/>
          <w:sz w:val="18"/>
          <w:szCs w:val="24"/>
        </w:rPr>
        <w:t>y los Jefes de Frente, deberán tener como mínimo nivel técnico profesional en construcción</w:t>
      </w:r>
      <w:r w:rsidR="001F79FA" w:rsidRPr="00363DA8">
        <w:rPr>
          <w:rFonts w:ascii="Noto Sans" w:hAnsi="Noto Sans" w:cs="Noto Sans"/>
          <w:sz w:val="18"/>
          <w:szCs w:val="24"/>
        </w:rPr>
        <w:t>,</w:t>
      </w:r>
      <w:r w:rsidRPr="00363DA8">
        <w:rPr>
          <w:rFonts w:ascii="Noto Sans" w:hAnsi="Noto Sans" w:cs="Noto Sans"/>
          <w:sz w:val="18"/>
          <w:szCs w:val="24"/>
        </w:rPr>
        <w:t xml:space="preserve"> o ramas afines, </w:t>
      </w:r>
      <w:r w:rsidRPr="00363DA8">
        <w:rPr>
          <w:rFonts w:ascii="Noto Sans" w:hAnsi="Noto Sans" w:cs="Noto Sans"/>
          <w:sz w:val="18"/>
          <w:szCs w:val="24"/>
        </w:rPr>
        <w:lastRenderedPageBreak/>
        <w:t>sustentándolo mediante copia simple de su cédula profesional o documento que lo acredite.</w:t>
      </w:r>
    </w:p>
    <w:p w14:paraId="4B8887CC" w14:textId="77777777" w:rsidR="00FE7713" w:rsidRPr="00363DA8" w:rsidRDefault="00FE7713" w:rsidP="00D522C4">
      <w:pPr>
        <w:spacing w:before="120"/>
        <w:ind w:left="1560"/>
        <w:rPr>
          <w:rFonts w:ascii="Noto Sans" w:hAnsi="Noto Sans" w:cs="Noto Sans"/>
          <w:sz w:val="18"/>
          <w:szCs w:val="24"/>
          <w:u w:val="single"/>
        </w:rPr>
      </w:pPr>
      <w:r w:rsidRPr="00363DA8">
        <w:rPr>
          <w:rFonts w:ascii="Noto Sans" w:hAnsi="Noto Sans" w:cs="Noto Sans"/>
          <w:sz w:val="18"/>
          <w:szCs w:val="24"/>
          <w:u w:val="single"/>
        </w:rPr>
        <w:t>Por cuanto a la capacidad financiera:</w:t>
      </w:r>
    </w:p>
    <w:p w14:paraId="4B8887CD" w14:textId="77777777" w:rsidR="00C0370D" w:rsidRPr="00363DA8" w:rsidRDefault="00C0370D" w:rsidP="00D522C4">
      <w:pPr>
        <w:suppressAutoHyphens w:val="0"/>
        <w:autoSpaceDE/>
        <w:spacing w:before="120"/>
        <w:ind w:left="1560"/>
        <w:rPr>
          <w:rFonts w:ascii="Noto Sans" w:hAnsi="Noto Sans" w:cs="Noto Sans"/>
          <w:sz w:val="18"/>
          <w:szCs w:val="24"/>
          <w:lang w:val="es-ES" w:eastAsia="es-ES"/>
        </w:rPr>
      </w:pPr>
      <w:r w:rsidRPr="00363DA8">
        <w:rPr>
          <w:rFonts w:ascii="Noto Sans" w:hAnsi="Noto Sans" w:cs="Noto Sans"/>
          <w:sz w:val="18"/>
          <w:szCs w:val="24"/>
          <w:lang w:val="es-ES" w:eastAsia="es-ES"/>
        </w:rPr>
        <w:t>Mediante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14:paraId="4B8887CE" w14:textId="77777777" w:rsidR="00AC6B1F" w:rsidRPr="00363DA8" w:rsidRDefault="00AC6B1F" w:rsidP="00D522C4">
      <w:pPr>
        <w:spacing w:before="120"/>
        <w:ind w:left="1560"/>
        <w:rPr>
          <w:rFonts w:ascii="Noto Sans" w:hAnsi="Noto Sans" w:cs="Noto Sans"/>
          <w:sz w:val="18"/>
          <w:szCs w:val="24"/>
        </w:rPr>
      </w:pPr>
      <w:r w:rsidRPr="00363DA8">
        <w:rPr>
          <w:rFonts w:ascii="Noto Sans" w:hAnsi="Noto Sans" w:cs="Noto Sans"/>
          <w:sz w:val="18"/>
          <w:szCs w:val="24"/>
        </w:rPr>
        <w:t>La documentación con la que se acreditar</w:t>
      </w:r>
      <w:r w:rsidR="008F56B0" w:rsidRPr="00363DA8">
        <w:rPr>
          <w:rFonts w:ascii="Noto Sans" w:hAnsi="Noto Sans" w:cs="Noto Sans"/>
          <w:sz w:val="18"/>
          <w:szCs w:val="24"/>
        </w:rPr>
        <w:t>á</w:t>
      </w:r>
      <w:r w:rsidRPr="00363DA8">
        <w:rPr>
          <w:rFonts w:ascii="Noto Sans" w:hAnsi="Noto Sans" w:cs="Noto Sans"/>
          <w:sz w:val="18"/>
          <w:szCs w:val="24"/>
        </w:rPr>
        <w:t xml:space="preserve"> la capacidad financiera se </w:t>
      </w:r>
      <w:r w:rsidR="00427A3D" w:rsidRPr="00363DA8">
        <w:rPr>
          <w:rFonts w:ascii="Noto Sans" w:hAnsi="Noto Sans" w:cs="Noto Sans"/>
          <w:sz w:val="18"/>
          <w:szCs w:val="24"/>
        </w:rPr>
        <w:t>integra</w:t>
      </w:r>
      <w:r w:rsidR="001F79FA" w:rsidRPr="00363DA8">
        <w:rPr>
          <w:rFonts w:ascii="Noto Sans" w:hAnsi="Noto Sans" w:cs="Noto Sans"/>
          <w:sz w:val="18"/>
          <w:szCs w:val="24"/>
        </w:rPr>
        <w:t>rá</w:t>
      </w:r>
      <w:r w:rsidR="00427A3D" w:rsidRPr="00363DA8">
        <w:rPr>
          <w:rFonts w:ascii="Noto Sans" w:hAnsi="Noto Sans" w:cs="Noto Sans"/>
          <w:sz w:val="18"/>
          <w:szCs w:val="24"/>
        </w:rPr>
        <w:t xml:space="preserve"> en </w:t>
      </w:r>
      <w:r w:rsidR="008F56B0" w:rsidRPr="00363DA8">
        <w:rPr>
          <w:rFonts w:ascii="Noto Sans" w:hAnsi="Noto Sans" w:cs="Noto Sans"/>
          <w:sz w:val="18"/>
          <w:szCs w:val="24"/>
        </w:rPr>
        <w:t xml:space="preserve">la información </w:t>
      </w:r>
      <w:r w:rsidRPr="00363DA8">
        <w:rPr>
          <w:rFonts w:ascii="Noto Sans" w:hAnsi="Noto Sans" w:cs="Noto Sans"/>
          <w:sz w:val="18"/>
          <w:szCs w:val="24"/>
        </w:rPr>
        <w:t>solicitad</w:t>
      </w:r>
      <w:r w:rsidR="00427A3D" w:rsidRPr="00363DA8">
        <w:rPr>
          <w:rFonts w:ascii="Noto Sans" w:hAnsi="Noto Sans" w:cs="Noto Sans"/>
          <w:sz w:val="18"/>
          <w:szCs w:val="24"/>
        </w:rPr>
        <w:t>a</w:t>
      </w:r>
      <w:r w:rsidRPr="00363DA8">
        <w:rPr>
          <w:rFonts w:ascii="Noto Sans" w:hAnsi="Noto Sans" w:cs="Noto Sans"/>
          <w:sz w:val="18"/>
          <w:szCs w:val="24"/>
        </w:rPr>
        <w:t xml:space="preserve"> en el numeral </w:t>
      </w:r>
      <w:r w:rsidR="006234D2" w:rsidRPr="00363DA8">
        <w:rPr>
          <w:rFonts w:ascii="Noto Sans" w:hAnsi="Noto Sans" w:cs="Noto Sans"/>
          <w:sz w:val="18"/>
          <w:szCs w:val="24"/>
        </w:rPr>
        <w:t>II.13.7</w:t>
      </w:r>
      <w:r w:rsidRPr="00363DA8">
        <w:rPr>
          <w:rFonts w:ascii="Noto Sans" w:hAnsi="Noto Sans" w:cs="Noto Sans"/>
          <w:sz w:val="18"/>
          <w:szCs w:val="24"/>
        </w:rPr>
        <w:t>, de la presente convocatoria.</w:t>
      </w:r>
    </w:p>
    <w:p w14:paraId="4B8887CF" w14:textId="77777777" w:rsidR="00FE7713" w:rsidRPr="00363DA8" w:rsidRDefault="00FE7713"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t>Información para que los licitantes integren su proposición técnica y económica.</w:t>
      </w:r>
    </w:p>
    <w:p w14:paraId="4B8887D0" w14:textId="6FE9EB0A" w:rsidR="00236BB8" w:rsidRPr="00363DA8" w:rsidRDefault="00236BB8" w:rsidP="00D522C4">
      <w:pPr>
        <w:pStyle w:val="Sangra3detindependiente2"/>
        <w:widowControl/>
        <w:suppressAutoHyphens w:val="0"/>
        <w:spacing w:before="120"/>
        <w:ind w:left="851"/>
        <w:rPr>
          <w:rFonts w:ascii="Noto Sans" w:hAnsi="Noto Sans" w:cs="Noto Sans"/>
          <w:spacing w:val="0"/>
          <w:sz w:val="18"/>
          <w:szCs w:val="24"/>
        </w:rPr>
      </w:pPr>
      <w:r w:rsidRPr="00363DA8">
        <w:rPr>
          <w:rFonts w:ascii="Noto Sans" w:hAnsi="Noto Sans" w:cs="Noto Sans"/>
          <w:spacing w:val="0"/>
          <w:sz w:val="18"/>
          <w:szCs w:val="24"/>
        </w:rPr>
        <w:t xml:space="preserve">Los escritos que se requieren en la presente convocatoria y que </w:t>
      </w:r>
      <w:r w:rsidR="00182EFF" w:rsidRPr="00363DA8">
        <w:rPr>
          <w:rFonts w:ascii="Noto Sans" w:hAnsi="Noto Sans" w:cs="Noto Sans"/>
          <w:spacing w:val="0"/>
          <w:sz w:val="18"/>
          <w:szCs w:val="24"/>
        </w:rPr>
        <w:t xml:space="preserve">habrá de integrar </w:t>
      </w:r>
      <w:r w:rsidRPr="00363DA8">
        <w:rPr>
          <w:rFonts w:ascii="Noto Sans" w:hAnsi="Noto Sans" w:cs="Noto Sans"/>
          <w:spacing w:val="0"/>
          <w:sz w:val="18"/>
          <w:szCs w:val="24"/>
        </w:rPr>
        <w:t>el licitante</w:t>
      </w:r>
      <w:r w:rsidR="00182EFF" w:rsidRPr="00363DA8">
        <w:rPr>
          <w:rFonts w:ascii="Noto Sans" w:hAnsi="Noto Sans" w:cs="Noto Sans"/>
          <w:spacing w:val="0"/>
          <w:sz w:val="18"/>
          <w:szCs w:val="24"/>
        </w:rPr>
        <w:t xml:space="preserve"> en su proposición</w:t>
      </w:r>
      <w:r w:rsidRPr="00363DA8">
        <w:rPr>
          <w:rFonts w:ascii="Noto Sans" w:hAnsi="Noto Sans" w:cs="Noto Sans"/>
          <w:spacing w:val="0"/>
          <w:sz w:val="18"/>
          <w:szCs w:val="24"/>
        </w:rPr>
        <w:t xml:space="preserve">, </w:t>
      </w:r>
      <w:r w:rsidR="004D6578" w:rsidRPr="00363DA8">
        <w:rPr>
          <w:rFonts w:ascii="Noto Sans" w:hAnsi="Noto Sans" w:cs="Noto Sans"/>
          <w:spacing w:val="0"/>
          <w:sz w:val="18"/>
          <w:szCs w:val="24"/>
        </w:rPr>
        <w:t>deberán dirigirse a</w:t>
      </w:r>
      <w:r w:rsidR="000D1D7E" w:rsidRPr="00363DA8">
        <w:rPr>
          <w:rFonts w:ascii="Noto Sans" w:hAnsi="Noto Sans" w:cs="Noto Sans"/>
          <w:spacing w:val="0"/>
          <w:sz w:val="18"/>
          <w:szCs w:val="24"/>
        </w:rPr>
        <w:t xml:space="preserve">l Dr. </w:t>
      </w:r>
      <w:r w:rsidR="00C51859" w:rsidRPr="00363DA8">
        <w:rPr>
          <w:rFonts w:ascii="Noto Sans" w:hAnsi="Noto Sans" w:cs="Noto Sans"/>
          <w:spacing w:val="0"/>
          <w:sz w:val="18"/>
          <w:szCs w:val="24"/>
        </w:rPr>
        <w:t>Carlos Francisco Morales Flores</w:t>
      </w:r>
      <w:r w:rsidR="00195B8C" w:rsidRPr="00363DA8">
        <w:rPr>
          <w:rFonts w:ascii="Noto Sans" w:hAnsi="Noto Sans" w:cs="Noto Sans"/>
          <w:spacing w:val="0"/>
          <w:sz w:val="18"/>
          <w:szCs w:val="24"/>
        </w:rPr>
        <w:t xml:space="preserve">, </w:t>
      </w:r>
      <w:r w:rsidR="000D1D7E" w:rsidRPr="00363DA8">
        <w:rPr>
          <w:rFonts w:ascii="Noto Sans" w:hAnsi="Noto Sans" w:cs="Noto Sans"/>
          <w:spacing w:val="0"/>
          <w:sz w:val="18"/>
          <w:szCs w:val="24"/>
        </w:rPr>
        <w:t xml:space="preserve">Director de </w:t>
      </w:r>
      <w:r w:rsidR="000D1D7E" w:rsidRPr="00363DA8">
        <w:rPr>
          <w:rFonts w:ascii="Noto Sans" w:hAnsi="Noto Sans" w:cs="Noto Sans"/>
          <w:sz w:val="18"/>
          <w:szCs w:val="24"/>
        </w:rPr>
        <w:t xml:space="preserve">Unidad Médica de Alta Especialidad Hospital de </w:t>
      </w:r>
      <w:r w:rsidR="00C51859" w:rsidRPr="00363DA8">
        <w:rPr>
          <w:rFonts w:ascii="Noto Sans" w:hAnsi="Noto Sans" w:cs="Noto Sans"/>
          <w:sz w:val="18"/>
          <w:szCs w:val="24"/>
        </w:rPr>
        <w:t>Traumatología y Ortopedia</w:t>
      </w:r>
      <w:r w:rsidR="000D1D7E" w:rsidRPr="00363DA8">
        <w:rPr>
          <w:rFonts w:ascii="Noto Sans" w:hAnsi="Noto Sans" w:cs="Noto Sans"/>
          <w:sz w:val="18"/>
          <w:szCs w:val="24"/>
        </w:rPr>
        <w:t xml:space="preserve">, Centro Médico Nacional </w:t>
      </w:r>
      <w:r w:rsidR="008A182D" w:rsidRPr="00363DA8">
        <w:rPr>
          <w:rFonts w:ascii="Noto Sans" w:hAnsi="Noto Sans" w:cs="Noto Sans"/>
          <w:sz w:val="18"/>
          <w:szCs w:val="24"/>
        </w:rPr>
        <w:t>“</w:t>
      </w:r>
      <w:r w:rsidR="000D1D7E" w:rsidRPr="00363DA8">
        <w:rPr>
          <w:rFonts w:ascii="Noto Sans" w:hAnsi="Noto Sans" w:cs="Noto Sans"/>
          <w:sz w:val="18"/>
          <w:szCs w:val="24"/>
        </w:rPr>
        <w:t>Manuel Ávila Camacho”</w:t>
      </w:r>
      <w:r w:rsidRPr="00363DA8">
        <w:rPr>
          <w:rFonts w:ascii="Noto Sans" w:hAnsi="Noto Sans" w:cs="Noto Sans"/>
          <w:spacing w:val="0"/>
          <w:sz w:val="18"/>
          <w:szCs w:val="24"/>
        </w:rPr>
        <w:t>.</w:t>
      </w:r>
    </w:p>
    <w:p w14:paraId="4B8887D1" w14:textId="77777777" w:rsidR="0008288B" w:rsidRPr="00363DA8" w:rsidRDefault="000E3FC6" w:rsidP="00D522C4">
      <w:pPr>
        <w:widowControl w:val="0"/>
        <w:suppressAutoHyphens w:val="0"/>
        <w:spacing w:before="120"/>
        <w:ind w:left="851"/>
        <w:rPr>
          <w:rFonts w:ascii="Noto Sans" w:hAnsi="Noto Sans" w:cs="Noto Sans"/>
          <w:sz w:val="18"/>
          <w:szCs w:val="24"/>
        </w:rPr>
      </w:pPr>
      <w:r w:rsidRPr="00363DA8">
        <w:rPr>
          <w:rFonts w:ascii="Noto Sans" w:hAnsi="Noto Sans" w:cs="Noto Sans"/>
          <w:sz w:val="18"/>
          <w:szCs w:val="24"/>
        </w:rPr>
        <w:t xml:space="preserve">Los licitantes prepararan sus proposiciones conforme a lo establecido en la presente convocatoria, </w:t>
      </w:r>
      <w:r w:rsidR="001D19CB" w:rsidRPr="00363DA8">
        <w:rPr>
          <w:rFonts w:ascii="Noto Sans" w:hAnsi="Noto Sans" w:cs="Noto Sans"/>
          <w:sz w:val="18"/>
          <w:szCs w:val="24"/>
        </w:rPr>
        <w:t xml:space="preserve">debiendo considerar </w:t>
      </w:r>
      <w:r w:rsidRPr="00363DA8">
        <w:rPr>
          <w:rFonts w:ascii="Noto Sans" w:hAnsi="Noto Sans" w:cs="Noto Sans"/>
          <w:sz w:val="18"/>
          <w:szCs w:val="24"/>
        </w:rPr>
        <w:t xml:space="preserve">en </w:t>
      </w:r>
      <w:r w:rsidR="001D19CB" w:rsidRPr="00363DA8">
        <w:rPr>
          <w:rFonts w:ascii="Noto Sans" w:hAnsi="Noto Sans" w:cs="Noto Sans"/>
          <w:sz w:val="18"/>
          <w:szCs w:val="24"/>
        </w:rPr>
        <w:t xml:space="preserve">todo momento </w:t>
      </w:r>
      <w:r w:rsidRPr="00363DA8">
        <w:rPr>
          <w:rFonts w:ascii="Noto Sans" w:hAnsi="Noto Sans" w:cs="Noto Sans"/>
          <w:sz w:val="18"/>
          <w:szCs w:val="24"/>
        </w:rPr>
        <w:t>las aclaraciones y modificaciones que se hayan originado en la o las juntas de aclaraciones</w:t>
      </w:r>
      <w:r w:rsidR="0008288B" w:rsidRPr="00363DA8">
        <w:rPr>
          <w:rFonts w:ascii="Noto Sans" w:hAnsi="Noto Sans" w:cs="Noto Sans"/>
          <w:sz w:val="18"/>
          <w:szCs w:val="24"/>
        </w:rPr>
        <w:t>.</w:t>
      </w:r>
    </w:p>
    <w:p w14:paraId="4B8887D2" w14:textId="77777777" w:rsidR="00192ED2" w:rsidRPr="00363DA8" w:rsidRDefault="00D07E9D" w:rsidP="00D522C4">
      <w:pPr>
        <w:pStyle w:val="Sangra3detindependiente2"/>
        <w:widowControl/>
        <w:suppressAutoHyphens w:val="0"/>
        <w:spacing w:before="120"/>
        <w:ind w:left="851"/>
        <w:rPr>
          <w:rFonts w:ascii="Noto Sans" w:hAnsi="Noto Sans" w:cs="Noto Sans"/>
          <w:spacing w:val="0"/>
          <w:sz w:val="18"/>
          <w:szCs w:val="24"/>
        </w:rPr>
      </w:pPr>
      <w:r w:rsidRPr="00363DA8">
        <w:rPr>
          <w:rFonts w:ascii="Noto Sans" w:hAnsi="Noto Sans" w:cs="Noto Sans"/>
          <w:spacing w:val="0"/>
          <w:sz w:val="18"/>
          <w:szCs w:val="24"/>
        </w:rPr>
        <w:t xml:space="preserve">Con la documentación contenida en el numeral </w:t>
      </w:r>
      <w:r w:rsidR="00192ED2" w:rsidRPr="00363DA8">
        <w:rPr>
          <w:rFonts w:ascii="Noto Sans" w:hAnsi="Noto Sans" w:cs="Noto Sans"/>
          <w:spacing w:val="0"/>
          <w:sz w:val="18"/>
          <w:szCs w:val="24"/>
        </w:rPr>
        <w:t>II.13</w:t>
      </w:r>
      <w:r w:rsidRPr="00363DA8">
        <w:rPr>
          <w:rFonts w:ascii="Noto Sans" w:hAnsi="Noto Sans" w:cs="Noto Sans"/>
          <w:spacing w:val="0"/>
          <w:sz w:val="18"/>
          <w:szCs w:val="24"/>
        </w:rPr>
        <w:t xml:space="preserve">, de la presente convocatoria, </w:t>
      </w:r>
      <w:r w:rsidR="00A127F3" w:rsidRPr="00363DA8">
        <w:rPr>
          <w:rFonts w:ascii="Noto Sans" w:hAnsi="Noto Sans" w:cs="Noto Sans"/>
          <w:spacing w:val="0"/>
          <w:sz w:val="18"/>
          <w:szCs w:val="24"/>
        </w:rPr>
        <w:t>l</w:t>
      </w:r>
      <w:r w:rsidR="006A0E6E" w:rsidRPr="00363DA8">
        <w:rPr>
          <w:rFonts w:ascii="Noto Sans" w:hAnsi="Noto Sans" w:cs="Noto Sans"/>
          <w:spacing w:val="0"/>
          <w:sz w:val="18"/>
          <w:szCs w:val="24"/>
        </w:rPr>
        <w:t>os</w:t>
      </w:r>
      <w:r w:rsidR="00A127F3" w:rsidRPr="00363DA8">
        <w:rPr>
          <w:rFonts w:ascii="Noto Sans" w:hAnsi="Noto Sans" w:cs="Noto Sans"/>
          <w:spacing w:val="0"/>
          <w:sz w:val="18"/>
          <w:szCs w:val="24"/>
        </w:rPr>
        <w:t xml:space="preserve"> licitante</w:t>
      </w:r>
      <w:r w:rsidR="006A0E6E" w:rsidRPr="00363DA8">
        <w:rPr>
          <w:rFonts w:ascii="Noto Sans" w:hAnsi="Noto Sans" w:cs="Noto Sans"/>
          <w:spacing w:val="0"/>
          <w:sz w:val="18"/>
          <w:szCs w:val="24"/>
        </w:rPr>
        <w:t>s</w:t>
      </w:r>
      <w:r w:rsidR="00A127F3" w:rsidRPr="00363DA8">
        <w:rPr>
          <w:rFonts w:ascii="Noto Sans" w:hAnsi="Noto Sans" w:cs="Noto Sans"/>
          <w:spacing w:val="0"/>
          <w:sz w:val="18"/>
          <w:szCs w:val="24"/>
        </w:rPr>
        <w:t xml:space="preserve"> deberá</w:t>
      </w:r>
      <w:r w:rsidR="006A0E6E" w:rsidRPr="00363DA8">
        <w:rPr>
          <w:rFonts w:ascii="Noto Sans" w:hAnsi="Noto Sans" w:cs="Noto Sans"/>
          <w:spacing w:val="0"/>
          <w:sz w:val="18"/>
          <w:szCs w:val="24"/>
        </w:rPr>
        <w:t>n</w:t>
      </w:r>
      <w:r w:rsidR="00A127F3" w:rsidRPr="00363DA8">
        <w:rPr>
          <w:rFonts w:ascii="Noto Sans" w:hAnsi="Noto Sans" w:cs="Noto Sans"/>
          <w:spacing w:val="0"/>
          <w:sz w:val="18"/>
          <w:szCs w:val="24"/>
        </w:rPr>
        <w:t xml:space="preserve"> integrar y presentar su</w:t>
      </w:r>
      <w:r w:rsidR="006A0E6E" w:rsidRPr="00363DA8">
        <w:rPr>
          <w:rFonts w:ascii="Noto Sans" w:hAnsi="Noto Sans" w:cs="Noto Sans"/>
          <w:spacing w:val="0"/>
          <w:sz w:val="18"/>
          <w:szCs w:val="24"/>
        </w:rPr>
        <w:t>s</w:t>
      </w:r>
      <w:r w:rsidR="00A127F3" w:rsidRPr="00363DA8">
        <w:rPr>
          <w:rFonts w:ascii="Noto Sans" w:hAnsi="Noto Sans" w:cs="Noto Sans"/>
          <w:spacing w:val="0"/>
          <w:sz w:val="18"/>
          <w:szCs w:val="24"/>
        </w:rPr>
        <w:t xml:space="preserve"> </w:t>
      </w:r>
      <w:r w:rsidRPr="00363DA8">
        <w:rPr>
          <w:rFonts w:ascii="Noto Sans" w:hAnsi="Noto Sans" w:cs="Noto Sans"/>
          <w:spacing w:val="0"/>
          <w:sz w:val="18"/>
          <w:szCs w:val="24"/>
        </w:rPr>
        <w:t xml:space="preserve">proposiciones </w:t>
      </w:r>
      <w:r w:rsidR="006A0E6E" w:rsidRPr="00363DA8">
        <w:rPr>
          <w:rFonts w:ascii="Noto Sans" w:hAnsi="Noto Sans" w:cs="Noto Sans"/>
          <w:spacing w:val="0"/>
          <w:sz w:val="18"/>
          <w:szCs w:val="24"/>
        </w:rPr>
        <w:t>de forma</w:t>
      </w:r>
      <w:r w:rsidRPr="00363DA8">
        <w:rPr>
          <w:rFonts w:ascii="Noto Sans" w:hAnsi="Noto Sans" w:cs="Noto Sans"/>
          <w:spacing w:val="0"/>
          <w:sz w:val="18"/>
          <w:szCs w:val="24"/>
        </w:rPr>
        <w:t xml:space="preserve"> completa, </w:t>
      </w:r>
      <w:r w:rsidR="00192ED2" w:rsidRPr="00363DA8">
        <w:rPr>
          <w:rFonts w:ascii="Noto Sans" w:hAnsi="Noto Sans" w:cs="Noto Sans"/>
          <w:spacing w:val="0"/>
          <w:sz w:val="18"/>
          <w:szCs w:val="24"/>
        </w:rPr>
        <w:t>uniforme y ordenada, utilizando los formatos e instructivos que se les proporcionan como anexos en la convocatoria. En caso de que el licitante utilice y presente otros formatos, éstos deberán cumplir con todos y cada uno de los elementos requeridos.</w:t>
      </w:r>
    </w:p>
    <w:p w14:paraId="4B8887D3" w14:textId="77777777" w:rsidR="00580F82" w:rsidRPr="00363DA8" w:rsidRDefault="00D07E9D" w:rsidP="00D522C4">
      <w:pPr>
        <w:widowControl w:val="0"/>
        <w:suppressAutoHyphens w:val="0"/>
        <w:spacing w:before="120"/>
        <w:ind w:left="851"/>
        <w:rPr>
          <w:rFonts w:ascii="Noto Sans" w:hAnsi="Noto Sans" w:cs="Noto Sans"/>
          <w:sz w:val="18"/>
          <w:szCs w:val="24"/>
        </w:rPr>
      </w:pPr>
      <w:r w:rsidRPr="00363DA8">
        <w:rPr>
          <w:rFonts w:ascii="Noto Sans" w:hAnsi="Noto Sans" w:cs="Noto Sans"/>
          <w:sz w:val="18"/>
          <w:szCs w:val="24"/>
        </w:rPr>
        <w:t xml:space="preserve">La proposición deberá ser firmada autógrafamente, </w:t>
      </w:r>
      <w:r w:rsidR="00B852A3" w:rsidRPr="00363DA8">
        <w:rPr>
          <w:rFonts w:ascii="Noto Sans" w:hAnsi="Noto Sans" w:cs="Noto Sans"/>
          <w:sz w:val="18"/>
          <w:szCs w:val="24"/>
        </w:rPr>
        <w:t xml:space="preserve">por </w:t>
      </w:r>
      <w:r w:rsidRPr="00363DA8">
        <w:rPr>
          <w:rFonts w:ascii="Noto Sans" w:hAnsi="Noto Sans" w:cs="Noto Sans"/>
          <w:sz w:val="18"/>
          <w:szCs w:val="24"/>
        </w:rPr>
        <w:t>la persona facultada para ello, en la última hoja de cada uno de los documentos que forman parte de la proposición, por lo que no podrá desecharse si las demás hojas o sus anexos carecen de firma o r</w:t>
      </w:r>
      <w:r w:rsidR="005468E6" w:rsidRPr="00363DA8">
        <w:rPr>
          <w:rFonts w:ascii="Noto Sans" w:hAnsi="Noto Sans" w:cs="Noto Sans"/>
          <w:sz w:val="18"/>
          <w:szCs w:val="24"/>
        </w:rPr>
        <w:t>ú</w:t>
      </w:r>
      <w:r w:rsidRPr="00363DA8">
        <w:rPr>
          <w:rFonts w:ascii="Noto Sans" w:hAnsi="Noto Sans" w:cs="Noto Sans"/>
          <w:sz w:val="18"/>
          <w:szCs w:val="24"/>
        </w:rPr>
        <w:t>brica, salvo el catálogo de conceptos y los programas solicitados que deberán ser firmados en cada una de las hoja que los integran</w:t>
      </w:r>
      <w:r w:rsidR="00594390" w:rsidRPr="00363DA8">
        <w:rPr>
          <w:rFonts w:ascii="Noto Sans" w:hAnsi="Noto Sans" w:cs="Noto Sans"/>
          <w:sz w:val="18"/>
          <w:szCs w:val="24"/>
        </w:rPr>
        <w:t>.</w:t>
      </w:r>
      <w:r w:rsidR="006779BE" w:rsidRPr="00363DA8">
        <w:rPr>
          <w:rFonts w:ascii="Noto Sans" w:hAnsi="Noto Sans" w:cs="Noto Sans"/>
          <w:sz w:val="18"/>
          <w:szCs w:val="24"/>
        </w:rPr>
        <w:t xml:space="preserve"> </w:t>
      </w:r>
    </w:p>
    <w:p w14:paraId="4B8887D4" w14:textId="77777777" w:rsidR="00D07E9D" w:rsidRPr="00363DA8" w:rsidRDefault="00D07E9D" w:rsidP="00D522C4">
      <w:pPr>
        <w:spacing w:before="120"/>
        <w:ind w:left="851"/>
        <w:rPr>
          <w:rFonts w:ascii="Noto Sans" w:hAnsi="Noto Sans" w:cs="Noto Sans"/>
          <w:sz w:val="18"/>
          <w:szCs w:val="24"/>
        </w:rPr>
      </w:pPr>
      <w:r w:rsidRPr="00363DA8">
        <w:rPr>
          <w:rFonts w:ascii="Noto Sans" w:hAnsi="Noto Sans" w:cs="Noto Sans"/>
          <w:sz w:val="18"/>
          <w:szCs w:val="24"/>
        </w:rPr>
        <w:t>La documentación que el licitante integrará a su proposición, de libre elaboración, deberá cumplir con las disposiciones legales y reglamentarias en materia de obra pública, además de observar estrictamente los requisitos y condiciones establecidos en la presente convocatoria.</w:t>
      </w:r>
    </w:p>
    <w:p w14:paraId="4B8887D5" w14:textId="327CA033" w:rsidR="00483605" w:rsidRPr="00363DA8" w:rsidRDefault="00483605" w:rsidP="00D522C4">
      <w:pPr>
        <w:pStyle w:val="Sangra3detindependiente2"/>
        <w:spacing w:before="120"/>
        <w:ind w:left="851"/>
        <w:rPr>
          <w:rFonts w:ascii="Noto Sans" w:hAnsi="Noto Sans" w:cs="Noto Sans"/>
          <w:spacing w:val="0"/>
          <w:sz w:val="18"/>
          <w:szCs w:val="24"/>
        </w:rPr>
      </w:pPr>
      <w:r w:rsidRPr="00363DA8">
        <w:rPr>
          <w:rFonts w:ascii="Noto Sans" w:hAnsi="Noto Sans" w:cs="Noto Sans"/>
          <w:spacing w:val="0"/>
          <w:sz w:val="18"/>
          <w:szCs w:val="24"/>
        </w:rPr>
        <w:t xml:space="preserve">En caso de que el licitante entregue información de naturaleza confidencial, deberá </w:t>
      </w:r>
      <w:r w:rsidR="00735142" w:rsidRPr="00363DA8">
        <w:rPr>
          <w:rFonts w:ascii="Noto Sans" w:hAnsi="Noto Sans" w:cs="Noto Sans"/>
          <w:spacing w:val="0"/>
          <w:sz w:val="18"/>
          <w:szCs w:val="24"/>
        </w:rPr>
        <w:t xml:space="preserve">informar mediante </w:t>
      </w:r>
      <w:r w:rsidR="00C83DC5" w:rsidRPr="00363DA8">
        <w:rPr>
          <w:rFonts w:ascii="Noto Sans" w:hAnsi="Noto Sans" w:cs="Noto Sans"/>
          <w:sz w:val="18"/>
          <w:szCs w:val="24"/>
        </w:rPr>
        <w:t>la Plataforma Digital de Contrataciones Públicas de la Administración Pública Federal, denominada “COMPRAS MX”</w:t>
      </w:r>
      <w:r w:rsidR="00735142" w:rsidRPr="00363DA8">
        <w:rPr>
          <w:rFonts w:ascii="Noto Sans" w:hAnsi="Noto Sans" w:cs="Noto Sans"/>
          <w:sz w:val="18"/>
          <w:szCs w:val="24"/>
        </w:rPr>
        <w:t>,</w:t>
      </w:r>
      <w:r w:rsidR="00735142" w:rsidRPr="00363DA8">
        <w:rPr>
          <w:rFonts w:ascii="Noto Sans" w:hAnsi="Noto Sans" w:cs="Noto Sans"/>
          <w:spacing w:val="0"/>
          <w:sz w:val="18"/>
          <w:szCs w:val="24"/>
        </w:rPr>
        <w:t xml:space="preserve"> enviando un </w:t>
      </w:r>
      <w:r w:rsidR="007F369B" w:rsidRPr="00363DA8">
        <w:rPr>
          <w:rFonts w:ascii="Noto Sans" w:hAnsi="Noto Sans" w:cs="Noto Sans"/>
          <w:spacing w:val="0"/>
          <w:sz w:val="18"/>
          <w:szCs w:val="24"/>
        </w:rPr>
        <w:t>escrito, estableciendo</w:t>
      </w:r>
      <w:r w:rsidRPr="00363DA8">
        <w:rPr>
          <w:rFonts w:ascii="Noto Sans" w:hAnsi="Noto Sans" w:cs="Noto Sans"/>
          <w:spacing w:val="0"/>
          <w:sz w:val="18"/>
          <w:szCs w:val="24"/>
        </w:rPr>
        <w:t xml:space="preserve"> la fundamentación y motivación que lo ubique en ese supuesto, para los efectos de la Ley Federal de Transparencia y Acceso a la Información Pública Gubernamental.</w:t>
      </w:r>
    </w:p>
    <w:p w14:paraId="4B8887D6" w14:textId="77777777" w:rsidR="00FE7713" w:rsidRPr="00363DA8" w:rsidRDefault="00FE7713"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t>Documentación distinta a la parte técnica y económica.</w:t>
      </w:r>
    </w:p>
    <w:p w14:paraId="4B8887D7" w14:textId="591CC3FD" w:rsidR="008F2FE3" w:rsidRPr="00363DA8" w:rsidRDefault="008C07F7" w:rsidP="00D522C4">
      <w:pPr>
        <w:spacing w:before="120"/>
        <w:ind w:left="851"/>
        <w:rPr>
          <w:rFonts w:ascii="Noto Sans" w:hAnsi="Noto Sans" w:cs="Noto Sans"/>
          <w:sz w:val="18"/>
          <w:szCs w:val="24"/>
        </w:rPr>
      </w:pPr>
      <w:r w:rsidRPr="00363DA8">
        <w:rPr>
          <w:rFonts w:ascii="Noto Sans" w:hAnsi="Noto Sans" w:cs="Noto Sans"/>
          <w:sz w:val="18"/>
          <w:szCs w:val="24"/>
        </w:rPr>
        <w:t>El licitante</w:t>
      </w:r>
      <w:r w:rsidR="008F2FE3" w:rsidRPr="00363DA8">
        <w:rPr>
          <w:rFonts w:ascii="Noto Sans" w:hAnsi="Noto Sans" w:cs="Noto Sans"/>
          <w:sz w:val="18"/>
          <w:szCs w:val="24"/>
        </w:rPr>
        <w:t xml:space="preserve"> deberá </w:t>
      </w:r>
      <w:r w:rsidR="001A4FD0" w:rsidRPr="00363DA8">
        <w:rPr>
          <w:rFonts w:ascii="Noto Sans" w:hAnsi="Noto Sans" w:cs="Noto Sans"/>
          <w:sz w:val="18"/>
          <w:szCs w:val="24"/>
        </w:rPr>
        <w:t xml:space="preserve">adjuntar en el apartado de </w:t>
      </w:r>
      <w:r w:rsidR="00C62DF1" w:rsidRPr="00363DA8">
        <w:rPr>
          <w:rFonts w:ascii="Noto Sans" w:hAnsi="Noto Sans" w:cs="Noto Sans"/>
          <w:sz w:val="18"/>
          <w:szCs w:val="24"/>
        </w:rPr>
        <w:t>“</w:t>
      </w:r>
      <w:r w:rsidR="00C62DF1" w:rsidRPr="00363DA8">
        <w:rPr>
          <w:rFonts w:ascii="Noto Sans" w:hAnsi="Noto Sans" w:cs="Noto Sans"/>
          <w:i/>
          <w:sz w:val="18"/>
          <w:szCs w:val="24"/>
        </w:rPr>
        <w:t>Requerimiento Técnico / Legal”</w:t>
      </w:r>
      <w:r w:rsidR="00C62DF1" w:rsidRPr="00363DA8">
        <w:rPr>
          <w:rFonts w:ascii="Noto Sans" w:hAnsi="Noto Sans" w:cs="Noto Sans"/>
          <w:sz w:val="18"/>
          <w:szCs w:val="24"/>
        </w:rPr>
        <w:t xml:space="preserve"> </w:t>
      </w:r>
      <w:r w:rsidR="00C62DF1" w:rsidRPr="00363DA8">
        <w:rPr>
          <w:rFonts w:ascii="Noto Sans" w:hAnsi="Noto Sans" w:cs="Noto Sans"/>
          <w:i/>
          <w:sz w:val="18"/>
          <w:szCs w:val="24"/>
        </w:rPr>
        <w:t>Documentación distinta a la parte técnica y económica</w:t>
      </w:r>
      <w:r w:rsidR="00C62DF1" w:rsidRPr="00363DA8">
        <w:rPr>
          <w:rFonts w:ascii="Noto Sans" w:hAnsi="Noto Sans" w:cs="Noto Sans"/>
          <w:sz w:val="18"/>
          <w:szCs w:val="24"/>
        </w:rPr>
        <w:t xml:space="preserve"> de</w:t>
      </w:r>
      <w:r w:rsidR="00C83DC5" w:rsidRPr="00363DA8">
        <w:rPr>
          <w:rFonts w:ascii="Noto Sans" w:hAnsi="Noto Sans" w:cs="Noto Sans"/>
          <w:sz w:val="18"/>
          <w:szCs w:val="24"/>
        </w:rPr>
        <w:t xml:space="preserve"> </w:t>
      </w:r>
      <w:r w:rsidR="00C62DF1" w:rsidRPr="00363DA8">
        <w:rPr>
          <w:rFonts w:ascii="Noto Sans" w:hAnsi="Noto Sans" w:cs="Noto Sans"/>
          <w:sz w:val="18"/>
          <w:szCs w:val="24"/>
        </w:rPr>
        <w:t xml:space="preserve"> </w:t>
      </w:r>
      <w:r w:rsidR="00C83DC5" w:rsidRPr="00363DA8">
        <w:rPr>
          <w:rFonts w:ascii="Noto Sans" w:hAnsi="Noto Sans" w:cs="Noto Sans"/>
          <w:sz w:val="18"/>
          <w:szCs w:val="24"/>
        </w:rPr>
        <w:t>la Plataforma Digital de Contrataciones Públicas de la Administración Pública Federal, denominada “COMPRAS MX”</w:t>
      </w:r>
      <w:r w:rsidRPr="00363DA8">
        <w:rPr>
          <w:rFonts w:ascii="Noto Sans" w:hAnsi="Noto Sans" w:cs="Noto Sans"/>
          <w:sz w:val="18"/>
          <w:szCs w:val="24"/>
        </w:rPr>
        <w:t>,</w:t>
      </w:r>
      <w:r w:rsidR="008F2FE3" w:rsidRPr="00363DA8">
        <w:rPr>
          <w:rFonts w:ascii="Noto Sans" w:hAnsi="Noto Sans" w:cs="Noto Sans"/>
          <w:sz w:val="18"/>
          <w:szCs w:val="24"/>
        </w:rPr>
        <w:t xml:space="preserve"> los documentos siguientes:</w:t>
      </w:r>
    </w:p>
    <w:p w14:paraId="4B8887D8" w14:textId="57F48B37" w:rsidR="00E67177" w:rsidRPr="00363DA8" w:rsidRDefault="00E67177" w:rsidP="0083246D">
      <w:pPr>
        <w:pStyle w:val="TDC1"/>
        <w:numPr>
          <w:ilvl w:val="2"/>
          <w:numId w:val="9"/>
        </w:numPr>
        <w:tabs>
          <w:tab w:val="clear" w:pos="12049"/>
          <w:tab w:val="clear" w:pos="21828"/>
          <w:tab w:val="num" w:pos="-4962"/>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w:t>
      </w:r>
      <w:r w:rsidRPr="00363DA8">
        <w:rPr>
          <w:rFonts w:ascii="Noto Sans" w:hAnsi="Noto Sans" w:cs="Noto Sans"/>
          <w:spacing w:val="0"/>
          <w:sz w:val="18"/>
          <w:szCs w:val="24"/>
        </w:rPr>
        <w:lastRenderedPageBreak/>
        <w:t xml:space="preserve">llegaren a formular por </w:t>
      </w:r>
      <w:r w:rsidR="00C83DC5" w:rsidRPr="00363DA8">
        <w:rPr>
          <w:rFonts w:ascii="Noto Sans" w:hAnsi="Noto Sans" w:cs="Noto Sans"/>
          <w:sz w:val="18"/>
          <w:szCs w:val="24"/>
        </w:rPr>
        <w:t>la Plataforma Digital de Contrataciones Públicas de la Administración Pública Federal, denominada “COMPRAS MX”</w:t>
      </w:r>
      <w:r w:rsidR="00C83DC5" w:rsidRPr="00363DA8">
        <w:rPr>
          <w:rFonts w:ascii="Noto Sans" w:hAnsi="Noto Sans" w:cs="Noto Sans"/>
          <w:spacing w:val="0"/>
          <w:sz w:val="18"/>
          <w:szCs w:val="24"/>
        </w:rPr>
        <w:t xml:space="preserve"> </w:t>
      </w:r>
      <w:r w:rsidRPr="00363DA8">
        <w:rPr>
          <w:rFonts w:ascii="Noto Sans" w:hAnsi="Noto Sans" w:cs="Noto Sans"/>
          <w:spacing w:val="0"/>
          <w:sz w:val="18"/>
          <w:szCs w:val="24"/>
        </w:rPr>
        <w:t>(Documento</w:t>
      </w:r>
      <w:r w:rsidR="00193860" w:rsidRPr="00363DA8">
        <w:rPr>
          <w:rFonts w:ascii="Noto Sans" w:hAnsi="Noto Sans" w:cs="Noto Sans"/>
          <w:spacing w:val="0"/>
          <w:sz w:val="18"/>
          <w:szCs w:val="24"/>
        </w:rPr>
        <w:t> </w:t>
      </w:r>
      <w:r w:rsidR="00BD6F67" w:rsidRPr="00363DA8">
        <w:rPr>
          <w:rFonts w:ascii="Noto Sans" w:hAnsi="Noto Sans" w:cs="Noto Sans"/>
          <w:spacing w:val="0"/>
          <w:sz w:val="18"/>
          <w:szCs w:val="24"/>
        </w:rPr>
        <w:t>1</w:t>
      </w:r>
      <w:r w:rsidRPr="00363DA8">
        <w:rPr>
          <w:rFonts w:ascii="Noto Sans" w:hAnsi="Noto Sans" w:cs="Noto Sans"/>
          <w:spacing w:val="0"/>
          <w:sz w:val="18"/>
          <w:szCs w:val="24"/>
        </w:rPr>
        <w:t>).</w:t>
      </w:r>
    </w:p>
    <w:p w14:paraId="4B8887D9" w14:textId="77777777" w:rsidR="000B25C9" w:rsidRPr="00363DA8" w:rsidRDefault="00FE7713" w:rsidP="000B25C9">
      <w:pPr>
        <w:pStyle w:val="TDC1"/>
        <w:numPr>
          <w:ilvl w:val="2"/>
          <w:numId w:val="9"/>
        </w:numPr>
        <w:tabs>
          <w:tab w:val="clear" w:pos="12049"/>
          <w:tab w:val="clear" w:pos="21828"/>
          <w:tab w:val="num" w:pos="-4962"/>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Escrito mediante el cual declare bajo protesta de decir verdad de no encontrarse en alguno de los supuestos establecidos por los artículos 51 y 78 de la Ley (Documento</w:t>
      </w:r>
      <w:r w:rsidR="00193860" w:rsidRPr="00363DA8">
        <w:rPr>
          <w:rFonts w:ascii="Noto Sans" w:hAnsi="Noto Sans" w:cs="Noto Sans"/>
          <w:spacing w:val="0"/>
          <w:sz w:val="18"/>
          <w:szCs w:val="24"/>
        </w:rPr>
        <w:t> </w:t>
      </w:r>
      <w:r w:rsidR="00BD6F67" w:rsidRPr="00363DA8">
        <w:rPr>
          <w:rFonts w:ascii="Noto Sans" w:hAnsi="Noto Sans" w:cs="Noto Sans"/>
          <w:spacing w:val="0"/>
          <w:sz w:val="18"/>
          <w:szCs w:val="24"/>
        </w:rPr>
        <w:t>2</w:t>
      </w:r>
      <w:r w:rsidRPr="00363DA8">
        <w:rPr>
          <w:rFonts w:ascii="Noto Sans" w:hAnsi="Noto Sans" w:cs="Noto Sans"/>
          <w:spacing w:val="0"/>
          <w:sz w:val="18"/>
          <w:szCs w:val="24"/>
        </w:rPr>
        <w:t>).</w:t>
      </w:r>
    </w:p>
    <w:p w14:paraId="4B8887DA" w14:textId="77777777" w:rsidR="002725BE" w:rsidRPr="00363DA8" w:rsidRDefault="002725BE" w:rsidP="000B25C9">
      <w:pPr>
        <w:pStyle w:val="TDC1"/>
        <w:tabs>
          <w:tab w:val="clear" w:pos="12049"/>
          <w:tab w:val="clear" w:pos="21828"/>
          <w:tab w:val="left" w:pos="1560"/>
        </w:tabs>
        <w:spacing w:after="0"/>
        <w:ind w:left="1560" w:right="0"/>
        <w:rPr>
          <w:rFonts w:ascii="Noto Sans" w:hAnsi="Noto Sans" w:cs="Noto Sans"/>
          <w:spacing w:val="0"/>
          <w:sz w:val="18"/>
          <w:szCs w:val="24"/>
        </w:rPr>
      </w:pPr>
      <w:r w:rsidRPr="00363DA8">
        <w:rPr>
          <w:rFonts w:ascii="Noto Sans" w:hAnsi="Noto Sans" w:cs="Noto Sans"/>
          <w:spacing w:val="0"/>
          <w:sz w:val="18"/>
          <w:szCs w:val="24"/>
        </w:rPr>
        <w:t>Escrito mediante el cual declare bajo protesta de decir verdad de ubicarse o no en los supuestos del párrafo segundo de la fracción VII del artículo 51, de la Ley (Documento 2bis).</w:t>
      </w:r>
    </w:p>
    <w:p w14:paraId="4B8887DB" w14:textId="77777777" w:rsidR="00FE7713" w:rsidRPr="00363DA8" w:rsidRDefault="00FE7713" w:rsidP="0083246D">
      <w:pPr>
        <w:pStyle w:val="TDC1"/>
        <w:numPr>
          <w:ilvl w:val="2"/>
          <w:numId w:val="9"/>
        </w:numPr>
        <w:tabs>
          <w:tab w:val="clear" w:pos="12049"/>
          <w:tab w:val="clear" w:pos="21828"/>
          <w:tab w:val="num" w:pos="-4962"/>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Copia simple por ambos lados de la identificación oficial vigente con fotografía, tratándose de personas físicas; y</w:t>
      </w:r>
    </w:p>
    <w:p w14:paraId="4B8887DC" w14:textId="77777777" w:rsidR="00FE7713" w:rsidRPr="00363DA8" w:rsidRDefault="00FE7713" w:rsidP="00D522C4">
      <w:pPr>
        <w:spacing w:before="120"/>
        <w:ind w:left="1560"/>
        <w:rPr>
          <w:rFonts w:ascii="Noto Sans" w:hAnsi="Noto Sans" w:cs="Noto Sans"/>
          <w:sz w:val="18"/>
          <w:szCs w:val="24"/>
        </w:rPr>
      </w:pPr>
      <w:r w:rsidRPr="00363DA8">
        <w:rPr>
          <w:rFonts w:ascii="Noto Sans" w:hAnsi="Noto Sans" w:cs="Noto Sans"/>
          <w:sz w:val="18"/>
          <w:szCs w:val="24"/>
        </w:rPr>
        <w:t>Tratándose de persona morales, copia simple por ambos lados de la identificación oficial vigente con fotografía del representante legal (Documento</w:t>
      </w:r>
      <w:r w:rsidR="00193860" w:rsidRPr="00363DA8">
        <w:rPr>
          <w:rFonts w:ascii="Noto Sans" w:hAnsi="Noto Sans" w:cs="Noto Sans"/>
          <w:sz w:val="18"/>
          <w:szCs w:val="24"/>
        </w:rPr>
        <w:t> </w:t>
      </w:r>
      <w:r w:rsidR="00BD6F67" w:rsidRPr="00363DA8">
        <w:rPr>
          <w:rFonts w:ascii="Noto Sans" w:hAnsi="Noto Sans" w:cs="Noto Sans"/>
          <w:sz w:val="18"/>
          <w:szCs w:val="24"/>
        </w:rPr>
        <w:t>3</w:t>
      </w:r>
      <w:r w:rsidRPr="00363DA8">
        <w:rPr>
          <w:rFonts w:ascii="Noto Sans" w:hAnsi="Noto Sans" w:cs="Noto Sans"/>
          <w:sz w:val="18"/>
          <w:szCs w:val="24"/>
        </w:rPr>
        <w:t>).</w:t>
      </w:r>
    </w:p>
    <w:p w14:paraId="4B8887DD" w14:textId="77777777" w:rsidR="00FE7713" w:rsidRPr="00363DA8" w:rsidRDefault="00FE7713" w:rsidP="0083246D">
      <w:pPr>
        <w:pStyle w:val="TDC1"/>
        <w:numPr>
          <w:ilvl w:val="2"/>
          <w:numId w:val="9"/>
        </w:numPr>
        <w:tabs>
          <w:tab w:val="clear" w:pos="12049"/>
          <w:tab w:val="clear" w:pos="21828"/>
          <w:tab w:val="num" w:pos="-4962"/>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Escrito bajo protesta de decir verdad, mediante el cual el representante de la persona moral, manifieste que cuenta con facultades suficientes para comprometer por sí o por su representada, debiendo contener los datos siguientes, (Documento</w:t>
      </w:r>
      <w:r w:rsidR="00193860" w:rsidRPr="00363DA8">
        <w:rPr>
          <w:rFonts w:ascii="Noto Sans" w:hAnsi="Noto Sans" w:cs="Noto Sans"/>
          <w:spacing w:val="0"/>
          <w:sz w:val="18"/>
          <w:szCs w:val="24"/>
        </w:rPr>
        <w:t> </w:t>
      </w:r>
      <w:r w:rsidR="00BD6F67" w:rsidRPr="00363DA8">
        <w:rPr>
          <w:rFonts w:ascii="Noto Sans" w:hAnsi="Noto Sans" w:cs="Noto Sans"/>
          <w:spacing w:val="0"/>
          <w:sz w:val="18"/>
          <w:szCs w:val="24"/>
        </w:rPr>
        <w:t>4</w:t>
      </w:r>
      <w:r w:rsidRPr="00363DA8">
        <w:rPr>
          <w:rFonts w:ascii="Noto Sans" w:hAnsi="Noto Sans" w:cs="Noto Sans"/>
          <w:spacing w:val="0"/>
          <w:sz w:val="18"/>
          <w:szCs w:val="24"/>
        </w:rPr>
        <w:t>)</w:t>
      </w:r>
    </w:p>
    <w:p w14:paraId="4B8887DE" w14:textId="77777777" w:rsidR="00FE7713" w:rsidRPr="00363DA8" w:rsidRDefault="00FE7713" w:rsidP="00D522C4">
      <w:pPr>
        <w:spacing w:before="120"/>
        <w:ind w:left="1560"/>
        <w:rPr>
          <w:rFonts w:ascii="Noto Sans" w:hAnsi="Noto Sans" w:cs="Noto Sans"/>
          <w:sz w:val="18"/>
          <w:szCs w:val="24"/>
        </w:rPr>
      </w:pPr>
      <w:r w:rsidRPr="00363DA8">
        <w:rPr>
          <w:rFonts w:ascii="Noto Sans" w:hAnsi="Noto Sans" w:cs="Noto Sans"/>
          <w:sz w:val="18"/>
          <w:szCs w:val="24"/>
        </w:rPr>
        <w:t>De la persona moral:</w:t>
      </w:r>
    </w:p>
    <w:p w14:paraId="4B8887DF" w14:textId="77777777" w:rsidR="00FE7713" w:rsidRPr="00363DA8" w:rsidRDefault="00FE7713" w:rsidP="0083246D">
      <w:pPr>
        <w:numPr>
          <w:ilvl w:val="0"/>
          <w:numId w:val="3"/>
        </w:numPr>
        <w:tabs>
          <w:tab w:val="clear" w:pos="0"/>
        </w:tabs>
        <w:spacing w:before="120"/>
        <w:ind w:left="2127" w:hanging="567"/>
        <w:rPr>
          <w:rFonts w:ascii="Noto Sans" w:hAnsi="Noto Sans" w:cs="Noto Sans"/>
          <w:sz w:val="18"/>
          <w:szCs w:val="24"/>
        </w:rPr>
      </w:pPr>
      <w:r w:rsidRPr="00363DA8">
        <w:rPr>
          <w:rFonts w:ascii="Noto Sans" w:hAnsi="Noto Sans" w:cs="Noto Sans"/>
          <w:sz w:val="18"/>
          <w:szCs w:val="24"/>
        </w:rPr>
        <w:t>Clave de Registro Federal de Contribuyentes;</w:t>
      </w:r>
    </w:p>
    <w:p w14:paraId="4B8887E0" w14:textId="77777777" w:rsidR="00FE7713" w:rsidRPr="00363DA8" w:rsidRDefault="00FE7713" w:rsidP="0083246D">
      <w:pPr>
        <w:numPr>
          <w:ilvl w:val="0"/>
          <w:numId w:val="3"/>
        </w:numPr>
        <w:tabs>
          <w:tab w:val="clear" w:pos="0"/>
        </w:tabs>
        <w:spacing w:before="120"/>
        <w:ind w:left="2127" w:hanging="567"/>
        <w:rPr>
          <w:rFonts w:ascii="Noto Sans" w:hAnsi="Noto Sans" w:cs="Noto Sans"/>
          <w:sz w:val="18"/>
          <w:szCs w:val="24"/>
        </w:rPr>
      </w:pPr>
      <w:r w:rsidRPr="00363DA8">
        <w:rPr>
          <w:rFonts w:ascii="Noto Sans" w:hAnsi="Noto Sans" w:cs="Noto Sans"/>
          <w:sz w:val="18"/>
          <w:szCs w:val="24"/>
        </w:rPr>
        <w:t>Denominación o razón social;</w:t>
      </w:r>
    </w:p>
    <w:p w14:paraId="4B8887E1" w14:textId="77777777" w:rsidR="00FE7713" w:rsidRPr="00363DA8" w:rsidRDefault="00FE7713" w:rsidP="0083246D">
      <w:pPr>
        <w:numPr>
          <w:ilvl w:val="0"/>
          <w:numId w:val="3"/>
        </w:numPr>
        <w:tabs>
          <w:tab w:val="clear" w:pos="0"/>
        </w:tabs>
        <w:spacing w:before="120"/>
        <w:ind w:left="2127" w:hanging="567"/>
        <w:rPr>
          <w:rFonts w:ascii="Noto Sans" w:hAnsi="Noto Sans" w:cs="Noto Sans"/>
          <w:sz w:val="18"/>
          <w:szCs w:val="24"/>
        </w:rPr>
      </w:pPr>
      <w:r w:rsidRPr="00363DA8">
        <w:rPr>
          <w:rFonts w:ascii="Noto Sans" w:hAnsi="Noto Sans" w:cs="Noto Sans"/>
          <w:sz w:val="18"/>
          <w:szCs w:val="24"/>
        </w:rPr>
        <w:t>Descripción del objeto social de la empresa;</w:t>
      </w:r>
    </w:p>
    <w:p w14:paraId="4B8887E2" w14:textId="77777777" w:rsidR="00FE7713" w:rsidRPr="00363DA8" w:rsidRDefault="00FE7713" w:rsidP="0083246D">
      <w:pPr>
        <w:numPr>
          <w:ilvl w:val="0"/>
          <w:numId w:val="3"/>
        </w:numPr>
        <w:tabs>
          <w:tab w:val="clear" w:pos="0"/>
        </w:tabs>
        <w:spacing w:before="120"/>
        <w:ind w:left="2127" w:hanging="567"/>
        <w:rPr>
          <w:rFonts w:ascii="Noto Sans" w:hAnsi="Noto Sans" w:cs="Noto Sans"/>
          <w:sz w:val="18"/>
          <w:szCs w:val="24"/>
        </w:rPr>
      </w:pPr>
      <w:r w:rsidRPr="00363DA8">
        <w:rPr>
          <w:rFonts w:ascii="Noto Sans" w:hAnsi="Noto Sans" w:cs="Noto Sans"/>
          <w:sz w:val="18"/>
          <w:szCs w:val="24"/>
        </w:rPr>
        <w:t>Relación de los nombres de los accionistas; y</w:t>
      </w:r>
    </w:p>
    <w:p w14:paraId="4B8887E3" w14:textId="77777777" w:rsidR="00FE7713" w:rsidRPr="00363DA8" w:rsidRDefault="00FE7713" w:rsidP="0083246D">
      <w:pPr>
        <w:numPr>
          <w:ilvl w:val="0"/>
          <w:numId w:val="3"/>
        </w:numPr>
        <w:tabs>
          <w:tab w:val="clear" w:pos="0"/>
        </w:tabs>
        <w:spacing w:before="120"/>
        <w:ind w:left="2127" w:hanging="567"/>
        <w:rPr>
          <w:rFonts w:ascii="Noto Sans" w:hAnsi="Noto Sans" w:cs="Noto Sans"/>
          <w:sz w:val="18"/>
          <w:szCs w:val="24"/>
        </w:rPr>
      </w:pPr>
      <w:r w:rsidRPr="00363DA8">
        <w:rPr>
          <w:rFonts w:ascii="Noto Sans" w:hAnsi="Noto Sans" w:cs="Noto Sans"/>
          <w:sz w:val="18"/>
          <w:szCs w:val="24"/>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4B8887E4" w14:textId="77777777" w:rsidR="00FE7713" w:rsidRPr="00363DA8" w:rsidRDefault="00FE7713" w:rsidP="00D522C4">
      <w:pPr>
        <w:spacing w:before="120"/>
        <w:ind w:left="1560"/>
        <w:rPr>
          <w:rFonts w:ascii="Noto Sans" w:hAnsi="Noto Sans" w:cs="Noto Sans"/>
          <w:sz w:val="18"/>
          <w:szCs w:val="24"/>
        </w:rPr>
      </w:pPr>
      <w:r w:rsidRPr="00363DA8">
        <w:rPr>
          <w:rFonts w:ascii="Noto Sans" w:hAnsi="Noto Sans" w:cs="Noto Sans"/>
          <w:sz w:val="18"/>
          <w:szCs w:val="24"/>
        </w:rPr>
        <w:t>Del representante:</w:t>
      </w:r>
    </w:p>
    <w:p w14:paraId="4B8887E5" w14:textId="77777777" w:rsidR="00FE7713" w:rsidRPr="00363DA8" w:rsidRDefault="00FE7713" w:rsidP="0083246D">
      <w:pPr>
        <w:numPr>
          <w:ilvl w:val="0"/>
          <w:numId w:val="3"/>
        </w:numPr>
        <w:tabs>
          <w:tab w:val="clear" w:pos="0"/>
        </w:tabs>
        <w:spacing w:before="120"/>
        <w:ind w:left="2127" w:hanging="567"/>
        <w:rPr>
          <w:rFonts w:ascii="Noto Sans" w:hAnsi="Noto Sans" w:cs="Noto Sans"/>
          <w:sz w:val="18"/>
          <w:szCs w:val="24"/>
        </w:rPr>
      </w:pPr>
      <w:r w:rsidRPr="00363DA8">
        <w:rPr>
          <w:rFonts w:ascii="Noto Sans" w:hAnsi="Noto Sans" w:cs="Noto Sans"/>
          <w:sz w:val="18"/>
          <w:szCs w:val="24"/>
        </w:rPr>
        <w:t>Nombre del Apoderado;</w:t>
      </w:r>
    </w:p>
    <w:p w14:paraId="4B8887E6" w14:textId="77777777" w:rsidR="00FE7713" w:rsidRPr="00363DA8" w:rsidRDefault="00FE7713" w:rsidP="0083246D">
      <w:pPr>
        <w:numPr>
          <w:ilvl w:val="0"/>
          <w:numId w:val="3"/>
        </w:numPr>
        <w:tabs>
          <w:tab w:val="clear" w:pos="0"/>
        </w:tabs>
        <w:spacing w:before="120"/>
        <w:ind w:left="2127" w:hanging="567"/>
        <w:rPr>
          <w:rFonts w:ascii="Noto Sans" w:hAnsi="Noto Sans" w:cs="Noto Sans"/>
          <w:sz w:val="18"/>
          <w:szCs w:val="24"/>
        </w:rPr>
      </w:pPr>
      <w:r w:rsidRPr="00363DA8">
        <w:rPr>
          <w:rFonts w:ascii="Noto Sans" w:hAnsi="Noto Sans" w:cs="Noto Sans"/>
          <w:sz w:val="18"/>
          <w:szCs w:val="24"/>
        </w:rPr>
        <w:t>Número y fecha de los instrumentos notariales, de los que se desprendan las facultades para suscribir la proposición, señalando nombre, número y circunscripción del notario o fedatario público.</w:t>
      </w:r>
    </w:p>
    <w:p w14:paraId="4B8887E7" w14:textId="77777777" w:rsidR="004A50C6" w:rsidRPr="00363DA8" w:rsidRDefault="000B1376" w:rsidP="004A50C6">
      <w:pPr>
        <w:pStyle w:val="TDC1"/>
        <w:numPr>
          <w:ilvl w:val="2"/>
          <w:numId w:val="9"/>
        </w:numPr>
        <w:tabs>
          <w:tab w:val="clear" w:pos="12049"/>
          <w:tab w:val="clear" w:pos="21828"/>
          <w:tab w:val="num" w:pos="-4962"/>
          <w:tab w:val="left" w:pos="1560"/>
        </w:tabs>
        <w:spacing w:after="0"/>
        <w:ind w:left="1560" w:right="0" w:hanging="709"/>
        <w:rPr>
          <w:rFonts w:ascii="Noto Sans" w:hAnsi="Noto Sans" w:cs="Noto Sans"/>
          <w:sz w:val="12"/>
          <w:szCs w:val="18"/>
        </w:rPr>
      </w:pPr>
      <w:r w:rsidRPr="00363DA8">
        <w:rPr>
          <w:rFonts w:ascii="Noto Sans" w:hAnsi="Noto Sans" w:cs="Noto Sans"/>
          <w:spacing w:val="0"/>
          <w:sz w:val="18"/>
          <w:szCs w:val="24"/>
        </w:rPr>
        <w:t>Escrito de d</w:t>
      </w:r>
      <w:r w:rsidR="00FE7713" w:rsidRPr="00363DA8">
        <w:rPr>
          <w:rFonts w:ascii="Noto Sans" w:hAnsi="Noto Sans" w:cs="Noto Sans"/>
          <w:spacing w:val="0"/>
          <w:sz w:val="18"/>
          <w:szCs w:val="24"/>
        </w:rPr>
        <w:t xml:space="preserve">eclaración de integridad, mediante </w:t>
      </w:r>
      <w:r w:rsidRPr="00363DA8">
        <w:rPr>
          <w:rFonts w:ascii="Noto Sans" w:hAnsi="Noto Sans" w:cs="Noto Sans"/>
          <w:spacing w:val="0"/>
          <w:sz w:val="18"/>
          <w:szCs w:val="24"/>
        </w:rPr>
        <w:t>el</w:t>
      </w:r>
      <w:r w:rsidR="00FE7713" w:rsidRPr="00363DA8">
        <w:rPr>
          <w:rFonts w:ascii="Noto Sans" w:hAnsi="Noto Sans" w:cs="Noto Sans"/>
          <w:spacing w:val="0"/>
          <w:sz w:val="18"/>
          <w:szCs w:val="24"/>
        </w:rPr>
        <w:t xml:space="preserve">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(Documento</w:t>
      </w:r>
      <w:r w:rsidR="00BE49DB" w:rsidRPr="00363DA8">
        <w:rPr>
          <w:rFonts w:ascii="Noto Sans" w:hAnsi="Noto Sans" w:cs="Noto Sans"/>
          <w:spacing w:val="0"/>
          <w:sz w:val="18"/>
          <w:szCs w:val="24"/>
        </w:rPr>
        <w:t> </w:t>
      </w:r>
      <w:r w:rsidR="00BD6F67" w:rsidRPr="00363DA8">
        <w:rPr>
          <w:rFonts w:ascii="Noto Sans" w:hAnsi="Noto Sans" w:cs="Noto Sans"/>
          <w:spacing w:val="0"/>
          <w:sz w:val="18"/>
          <w:szCs w:val="24"/>
        </w:rPr>
        <w:t>5</w:t>
      </w:r>
      <w:r w:rsidR="00FE7713" w:rsidRPr="00363DA8">
        <w:rPr>
          <w:rFonts w:ascii="Noto Sans" w:hAnsi="Noto Sans" w:cs="Noto Sans"/>
          <w:spacing w:val="0"/>
          <w:sz w:val="18"/>
          <w:szCs w:val="24"/>
        </w:rPr>
        <w:t>).</w:t>
      </w:r>
      <w:r w:rsidR="00F5025A" w:rsidRPr="00363DA8">
        <w:rPr>
          <w:rFonts w:ascii="Noto Sans" w:hAnsi="Noto Sans" w:cs="Noto Sans"/>
          <w:sz w:val="12"/>
          <w:szCs w:val="18"/>
        </w:rPr>
        <w:t xml:space="preserve"> </w:t>
      </w:r>
    </w:p>
    <w:p w14:paraId="4B8887E8" w14:textId="77777777" w:rsidR="004A50C6" w:rsidRPr="00363DA8" w:rsidRDefault="004A50C6" w:rsidP="004A50C6">
      <w:pPr>
        <w:pStyle w:val="TDC1"/>
        <w:numPr>
          <w:ilvl w:val="2"/>
          <w:numId w:val="9"/>
        </w:numPr>
        <w:tabs>
          <w:tab w:val="clear" w:pos="12049"/>
          <w:tab w:val="clear" w:pos="21828"/>
          <w:tab w:val="num" w:pos="-4962"/>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Escrito bajo protesta que los precios consignados en nuestra proposición no se cotizaron en condiciones de prácticas desleales de comercio internacional en su de decir verdad, mediante el cual el representante de la persona moral, manifieste modalidad de discriminación de precios o de subsidios (Documento 6).</w:t>
      </w:r>
    </w:p>
    <w:p w14:paraId="2CB8C5E8" w14:textId="77777777" w:rsidR="00774634" w:rsidRPr="00363DA8" w:rsidRDefault="004A50C6" w:rsidP="00774634">
      <w:pPr>
        <w:pStyle w:val="TDC1"/>
        <w:numPr>
          <w:ilvl w:val="2"/>
          <w:numId w:val="9"/>
        </w:numPr>
        <w:tabs>
          <w:tab w:val="clear" w:pos="12049"/>
          <w:tab w:val="clear" w:pos="21828"/>
          <w:tab w:val="num" w:pos="-4962"/>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 xml:space="preserve">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w:t>
      </w:r>
      <w:r w:rsidRPr="00363DA8">
        <w:rPr>
          <w:rFonts w:ascii="Noto Sans" w:hAnsi="Noto Sans" w:cs="Noto Sans"/>
          <w:spacing w:val="0"/>
          <w:sz w:val="18"/>
          <w:szCs w:val="24"/>
        </w:rPr>
        <w:lastRenderedPageBreak/>
        <w:t>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 (Documento 7).</w:t>
      </w:r>
    </w:p>
    <w:p w14:paraId="4B8887EB" w14:textId="04F15D6D" w:rsidR="00C37412" w:rsidRPr="00363DA8" w:rsidRDefault="00C37412" w:rsidP="00774634">
      <w:pPr>
        <w:pStyle w:val="TDC1"/>
        <w:numPr>
          <w:ilvl w:val="2"/>
          <w:numId w:val="9"/>
        </w:numPr>
        <w:tabs>
          <w:tab w:val="clear" w:pos="12049"/>
          <w:tab w:val="clear" w:pos="21828"/>
          <w:tab w:val="num" w:pos="-4962"/>
          <w:tab w:val="left" w:pos="1560"/>
        </w:tabs>
        <w:spacing w:after="0"/>
        <w:ind w:left="1560" w:right="0" w:hanging="709"/>
        <w:rPr>
          <w:rFonts w:ascii="Noto Sans" w:hAnsi="Noto Sans" w:cs="Noto Sans"/>
          <w:spacing w:val="0"/>
          <w:sz w:val="18"/>
          <w:szCs w:val="24"/>
        </w:rPr>
      </w:pPr>
      <w:r w:rsidRPr="00363DA8">
        <w:rPr>
          <w:rFonts w:ascii="Noto Sans" w:hAnsi="Noto Sans" w:cs="Noto Sans"/>
          <w:sz w:val="18"/>
          <w:szCs w:val="24"/>
          <w:lang w:val="es-ES_tradnl"/>
        </w:rPr>
        <w:t xml:space="preserve">El Licitante deberá encontrarse al corriente del pago de sus obligaciones fiscales </w:t>
      </w:r>
      <w:r w:rsidR="00774634" w:rsidRPr="00363DA8">
        <w:rPr>
          <w:rFonts w:ascii="Noto Sans" w:hAnsi="Noto Sans" w:cs="Noto Sans"/>
          <w:sz w:val="18"/>
          <w:szCs w:val="24"/>
          <w:lang w:val="es-ES_tradnl"/>
        </w:rPr>
        <w:t>con fundamento en las Reglas 2.1.24,  2.1.28, 2.1.36, 2.1.37 de la Resolución Miscelánea Fiscal para 2025, publicada en el Diario Oficial de la Federación el 30 de Diciembre del 2024 para obtener la Opinión del Cumplimiento de Obligaciones Fiscales vigente y positiva, en términos del Artículo 32-D del Código Fiscal de la Federación</w:t>
      </w:r>
      <w:r w:rsidR="00ED7EF3" w:rsidRPr="00363DA8">
        <w:rPr>
          <w:rFonts w:ascii="Noto Sans" w:hAnsi="Noto Sans" w:cs="Noto Sans"/>
          <w:sz w:val="18"/>
          <w:szCs w:val="24"/>
          <w:lang w:val="es-ES_tradnl"/>
        </w:rPr>
        <w:t xml:space="preserve"> </w:t>
      </w:r>
      <w:r w:rsidR="00D95A4D" w:rsidRPr="00363DA8">
        <w:rPr>
          <w:rFonts w:ascii="Noto Sans" w:hAnsi="Noto Sans" w:cs="Noto Sans"/>
          <w:sz w:val="18"/>
          <w:szCs w:val="24"/>
          <w:lang w:val="es-ES_tradnl"/>
        </w:rPr>
        <w:t>d</w:t>
      </w:r>
      <w:r w:rsidRPr="00363DA8">
        <w:rPr>
          <w:rFonts w:ascii="Noto Sans" w:hAnsi="Noto Sans" w:cs="Noto Sans"/>
          <w:sz w:val="18"/>
          <w:szCs w:val="24"/>
          <w:lang w:val="es-ES_tradnl"/>
        </w:rPr>
        <w:t xml:space="preserve">ebiendo de presentar “Opinión de Cumplimiento de Obligaciones Fiscales” vigente y positiva  a la fecha de la apertura de propuestas. </w:t>
      </w:r>
    </w:p>
    <w:p w14:paraId="4B8887EC" w14:textId="77777777" w:rsidR="00C37412" w:rsidRPr="00363DA8" w:rsidRDefault="00C37412" w:rsidP="00C37412">
      <w:pPr>
        <w:ind w:left="1494"/>
        <w:rPr>
          <w:rFonts w:ascii="Noto Sans" w:hAnsi="Noto Sans" w:cs="Noto Sans"/>
          <w:sz w:val="18"/>
          <w:szCs w:val="24"/>
          <w:lang w:val="es-ES_tradnl"/>
        </w:rPr>
      </w:pPr>
    </w:p>
    <w:p w14:paraId="4B8887ED" w14:textId="77777777" w:rsidR="00C37412" w:rsidRPr="00363DA8" w:rsidRDefault="00C37412" w:rsidP="00C37412">
      <w:pPr>
        <w:ind w:left="1494"/>
        <w:rPr>
          <w:rFonts w:ascii="Noto Sans" w:hAnsi="Noto Sans" w:cs="Noto Sans"/>
          <w:sz w:val="18"/>
          <w:szCs w:val="24"/>
          <w:lang w:val="es-ES_tradnl"/>
        </w:rPr>
      </w:pPr>
      <w:r w:rsidRPr="00363DA8">
        <w:rPr>
          <w:rFonts w:ascii="Noto Sans" w:hAnsi="Noto Sans" w:cs="Noto Sans"/>
          <w:sz w:val="18"/>
          <w:szCs w:val="24"/>
          <w:lang w:val="es-ES_tradnl"/>
        </w:rPr>
        <w:t>El documento que se adjunte deberá ser  legible y sin ninguna alteración, no deberá de ir en papel membretado</w:t>
      </w:r>
    </w:p>
    <w:p w14:paraId="4B8887EE" w14:textId="77777777" w:rsidR="00C37412" w:rsidRPr="00363DA8" w:rsidRDefault="00C37412" w:rsidP="00C37412">
      <w:pPr>
        <w:rPr>
          <w:rFonts w:ascii="Noto Sans" w:hAnsi="Noto Sans" w:cs="Noto Sans"/>
          <w:sz w:val="18"/>
          <w:szCs w:val="24"/>
          <w:lang w:val="es-ES_tradnl"/>
        </w:rPr>
      </w:pPr>
    </w:p>
    <w:p w14:paraId="4B8887EF" w14:textId="77777777" w:rsidR="00C37412" w:rsidRPr="00363DA8" w:rsidRDefault="00C37412" w:rsidP="00C37412">
      <w:pPr>
        <w:ind w:left="1494"/>
        <w:rPr>
          <w:rFonts w:ascii="Noto Sans" w:hAnsi="Noto Sans" w:cs="Noto Sans"/>
          <w:sz w:val="18"/>
          <w:szCs w:val="24"/>
          <w:lang w:val="es-ES_tradnl"/>
        </w:rPr>
      </w:pPr>
      <w:r w:rsidRPr="00363DA8">
        <w:rPr>
          <w:rFonts w:ascii="Noto Sans" w:hAnsi="Noto Sans" w:cs="Noto Sans"/>
          <w:sz w:val="18"/>
          <w:szCs w:val="24"/>
          <w:lang w:val="es-ES_tradnl"/>
        </w:rPr>
        <w:t xml:space="preserve">En caso de que el documento no pueda ser validado, por alteraciones al documento original, baja calidad digital del archivo, fechas o letras no legibles no será considerado como válido. </w:t>
      </w:r>
    </w:p>
    <w:p w14:paraId="4B8887F0" w14:textId="77777777" w:rsidR="00C37412" w:rsidRPr="00363DA8" w:rsidRDefault="00C37412" w:rsidP="00C37412">
      <w:pPr>
        <w:ind w:left="1494"/>
        <w:rPr>
          <w:rFonts w:ascii="Noto Sans" w:hAnsi="Noto Sans" w:cs="Noto Sans"/>
          <w:sz w:val="18"/>
          <w:szCs w:val="24"/>
          <w:lang w:val="es-ES_tradnl"/>
        </w:rPr>
      </w:pPr>
    </w:p>
    <w:p w14:paraId="4B8887F1" w14:textId="346F765F" w:rsidR="00C37412" w:rsidRPr="00363DA8" w:rsidRDefault="00C37412" w:rsidP="00C37412">
      <w:pPr>
        <w:pStyle w:val="TDC1"/>
        <w:numPr>
          <w:ilvl w:val="2"/>
          <w:numId w:val="9"/>
        </w:numPr>
        <w:tabs>
          <w:tab w:val="clear" w:pos="12049"/>
          <w:tab w:val="clear" w:pos="21828"/>
          <w:tab w:val="num" w:pos="-4962"/>
          <w:tab w:val="left" w:pos="1560"/>
        </w:tabs>
        <w:spacing w:after="0"/>
        <w:ind w:left="1560" w:right="0" w:hanging="709"/>
        <w:rPr>
          <w:rFonts w:ascii="Noto Sans" w:hAnsi="Noto Sans" w:cs="Noto Sans"/>
          <w:sz w:val="18"/>
          <w:szCs w:val="24"/>
          <w:lang w:val="es-ES_tradnl"/>
        </w:rPr>
      </w:pPr>
      <w:r w:rsidRPr="00363DA8">
        <w:rPr>
          <w:rFonts w:ascii="Noto Sans" w:hAnsi="Noto Sans" w:cs="Noto Sans"/>
          <w:sz w:val="18"/>
          <w:szCs w:val="24"/>
          <w:lang w:val="es-ES_tradnl"/>
        </w:rPr>
        <w:t xml:space="preserve">El Licitante deberá encontrarse al corriente del pago de sus obligaciones fiscales  en Materia de Seguridad Social </w:t>
      </w:r>
      <w:r w:rsidR="00694A9D" w:rsidRPr="00363DA8">
        <w:rPr>
          <w:rFonts w:ascii="Noto Sans" w:hAnsi="Noto Sans" w:cs="Noto Sans"/>
          <w:sz w:val="18"/>
          <w:szCs w:val="24"/>
          <w:lang w:val="es-ES_tradnl"/>
        </w:rPr>
        <w:t>de conformidad con lo establecido en el acuerdo ACDO.AS2.HCT.270224/34.P.DIR, dictado por el H. Consejo Técnico del Instituto Mexicano del Seguro Social en sesión ordinaria celebrada el 27 de febrero de 2024, publicada en el Diario Oficial de la Federación el 21 de Marzo de 2024</w:t>
      </w:r>
      <w:r w:rsidRPr="00363DA8">
        <w:rPr>
          <w:rFonts w:ascii="Noto Sans" w:hAnsi="Noto Sans" w:cs="Noto Sans"/>
          <w:sz w:val="18"/>
          <w:szCs w:val="24"/>
          <w:lang w:val="es-ES_tradnl"/>
        </w:rPr>
        <w:t xml:space="preserve">. Debiendo presentar  “Opinión de Cumplimiento de Obligaciones Fiscales en Materia de Seguridad Social” vigente y positiva a la fecha de la apertura de propuestas. </w:t>
      </w:r>
    </w:p>
    <w:p w14:paraId="4B8887F2" w14:textId="77777777" w:rsidR="00C37412" w:rsidRPr="00363DA8" w:rsidRDefault="00C37412" w:rsidP="00C37412">
      <w:pPr>
        <w:ind w:left="1494"/>
        <w:rPr>
          <w:rFonts w:ascii="Noto Sans" w:hAnsi="Noto Sans" w:cs="Noto Sans"/>
          <w:sz w:val="18"/>
          <w:szCs w:val="24"/>
          <w:lang w:val="es-ES_tradnl"/>
        </w:rPr>
      </w:pPr>
    </w:p>
    <w:p w14:paraId="4B8887F3" w14:textId="77777777" w:rsidR="00C37412" w:rsidRPr="00363DA8" w:rsidRDefault="00C37412" w:rsidP="00C37412">
      <w:pPr>
        <w:ind w:left="1494"/>
        <w:rPr>
          <w:rFonts w:ascii="Noto Sans" w:hAnsi="Noto Sans" w:cs="Noto Sans"/>
          <w:sz w:val="18"/>
          <w:szCs w:val="24"/>
          <w:lang w:val="es-ES_tradnl"/>
        </w:rPr>
      </w:pPr>
      <w:r w:rsidRPr="00363DA8">
        <w:rPr>
          <w:rFonts w:ascii="Noto Sans" w:hAnsi="Noto Sans" w:cs="Noto Sans"/>
          <w:sz w:val="18"/>
          <w:szCs w:val="24"/>
          <w:lang w:val="es-ES_tradnl"/>
        </w:rPr>
        <w:t>El documento que se adjunte deberá ser  legible y sin ninguna alteración, no deberá de ir en papel membretado</w:t>
      </w:r>
    </w:p>
    <w:p w14:paraId="4B8887F4" w14:textId="77777777" w:rsidR="00C37412" w:rsidRPr="00363DA8" w:rsidRDefault="00C37412" w:rsidP="00C37412">
      <w:pPr>
        <w:ind w:left="1494"/>
        <w:rPr>
          <w:rFonts w:ascii="Noto Sans" w:hAnsi="Noto Sans" w:cs="Noto Sans"/>
          <w:sz w:val="18"/>
          <w:szCs w:val="24"/>
          <w:lang w:val="es-ES_tradnl"/>
        </w:rPr>
      </w:pPr>
    </w:p>
    <w:p w14:paraId="4B8887F5" w14:textId="77777777" w:rsidR="00C37412" w:rsidRPr="00363DA8" w:rsidRDefault="00C37412" w:rsidP="00C37412">
      <w:pPr>
        <w:ind w:left="1494"/>
        <w:rPr>
          <w:rFonts w:ascii="Noto Sans" w:hAnsi="Noto Sans" w:cs="Noto Sans"/>
          <w:sz w:val="18"/>
          <w:szCs w:val="24"/>
          <w:lang w:val="es-ES_tradnl"/>
        </w:rPr>
      </w:pPr>
      <w:r w:rsidRPr="00363DA8">
        <w:rPr>
          <w:rFonts w:ascii="Noto Sans" w:hAnsi="Noto Sans" w:cs="Noto Sans"/>
          <w:sz w:val="18"/>
          <w:szCs w:val="24"/>
          <w:lang w:val="es-ES_tradnl"/>
        </w:rPr>
        <w:t>En caso de que el documento no pueda ser validado, por alteraciones al documento original, baja calidad digital del archivo, fechas o letras no legibles no será considerado como válido.</w:t>
      </w:r>
    </w:p>
    <w:p w14:paraId="4B8887F6" w14:textId="21F51065" w:rsidR="00C37412" w:rsidRPr="00363DA8" w:rsidRDefault="00C37412" w:rsidP="00C37412">
      <w:pPr>
        <w:pStyle w:val="TDC1"/>
        <w:numPr>
          <w:ilvl w:val="2"/>
          <w:numId w:val="9"/>
        </w:numPr>
        <w:tabs>
          <w:tab w:val="clear" w:pos="12049"/>
          <w:tab w:val="clear" w:pos="21828"/>
          <w:tab w:val="num" w:pos="-4962"/>
          <w:tab w:val="left" w:pos="1560"/>
        </w:tabs>
        <w:spacing w:after="0"/>
        <w:ind w:left="1560" w:right="0" w:hanging="709"/>
        <w:rPr>
          <w:rFonts w:ascii="Noto Sans" w:hAnsi="Noto Sans" w:cs="Noto Sans"/>
          <w:sz w:val="18"/>
          <w:szCs w:val="24"/>
          <w:lang w:val="es-ES_tradnl"/>
        </w:rPr>
      </w:pPr>
      <w:r w:rsidRPr="00363DA8">
        <w:rPr>
          <w:rFonts w:ascii="Noto Sans" w:hAnsi="Noto Sans" w:cs="Noto Sans"/>
          <w:sz w:val="18"/>
          <w:szCs w:val="24"/>
          <w:lang w:val="es-ES_tradnl"/>
        </w:rPr>
        <w:t xml:space="preserve">El Licitante deberá encontrarse al corriente del pago de sus obligaciones fiscales En </w:t>
      </w:r>
      <w:r w:rsidR="001E6657" w:rsidRPr="00363DA8">
        <w:rPr>
          <w:rFonts w:ascii="Noto Sans" w:hAnsi="Noto Sans" w:cs="Noto Sans"/>
          <w:sz w:val="18"/>
          <w:szCs w:val="24"/>
          <w:lang w:val="es-ES_tradnl"/>
        </w:rPr>
        <w:t>materia de aportaciones patronales y entero de descuentos</w:t>
      </w:r>
      <w:r w:rsidRPr="00363DA8">
        <w:rPr>
          <w:rFonts w:ascii="Noto Sans" w:hAnsi="Noto Sans" w:cs="Noto Sans"/>
          <w:sz w:val="18"/>
          <w:szCs w:val="24"/>
          <w:lang w:val="es-ES_tradnl"/>
        </w:rPr>
        <w:t>, con el</w:t>
      </w:r>
      <w:r w:rsidRPr="00363DA8">
        <w:rPr>
          <w:rFonts w:ascii="Noto Sans" w:hAnsi="Noto Sans" w:cs="Noto Sans"/>
          <w:i/>
          <w:sz w:val="18"/>
          <w:szCs w:val="24"/>
          <w:lang w:val="es-ES"/>
        </w:rPr>
        <w:t xml:space="preserve"> </w:t>
      </w:r>
      <w:r w:rsidRPr="00363DA8">
        <w:rPr>
          <w:rFonts w:ascii="Noto Sans" w:hAnsi="Noto Sans" w:cs="Noto Sans"/>
          <w:sz w:val="18"/>
          <w:szCs w:val="24"/>
          <w:lang w:val="es-ES_tradnl"/>
        </w:rPr>
        <w:t xml:space="preserve">Instituto del Fondo Nacional de la Vivienda para los Trabajadores, </w:t>
      </w:r>
      <w:r w:rsidR="00E75850" w:rsidRPr="00363DA8">
        <w:rPr>
          <w:rFonts w:ascii="Noto Sans" w:hAnsi="Noto Sans" w:cs="Noto Sans"/>
          <w:sz w:val="18"/>
          <w:szCs w:val="24"/>
          <w:lang w:val="es-ES_tradnl"/>
        </w:rPr>
        <w:t xml:space="preserve">de conformidad con la </w:t>
      </w:r>
      <w:r w:rsidR="00B960BA" w:rsidRPr="00363DA8">
        <w:rPr>
          <w:rFonts w:ascii="Noto Sans" w:hAnsi="Noto Sans" w:cs="Noto Sans"/>
          <w:sz w:val="18"/>
          <w:szCs w:val="24"/>
          <w:lang w:val="es-ES_tradnl"/>
        </w:rPr>
        <w:t xml:space="preserve">resolución </w:t>
      </w:r>
      <w:r w:rsidR="00E75850" w:rsidRPr="00363DA8">
        <w:rPr>
          <w:rFonts w:ascii="Noto Sans" w:hAnsi="Noto Sans" w:cs="Noto Sans"/>
          <w:sz w:val="18"/>
          <w:szCs w:val="24"/>
          <w:lang w:val="es-ES_tradnl"/>
        </w:rPr>
        <w:t>RCA-13138-01/2024 tomada en su sesión ordinaria número 892 de fecha 31 de enero de 2024 publicado en el Diario Oficial de la Federación, el 22 de Abril de 2024</w:t>
      </w:r>
      <w:r w:rsidRPr="00363DA8">
        <w:rPr>
          <w:rFonts w:ascii="Noto Sans" w:hAnsi="Noto Sans" w:cs="Noto Sans"/>
          <w:sz w:val="18"/>
          <w:szCs w:val="24"/>
          <w:lang w:val="es-ES_tradnl"/>
        </w:rPr>
        <w:t xml:space="preserve">. Debiendo de presentar “Constancia </w:t>
      </w:r>
      <w:r w:rsidR="00121468" w:rsidRPr="00363DA8">
        <w:rPr>
          <w:rFonts w:ascii="Noto Sans" w:hAnsi="Noto Sans" w:cs="Noto Sans"/>
          <w:sz w:val="18"/>
          <w:szCs w:val="24"/>
          <w:lang w:val="es-ES_tradnl"/>
        </w:rPr>
        <w:t xml:space="preserve">de </w:t>
      </w:r>
      <w:r w:rsidRPr="00363DA8">
        <w:rPr>
          <w:rFonts w:ascii="Noto Sans" w:hAnsi="Noto Sans" w:cs="Noto Sans"/>
          <w:sz w:val="18"/>
          <w:szCs w:val="24"/>
          <w:lang w:val="es-ES_tradnl"/>
        </w:rPr>
        <w:t xml:space="preserve">Situación Fiscal </w:t>
      </w:r>
      <w:r w:rsidR="00121468" w:rsidRPr="00363DA8">
        <w:rPr>
          <w:rFonts w:ascii="Noto Sans" w:hAnsi="Noto Sans" w:cs="Noto Sans"/>
          <w:sz w:val="18"/>
          <w:szCs w:val="24"/>
          <w:lang w:val="es-ES_tradnl"/>
        </w:rPr>
        <w:t xml:space="preserve">en </w:t>
      </w:r>
      <w:r w:rsidRPr="00363DA8">
        <w:rPr>
          <w:rFonts w:ascii="Noto Sans" w:hAnsi="Noto Sans" w:cs="Noto Sans"/>
          <w:sz w:val="18"/>
          <w:szCs w:val="24"/>
          <w:lang w:val="es-ES_tradnl"/>
        </w:rPr>
        <w:t xml:space="preserve">Materia </w:t>
      </w:r>
      <w:r w:rsidR="00121468" w:rsidRPr="00363DA8">
        <w:rPr>
          <w:rFonts w:ascii="Noto Sans" w:hAnsi="Noto Sans" w:cs="Noto Sans"/>
          <w:sz w:val="18"/>
          <w:szCs w:val="24"/>
          <w:lang w:val="es-ES_tradnl"/>
        </w:rPr>
        <w:t xml:space="preserve">de </w:t>
      </w:r>
      <w:r w:rsidRPr="00363DA8">
        <w:rPr>
          <w:rFonts w:ascii="Noto Sans" w:hAnsi="Noto Sans" w:cs="Noto Sans"/>
          <w:sz w:val="18"/>
          <w:szCs w:val="24"/>
          <w:lang w:val="es-ES_tradnl"/>
        </w:rPr>
        <w:t xml:space="preserve">Aportaciones Patronales </w:t>
      </w:r>
      <w:r w:rsidR="00121468" w:rsidRPr="00363DA8">
        <w:rPr>
          <w:rFonts w:ascii="Noto Sans" w:hAnsi="Noto Sans" w:cs="Noto Sans"/>
          <w:sz w:val="18"/>
          <w:szCs w:val="24"/>
          <w:lang w:val="es-ES_tradnl"/>
        </w:rPr>
        <w:t>y</w:t>
      </w:r>
      <w:r w:rsidRPr="00363DA8">
        <w:rPr>
          <w:rFonts w:ascii="Noto Sans" w:hAnsi="Noto Sans" w:cs="Noto Sans"/>
          <w:sz w:val="18"/>
          <w:szCs w:val="24"/>
          <w:lang w:val="es-ES_tradnl"/>
        </w:rPr>
        <w:t xml:space="preserve"> Entero </w:t>
      </w:r>
      <w:r w:rsidR="00121468" w:rsidRPr="00363DA8">
        <w:rPr>
          <w:rFonts w:ascii="Noto Sans" w:hAnsi="Noto Sans" w:cs="Noto Sans"/>
          <w:sz w:val="18"/>
          <w:szCs w:val="24"/>
          <w:lang w:val="es-ES_tradnl"/>
        </w:rPr>
        <w:t xml:space="preserve">de </w:t>
      </w:r>
      <w:r w:rsidRPr="00363DA8">
        <w:rPr>
          <w:rFonts w:ascii="Noto Sans" w:hAnsi="Noto Sans" w:cs="Noto Sans"/>
          <w:sz w:val="18"/>
          <w:szCs w:val="24"/>
          <w:lang w:val="es-ES_tradnl"/>
        </w:rPr>
        <w:t xml:space="preserve">Descuentos”, </w:t>
      </w:r>
      <w:r w:rsidR="00121468" w:rsidRPr="00363DA8">
        <w:rPr>
          <w:rFonts w:ascii="Noto Sans" w:hAnsi="Noto Sans" w:cs="Noto Sans"/>
          <w:sz w:val="18"/>
          <w:szCs w:val="24"/>
          <w:lang w:val="es-ES_tradnl"/>
        </w:rPr>
        <w:t xml:space="preserve">emitida por </w:t>
      </w:r>
      <w:r w:rsidR="001E6657" w:rsidRPr="00363DA8">
        <w:rPr>
          <w:rFonts w:ascii="Noto Sans" w:hAnsi="Noto Sans" w:cs="Noto Sans"/>
          <w:sz w:val="18"/>
          <w:szCs w:val="24"/>
          <w:lang w:val="es-ES_tradnl"/>
        </w:rPr>
        <w:t>INFONAVIT</w:t>
      </w:r>
      <w:r w:rsidRPr="00363DA8">
        <w:rPr>
          <w:rFonts w:ascii="Noto Sans" w:hAnsi="Noto Sans" w:cs="Noto Sans"/>
          <w:sz w:val="18"/>
          <w:szCs w:val="24"/>
          <w:lang w:val="es-ES_tradnl"/>
        </w:rPr>
        <w:t xml:space="preserve">” vigente y positiva a la fecha de la apertura de propuestas. </w:t>
      </w:r>
    </w:p>
    <w:p w14:paraId="4B8887F7" w14:textId="77777777" w:rsidR="00C37412" w:rsidRPr="00363DA8" w:rsidRDefault="00C37412" w:rsidP="00C37412">
      <w:pPr>
        <w:ind w:left="1494"/>
        <w:rPr>
          <w:rFonts w:ascii="Noto Sans" w:hAnsi="Noto Sans" w:cs="Noto Sans"/>
          <w:sz w:val="18"/>
          <w:szCs w:val="24"/>
          <w:lang w:val="es-ES_tradnl"/>
        </w:rPr>
      </w:pPr>
    </w:p>
    <w:p w14:paraId="4B8887F8" w14:textId="77777777" w:rsidR="00C37412" w:rsidRPr="00363DA8" w:rsidRDefault="00C37412" w:rsidP="00C37412">
      <w:pPr>
        <w:ind w:left="1494"/>
        <w:rPr>
          <w:rFonts w:ascii="Noto Sans" w:hAnsi="Noto Sans" w:cs="Noto Sans"/>
          <w:sz w:val="18"/>
          <w:szCs w:val="24"/>
          <w:lang w:val="es-ES_tradnl"/>
        </w:rPr>
      </w:pPr>
      <w:r w:rsidRPr="00363DA8">
        <w:rPr>
          <w:rFonts w:ascii="Noto Sans" w:hAnsi="Noto Sans" w:cs="Noto Sans"/>
          <w:sz w:val="18"/>
          <w:szCs w:val="24"/>
          <w:lang w:val="es-ES_tradnl"/>
        </w:rPr>
        <w:t>El documento que se adjunte deberá ser  legible y sin ninguna alteración, no deberá de ir en papel membretado</w:t>
      </w:r>
    </w:p>
    <w:p w14:paraId="4B8887F9" w14:textId="77777777" w:rsidR="00C37412" w:rsidRPr="00363DA8" w:rsidRDefault="00C37412" w:rsidP="00C37412">
      <w:pPr>
        <w:ind w:left="1494"/>
        <w:rPr>
          <w:rFonts w:ascii="Noto Sans" w:hAnsi="Noto Sans" w:cs="Noto Sans"/>
          <w:sz w:val="18"/>
          <w:szCs w:val="24"/>
          <w:lang w:val="es-ES_tradnl"/>
        </w:rPr>
      </w:pPr>
    </w:p>
    <w:p w14:paraId="4B8887FA" w14:textId="77777777" w:rsidR="00C37412" w:rsidRPr="00363DA8" w:rsidRDefault="00C37412" w:rsidP="00C37412">
      <w:pPr>
        <w:ind w:left="1494"/>
        <w:rPr>
          <w:rFonts w:ascii="Noto Sans" w:hAnsi="Noto Sans" w:cs="Noto Sans"/>
          <w:sz w:val="18"/>
          <w:szCs w:val="24"/>
          <w:lang w:val="es-ES_tradnl"/>
        </w:rPr>
      </w:pPr>
      <w:r w:rsidRPr="00363DA8">
        <w:rPr>
          <w:rFonts w:ascii="Noto Sans" w:hAnsi="Noto Sans" w:cs="Noto Sans"/>
          <w:sz w:val="18"/>
          <w:szCs w:val="24"/>
          <w:lang w:val="es-ES_tradnl"/>
        </w:rPr>
        <w:t xml:space="preserve">En caso de que el documento no pueda ser validado, por alteraciones al documento original, baja calidad digital del archivo, fechas o letras no legibles no será considerado como válido. </w:t>
      </w:r>
    </w:p>
    <w:p w14:paraId="4B8887FB" w14:textId="77777777" w:rsidR="00C37412" w:rsidRPr="00363DA8" w:rsidRDefault="00C37412" w:rsidP="00C37412">
      <w:pPr>
        <w:ind w:left="1494"/>
        <w:rPr>
          <w:rFonts w:ascii="Noto Sans" w:hAnsi="Noto Sans" w:cs="Noto Sans"/>
          <w:sz w:val="18"/>
          <w:szCs w:val="24"/>
          <w:lang w:val="es-ES_tradnl"/>
        </w:rPr>
      </w:pPr>
    </w:p>
    <w:p w14:paraId="4B8887FC" w14:textId="77777777" w:rsidR="00FE7713" w:rsidRPr="00363DA8" w:rsidRDefault="00FE7713" w:rsidP="00D522C4">
      <w:pPr>
        <w:pStyle w:val="TDC1"/>
        <w:tabs>
          <w:tab w:val="clear" w:pos="12049"/>
          <w:tab w:val="clear" w:pos="21828"/>
        </w:tabs>
        <w:spacing w:after="0"/>
        <w:ind w:left="851" w:right="0"/>
        <w:rPr>
          <w:rFonts w:ascii="Noto Sans" w:hAnsi="Noto Sans" w:cs="Noto Sans"/>
          <w:spacing w:val="0"/>
          <w:sz w:val="18"/>
          <w:szCs w:val="24"/>
        </w:rPr>
      </w:pPr>
      <w:r w:rsidRPr="00363DA8">
        <w:rPr>
          <w:rFonts w:ascii="Noto Sans" w:hAnsi="Noto Sans" w:cs="Noto Sans"/>
          <w:spacing w:val="0"/>
          <w:sz w:val="18"/>
          <w:szCs w:val="24"/>
        </w:rPr>
        <w:lastRenderedPageBreak/>
        <w:t xml:space="preserve">Tratándose de presentación de proposiciones en forma conjunta, cada uno de los participantes deberá acreditar de manera individual, todos y cada uno de los requisitos señalados en el presente numeral, además de </w:t>
      </w:r>
      <w:r w:rsidR="00900158" w:rsidRPr="00363DA8">
        <w:rPr>
          <w:rFonts w:ascii="Noto Sans" w:hAnsi="Noto Sans" w:cs="Noto Sans"/>
          <w:spacing w:val="0"/>
          <w:sz w:val="18"/>
          <w:szCs w:val="24"/>
        </w:rPr>
        <w:t>adjuntar</w:t>
      </w:r>
      <w:r w:rsidRPr="00363DA8">
        <w:rPr>
          <w:rFonts w:ascii="Noto Sans" w:hAnsi="Noto Sans" w:cs="Noto Sans"/>
          <w:spacing w:val="0"/>
          <w:sz w:val="18"/>
          <w:szCs w:val="24"/>
        </w:rPr>
        <w:t xml:space="preserve"> copia del convenio a que se refiere el numeral </w:t>
      </w:r>
      <w:r w:rsidR="00CB049C" w:rsidRPr="00363DA8">
        <w:rPr>
          <w:rFonts w:ascii="Noto Sans" w:hAnsi="Noto Sans" w:cs="Noto Sans"/>
          <w:spacing w:val="0"/>
          <w:sz w:val="18"/>
          <w:szCs w:val="24"/>
        </w:rPr>
        <w:t>II.13.</w:t>
      </w:r>
      <w:r w:rsidR="001864D8" w:rsidRPr="00363DA8">
        <w:rPr>
          <w:rFonts w:ascii="Noto Sans" w:hAnsi="Noto Sans" w:cs="Noto Sans"/>
          <w:spacing w:val="0"/>
          <w:sz w:val="18"/>
          <w:szCs w:val="24"/>
        </w:rPr>
        <w:t>22</w:t>
      </w:r>
      <w:r w:rsidR="008510F3" w:rsidRPr="00363DA8">
        <w:rPr>
          <w:rFonts w:ascii="Noto Sans" w:hAnsi="Noto Sans" w:cs="Noto Sans"/>
          <w:spacing w:val="0"/>
          <w:sz w:val="18"/>
          <w:szCs w:val="24"/>
        </w:rPr>
        <w:t>,</w:t>
      </w:r>
      <w:r w:rsidRPr="00363DA8">
        <w:rPr>
          <w:rFonts w:ascii="Noto Sans" w:hAnsi="Noto Sans" w:cs="Noto Sans"/>
          <w:spacing w:val="0"/>
          <w:sz w:val="18"/>
          <w:szCs w:val="24"/>
        </w:rPr>
        <w:t xml:space="preserve"> de la presente convocatoria, a través del representante común que designen.</w:t>
      </w:r>
    </w:p>
    <w:p w14:paraId="4B8887FD" w14:textId="77777777" w:rsidR="003F4BC5" w:rsidRPr="00363DA8" w:rsidRDefault="00C37412" w:rsidP="00C37412">
      <w:pPr>
        <w:rPr>
          <w:rFonts w:ascii="Noto Sans" w:hAnsi="Noto Sans" w:cs="Noto Sans"/>
          <w:sz w:val="18"/>
          <w:szCs w:val="24"/>
        </w:rPr>
      </w:pPr>
      <w:r w:rsidRPr="00363DA8">
        <w:rPr>
          <w:rFonts w:ascii="Noto Sans" w:hAnsi="Noto Sans" w:cs="Noto Sans"/>
          <w:sz w:val="18"/>
          <w:szCs w:val="24"/>
        </w:rPr>
        <w:t xml:space="preserve"> </w:t>
      </w:r>
    </w:p>
    <w:p w14:paraId="4B8887FE" w14:textId="77777777" w:rsidR="003F4BC5" w:rsidRPr="00363DA8" w:rsidRDefault="003F4BC5" w:rsidP="003F4BC5">
      <w:pPr>
        <w:ind w:hanging="283"/>
        <w:rPr>
          <w:rFonts w:ascii="Noto Sans" w:hAnsi="Noto Sans" w:cs="Noto Sans"/>
          <w:sz w:val="18"/>
          <w:szCs w:val="24"/>
        </w:rPr>
      </w:pPr>
      <w:r w:rsidRPr="00363DA8">
        <w:rPr>
          <w:rFonts w:ascii="Noto Sans" w:hAnsi="Noto Sans" w:cs="Noto Sans"/>
          <w:sz w:val="18"/>
          <w:szCs w:val="24"/>
        </w:rPr>
        <w:t>Lo anterior, independiente de la zona en que decidan participar.</w:t>
      </w:r>
    </w:p>
    <w:p w14:paraId="4B8887FF" w14:textId="77777777" w:rsidR="003F4BC5" w:rsidRPr="00363DA8" w:rsidRDefault="003F4BC5" w:rsidP="003F4BC5">
      <w:pPr>
        <w:ind w:hanging="283"/>
        <w:rPr>
          <w:rFonts w:ascii="Noto Sans" w:hAnsi="Noto Sans" w:cs="Noto Sans"/>
          <w:sz w:val="18"/>
          <w:szCs w:val="24"/>
        </w:rPr>
      </w:pPr>
    </w:p>
    <w:p w14:paraId="4B888800" w14:textId="77777777" w:rsidR="00FE7713" w:rsidRPr="00363DA8" w:rsidRDefault="00FE7713"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t>Documentación técnica y económica</w:t>
      </w:r>
      <w:r w:rsidR="00C672C4" w:rsidRPr="00363DA8">
        <w:rPr>
          <w:rFonts w:ascii="Noto Sans" w:hAnsi="Noto Sans" w:cs="Noto Sans"/>
          <w:spacing w:val="0"/>
          <w:sz w:val="18"/>
          <w:szCs w:val="24"/>
        </w:rPr>
        <w:t xml:space="preserve"> de la proposición</w:t>
      </w:r>
      <w:r w:rsidRPr="00363DA8">
        <w:rPr>
          <w:rFonts w:ascii="Noto Sans" w:hAnsi="Noto Sans" w:cs="Noto Sans"/>
          <w:spacing w:val="0"/>
          <w:sz w:val="18"/>
          <w:szCs w:val="24"/>
        </w:rPr>
        <w:t>.</w:t>
      </w:r>
    </w:p>
    <w:p w14:paraId="4B888801" w14:textId="77777777" w:rsidR="00867C7B" w:rsidRPr="00363DA8" w:rsidRDefault="00867C7B" w:rsidP="00D522C4">
      <w:pPr>
        <w:spacing w:before="120"/>
        <w:ind w:left="851"/>
        <w:rPr>
          <w:rFonts w:ascii="Noto Sans" w:hAnsi="Noto Sans" w:cs="Noto Sans"/>
          <w:sz w:val="18"/>
          <w:szCs w:val="24"/>
        </w:rPr>
      </w:pPr>
      <w:r w:rsidRPr="00363DA8">
        <w:rPr>
          <w:rFonts w:ascii="Noto Sans" w:hAnsi="Noto Sans" w:cs="Noto Sans"/>
          <w:sz w:val="18"/>
          <w:szCs w:val="24"/>
        </w:rPr>
        <w:t xml:space="preserve">La proposición deberá </w:t>
      </w:r>
      <w:r w:rsidR="00B56F46" w:rsidRPr="00363DA8">
        <w:rPr>
          <w:rFonts w:ascii="Noto Sans" w:hAnsi="Noto Sans" w:cs="Noto Sans"/>
          <w:sz w:val="18"/>
          <w:szCs w:val="24"/>
        </w:rPr>
        <w:t xml:space="preserve">dirigirla ARC y </w:t>
      </w:r>
      <w:r w:rsidRPr="00363DA8">
        <w:rPr>
          <w:rFonts w:ascii="Noto Sans" w:hAnsi="Noto Sans" w:cs="Noto Sans"/>
          <w:sz w:val="18"/>
          <w:szCs w:val="24"/>
        </w:rPr>
        <w:t>presentarse en idioma español.</w:t>
      </w:r>
    </w:p>
    <w:p w14:paraId="4B888802" w14:textId="77777777" w:rsidR="00867C7B" w:rsidRPr="00363DA8" w:rsidRDefault="00867C7B" w:rsidP="00D522C4">
      <w:pPr>
        <w:spacing w:before="120"/>
        <w:ind w:left="851"/>
        <w:rPr>
          <w:rFonts w:ascii="Noto Sans" w:hAnsi="Noto Sans" w:cs="Noto Sans"/>
          <w:sz w:val="18"/>
          <w:szCs w:val="24"/>
        </w:rPr>
      </w:pPr>
      <w:r w:rsidRPr="00363DA8">
        <w:rPr>
          <w:rFonts w:ascii="Noto Sans" w:hAnsi="Noto Sans" w:cs="Noto Sans"/>
          <w:sz w:val="18"/>
          <w:szCs w:val="24"/>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4B888803" w14:textId="2DE0409A" w:rsidR="00867C7B" w:rsidRPr="00363DA8" w:rsidRDefault="00867C7B" w:rsidP="00D522C4">
      <w:pPr>
        <w:spacing w:before="120"/>
        <w:ind w:left="851"/>
        <w:rPr>
          <w:rFonts w:ascii="Noto Sans" w:hAnsi="Noto Sans" w:cs="Noto Sans"/>
          <w:sz w:val="18"/>
          <w:szCs w:val="24"/>
        </w:rPr>
      </w:pPr>
      <w:r w:rsidRPr="00363DA8">
        <w:rPr>
          <w:rFonts w:ascii="Noto Sans" w:hAnsi="Noto Sans" w:cs="Noto Sans"/>
          <w:sz w:val="18"/>
          <w:szCs w:val="24"/>
        </w:rPr>
        <w:t xml:space="preserve">Los documentos que los licitantes deberán </w:t>
      </w:r>
      <w:r w:rsidR="001A4FD0" w:rsidRPr="00363DA8">
        <w:rPr>
          <w:rFonts w:ascii="Noto Sans" w:hAnsi="Noto Sans" w:cs="Noto Sans"/>
          <w:sz w:val="18"/>
          <w:szCs w:val="24"/>
        </w:rPr>
        <w:t>adjuntar</w:t>
      </w:r>
      <w:r w:rsidR="00C62DF1" w:rsidRPr="00363DA8">
        <w:rPr>
          <w:rFonts w:ascii="Noto Sans" w:hAnsi="Noto Sans" w:cs="Noto Sans"/>
          <w:sz w:val="18"/>
          <w:szCs w:val="24"/>
        </w:rPr>
        <w:t xml:space="preserve"> en el apartado </w:t>
      </w:r>
      <w:r w:rsidR="001A4FD0" w:rsidRPr="00363DA8">
        <w:rPr>
          <w:rFonts w:ascii="Noto Sans" w:hAnsi="Noto Sans" w:cs="Noto Sans"/>
          <w:sz w:val="18"/>
          <w:szCs w:val="24"/>
        </w:rPr>
        <w:t xml:space="preserve"> </w:t>
      </w:r>
      <w:r w:rsidR="00C62DF1" w:rsidRPr="00363DA8">
        <w:rPr>
          <w:rFonts w:ascii="Noto Sans" w:hAnsi="Noto Sans" w:cs="Noto Sans"/>
          <w:sz w:val="18"/>
          <w:szCs w:val="24"/>
        </w:rPr>
        <w:t>“</w:t>
      </w:r>
      <w:r w:rsidR="00C62DF1" w:rsidRPr="00363DA8">
        <w:rPr>
          <w:rFonts w:ascii="Noto Sans" w:hAnsi="Noto Sans" w:cs="Noto Sans"/>
          <w:i/>
          <w:sz w:val="18"/>
          <w:szCs w:val="24"/>
        </w:rPr>
        <w:t>Requerimiento Técnico / Legal”</w:t>
      </w:r>
      <w:r w:rsidR="00C62DF1" w:rsidRPr="00363DA8">
        <w:rPr>
          <w:rFonts w:ascii="Noto Sans" w:hAnsi="Noto Sans" w:cs="Noto Sans"/>
          <w:sz w:val="18"/>
          <w:szCs w:val="24"/>
        </w:rPr>
        <w:t xml:space="preserve">  </w:t>
      </w:r>
      <w:r w:rsidR="00C62DF1" w:rsidRPr="00363DA8">
        <w:rPr>
          <w:rFonts w:ascii="Noto Sans" w:hAnsi="Noto Sans" w:cs="Noto Sans"/>
          <w:i/>
          <w:sz w:val="18"/>
          <w:szCs w:val="24"/>
        </w:rPr>
        <w:t>Documentación técnica y económica de la proposición</w:t>
      </w:r>
      <w:r w:rsidRPr="00363DA8">
        <w:rPr>
          <w:rFonts w:ascii="Noto Sans" w:hAnsi="Noto Sans" w:cs="Noto Sans"/>
          <w:i/>
          <w:sz w:val="18"/>
          <w:szCs w:val="24"/>
        </w:rPr>
        <w:t xml:space="preserve"> </w:t>
      </w:r>
      <w:r w:rsidR="00C62DF1" w:rsidRPr="00363DA8">
        <w:rPr>
          <w:rFonts w:ascii="Noto Sans" w:hAnsi="Noto Sans" w:cs="Noto Sans"/>
          <w:i/>
          <w:sz w:val="18"/>
          <w:szCs w:val="24"/>
        </w:rPr>
        <w:t xml:space="preserve"> </w:t>
      </w:r>
      <w:r w:rsidR="00C62DF1" w:rsidRPr="00363DA8">
        <w:rPr>
          <w:rFonts w:ascii="Noto Sans" w:hAnsi="Noto Sans" w:cs="Noto Sans"/>
          <w:sz w:val="18"/>
          <w:szCs w:val="24"/>
        </w:rPr>
        <w:t xml:space="preserve">en </w:t>
      </w:r>
      <w:r w:rsidR="00C83DC5" w:rsidRPr="00363DA8">
        <w:rPr>
          <w:rFonts w:ascii="Noto Sans" w:hAnsi="Noto Sans" w:cs="Noto Sans"/>
          <w:sz w:val="18"/>
          <w:szCs w:val="24"/>
        </w:rPr>
        <w:t xml:space="preserve">la Plataforma Digital de Contrataciones Públicas de la Administración Pública Federal, denominada “COMPRAS MX” </w:t>
      </w:r>
      <w:r w:rsidRPr="00363DA8">
        <w:rPr>
          <w:rFonts w:ascii="Noto Sans" w:hAnsi="Noto Sans" w:cs="Noto Sans"/>
          <w:sz w:val="18"/>
          <w:szCs w:val="24"/>
        </w:rPr>
        <w:t>son los siguientes:</w:t>
      </w:r>
    </w:p>
    <w:p w14:paraId="4B888804" w14:textId="495AB018" w:rsidR="00FE7713" w:rsidRPr="00363DA8" w:rsidRDefault="00867C7B" w:rsidP="00E655BF">
      <w:pPr>
        <w:pStyle w:val="TDC1"/>
        <w:numPr>
          <w:ilvl w:val="2"/>
          <w:numId w:val="9"/>
        </w:numPr>
        <w:tabs>
          <w:tab w:val="clear" w:pos="12049"/>
          <w:tab w:val="clear" w:pos="21828"/>
          <w:tab w:val="num" w:pos="-7371"/>
          <w:tab w:val="left" w:pos="851"/>
        </w:tabs>
        <w:spacing w:after="0"/>
        <w:ind w:left="1560" w:right="0" w:hanging="1276"/>
        <w:rPr>
          <w:rFonts w:ascii="Noto Sans" w:hAnsi="Noto Sans" w:cs="Noto Sans"/>
          <w:b/>
          <w:spacing w:val="0"/>
          <w:sz w:val="18"/>
          <w:szCs w:val="24"/>
        </w:rPr>
      </w:pPr>
      <w:r w:rsidRPr="00363DA8">
        <w:rPr>
          <w:rFonts w:ascii="Noto Sans" w:hAnsi="Noto Sans" w:cs="Noto Sans"/>
          <w:spacing w:val="0"/>
          <w:sz w:val="18"/>
          <w:szCs w:val="24"/>
        </w:rPr>
        <w:t xml:space="preserve">Manifestación escrita bajo protesta de decir verdad de conocer el sitio de realización de los trabajos </w:t>
      </w:r>
      <w:r w:rsidR="00E35DC3" w:rsidRPr="00363DA8">
        <w:rPr>
          <w:rFonts w:ascii="Noto Sans" w:hAnsi="Noto Sans" w:cs="Noto Sans"/>
          <w:spacing w:val="0"/>
          <w:sz w:val="18"/>
          <w:szCs w:val="24"/>
        </w:rPr>
        <w:t>(Anexo </w:t>
      </w:r>
      <w:r w:rsidRPr="00363DA8">
        <w:rPr>
          <w:rFonts w:ascii="Noto Sans" w:hAnsi="Noto Sans" w:cs="Noto Sans"/>
          <w:spacing w:val="0"/>
          <w:sz w:val="18"/>
          <w:szCs w:val="24"/>
        </w:rPr>
        <w:t>1).</w:t>
      </w:r>
      <w:r w:rsidR="00E655BF" w:rsidRPr="00363DA8">
        <w:rPr>
          <w:rFonts w:ascii="Noto Sans" w:hAnsi="Noto Sans" w:cs="Noto Sans"/>
          <w:spacing w:val="0"/>
          <w:sz w:val="18"/>
          <w:szCs w:val="24"/>
        </w:rPr>
        <w:t xml:space="preserve"> </w:t>
      </w:r>
      <w:r w:rsidR="00E655BF" w:rsidRPr="00363DA8">
        <w:rPr>
          <w:rFonts w:ascii="Noto Sans" w:hAnsi="Noto Sans" w:cs="Noto Sans"/>
          <w:b/>
          <w:spacing w:val="0"/>
          <w:sz w:val="18"/>
          <w:szCs w:val="24"/>
        </w:rPr>
        <w:t xml:space="preserve">(El presente requisito no aplica para la presente licitación ya que no se realizara </w:t>
      </w:r>
      <w:r w:rsidR="00BE138F" w:rsidRPr="00363DA8">
        <w:rPr>
          <w:rFonts w:ascii="Noto Sans" w:hAnsi="Noto Sans" w:cs="Noto Sans"/>
          <w:b/>
          <w:spacing w:val="0"/>
          <w:sz w:val="18"/>
          <w:szCs w:val="24"/>
        </w:rPr>
        <w:t>visita a las instalaciones)</w:t>
      </w:r>
    </w:p>
    <w:p w14:paraId="4B888805" w14:textId="77777777" w:rsidR="00E655BF" w:rsidRPr="00363DA8" w:rsidRDefault="00E655BF" w:rsidP="00E655BF">
      <w:pPr>
        <w:rPr>
          <w:rFonts w:ascii="Noto Sans" w:hAnsi="Noto Sans" w:cs="Noto Sans"/>
          <w:sz w:val="24"/>
          <w:szCs w:val="24"/>
        </w:rPr>
      </w:pPr>
    </w:p>
    <w:p w14:paraId="4B888806" w14:textId="77777777" w:rsidR="00FE7713" w:rsidRPr="00363DA8" w:rsidRDefault="00FE7713" w:rsidP="00E655BF">
      <w:pPr>
        <w:pStyle w:val="TDC1"/>
        <w:numPr>
          <w:ilvl w:val="2"/>
          <w:numId w:val="9"/>
        </w:numPr>
        <w:tabs>
          <w:tab w:val="clear" w:pos="12049"/>
          <w:tab w:val="clear" w:pos="21828"/>
          <w:tab w:val="num" w:pos="-7371"/>
          <w:tab w:val="left" w:pos="851"/>
        </w:tabs>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t xml:space="preserve">Descripción de la planeación integral </w:t>
      </w:r>
      <w:r w:rsidR="00302DE5" w:rsidRPr="00363DA8">
        <w:rPr>
          <w:rFonts w:ascii="Noto Sans" w:hAnsi="Noto Sans" w:cs="Noto Sans"/>
          <w:spacing w:val="0"/>
          <w:sz w:val="18"/>
          <w:szCs w:val="24"/>
        </w:rPr>
        <w:t xml:space="preserve">que el licitante propone </w:t>
      </w:r>
      <w:r w:rsidRPr="00363DA8">
        <w:rPr>
          <w:rFonts w:ascii="Noto Sans" w:hAnsi="Noto Sans" w:cs="Noto Sans"/>
          <w:spacing w:val="0"/>
          <w:sz w:val="18"/>
          <w:szCs w:val="24"/>
        </w:rPr>
        <w:t xml:space="preserve">para la realización </w:t>
      </w:r>
      <w:r w:rsidR="00C42172" w:rsidRPr="00363DA8">
        <w:rPr>
          <w:rFonts w:ascii="Noto Sans" w:hAnsi="Noto Sans" w:cs="Noto Sans"/>
          <w:spacing w:val="0"/>
          <w:sz w:val="18"/>
          <w:szCs w:val="24"/>
        </w:rPr>
        <w:t>de</w:t>
      </w:r>
      <w:r w:rsidR="00302DE5" w:rsidRPr="00363DA8">
        <w:rPr>
          <w:rFonts w:ascii="Noto Sans" w:hAnsi="Noto Sans" w:cs="Noto Sans"/>
          <w:spacing w:val="0"/>
          <w:sz w:val="18"/>
          <w:szCs w:val="24"/>
        </w:rPr>
        <w:t xml:space="preserve"> </w:t>
      </w:r>
      <w:r w:rsidR="00C42172" w:rsidRPr="00363DA8">
        <w:rPr>
          <w:rFonts w:ascii="Noto Sans" w:hAnsi="Noto Sans" w:cs="Noto Sans"/>
          <w:spacing w:val="0"/>
          <w:sz w:val="18"/>
          <w:szCs w:val="24"/>
        </w:rPr>
        <w:t>l</w:t>
      </w:r>
      <w:r w:rsidR="00302DE5" w:rsidRPr="00363DA8">
        <w:rPr>
          <w:rFonts w:ascii="Noto Sans" w:hAnsi="Noto Sans" w:cs="Noto Sans"/>
          <w:spacing w:val="0"/>
          <w:sz w:val="18"/>
          <w:szCs w:val="24"/>
        </w:rPr>
        <w:t>os</w:t>
      </w:r>
      <w:r w:rsidR="00C42172" w:rsidRPr="00363DA8">
        <w:rPr>
          <w:rFonts w:ascii="Noto Sans" w:hAnsi="Noto Sans" w:cs="Noto Sans"/>
          <w:spacing w:val="0"/>
          <w:sz w:val="18"/>
          <w:szCs w:val="24"/>
        </w:rPr>
        <w:t xml:space="preserve"> </w:t>
      </w:r>
      <w:r w:rsidR="00302DE5" w:rsidRPr="00363DA8">
        <w:rPr>
          <w:rFonts w:ascii="Noto Sans" w:hAnsi="Noto Sans" w:cs="Noto Sans"/>
          <w:spacing w:val="0"/>
          <w:sz w:val="18"/>
          <w:szCs w:val="24"/>
        </w:rPr>
        <w:t>trabajos</w:t>
      </w:r>
      <w:r w:rsidR="00A221B9" w:rsidRPr="00363DA8">
        <w:rPr>
          <w:rFonts w:ascii="Noto Sans" w:hAnsi="Noto Sans" w:cs="Noto Sans"/>
          <w:spacing w:val="0"/>
          <w:sz w:val="18"/>
          <w:szCs w:val="24"/>
        </w:rPr>
        <w:t xml:space="preserve">, incluyendo </w:t>
      </w:r>
      <w:r w:rsidRPr="00363DA8">
        <w:rPr>
          <w:rFonts w:ascii="Noto Sans" w:hAnsi="Noto Sans" w:cs="Noto Sans"/>
          <w:spacing w:val="0"/>
          <w:sz w:val="18"/>
          <w:szCs w:val="24"/>
        </w:rPr>
        <w:t>el procedimiento constructivo</w:t>
      </w:r>
      <w:r w:rsidR="00A221B9" w:rsidRPr="00363DA8">
        <w:rPr>
          <w:rFonts w:ascii="Noto Sans" w:hAnsi="Noto Sans" w:cs="Noto Sans"/>
          <w:spacing w:val="0"/>
          <w:sz w:val="18"/>
          <w:szCs w:val="24"/>
        </w:rPr>
        <w:t xml:space="preserve"> </w:t>
      </w:r>
      <w:r w:rsidR="00302DE5" w:rsidRPr="00363DA8">
        <w:rPr>
          <w:rFonts w:ascii="Noto Sans" w:hAnsi="Noto Sans" w:cs="Noto Sans"/>
          <w:spacing w:val="0"/>
          <w:sz w:val="18"/>
          <w:szCs w:val="24"/>
        </w:rPr>
        <w:t>para</w:t>
      </w:r>
      <w:r w:rsidR="00A221B9" w:rsidRPr="00363DA8">
        <w:rPr>
          <w:rFonts w:ascii="Noto Sans" w:hAnsi="Noto Sans" w:cs="Noto Sans"/>
          <w:spacing w:val="0"/>
          <w:sz w:val="18"/>
          <w:szCs w:val="24"/>
        </w:rPr>
        <w:t xml:space="preserve"> ejecución de los trabajos</w:t>
      </w:r>
      <w:r w:rsidRPr="00363DA8">
        <w:rPr>
          <w:rFonts w:ascii="Noto Sans" w:hAnsi="Noto Sans" w:cs="Noto Sans"/>
          <w:spacing w:val="0"/>
          <w:sz w:val="18"/>
          <w:szCs w:val="24"/>
        </w:rPr>
        <w:t>, la cual deberá presentarse en 2</w:t>
      </w:r>
      <w:r w:rsidR="00302DE5" w:rsidRPr="00363DA8">
        <w:rPr>
          <w:rFonts w:ascii="Noto Sans" w:hAnsi="Noto Sans" w:cs="Noto Sans"/>
          <w:spacing w:val="0"/>
          <w:sz w:val="18"/>
          <w:szCs w:val="24"/>
        </w:rPr>
        <w:t xml:space="preserve"> (dos)</w:t>
      </w:r>
      <w:r w:rsidRPr="00363DA8">
        <w:rPr>
          <w:rFonts w:ascii="Noto Sans" w:hAnsi="Noto Sans" w:cs="Noto Sans"/>
          <w:spacing w:val="0"/>
          <w:sz w:val="18"/>
          <w:szCs w:val="24"/>
        </w:rPr>
        <w:t xml:space="preserve"> apartados</w:t>
      </w:r>
      <w:r w:rsidR="00A543F9" w:rsidRPr="00363DA8">
        <w:rPr>
          <w:rFonts w:ascii="Noto Sans" w:hAnsi="Noto Sans" w:cs="Noto Sans"/>
          <w:spacing w:val="0"/>
          <w:sz w:val="18"/>
          <w:szCs w:val="24"/>
        </w:rPr>
        <w:t>:</w:t>
      </w:r>
      <w:r w:rsidRPr="00363DA8">
        <w:rPr>
          <w:rFonts w:ascii="Noto Sans" w:hAnsi="Noto Sans" w:cs="Noto Sans"/>
          <w:spacing w:val="0"/>
          <w:sz w:val="18"/>
          <w:szCs w:val="24"/>
        </w:rPr>
        <w:t xml:space="preserve"> (Anexo 2)</w:t>
      </w:r>
      <w:r w:rsidR="005B4F4D" w:rsidRPr="00363DA8">
        <w:rPr>
          <w:rFonts w:ascii="Noto Sans" w:hAnsi="Noto Sans" w:cs="Noto Sans"/>
          <w:spacing w:val="0"/>
          <w:sz w:val="18"/>
          <w:szCs w:val="24"/>
        </w:rPr>
        <w:t>.</w:t>
      </w:r>
    </w:p>
    <w:p w14:paraId="4B888807" w14:textId="77777777" w:rsidR="00FE7713" w:rsidRPr="00363DA8" w:rsidRDefault="00302DE5" w:rsidP="0083246D">
      <w:pPr>
        <w:numPr>
          <w:ilvl w:val="0"/>
          <w:numId w:val="19"/>
        </w:numPr>
        <w:tabs>
          <w:tab w:val="left" w:pos="2127"/>
        </w:tabs>
        <w:spacing w:before="120"/>
        <w:ind w:left="2127" w:hanging="567"/>
        <w:rPr>
          <w:rFonts w:ascii="Noto Sans" w:hAnsi="Noto Sans" w:cs="Noto Sans"/>
          <w:sz w:val="18"/>
          <w:szCs w:val="24"/>
        </w:rPr>
      </w:pPr>
      <w:r w:rsidRPr="00363DA8">
        <w:rPr>
          <w:rFonts w:ascii="Noto Sans" w:hAnsi="Noto Sans" w:cs="Noto Sans"/>
          <w:sz w:val="18"/>
          <w:szCs w:val="24"/>
        </w:rPr>
        <w:t>D</w:t>
      </w:r>
      <w:r w:rsidR="00FE7713" w:rsidRPr="00363DA8">
        <w:rPr>
          <w:rFonts w:ascii="Noto Sans" w:hAnsi="Noto Sans" w:cs="Noto Sans"/>
          <w:sz w:val="18"/>
          <w:szCs w:val="24"/>
        </w:rPr>
        <w:t xml:space="preserve">e </w:t>
      </w:r>
      <w:r w:rsidR="00530B6B" w:rsidRPr="00363DA8">
        <w:rPr>
          <w:rFonts w:ascii="Noto Sans" w:hAnsi="Noto Sans" w:cs="Noto Sans"/>
          <w:sz w:val="18"/>
          <w:szCs w:val="24"/>
        </w:rPr>
        <w:t xml:space="preserve">la </w:t>
      </w:r>
      <w:r w:rsidR="00FE7713" w:rsidRPr="00363DA8">
        <w:rPr>
          <w:rFonts w:ascii="Noto Sans" w:hAnsi="Noto Sans" w:cs="Noto Sans"/>
          <w:sz w:val="18"/>
          <w:szCs w:val="24"/>
        </w:rPr>
        <w:t>planeación integral.</w:t>
      </w:r>
    </w:p>
    <w:p w14:paraId="4B888808" w14:textId="77777777" w:rsidR="00FE7713" w:rsidRPr="00363DA8" w:rsidRDefault="00302DE5" w:rsidP="00D522C4">
      <w:pPr>
        <w:spacing w:before="120"/>
        <w:ind w:left="2127"/>
        <w:rPr>
          <w:rFonts w:ascii="Noto Sans" w:hAnsi="Noto Sans" w:cs="Noto Sans"/>
          <w:b/>
          <w:sz w:val="18"/>
          <w:szCs w:val="24"/>
        </w:rPr>
      </w:pPr>
      <w:r w:rsidRPr="00363DA8">
        <w:rPr>
          <w:rFonts w:ascii="Noto Sans" w:hAnsi="Noto Sans" w:cs="Noto Sans"/>
          <w:b/>
          <w:sz w:val="18"/>
          <w:szCs w:val="24"/>
        </w:rPr>
        <w:t>E</w:t>
      </w:r>
      <w:r w:rsidR="00FE7713" w:rsidRPr="00363DA8">
        <w:rPr>
          <w:rFonts w:ascii="Noto Sans" w:hAnsi="Noto Sans" w:cs="Noto Sans"/>
          <w:b/>
          <w:sz w:val="18"/>
          <w:szCs w:val="24"/>
        </w:rPr>
        <w:t xml:space="preserve">l </w:t>
      </w:r>
      <w:r w:rsidR="00530B6B" w:rsidRPr="00363DA8">
        <w:rPr>
          <w:rFonts w:ascii="Noto Sans" w:hAnsi="Noto Sans" w:cs="Noto Sans"/>
          <w:b/>
          <w:sz w:val="18"/>
          <w:szCs w:val="24"/>
        </w:rPr>
        <w:t>l</w:t>
      </w:r>
      <w:r w:rsidR="00FE7713" w:rsidRPr="00363DA8">
        <w:rPr>
          <w:rFonts w:ascii="Noto Sans" w:hAnsi="Noto Sans" w:cs="Noto Sans"/>
          <w:b/>
          <w:sz w:val="18"/>
          <w:szCs w:val="24"/>
        </w:rPr>
        <w:t xml:space="preserve">icitante deberá describir </w:t>
      </w:r>
      <w:r w:rsidRPr="00363DA8">
        <w:rPr>
          <w:rFonts w:ascii="Noto Sans" w:hAnsi="Noto Sans" w:cs="Noto Sans"/>
          <w:b/>
          <w:sz w:val="18"/>
          <w:szCs w:val="24"/>
        </w:rPr>
        <w:t xml:space="preserve">la metodología y </w:t>
      </w:r>
      <w:r w:rsidR="007D202D" w:rsidRPr="00363DA8">
        <w:rPr>
          <w:rFonts w:ascii="Noto Sans" w:hAnsi="Noto Sans" w:cs="Noto Sans"/>
          <w:b/>
          <w:sz w:val="18"/>
          <w:szCs w:val="24"/>
        </w:rPr>
        <w:t>la</w:t>
      </w:r>
      <w:r w:rsidR="00D61361" w:rsidRPr="00363DA8">
        <w:rPr>
          <w:rFonts w:ascii="Noto Sans" w:hAnsi="Noto Sans" w:cs="Noto Sans"/>
          <w:b/>
          <w:sz w:val="18"/>
          <w:szCs w:val="24"/>
        </w:rPr>
        <w:t>(</w:t>
      </w:r>
      <w:r w:rsidR="007D202D" w:rsidRPr="00363DA8">
        <w:rPr>
          <w:rFonts w:ascii="Noto Sans" w:hAnsi="Noto Sans" w:cs="Noto Sans"/>
          <w:b/>
          <w:sz w:val="18"/>
          <w:szCs w:val="24"/>
        </w:rPr>
        <w:t>s</w:t>
      </w:r>
      <w:r w:rsidR="00D61361" w:rsidRPr="00363DA8">
        <w:rPr>
          <w:rFonts w:ascii="Noto Sans" w:hAnsi="Noto Sans" w:cs="Noto Sans"/>
          <w:b/>
          <w:sz w:val="18"/>
          <w:szCs w:val="24"/>
        </w:rPr>
        <w:t>)</w:t>
      </w:r>
      <w:r w:rsidR="00FE7713" w:rsidRPr="00363DA8">
        <w:rPr>
          <w:rFonts w:ascii="Noto Sans" w:hAnsi="Noto Sans" w:cs="Noto Sans"/>
          <w:b/>
          <w:sz w:val="18"/>
          <w:szCs w:val="24"/>
        </w:rPr>
        <w:t xml:space="preserve"> estrategia</w:t>
      </w:r>
      <w:r w:rsidR="007D202D" w:rsidRPr="00363DA8">
        <w:rPr>
          <w:rFonts w:ascii="Noto Sans" w:hAnsi="Noto Sans" w:cs="Noto Sans"/>
          <w:b/>
          <w:sz w:val="18"/>
          <w:szCs w:val="24"/>
        </w:rPr>
        <w:t>(</w:t>
      </w:r>
      <w:r w:rsidR="00FE7713" w:rsidRPr="00363DA8">
        <w:rPr>
          <w:rFonts w:ascii="Noto Sans" w:hAnsi="Noto Sans" w:cs="Noto Sans"/>
          <w:b/>
          <w:sz w:val="18"/>
          <w:szCs w:val="24"/>
        </w:rPr>
        <w:t>s</w:t>
      </w:r>
      <w:r w:rsidR="007D202D" w:rsidRPr="00363DA8">
        <w:rPr>
          <w:rFonts w:ascii="Noto Sans" w:hAnsi="Noto Sans" w:cs="Noto Sans"/>
          <w:b/>
          <w:sz w:val="18"/>
          <w:szCs w:val="24"/>
        </w:rPr>
        <w:t>)</w:t>
      </w:r>
      <w:r w:rsidR="00FE7713" w:rsidRPr="00363DA8">
        <w:rPr>
          <w:rFonts w:ascii="Noto Sans" w:hAnsi="Noto Sans" w:cs="Noto Sans"/>
          <w:b/>
          <w:sz w:val="18"/>
          <w:szCs w:val="24"/>
        </w:rPr>
        <w:t xml:space="preserve"> que propone </w:t>
      </w:r>
      <w:r w:rsidRPr="00363DA8">
        <w:rPr>
          <w:rFonts w:ascii="Noto Sans" w:hAnsi="Noto Sans" w:cs="Noto Sans"/>
          <w:b/>
          <w:sz w:val="18"/>
          <w:szCs w:val="24"/>
        </w:rPr>
        <w:t xml:space="preserve">utilizar y </w:t>
      </w:r>
      <w:r w:rsidR="00FE7713" w:rsidRPr="00363DA8">
        <w:rPr>
          <w:rFonts w:ascii="Noto Sans" w:hAnsi="Noto Sans" w:cs="Noto Sans"/>
          <w:b/>
          <w:sz w:val="18"/>
          <w:szCs w:val="24"/>
        </w:rPr>
        <w:t>aplicar</w:t>
      </w:r>
      <w:r w:rsidRPr="00363DA8">
        <w:rPr>
          <w:rFonts w:ascii="Noto Sans" w:hAnsi="Noto Sans" w:cs="Noto Sans"/>
          <w:b/>
          <w:sz w:val="18"/>
          <w:szCs w:val="24"/>
        </w:rPr>
        <w:t xml:space="preserve"> en el proceso de planeación</w:t>
      </w:r>
      <w:r w:rsidR="008320F3" w:rsidRPr="00363DA8">
        <w:rPr>
          <w:rFonts w:ascii="Noto Sans" w:hAnsi="Noto Sans" w:cs="Noto Sans"/>
          <w:b/>
          <w:sz w:val="18"/>
          <w:szCs w:val="24"/>
        </w:rPr>
        <w:t>,</w:t>
      </w:r>
      <w:r w:rsidRPr="00363DA8">
        <w:rPr>
          <w:rFonts w:ascii="Noto Sans" w:hAnsi="Noto Sans" w:cs="Noto Sans"/>
          <w:b/>
          <w:sz w:val="18"/>
          <w:szCs w:val="24"/>
        </w:rPr>
        <w:t xml:space="preserve"> ejecución</w:t>
      </w:r>
      <w:r w:rsidR="008320F3" w:rsidRPr="00363DA8">
        <w:rPr>
          <w:rFonts w:ascii="Noto Sans" w:hAnsi="Noto Sans" w:cs="Noto Sans"/>
          <w:b/>
          <w:sz w:val="18"/>
          <w:szCs w:val="24"/>
        </w:rPr>
        <w:t>,</w:t>
      </w:r>
      <w:r w:rsidRPr="00363DA8">
        <w:rPr>
          <w:rFonts w:ascii="Noto Sans" w:hAnsi="Noto Sans" w:cs="Noto Sans"/>
          <w:b/>
          <w:sz w:val="18"/>
          <w:szCs w:val="24"/>
        </w:rPr>
        <w:t xml:space="preserve"> </w:t>
      </w:r>
      <w:r w:rsidR="007D202D" w:rsidRPr="00363DA8">
        <w:rPr>
          <w:rFonts w:ascii="Noto Sans" w:hAnsi="Noto Sans" w:cs="Noto Sans"/>
          <w:b/>
          <w:sz w:val="18"/>
          <w:szCs w:val="24"/>
        </w:rPr>
        <w:t xml:space="preserve">dirección </w:t>
      </w:r>
      <w:r w:rsidRPr="00363DA8">
        <w:rPr>
          <w:rFonts w:ascii="Noto Sans" w:hAnsi="Noto Sans" w:cs="Noto Sans"/>
          <w:b/>
          <w:sz w:val="18"/>
          <w:szCs w:val="24"/>
        </w:rPr>
        <w:t xml:space="preserve">y control de la obra, </w:t>
      </w:r>
      <w:r w:rsidR="00FE7713" w:rsidRPr="00363DA8">
        <w:rPr>
          <w:rFonts w:ascii="Noto Sans" w:hAnsi="Noto Sans" w:cs="Noto Sans"/>
          <w:b/>
          <w:sz w:val="18"/>
          <w:szCs w:val="24"/>
        </w:rPr>
        <w:t>para hacer factible la ejecución total de los trabajos</w:t>
      </w:r>
      <w:r w:rsidR="007D202D" w:rsidRPr="00363DA8">
        <w:rPr>
          <w:rFonts w:ascii="Noto Sans" w:hAnsi="Noto Sans" w:cs="Noto Sans"/>
          <w:b/>
          <w:sz w:val="18"/>
          <w:szCs w:val="24"/>
        </w:rPr>
        <w:t xml:space="preserve"> en el plazo establecido por el IMSS</w:t>
      </w:r>
      <w:r w:rsidR="00FE7713" w:rsidRPr="00363DA8">
        <w:rPr>
          <w:rFonts w:ascii="Noto Sans" w:hAnsi="Noto Sans" w:cs="Noto Sans"/>
          <w:b/>
          <w:sz w:val="18"/>
          <w:szCs w:val="24"/>
        </w:rPr>
        <w:t xml:space="preserve">, </w:t>
      </w:r>
      <w:r w:rsidR="00496232" w:rsidRPr="00363DA8">
        <w:rPr>
          <w:rFonts w:ascii="Noto Sans" w:hAnsi="Noto Sans" w:cs="Noto Sans"/>
          <w:b/>
          <w:sz w:val="18"/>
          <w:szCs w:val="24"/>
        </w:rPr>
        <w:t xml:space="preserve">debiendo </w:t>
      </w:r>
      <w:r w:rsidR="00FE7713" w:rsidRPr="00363DA8">
        <w:rPr>
          <w:rFonts w:ascii="Noto Sans" w:hAnsi="Noto Sans" w:cs="Noto Sans"/>
          <w:b/>
          <w:sz w:val="18"/>
          <w:szCs w:val="24"/>
        </w:rPr>
        <w:t>considera</w:t>
      </w:r>
      <w:r w:rsidR="00496232" w:rsidRPr="00363DA8">
        <w:rPr>
          <w:rFonts w:ascii="Noto Sans" w:hAnsi="Noto Sans" w:cs="Noto Sans"/>
          <w:b/>
          <w:sz w:val="18"/>
          <w:szCs w:val="24"/>
        </w:rPr>
        <w:t>r</w:t>
      </w:r>
      <w:r w:rsidR="00FE7713" w:rsidRPr="00363DA8">
        <w:rPr>
          <w:rFonts w:ascii="Noto Sans" w:hAnsi="Noto Sans" w:cs="Noto Sans"/>
          <w:b/>
          <w:sz w:val="18"/>
          <w:szCs w:val="24"/>
        </w:rPr>
        <w:t xml:space="preserve"> las características, magnitud y complejidad de los trabajos objeto de la licitación</w:t>
      </w:r>
      <w:r w:rsidR="00682C35" w:rsidRPr="00363DA8">
        <w:rPr>
          <w:rFonts w:ascii="Noto Sans" w:hAnsi="Noto Sans" w:cs="Noto Sans"/>
          <w:b/>
          <w:sz w:val="18"/>
          <w:szCs w:val="24"/>
        </w:rPr>
        <w:t>.</w:t>
      </w:r>
    </w:p>
    <w:p w14:paraId="4B888809" w14:textId="77777777" w:rsidR="00FE7713" w:rsidRPr="00363DA8" w:rsidRDefault="00FE7713" w:rsidP="00D522C4">
      <w:pPr>
        <w:tabs>
          <w:tab w:val="left" w:pos="5529"/>
        </w:tabs>
        <w:spacing w:before="120"/>
        <w:ind w:left="2127"/>
        <w:rPr>
          <w:rFonts w:ascii="Noto Sans" w:hAnsi="Noto Sans" w:cs="Noto Sans"/>
          <w:b/>
          <w:sz w:val="18"/>
          <w:szCs w:val="24"/>
        </w:rPr>
      </w:pPr>
      <w:r w:rsidRPr="00363DA8">
        <w:rPr>
          <w:rFonts w:ascii="Noto Sans" w:hAnsi="Noto Sans" w:cs="Noto Sans"/>
          <w:b/>
          <w:sz w:val="18"/>
          <w:szCs w:val="24"/>
        </w:rPr>
        <w:t>Aspecto</w:t>
      </w:r>
      <w:r w:rsidR="00315D01" w:rsidRPr="00363DA8">
        <w:rPr>
          <w:rFonts w:ascii="Noto Sans" w:hAnsi="Noto Sans" w:cs="Noto Sans"/>
          <w:b/>
          <w:sz w:val="18"/>
          <w:szCs w:val="24"/>
        </w:rPr>
        <w:t>s</w:t>
      </w:r>
      <w:r w:rsidRPr="00363DA8">
        <w:rPr>
          <w:rFonts w:ascii="Noto Sans" w:hAnsi="Noto Sans" w:cs="Noto Sans"/>
          <w:b/>
          <w:sz w:val="18"/>
          <w:szCs w:val="24"/>
        </w:rPr>
        <w:t xml:space="preserve"> técnico</w:t>
      </w:r>
      <w:r w:rsidR="00315D01" w:rsidRPr="00363DA8">
        <w:rPr>
          <w:rFonts w:ascii="Noto Sans" w:hAnsi="Noto Sans" w:cs="Noto Sans"/>
          <w:b/>
          <w:sz w:val="18"/>
          <w:szCs w:val="24"/>
        </w:rPr>
        <w:t>s</w:t>
      </w:r>
      <w:r w:rsidR="001118C2" w:rsidRPr="00363DA8">
        <w:rPr>
          <w:rFonts w:ascii="Noto Sans" w:hAnsi="Noto Sans" w:cs="Noto Sans"/>
          <w:b/>
          <w:sz w:val="18"/>
          <w:szCs w:val="24"/>
        </w:rPr>
        <w:t xml:space="preserve"> y </w:t>
      </w:r>
      <w:r w:rsidR="000F1E4C" w:rsidRPr="00363DA8">
        <w:rPr>
          <w:rFonts w:ascii="Noto Sans" w:hAnsi="Noto Sans" w:cs="Noto Sans"/>
          <w:b/>
          <w:sz w:val="18"/>
          <w:szCs w:val="24"/>
        </w:rPr>
        <w:t>administrativo</w:t>
      </w:r>
      <w:r w:rsidR="00315D01" w:rsidRPr="00363DA8">
        <w:rPr>
          <w:rFonts w:ascii="Noto Sans" w:hAnsi="Noto Sans" w:cs="Noto Sans"/>
          <w:b/>
          <w:sz w:val="18"/>
          <w:szCs w:val="24"/>
        </w:rPr>
        <w:t>s</w:t>
      </w:r>
      <w:r w:rsidRPr="00363DA8">
        <w:rPr>
          <w:rFonts w:ascii="Noto Sans" w:hAnsi="Noto Sans" w:cs="Noto Sans"/>
          <w:b/>
          <w:sz w:val="18"/>
          <w:szCs w:val="24"/>
        </w:rPr>
        <w:t xml:space="preserve">: </w:t>
      </w:r>
    </w:p>
    <w:p w14:paraId="4B88880A" w14:textId="77777777" w:rsidR="001E25A2" w:rsidRPr="00363DA8" w:rsidRDefault="00496232" w:rsidP="00D522C4">
      <w:pPr>
        <w:spacing w:before="120"/>
        <w:ind w:left="2127"/>
        <w:rPr>
          <w:rFonts w:ascii="Noto Sans" w:hAnsi="Noto Sans" w:cs="Noto Sans"/>
          <w:sz w:val="18"/>
          <w:szCs w:val="24"/>
        </w:rPr>
      </w:pPr>
      <w:r w:rsidRPr="00363DA8">
        <w:rPr>
          <w:rFonts w:ascii="Noto Sans" w:hAnsi="Noto Sans" w:cs="Noto Sans"/>
          <w:sz w:val="18"/>
          <w:szCs w:val="24"/>
        </w:rPr>
        <w:t>Se deberá describir la metodología y estrategias que utilizará y aplicará en la ejecución de los trabajos, incluyendo los elementos de</w:t>
      </w:r>
      <w:r w:rsidR="009D141C" w:rsidRPr="00363DA8">
        <w:rPr>
          <w:rFonts w:ascii="Noto Sans" w:hAnsi="Noto Sans" w:cs="Noto Sans"/>
          <w:sz w:val="18"/>
          <w:szCs w:val="24"/>
        </w:rPr>
        <w:t xml:space="preserve">l proceso </w:t>
      </w:r>
      <w:r w:rsidR="00605BAA" w:rsidRPr="00363DA8">
        <w:rPr>
          <w:rFonts w:ascii="Noto Sans" w:hAnsi="Noto Sans" w:cs="Noto Sans"/>
          <w:sz w:val="18"/>
          <w:szCs w:val="24"/>
        </w:rPr>
        <w:t xml:space="preserve">de </w:t>
      </w:r>
      <w:r w:rsidRPr="00363DA8">
        <w:rPr>
          <w:rFonts w:ascii="Noto Sans" w:hAnsi="Noto Sans" w:cs="Noto Sans"/>
          <w:sz w:val="18"/>
          <w:szCs w:val="24"/>
        </w:rPr>
        <w:t xml:space="preserve">administración </w:t>
      </w:r>
      <w:r w:rsidR="009D141C" w:rsidRPr="00363DA8">
        <w:rPr>
          <w:rFonts w:ascii="Noto Sans" w:hAnsi="Noto Sans" w:cs="Noto Sans"/>
          <w:sz w:val="18"/>
          <w:szCs w:val="24"/>
        </w:rPr>
        <w:t xml:space="preserve">en </w:t>
      </w:r>
      <w:r w:rsidR="00605BAA" w:rsidRPr="00363DA8">
        <w:rPr>
          <w:rFonts w:ascii="Noto Sans" w:hAnsi="Noto Sans" w:cs="Noto Sans"/>
          <w:sz w:val="18"/>
          <w:szCs w:val="24"/>
        </w:rPr>
        <w:t xml:space="preserve">la </w:t>
      </w:r>
      <w:r w:rsidR="009D141C" w:rsidRPr="00363DA8">
        <w:rPr>
          <w:rFonts w:ascii="Noto Sans" w:hAnsi="Noto Sans" w:cs="Noto Sans"/>
          <w:sz w:val="18"/>
          <w:szCs w:val="24"/>
        </w:rPr>
        <w:t>obra</w:t>
      </w:r>
      <w:r w:rsidRPr="00363DA8">
        <w:rPr>
          <w:rFonts w:ascii="Noto Sans" w:hAnsi="Noto Sans" w:cs="Noto Sans"/>
          <w:sz w:val="18"/>
          <w:szCs w:val="24"/>
        </w:rPr>
        <w:t>, tales como: la organización</w:t>
      </w:r>
      <w:r w:rsidR="009D141C" w:rsidRPr="00363DA8">
        <w:rPr>
          <w:rFonts w:ascii="Noto Sans" w:hAnsi="Noto Sans" w:cs="Noto Sans"/>
          <w:sz w:val="18"/>
          <w:szCs w:val="24"/>
        </w:rPr>
        <w:t xml:space="preserve"> y logística de traslado de personal</w:t>
      </w:r>
      <w:r w:rsidR="00DA203D" w:rsidRPr="00363DA8">
        <w:rPr>
          <w:rFonts w:ascii="Noto Sans" w:hAnsi="Noto Sans" w:cs="Noto Sans"/>
          <w:sz w:val="18"/>
          <w:szCs w:val="24"/>
        </w:rPr>
        <w:t>,</w:t>
      </w:r>
      <w:r w:rsidR="009D141C" w:rsidRPr="00363DA8">
        <w:rPr>
          <w:rFonts w:ascii="Noto Sans" w:hAnsi="Noto Sans" w:cs="Noto Sans"/>
          <w:sz w:val="18"/>
          <w:szCs w:val="24"/>
        </w:rPr>
        <w:t xml:space="preserve"> maquinaria y equipo de construcción</w:t>
      </w:r>
      <w:r w:rsidRPr="00363DA8">
        <w:rPr>
          <w:rFonts w:ascii="Noto Sans" w:hAnsi="Noto Sans" w:cs="Noto Sans"/>
          <w:sz w:val="18"/>
          <w:szCs w:val="24"/>
        </w:rPr>
        <w:t xml:space="preserve">, </w:t>
      </w:r>
      <w:r w:rsidR="009D141C" w:rsidRPr="00363DA8">
        <w:rPr>
          <w:rFonts w:ascii="Noto Sans" w:hAnsi="Noto Sans" w:cs="Noto Sans"/>
          <w:sz w:val="18"/>
          <w:szCs w:val="24"/>
        </w:rPr>
        <w:t>suministro de materiales y equipo de instalación permanente, entre otros aspe</w:t>
      </w:r>
      <w:r w:rsidR="008C4746" w:rsidRPr="00363DA8">
        <w:rPr>
          <w:rFonts w:ascii="Noto Sans" w:hAnsi="Noto Sans" w:cs="Noto Sans"/>
          <w:sz w:val="18"/>
          <w:szCs w:val="24"/>
        </w:rPr>
        <w:t>ctos; la estrategia que aplicará</w:t>
      </w:r>
      <w:r w:rsidR="009D141C" w:rsidRPr="00363DA8">
        <w:rPr>
          <w:rFonts w:ascii="Noto Sans" w:hAnsi="Noto Sans" w:cs="Noto Sans"/>
          <w:sz w:val="18"/>
          <w:szCs w:val="24"/>
        </w:rPr>
        <w:t xml:space="preserve"> en la ejecución de los trabajos </w:t>
      </w:r>
      <w:r w:rsidR="00315D01" w:rsidRPr="00363DA8">
        <w:rPr>
          <w:rFonts w:ascii="Noto Sans" w:hAnsi="Noto Sans" w:cs="Noto Sans"/>
          <w:sz w:val="18"/>
          <w:szCs w:val="24"/>
        </w:rPr>
        <w:t>y de la supervisión que efectuará su plantilla técnica,</w:t>
      </w:r>
      <w:r w:rsidRPr="00363DA8">
        <w:rPr>
          <w:rFonts w:ascii="Noto Sans" w:hAnsi="Noto Sans" w:cs="Noto Sans"/>
          <w:sz w:val="18"/>
          <w:szCs w:val="24"/>
        </w:rPr>
        <w:t xml:space="preserve"> </w:t>
      </w:r>
      <w:r w:rsidR="008C4746" w:rsidRPr="00363DA8">
        <w:rPr>
          <w:rFonts w:ascii="Noto Sans" w:hAnsi="Noto Sans" w:cs="Noto Sans"/>
          <w:sz w:val="18"/>
          <w:szCs w:val="24"/>
        </w:rPr>
        <w:t>elaboración y trá</w:t>
      </w:r>
      <w:r w:rsidR="009D141C" w:rsidRPr="00363DA8">
        <w:rPr>
          <w:rFonts w:ascii="Noto Sans" w:hAnsi="Noto Sans" w:cs="Noto Sans"/>
          <w:sz w:val="18"/>
          <w:szCs w:val="24"/>
        </w:rPr>
        <w:t xml:space="preserve">mite de los documentos de pago, así como </w:t>
      </w:r>
      <w:r w:rsidRPr="00363DA8">
        <w:rPr>
          <w:rFonts w:ascii="Noto Sans" w:hAnsi="Noto Sans" w:cs="Noto Sans"/>
          <w:sz w:val="18"/>
          <w:szCs w:val="24"/>
        </w:rPr>
        <w:t xml:space="preserve">el control y dirección de la obra, determinando la cantidad y distribución de frentes de trabajo, clasificados por área, identificando la especialidad, tomando como base los diferentes cuerpos y niveles, de manera congruente con el </w:t>
      </w:r>
      <w:r w:rsidR="00133D12" w:rsidRPr="00363DA8">
        <w:rPr>
          <w:rFonts w:ascii="Noto Sans" w:hAnsi="Noto Sans" w:cs="Noto Sans"/>
          <w:sz w:val="18"/>
          <w:szCs w:val="24"/>
        </w:rPr>
        <w:t xml:space="preserve">programa de ejecución convenido conforme al catálogo de conceptos con sus erogaciones, calendarizado y cuantificado en periodos mensuales, dividido en </w:t>
      </w:r>
      <w:r w:rsidR="00133D12" w:rsidRPr="00363DA8">
        <w:rPr>
          <w:rFonts w:ascii="Noto Sans" w:hAnsi="Noto Sans" w:cs="Noto Sans"/>
          <w:sz w:val="18"/>
          <w:szCs w:val="24"/>
        </w:rPr>
        <w:lastRenderedPageBreak/>
        <w:t xml:space="preserve">partidas y subpartidas, del total de los conceptos de trabajo, </w:t>
      </w:r>
      <w:r w:rsidR="009D141C" w:rsidRPr="00363DA8">
        <w:rPr>
          <w:rFonts w:ascii="Noto Sans" w:hAnsi="Noto Sans" w:cs="Noto Sans"/>
          <w:sz w:val="18"/>
          <w:szCs w:val="24"/>
        </w:rPr>
        <w:t xml:space="preserve">hasta el finiquito de los </w:t>
      </w:r>
      <w:r w:rsidR="003A060E" w:rsidRPr="00363DA8">
        <w:rPr>
          <w:rFonts w:ascii="Noto Sans" w:hAnsi="Noto Sans" w:cs="Noto Sans"/>
          <w:sz w:val="18"/>
          <w:szCs w:val="24"/>
        </w:rPr>
        <w:t>mismo</w:t>
      </w:r>
      <w:r w:rsidR="000B23A4" w:rsidRPr="00363DA8">
        <w:rPr>
          <w:rFonts w:ascii="Noto Sans" w:hAnsi="Noto Sans" w:cs="Noto Sans"/>
          <w:sz w:val="18"/>
          <w:szCs w:val="24"/>
        </w:rPr>
        <w:t>s</w:t>
      </w:r>
      <w:r w:rsidRPr="00363DA8">
        <w:rPr>
          <w:rFonts w:ascii="Noto Sans" w:hAnsi="Noto Sans" w:cs="Noto Sans"/>
          <w:sz w:val="18"/>
          <w:szCs w:val="24"/>
        </w:rPr>
        <w:t>.</w:t>
      </w:r>
    </w:p>
    <w:p w14:paraId="4B88880B" w14:textId="77777777" w:rsidR="00496232" w:rsidRPr="00363DA8" w:rsidRDefault="00E000E2" w:rsidP="00D522C4">
      <w:pPr>
        <w:spacing w:before="120"/>
        <w:ind w:left="2127"/>
        <w:rPr>
          <w:rFonts w:ascii="Noto Sans" w:hAnsi="Noto Sans" w:cs="Noto Sans"/>
          <w:sz w:val="18"/>
          <w:szCs w:val="24"/>
        </w:rPr>
      </w:pPr>
      <w:r w:rsidRPr="00363DA8">
        <w:rPr>
          <w:rFonts w:ascii="Noto Sans" w:hAnsi="Noto Sans" w:cs="Noto Sans"/>
          <w:sz w:val="18"/>
          <w:szCs w:val="24"/>
        </w:rPr>
        <w:t>Para el desarrollo d</w:t>
      </w:r>
      <w:r w:rsidR="00496232" w:rsidRPr="00363DA8">
        <w:rPr>
          <w:rFonts w:ascii="Noto Sans" w:hAnsi="Noto Sans" w:cs="Noto Sans"/>
          <w:sz w:val="18"/>
          <w:szCs w:val="24"/>
        </w:rPr>
        <w:t xml:space="preserve">e </w:t>
      </w:r>
      <w:r w:rsidR="006C497A" w:rsidRPr="00363DA8">
        <w:rPr>
          <w:rFonts w:ascii="Noto Sans" w:hAnsi="Noto Sans" w:cs="Noto Sans"/>
          <w:sz w:val="18"/>
          <w:szCs w:val="24"/>
        </w:rPr>
        <w:t xml:space="preserve">la </w:t>
      </w:r>
      <w:r w:rsidR="00496232" w:rsidRPr="00363DA8">
        <w:rPr>
          <w:rFonts w:ascii="Noto Sans" w:hAnsi="Noto Sans" w:cs="Noto Sans"/>
          <w:sz w:val="18"/>
          <w:szCs w:val="24"/>
        </w:rPr>
        <w:t>plan</w:t>
      </w:r>
      <w:r w:rsidRPr="00363DA8">
        <w:rPr>
          <w:rFonts w:ascii="Noto Sans" w:hAnsi="Noto Sans" w:cs="Noto Sans"/>
          <w:sz w:val="18"/>
          <w:szCs w:val="24"/>
        </w:rPr>
        <w:t>eación</w:t>
      </w:r>
      <w:r w:rsidR="006C497A" w:rsidRPr="00363DA8">
        <w:rPr>
          <w:rFonts w:ascii="Noto Sans" w:hAnsi="Noto Sans" w:cs="Noto Sans"/>
          <w:sz w:val="18"/>
          <w:szCs w:val="24"/>
        </w:rPr>
        <w:t>,</w:t>
      </w:r>
      <w:r w:rsidRPr="00363DA8">
        <w:rPr>
          <w:rFonts w:ascii="Noto Sans" w:hAnsi="Noto Sans" w:cs="Noto Sans"/>
          <w:sz w:val="18"/>
          <w:szCs w:val="24"/>
        </w:rPr>
        <w:t xml:space="preserve"> el licitante deberá considerar </w:t>
      </w:r>
      <w:r w:rsidR="00496232" w:rsidRPr="00363DA8">
        <w:rPr>
          <w:rFonts w:ascii="Noto Sans" w:hAnsi="Noto Sans" w:cs="Noto Sans"/>
          <w:sz w:val="18"/>
          <w:szCs w:val="24"/>
        </w:rPr>
        <w:t xml:space="preserve">cuando menos las actividades que adelante se </w:t>
      </w:r>
      <w:r w:rsidR="009D141C" w:rsidRPr="00363DA8">
        <w:rPr>
          <w:rFonts w:ascii="Noto Sans" w:hAnsi="Noto Sans" w:cs="Noto Sans"/>
          <w:sz w:val="18"/>
          <w:szCs w:val="24"/>
        </w:rPr>
        <w:t xml:space="preserve">establecen </w:t>
      </w:r>
      <w:r w:rsidR="00496232" w:rsidRPr="00363DA8">
        <w:rPr>
          <w:rFonts w:ascii="Noto Sans" w:hAnsi="Noto Sans" w:cs="Noto Sans"/>
          <w:sz w:val="18"/>
          <w:szCs w:val="24"/>
        </w:rPr>
        <w:t xml:space="preserve">de manera </w:t>
      </w:r>
      <w:r w:rsidR="009D141C" w:rsidRPr="00363DA8">
        <w:rPr>
          <w:rFonts w:ascii="Noto Sans" w:hAnsi="Noto Sans" w:cs="Noto Sans"/>
          <w:sz w:val="18"/>
          <w:szCs w:val="24"/>
        </w:rPr>
        <w:t xml:space="preserve">enunciativa mas </w:t>
      </w:r>
      <w:r w:rsidR="00496232" w:rsidRPr="00363DA8">
        <w:rPr>
          <w:rFonts w:ascii="Noto Sans" w:hAnsi="Noto Sans" w:cs="Noto Sans"/>
          <w:sz w:val="18"/>
          <w:szCs w:val="24"/>
        </w:rPr>
        <w:t>no limitativa, considerando que su desarrollo esté directamente vinculado</w:t>
      </w:r>
      <w:r w:rsidRPr="00363DA8">
        <w:rPr>
          <w:rFonts w:ascii="Noto Sans" w:hAnsi="Noto Sans" w:cs="Noto Sans"/>
          <w:sz w:val="18"/>
          <w:szCs w:val="24"/>
        </w:rPr>
        <w:t xml:space="preserve"> con el objeto de los trabajos</w:t>
      </w:r>
      <w:r w:rsidR="00496232" w:rsidRPr="00363DA8">
        <w:rPr>
          <w:rFonts w:ascii="Noto Sans" w:hAnsi="Noto Sans" w:cs="Noto Sans"/>
          <w:sz w:val="18"/>
          <w:szCs w:val="24"/>
        </w:rPr>
        <w:t>, es decir que sea congruente con las características, complejidad y magnitud de la obra objeto de la licitación.</w:t>
      </w:r>
    </w:p>
    <w:p w14:paraId="4B88880C" w14:textId="77777777" w:rsidR="00496232" w:rsidRPr="00363DA8" w:rsidRDefault="00496232" w:rsidP="0083246D">
      <w:pPr>
        <w:numPr>
          <w:ilvl w:val="0"/>
          <w:numId w:val="20"/>
        </w:numPr>
        <w:tabs>
          <w:tab w:val="left" w:pos="2694"/>
        </w:tabs>
        <w:spacing w:before="120"/>
        <w:ind w:left="2694" w:hanging="567"/>
        <w:rPr>
          <w:rFonts w:ascii="Noto Sans" w:hAnsi="Noto Sans" w:cs="Noto Sans"/>
          <w:sz w:val="18"/>
          <w:szCs w:val="24"/>
        </w:rPr>
      </w:pPr>
      <w:r w:rsidRPr="00363DA8">
        <w:rPr>
          <w:rFonts w:ascii="Noto Sans" w:hAnsi="Noto Sans" w:cs="Noto Sans"/>
          <w:sz w:val="18"/>
          <w:szCs w:val="24"/>
        </w:rPr>
        <w:t>Actividades preliminares en campo.</w:t>
      </w:r>
    </w:p>
    <w:p w14:paraId="606661E5" w14:textId="5366ED30" w:rsidR="007C2716" w:rsidRPr="00363DA8" w:rsidRDefault="00D65064" w:rsidP="007C2716">
      <w:pPr>
        <w:numPr>
          <w:ilvl w:val="0"/>
          <w:numId w:val="20"/>
        </w:numPr>
        <w:tabs>
          <w:tab w:val="left" w:pos="2694"/>
        </w:tabs>
        <w:spacing w:before="120"/>
        <w:ind w:left="2694" w:hanging="567"/>
        <w:rPr>
          <w:rFonts w:ascii="Noto Sans" w:hAnsi="Noto Sans" w:cs="Noto Sans"/>
          <w:sz w:val="18"/>
          <w:szCs w:val="24"/>
        </w:rPr>
      </w:pPr>
      <w:r w:rsidRPr="00363DA8">
        <w:rPr>
          <w:rFonts w:ascii="Noto Sans" w:hAnsi="Noto Sans" w:cs="Noto Sans"/>
          <w:sz w:val="18"/>
          <w:szCs w:val="24"/>
        </w:rPr>
        <w:t>Descripción de los trabajos previos y auxiliares que se requieran para la ejecución de los trabajos.</w:t>
      </w:r>
    </w:p>
    <w:p w14:paraId="4B88880E" w14:textId="77777777" w:rsidR="00496232" w:rsidRPr="00363DA8" w:rsidRDefault="00496232" w:rsidP="0083246D">
      <w:pPr>
        <w:numPr>
          <w:ilvl w:val="0"/>
          <w:numId w:val="20"/>
        </w:numPr>
        <w:tabs>
          <w:tab w:val="left" w:pos="2694"/>
        </w:tabs>
        <w:spacing w:before="120"/>
        <w:ind w:left="2694" w:hanging="567"/>
        <w:rPr>
          <w:rFonts w:ascii="Noto Sans" w:hAnsi="Noto Sans" w:cs="Noto Sans"/>
          <w:sz w:val="18"/>
          <w:szCs w:val="24"/>
        </w:rPr>
      </w:pPr>
      <w:r w:rsidRPr="00363DA8">
        <w:rPr>
          <w:rFonts w:ascii="Noto Sans" w:hAnsi="Noto Sans" w:cs="Noto Sans"/>
          <w:sz w:val="18"/>
          <w:szCs w:val="24"/>
        </w:rPr>
        <w:t>Levantamiento físico del estado actual del inmueble.</w:t>
      </w:r>
    </w:p>
    <w:p w14:paraId="4B88880F" w14:textId="77777777" w:rsidR="00496232" w:rsidRPr="00363DA8" w:rsidRDefault="00496232" w:rsidP="0083246D">
      <w:pPr>
        <w:numPr>
          <w:ilvl w:val="0"/>
          <w:numId w:val="20"/>
        </w:numPr>
        <w:tabs>
          <w:tab w:val="left" w:pos="2694"/>
        </w:tabs>
        <w:spacing w:before="120"/>
        <w:ind w:left="2694" w:hanging="567"/>
        <w:rPr>
          <w:rFonts w:ascii="Noto Sans" w:hAnsi="Noto Sans" w:cs="Noto Sans"/>
          <w:sz w:val="18"/>
          <w:szCs w:val="24"/>
        </w:rPr>
      </w:pPr>
      <w:r w:rsidRPr="00363DA8">
        <w:rPr>
          <w:rFonts w:ascii="Noto Sans" w:hAnsi="Noto Sans" w:cs="Noto Sans"/>
          <w:sz w:val="18"/>
          <w:szCs w:val="24"/>
        </w:rPr>
        <w:t>Organización de personal técnico-administrativo</w:t>
      </w:r>
      <w:r w:rsidR="00062FB2" w:rsidRPr="00363DA8">
        <w:rPr>
          <w:rFonts w:ascii="Noto Sans" w:hAnsi="Noto Sans" w:cs="Noto Sans"/>
          <w:sz w:val="18"/>
          <w:szCs w:val="24"/>
        </w:rPr>
        <w:t>,</w:t>
      </w:r>
      <w:r w:rsidRPr="00363DA8">
        <w:rPr>
          <w:rFonts w:ascii="Noto Sans" w:hAnsi="Noto Sans" w:cs="Noto Sans"/>
          <w:sz w:val="18"/>
          <w:szCs w:val="24"/>
        </w:rPr>
        <w:t xml:space="preserve"> en campo y soporte de sus oficinas centrales.</w:t>
      </w:r>
    </w:p>
    <w:p w14:paraId="4B888810" w14:textId="77777777" w:rsidR="00E000E2" w:rsidRPr="00363DA8" w:rsidRDefault="00E000E2" w:rsidP="0083246D">
      <w:pPr>
        <w:numPr>
          <w:ilvl w:val="0"/>
          <w:numId w:val="20"/>
        </w:numPr>
        <w:tabs>
          <w:tab w:val="left" w:pos="2694"/>
        </w:tabs>
        <w:spacing w:before="120"/>
        <w:ind w:left="2694" w:hanging="567"/>
        <w:rPr>
          <w:rFonts w:ascii="Noto Sans" w:hAnsi="Noto Sans" w:cs="Noto Sans"/>
          <w:sz w:val="18"/>
          <w:szCs w:val="24"/>
        </w:rPr>
      </w:pPr>
      <w:r w:rsidRPr="00363DA8">
        <w:rPr>
          <w:rFonts w:ascii="Noto Sans" w:hAnsi="Noto Sans" w:cs="Noto Sans"/>
          <w:sz w:val="18"/>
          <w:szCs w:val="24"/>
        </w:rPr>
        <w:t>Señalar la forma en que incorporará e intervendrán en la obra, los profesionales técnicos que conformen su plantilla.</w:t>
      </w:r>
    </w:p>
    <w:p w14:paraId="4B888811" w14:textId="77777777" w:rsidR="00496232" w:rsidRPr="00363DA8" w:rsidRDefault="00496232" w:rsidP="0083246D">
      <w:pPr>
        <w:numPr>
          <w:ilvl w:val="0"/>
          <w:numId w:val="20"/>
        </w:numPr>
        <w:tabs>
          <w:tab w:val="left" w:pos="2694"/>
        </w:tabs>
        <w:spacing w:before="120"/>
        <w:ind w:left="2694" w:hanging="567"/>
        <w:rPr>
          <w:rFonts w:ascii="Noto Sans" w:hAnsi="Noto Sans" w:cs="Noto Sans"/>
          <w:sz w:val="18"/>
          <w:szCs w:val="24"/>
        </w:rPr>
      </w:pPr>
      <w:r w:rsidRPr="00363DA8">
        <w:rPr>
          <w:rFonts w:ascii="Noto Sans" w:hAnsi="Noto Sans" w:cs="Noto Sans"/>
          <w:sz w:val="18"/>
          <w:szCs w:val="24"/>
        </w:rPr>
        <w:t>Elaboración del programa de red de actividades con ruta crítica.</w:t>
      </w:r>
    </w:p>
    <w:p w14:paraId="4B888812" w14:textId="77777777" w:rsidR="00496232" w:rsidRPr="00363DA8" w:rsidRDefault="00496232" w:rsidP="0083246D">
      <w:pPr>
        <w:numPr>
          <w:ilvl w:val="0"/>
          <w:numId w:val="20"/>
        </w:numPr>
        <w:tabs>
          <w:tab w:val="left" w:pos="2694"/>
        </w:tabs>
        <w:spacing w:before="120"/>
        <w:ind w:left="2694" w:hanging="567"/>
        <w:rPr>
          <w:rFonts w:ascii="Noto Sans" w:hAnsi="Noto Sans" w:cs="Noto Sans"/>
          <w:sz w:val="18"/>
          <w:szCs w:val="24"/>
        </w:rPr>
      </w:pPr>
      <w:r w:rsidRPr="00363DA8">
        <w:rPr>
          <w:rFonts w:ascii="Noto Sans" w:hAnsi="Noto Sans" w:cs="Noto Sans"/>
          <w:sz w:val="18"/>
          <w:szCs w:val="24"/>
        </w:rPr>
        <w:t>Implementación del sistema para seguimiento y control efectivo de la obra.</w:t>
      </w:r>
    </w:p>
    <w:p w14:paraId="4B888813" w14:textId="77777777" w:rsidR="00496232" w:rsidRPr="00363DA8" w:rsidRDefault="00496232" w:rsidP="0083246D">
      <w:pPr>
        <w:numPr>
          <w:ilvl w:val="0"/>
          <w:numId w:val="20"/>
        </w:numPr>
        <w:tabs>
          <w:tab w:val="left" w:pos="2694"/>
        </w:tabs>
        <w:spacing w:before="120"/>
        <w:ind w:left="2694" w:hanging="567"/>
        <w:rPr>
          <w:rFonts w:ascii="Noto Sans" w:hAnsi="Noto Sans" w:cs="Noto Sans"/>
          <w:sz w:val="18"/>
          <w:szCs w:val="24"/>
        </w:rPr>
      </w:pPr>
      <w:r w:rsidRPr="00363DA8">
        <w:rPr>
          <w:rFonts w:ascii="Noto Sans" w:hAnsi="Noto Sans" w:cs="Noto Sans"/>
          <w:sz w:val="18"/>
          <w:szCs w:val="24"/>
        </w:rPr>
        <w:t>Implementación del plan de calidad para el aseguramiento y control de materiales y procesos constructivos.</w:t>
      </w:r>
    </w:p>
    <w:p w14:paraId="4B888814" w14:textId="77777777" w:rsidR="00496232" w:rsidRPr="00363DA8" w:rsidRDefault="00496232" w:rsidP="0083246D">
      <w:pPr>
        <w:numPr>
          <w:ilvl w:val="0"/>
          <w:numId w:val="20"/>
        </w:numPr>
        <w:tabs>
          <w:tab w:val="left" w:pos="2694"/>
        </w:tabs>
        <w:spacing w:before="120"/>
        <w:ind w:left="2694" w:hanging="567"/>
        <w:rPr>
          <w:rFonts w:ascii="Noto Sans" w:hAnsi="Noto Sans" w:cs="Noto Sans"/>
          <w:sz w:val="18"/>
          <w:szCs w:val="24"/>
        </w:rPr>
      </w:pPr>
      <w:r w:rsidRPr="00363DA8">
        <w:rPr>
          <w:rFonts w:ascii="Noto Sans" w:hAnsi="Noto Sans" w:cs="Noto Sans"/>
          <w:sz w:val="18"/>
          <w:szCs w:val="24"/>
        </w:rPr>
        <w:t>Procuración de los servicios para la ejecución de los trabajos (agua, luz, teléfono y en general cualquier servicio que requiera la obra).</w:t>
      </w:r>
    </w:p>
    <w:p w14:paraId="4B888815" w14:textId="77777777" w:rsidR="00496232" w:rsidRPr="00363DA8" w:rsidRDefault="00496232" w:rsidP="0083246D">
      <w:pPr>
        <w:numPr>
          <w:ilvl w:val="0"/>
          <w:numId w:val="20"/>
        </w:numPr>
        <w:tabs>
          <w:tab w:val="left" w:pos="2694"/>
        </w:tabs>
        <w:spacing w:before="120"/>
        <w:ind w:left="2694" w:hanging="567"/>
        <w:rPr>
          <w:rFonts w:ascii="Noto Sans" w:hAnsi="Noto Sans" w:cs="Noto Sans"/>
          <w:sz w:val="18"/>
          <w:szCs w:val="24"/>
        </w:rPr>
      </w:pPr>
      <w:r w:rsidRPr="00363DA8">
        <w:rPr>
          <w:rFonts w:ascii="Noto Sans" w:hAnsi="Noto Sans" w:cs="Noto Sans"/>
          <w:sz w:val="18"/>
          <w:szCs w:val="24"/>
        </w:rPr>
        <w:t>Implementación de sistemas de comunicación.</w:t>
      </w:r>
    </w:p>
    <w:p w14:paraId="4B888816" w14:textId="77777777" w:rsidR="00496232" w:rsidRPr="00363DA8" w:rsidRDefault="00496232" w:rsidP="0083246D">
      <w:pPr>
        <w:numPr>
          <w:ilvl w:val="0"/>
          <w:numId w:val="20"/>
        </w:numPr>
        <w:tabs>
          <w:tab w:val="left" w:pos="2694"/>
        </w:tabs>
        <w:spacing w:before="120"/>
        <w:ind w:left="2694" w:hanging="567"/>
        <w:rPr>
          <w:rFonts w:ascii="Noto Sans" w:hAnsi="Noto Sans" w:cs="Noto Sans"/>
          <w:sz w:val="18"/>
          <w:szCs w:val="24"/>
        </w:rPr>
      </w:pPr>
      <w:r w:rsidRPr="00363DA8">
        <w:rPr>
          <w:rFonts w:ascii="Noto Sans" w:hAnsi="Noto Sans" w:cs="Noto Sans"/>
          <w:sz w:val="18"/>
          <w:szCs w:val="24"/>
        </w:rPr>
        <w:t>Implementación del plan de seguridad e higiene.</w:t>
      </w:r>
    </w:p>
    <w:p w14:paraId="4B888817" w14:textId="77777777" w:rsidR="00496232" w:rsidRPr="00363DA8" w:rsidRDefault="00496232" w:rsidP="0083246D">
      <w:pPr>
        <w:numPr>
          <w:ilvl w:val="0"/>
          <w:numId w:val="20"/>
        </w:numPr>
        <w:tabs>
          <w:tab w:val="left" w:pos="2694"/>
        </w:tabs>
        <w:spacing w:before="120"/>
        <w:ind w:left="2694" w:hanging="567"/>
        <w:rPr>
          <w:rFonts w:ascii="Noto Sans" w:hAnsi="Noto Sans" w:cs="Noto Sans"/>
          <w:sz w:val="18"/>
          <w:szCs w:val="24"/>
        </w:rPr>
      </w:pPr>
      <w:r w:rsidRPr="00363DA8">
        <w:rPr>
          <w:rFonts w:ascii="Noto Sans" w:hAnsi="Noto Sans" w:cs="Noto Sans"/>
          <w:sz w:val="18"/>
          <w:szCs w:val="24"/>
        </w:rPr>
        <w:t xml:space="preserve">Plan de </w:t>
      </w:r>
      <w:r w:rsidR="00AB39A9" w:rsidRPr="00363DA8">
        <w:rPr>
          <w:rFonts w:ascii="Noto Sans" w:hAnsi="Noto Sans" w:cs="Noto Sans"/>
          <w:sz w:val="18"/>
          <w:szCs w:val="24"/>
        </w:rPr>
        <w:t>suministros</w:t>
      </w:r>
      <w:r w:rsidRPr="00363DA8">
        <w:rPr>
          <w:rFonts w:ascii="Noto Sans" w:hAnsi="Noto Sans" w:cs="Noto Sans"/>
          <w:sz w:val="18"/>
          <w:szCs w:val="24"/>
        </w:rPr>
        <w:t xml:space="preserve"> de equipos de instalación permanente.</w:t>
      </w:r>
    </w:p>
    <w:p w14:paraId="4B888818" w14:textId="77777777" w:rsidR="00FE7713" w:rsidRPr="00363DA8" w:rsidRDefault="00981161" w:rsidP="0083246D">
      <w:pPr>
        <w:numPr>
          <w:ilvl w:val="0"/>
          <w:numId w:val="19"/>
        </w:numPr>
        <w:tabs>
          <w:tab w:val="left" w:pos="2127"/>
        </w:tabs>
        <w:spacing w:before="120"/>
        <w:ind w:left="2127" w:hanging="567"/>
        <w:rPr>
          <w:rFonts w:ascii="Noto Sans" w:hAnsi="Noto Sans" w:cs="Noto Sans"/>
          <w:sz w:val="18"/>
          <w:szCs w:val="24"/>
        </w:rPr>
      </w:pPr>
      <w:r w:rsidRPr="00363DA8">
        <w:rPr>
          <w:rFonts w:ascii="Noto Sans" w:hAnsi="Noto Sans" w:cs="Noto Sans"/>
          <w:sz w:val="18"/>
          <w:szCs w:val="24"/>
        </w:rPr>
        <w:t xml:space="preserve">Del </w:t>
      </w:r>
      <w:r w:rsidR="00FE7713" w:rsidRPr="00363DA8">
        <w:rPr>
          <w:rFonts w:ascii="Noto Sans" w:hAnsi="Noto Sans" w:cs="Noto Sans"/>
          <w:sz w:val="18"/>
          <w:szCs w:val="24"/>
        </w:rPr>
        <w:t>procedimiento constructivo para la ejecución de los trabajos.</w:t>
      </w:r>
    </w:p>
    <w:p w14:paraId="4B888819" w14:textId="77777777" w:rsidR="00FE7713" w:rsidRPr="00363DA8" w:rsidRDefault="002B094A" w:rsidP="00D522C4">
      <w:pPr>
        <w:spacing w:before="120"/>
        <w:ind w:left="2127"/>
        <w:rPr>
          <w:rFonts w:ascii="Noto Sans" w:hAnsi="Noto Sans" w:cs="Noto Sans"/>
          <w:sz w:val="18"/>
          <w:szCs w:val="24"/>
        </w:rPr>
      </w:pPr>
      <w:r w:rsidRPr="00363DA8">
        <w:rPr>
          <w:rFonts w:ascii="Noto Sans" w:hAnsi="Noto Sans" w:cs="Noto Sans"/>
          <w:sz w:val="18"/>
          <w:szCs w:val="24"/>
        </w:rPr>
        <w:t xml:space="preserve">En congruencia con </w:t>
      </w:r>
      <w:r w:rsidR="00981161" w:rsidRPr="00363DA8">
        <w:rPr>
          <w:rFonts w:ascii="Noto Sans" w:hAnsi="Noto Sans" w:cs="Noto Sans"/>
          <w:sz w:val="18"/>
          <w:szCs w:val="24"/>
        </w:rPr>
        <w:t xml:space="preserve">lo determinado en la Planeación Integral, el licitante describirá las actividades que proponga aplicar en la </w:t>
      </w:r>
      <w:r w:rsidR="00B909B4" w:rsidRPr="00363DA8">
        <w:rPr>
          <w:rFonts w:ascii="Noto Sans" w:hAnsi="Noto Sans" w:cs="Noto Sans"/>
          <w:sz w:val="18"/>
          <w:szCs w:val="24"/>
        </w:rPr>
        <w:t>realización de los trabajos de mantenimiento</w:t>
      </w:r>
      <w:r w:rsidR="006F5A55" w:rsidRPr="00363DA8">
        <w:rPr>
          <w:rFonts w:ascii="Noto Sans" w:hAnsi="Noto Sans" w:cs="Noto Sans"/>
          <w:sz w:val="18"/>
          <w:szCs w:val="24"/>
        </w:rPr>
        <w:t xml:space="preserve">, </w:t>
      </w:r>
      <w:r w:rsidR="00981161" w:rsidRPr="00363DA8">
        <w:rPr>
          <w:rFonts w:ascii="Noto Sans" w:hAnsi="Noto Sans" w:cs="Noto Sans"/>
          <w:sz w:val="18"/>
          <w:szCs w:val="24"/>
        </w:rPr>
        <w:t xml:space="preserve">considerando entre otros, </w:t>
      </w:r>
      <w:r w:rsidR="00FE7713" w:rsidRPr="00363DA8">
        <w:rPr>
          <w:rFonts w:ascii="Noto Sans" w:hAnsi="Noto Sans" w:cs="Noto Sans"/>
          <w:sz w:val="18"/>
          <w:szCs w:val="24"/>
        </w:rPr>
        <w:t xml:space="preserve">los </w:t>
      </w:r>
      <w:r w:rsidR="00337AFC" w:rsidRPr="00363DA8">
        <w:rPr>
          <w:rFonts w:ascii="Noto Sans" w:hAnsi="Noto Sans" w:cs="Noto Sans"/>
          <w:sz w:val="18"/>
          <w:szCs w:val="24"/>
        </w:rPr>
        <w:t xml:space="preserve">aspectos </w:t>
      </w:r>
      <w:r w:rsidR="00FE7713" w:rsidRPr="00363DA8">
        <w:rPr>
          <w:rFonts w:ascii="Noto Sans" w:hAnsi="Noto Sans" w:cs="Noto Sans"/>
          <w:sz w:val="18"/>
          <w:szCs w:val="24"/>
        </w:rPr>
        <w:t>siguientes:</w:t>
      </w:r>
    </w:p>
    <w:p w14:paraId="4B88881A" w14:textId="77777777" w:rsidR="00FE7713" w:rsidRPr="00363DA8" w:rsidRDefault="00FE7713" w:rsidP="0083246D">
      <w:pPr>
        <w:numPr>
          <w:ilvl w:val="0"/>
          <w:numId w:val="6"/>
        </w:numPr>
        <w:tabs>
          <w:tab w:val="left" w:pos="2694"/>
        </w:tabs>
        <w:spacing w:before="120"/>
        <w:ind w:left="2694" w:hanging="567"/>
        <w:rPr>
          <w:rFonts w:ascii="Noto Sans" w:hAnsi="Noto Sans" w:cs="Noto Sans"/>
          <w:sz w:val="18"/>
          <w:szCs w:val="24"/>
        </w:rPr>
      </w:pPr>
      <w:r w:rsidRPr="00363DA8">
        <w:rPr>
          <w:rFonts w:ascii="Noto Sans" w:hAnsi="Noto Sans" w:cs="Noto Sans"/>
          <w:sz w:val="18"/>
          <w:szCs w:val="24"/>
        </w:rPr>
        <w:t>Revisión del estado actual de</w:t>
      </w:r>
      <w:r w:rsidR="00B909B4" w:rsidRPr="00363DA8">
        <w:rPr>
          <w:rFonts w:ascii="Noto Sans" w:hAnsi="Noto Sans" w:cs="Noto Sans"/>
          <w:sz w:val="18"/>
          <w:szCs w:val="24"/>
        </w:rPr>
        <w:t xml:space="preserve"> </w:t>
      </w:r>
      <w:r w:rsidRPr="00363DA8">
        <w:rPr>
          <w:rFonts w:ascii="Noto Sans" w:hAnsi="Noto Sans" w:cs="Noto Sans"/>
          <w:sz w:val="18"/>
          <w:szCs w:val="24"/>
        </w:rPr>
        <w:t>l</w:t>
      </w:r>
      <w:r w:rsidR="00B909B4" w:rsidRPr="00363DA8">
        <w:rPr>
          <w:rFonts w:ascii="Noto Sans" w:hAnsi="Noto Sans" w:cs="Noto Sans"/>
          <w:sz w:val="18"/>
          <w:szCs w:val="24"/>
        </w:rPr>
        <w:t>os</w:t>
      </w:r>
      <w:r w:rsidRPr="00363DA8">
        <w:rPr>
          <w:rFonts w:ascii="Noto Sans" w:hAnsi="Noto Sans" w:cs="Noto Sans"/>
          <w:sz w:val="18"/>
          <w:szCs w:val="24"/>
        </w:rPr>
        <w:t xml:space="preserve"> inmueble</w:t>
      </w:r>
      <w:r w:rsidR="00B909B4" w:rsidRPr="00363DA8">
        <w:rPr>
          <w:rFonts w:ascii="Noto Sans" w:hAnsi="Noto Sans" w:cs="Noto Sans"/>
          <w:sz w:val="18"/>
          <w:szCs w:val="24"/>
        </w:rPr>
        <w:t>s</w:t>
      </w:r>
      <w:r w:rsidRPr="00363DA8">
        <w:rPr>
          <w:rFonts w:ascii="Noto Sans" w:hAnsi="Noto Sans" w:cs="Noto Sans"/>
          <w:sz w:val="18"/>
          <w:szCs w:val="24"/>
        </w:rPr>
        <w:t>.</w:t>
      </w:r>
    </w:p>
    <w:p w14:paraId="4B88881B" w14:textId="77777777" w:rsidR="00FE7713" w:rsidRPr="00363DA8" w:rsidRDefault="00FE7713" w:rsidP="0083246D">
      <w:pPr>
        <w:numPr>
          <w:ilvl w:val="0"/>
          <w:numId w:val="6"/>
        </w:numPr>
        <w:tabs>
          <w:tab w:val="left" w:pos="2694"/>
        </w:tabs>
        <w:spacing w:before="120"/>
        <w:ind w:left="2694" w:hanging="567"/>
        <w:rPr>
          <w:rFonts w:ascii="Noto Sans" w:hAnsi="Noto Sans" w:cs="Noto Sans"/>
          <w:sz w:val="18"/>
          <w:szCs w:val="24"/>
        </w:rPr>
      </w:pPr>
      <w:r w:rsidRPr="00363DA8">
        <w:rPr>
          <w:rFonts w:ascii="Noto Sans" w:hAnsi="Noto Sans" w:cs="Noto Sans"/>
          <w:sz w:val="18"/>
          <w:szCs w:val="24"/>
        </w:rPr>
        <w:t>Obra civil, incluyendo acabados.</w:t>
      </w:r>
    </w:p>
    <w:p w14:paraId="4B88881C" w14:textId="77777777" w:rsidR="00FE7713" w:rsidRPr="00363DA8" w:rsidRDefault="00FE7713" w:rsidP="0083246D">
      <w:pPr>
        <w:numPr>
          <w:ilvl w:val="0"/>
          <w:numId w:val="6"/>
        </w:numPr>
        <w:tabs>
          <w:tab w:val="left" w:pos="2694"/>
        </w:tabs>
        <w:spacing w:before="120"/>
        <w:ind w:left="2694" w:hanging="567"/>
        <w:rPr>
          <w:rFonts w:ascii="Noto Sans" w:hAnsi="Noto Sans" w:cs="Noto Sans"/>
          <w:sz w:val="18"/>
          <w:szCs w:val="24"/>
        </w:rPr>
      </w:pPr>
      <w:r w:rsidRPr="00363DA8">
        <w:rPr>
          <w:rFonts w:ascii="Noto Sans" w:hAnsi="Noto Sans" w:cs="Noto Sans"/>
          <w:sz w:val="18"/>
          <w:szCs w:val="24"/>
        </w:rPr>
        <w:t>Obra electromecánica</w:t>
      </w:r>
      <w:r w:rsidR="00B909B4" w:rsidRPr="00363DA8">
        <w:rPr>
          <w:rFonts w:ascii="Noto Sans" w:hAnsi="Noto Sans" w:cs="Noto Sans"/>
          <w:sz w:val="18"/>
          <w:szCs w:val="24"/>
        </w:rPr>
        <w:t>, en su caso.</w:t>
      </w:r>
    </w:p>
    <w:p w14:paraId="4B88881D" w14:textId="77777777" w:rsidR="00FE7713" w:rsidRPr="00363DA8" w:rsidRDefault="00B909B4" w:rsidP="0083246D">
      <w:pPr>
        <w:numPr>
          <w:ilvl w:val="0"/>
          <w:numId w:val="6"/>
        </w:numPr>
        <w:tabs>
          <w:tab w:val="left" w:pos="2694"/>
        </w:tabs>
        <w:spacing w:before="120"/>
        <w:ind w:left="2694" w:hanging="567"/>
        <w:rPr>
          <w:rFonts w:ascii="Noto Sans" w:hAnsi="Noto Sans" w:cs="Noto Sans"/>
          <w:sz w:val="18"/>
          <w:szCs w:val="24"/>
        </w:rPr>
      </w:pPr>
      <w:r w:rsidRPr="00363DA8">
        <w:rPr>
          <w:rFonts w:ascii="Noto Sans" w:hAnsi="Noto Sans" w:cs="Noto Sans"/>
          <w:sz w:val="18"/>
          <w:szCs w:val="24"/>
        </w:rPr>
        <w:t xml:space="preserve">Y en su caso, </w:t>
      </w:r>
      <w:r w:rsidR="00FE7713" w:rsidRPr="00363DA8">
        <w:rPr>
          <w:rFonts w:ascii="Noto Sans" w:hAnsi="Noto Sans" w:cs="Noto Sans"/>
          <w:sz w:val="18"/>
          <w:szCs w:val="24"/>
        </w:rPr>
        <w:t>Instalación de equipos permanentes</w:t>
      </w:r>
      <w:r w:rsidR="00690033" w:rsidRPr="00363DA8">
        <w:rPr>
          <w:rFonts w:ascii="Noto Sans" w:hAnsi="Noto Sans" w:cs="Noto Sans"/>
          <w:sz w:val="18"/>
          <w:szCs w:val="24"/>
        </w:rPr>
        <w:t xml:space="preserve"> </w:t>
      </w:r>
      <w:r w:rsidRPr="00363DA8">
        <w:rPr>
          <w:rFonts w:ascii="Noto Sans" w:hAnsi="Noto Sans" w:cs="Noto Sans"/>
          <w:sz w:val="18"/>
          <w:szCs w:val="24"/>
        </w:rPr>
        <w:t xml:space="preserve">e </w:t>
      </w:r>
      <w:r w:rsidR="00690033" w:rsidRPr="00363DA8">
        <w:rPr>
          <w:rFonts w:ascii="Noto Sans" w:hAnsi="Noto Sans" w:cs="Noto Sans"/>
          <w:sz w:val="18"/>
          <w:szCs w:val="24"/>
        </w:rPr>
        <w:t>instalaciones especiales</w:t>
      </w:r>
      <w:r w:rsidR="00FE7713" w:rsidRPr="00363DA8">
        <w:rPr>
          <w:rFonts w:ascii="Noto Sans" w:hAnsi="Noto Sans" w:cs="Noto Sans"/>
          <w:sz w:val="18"/>
          <w:szCs w:val="24"/>
        </w:rPr>
        <w:t>.</w:t>
      </w:r>
    </w:p>
    <w:p w14:paraId="4B88881E" w14:textId="77777777" w:rsidR="007A4BE5" w:rsidRPr="00363DA8" w:rsidRDefault="007A4BE5" w:rsidP="00D522C4">
      <w:pPr>
        <w:tabs>
          <w:tab w:val="left" w:pos="2694"/>
        </w:tabs>
        <w:spacing w:before="120"/>
        <w:ind w:left="2127"/>
        <w:rPr>
          <w:rFonts w:ascii="Noto Sans" w:hAnsi="Noto Sans" w:cs="Noto Sans"/>
          <w:sz w:val="18"/>
          <w:szCs w:val="24"/>
        </w:rPr>
      </w:pPr>
      <w:r w:rsidRPr="00363DA8">
        <w:rPr>
          <w:rFonts w:ascii="Noto Sans" w:hAnsi="Noto Sans" w:cs="Noto Sans"/>
          <w:sz w:val="18"/>
          <w:szCs w:val="24"/>
        </w:rPr>
        <w:t xml:space="preserve">El licitante deberá describir de manera detallada, las actividades que constituyen el procedimiento constructivo que empleará en la </w:t>
      </w:r>
      <w:r w:rsidR="00FC01C9" w:rsidRPr="00363DA8">
        <w:rPr>
          <w:rFonts w:ascii="Noto Sans" w:hAnsi="Noto Sans" w:cs="Noto Sans"/>
          <w:sz w:val="18"/>
          <w:szCs w:val="24"/>
        </w:rPr>
        <w:t>ejecución de los trabajos</w:t>
      </w:r>
      <w:r w:rsidRPr="00363DA8">
        <w:rPr>
          <w:rFonts w:ascii="Noto Sans" w:hAnsi="Noto Sans" w:cs="Noto Sans"/>
          <w:sz w:val="18"/>
          <w:szCs w:val="24"/>
        </w:rPr>
        <w:t xml:space="preserve">, considerando las especialidades, partidas y subpartidas y conceptos de obra que integran el </w:t>
      </w:r>
      <w:r w:rsidR="007C060B" w:rsidRPr="00363DA8">
        <w:rPr>
          <w:rFonts w:ascii="Noto Sans" w:hAnsi="Noto Sans" w:cs="Noto Sans"/>
          <w:sz w:val="18"/>
          <w:szCs w:val="24"/>
        </w:rPr>
        <w:t>catálogo</w:t>
      </w:r>
      <w:r w:rsidR="007C060B" w:rsidRPr="00363DA8">
        <w:rPr>
          <w:rFonts w:ascii="Noto Sans" w:hAnsi="Noto Sans" w:cs="Noto Sans"/>
          <w:sz w:val="18"/>
          <w:szCs w:val="24"/>
          <w:lang w:val="es-ES"/>
        </w:rPr>
        <w:t xml:space="preserve"> de conceptos</w:t>
      </w:r>
      <w:r w:rsidR="007C060B" w:rsidRPr="00363DA8">
        <w:rPr>
          <w:rFonts w:ascii="Noto Sans" w:hAnsi="Noto Sans" w:cs="Noto Sans"/>
          <w:sz w:val="18"/>
          <w:szCs w:val="24"/>
        </w:rPr>
        <w:t xml:space="preserve">, que contiene descripción, unidades de medición, cantidades de trabajo, </w:t>
      </w:r>
      <w:r w:rsidRPr="00363DA8">
        <w:rPr>
          <w:rFonts w:ascii="Noto Sans" w:hAnsi="Noto Sans" w:cs="Noto Sans"/>
          <w:sz w:val="18"/>
          <w:szCs w:val="24"/>
        </w:rPr>
        <w:t xml:space="preserve">guardando congruencia con las actividades precedentes, subsecuentes y en su caso, simultáneas, establecidas en el </w:t>
      </w:r>
      <w:r w:rsidR="00E17362" w:rsidRPr="00363DA8">
        <w:rPr>
          <w:rFonts w:ascii="Noto Sans" w:hAnsi="Noto Sans" w:cs="Noto Sans"/>
          <w:sz w:val="18"/>
          <w:szCs w:val="24"/>
        </w:rPr>
        <w:t xml:space="preserve">programa de ejecución convenido conforme al catálogo de conceptos con sus erogaciones, calendarizado y cuantificado en periodos mensuales, dividido </w:t>
      </w:r>
      <w:r w:rsidR="00E17362" w:rsidRPr="00363DA8">
        <w:rPr>
          <w:rFonts w:ascii="Noto Sans" w:hAnsi="Noto Sans" w:cs="Noto Sans"/>
          <w:sz w:val="18"/>
          <w:szCs w:val="24"/>
        </w:rPr>
        <w:lastRenderedPageBreak/>
        <w:t>en partidas y subpartidas, del total de los conceptos de trabajo,</w:t>
      </w:r>
      <w:r w:rsidR="00E67C47" w:rsidRPr="00363DA8">
        <w:rPr>
          <w:rFonts w:ascii="Noto Sans" w:hAnsi="Noto Sans" w:cs="Noto Sans"/>
          <w:sz w:val="18"/>
          <w:szCs w:val="24"/>
        </w:rPr>
        <w:t xml:space="preserve"> </w:t>
      </w:r>
      <w:r w:rsidRPr="00363DA8">
        <w:rPr>
          <w:rFonts w:ascii="Noto Sans" w:hAnsi="Noto Sans" w:cs="Noto Sans"/>
          <w:sz w:val="18"/>
          <w:szCs w:val="24"/>
        </w:rPr>
        <w:t>considerando en su caso las restricciones técnicas que procedan conforme al proyecto ejecutivo</w:t>
      </w:r>
      <w:r w:rsidR="009B2028" w:rsidRPr="00363DA8">
        <w:rPr>
          <w:rFonts w:ascii="Noto Sans" w:hAnsi="Noto Sans" w:cs="Noto Sans"/>
          <w:sz w:val="18"/>
          <w:szCs w:val="24"/>
        </w:rPr>
        <w:t xml:space="preserve"> autorizado</w:t>
      </w:r>
      <w:r w:rsidRPr="00363DA8">
        <w:rPr>
          <w:rFonts w:ascii="Noto Sans" w:hAnsi="Noto Sans" w:cs="Noto Sans"/>
          <w:sz w:val="18"/>
          <w:szCs w:val="24"/>
        </w:rPr>
        <w:t>.</w:t>
      </w:r>
    </w:p>
    <w:p w14:paraId="6B0C02D8" w14:textId="77777777" w:rsidR="00FB039F" w:rsidRPr="00363DA8" w:rsidRDefault="00FB039F" w:rsidP="00FB039F">
      <w:pPr>
        <w:spacing w:before="120"/>
        <w:ind w:left="2127"/>
        <w:rPr>
          <w:rFonts w:ascii="Noto Sans" w:hAnsi="Noto Sans" w:cs="Noto Sans"/>
          <w:sz w:val="18"/>
          <w:szCs w:val="24"/>
        </w:rPr>
      </w:pPr>
      <w:r w:rsidRPr="00363DA8">
        <w:rPr>
          <w:rFonts w:ascii="Noto Sans" w:hAnsi="Noto Sans" w:cs="Noto Sans"/>
          <w:sz w:val="18"/>
          <w:szCs w:val="24"/>
        </w:rPr>
        <w:t>Lo anterior, a efecto de que el licitante demuestre el grado de conocimiento, su capacidad técnica y experiencia en la obra a ejecutar, al haber realizado obras similares en magnitud y complejidad y el IMSS cuente con elementos para evaluar estos aspectos.</w:t>
      </w:r>
    </w:p>
    <w:p w14:paraId="2EB8BCA8" w14:textId="6737FB0F" w:rsidR="00DC4BC2" w:rsidRPr="00363DA8" w:rsidRDefault="00FB039F" w:rsidP="00FB039F">
      <w:pPr>
        <w:tabs>
          <w:tab w:val="left" w:pos="2694"/>
        </w:tabs>
        <w:spacing w:before="120"/>
        <w:ind w:left="2127"/>
        <w:rPr>
          <w:rFonts w:ascii="Noto Sans" w:hAnsi="Noto Sans" w:cs="Noto Sans"/>
          <w:sz w:val="18"/>
          <w:szCs w:val="24"/>
        </w:rPr>
      </w:pPr>
      <w:r w:rsidRPr="00363DA8">
        <w:rPr>
          <w:rFonts w:ascii="Noto Sans" w:hAnsi="Noto Sans" w:cs="Noto Sans"/>
          <w:sz w:val="18"/>
          <w:szCs w:val="24"/>
        </w:rPr>
        <w:t>Para el apartado de los Equipos de Instalación permanente se deberán de adjuntar las fichas Técnicas</w:t>
      </w:r>
      <w:r w:rsidR="00344E79" w:rsidRPr="00363DA8">
        <w:rPr>
          <w:rFonts w:ascii="Noto Sans" w:hAnsi="Noto Sans" w:cs="Noto Sans"/>
          <w:sz w:val="18"/>
          <w:szCs w:val="24"/>
        </w:rPr>
        <w:t xml:space="preserve"> que </w:t>
      </w:r>
      <w:r w:rsidR="00DC4BC2" w:rsidRPr="00363DA8">
        <w:rPr>
          <w:rFonts w:ascii="Noto Sans" w:hAnsi="Noto Sans" w:cs="Noto Sans"/>
          <w:sz w:val="18"/>
          <w:szCs w:val="24"/>
        </w:rPr>
        <w:t xml:space="preserve">cumplan con las especificaciones </w:t>
      </w:r>
      <w:r w:rsidRPr="00363DA8">
        <w:rPr>
          <w:rFonts w:ascii="Noto Sans" w:hAnsi="Noto Sans" w:cs="Noto Sans"/>
          <w:sz w:val="18"/>
          <w:szCs w:val="24"/>
        </w:rPr>
        <w:t>de</w:t>
      </w:r>
      <w:r w:rsidR="00DC4BC2" w:rsidRPr="00363DA8">
        <w:rPr>
          <w:rFonts w:ascii="Noto Sans" w:hAnsi="Noto Sans" w:cs="Noto Sans"/>
          <w:sz w:val="18"/>
          <w:szCs w:val="24"/>
        </w:rPr>
        <w:t xml:space="preserve">l </w:t>
      </w:r>
      <w:r w:rsidR="001330AF" w:rsidRPr="00363DA8">
        <w:rPr>
          <w:rFonts w:ascii="Noto Sans" w:hAnsi="Noto Sans" w:cs="Noto Sans"/>
          <w:sz w:val="18"/>
          <w:szCs w:val="24"/>
        </w:rPr>
        <w:t>catálogo</w:t>
      </w:r>
      <w:r w:rsidR="00DC4BC2" w:rsidRPr="00363DA8">
        <w:rPr>
          <w:rFonts w:ascii="Noto Sans" w:hAnsi="Noto Sans" w:cs="Noto Sans"/>
          <w:sz w:val="18"/>
          <w:szCs w:val="24"/>
        </w:rPr>
        <w:t xml:space="preserve"> de conceptos </w:t>
      </w:r>
      <w:r w:rsidRPr="00363DA8">
        <w:rPr>
          <w:rFonts w:ascii="Noto Sans" w:hAnsi="Noto Sans" w:cs="Noto Sans"/>
          <w:sz w:val="18"/>
          <w:szCs w:val="24"/>
        </w:rPr>
        <w:t xml:space="preserve"> </w:t>
      </w:r>
    </w:p>
    <w:p w14:paraId="48ABFEF9" w14:textId="1999B6E7" w:rsidR="00E35E24" w:rsidRPr="00363DA8" w:rsidRDefault="009F3556" w:rsidP="00AB1752">
      <w:pPr>
        <w:tabs>
          <w:tab w:val="left" w:pos="2694"/>
        </w:tabs>
        <w:spacing w:before="120"/>
        <w:ind w:left="2127"/>
        <w:rPr>
          <w:rFonts w:ascii="Noto Sans" w:hAnsi="Noto Sans" w:cs="Noto Sans"/>
          <w:sz w:val="18"/>
          <w:szCs w:val="24"/>
        </w:rPr>
      </w:pPr>
      <w:r w:rsidRPr="00363DA8">
        <w:rPr>
          <w:rFonts w:ascii="Noto Sans" w:hAnsi="Noto Sans" w:cs="Noto Sans"/>
          <w:sz w:val="18"/>
          <w:szCs w:val="24"/>
        </w:rPr>
        <w:t xml:space="preserve">Partida- </w:t>
      </w:r>
      <w:r w:rsidR="00E35E24" w:rsidRPr="00363DA8">
        <w:rPr>
          <w:rFonts w:ascii="Noto Sans" w:hAnsi="Noto Sans" w:cs="Noto Sans"/>
          <w:sz w:val="18"/>
          <w:szCs w:val="24"/>
        </w:rPr>
        <w:t>53</w:t>
      </w:r>
      <w:r w:rsidRPr="00363DA8">
        <w:rPr>
          <w:rFonts w:ascii="Noto Sans" w:hAnsi="Noto Sans" w:cs="Noto Sans"/>
          <w:sz w:val="18"/>
          <w:szCs w:val="24"/>
        </w:rPr>
        <w:t xml:space="preserve"> </w:t>
      </w:r>
      <w:r w:rsidR="00E35E24" w:rsidRPr="00363DA8">
        <w:rPr>
          <w:rFonts w:ascii="Noto Sans" w:hAnsi="Noto Sans" w:cs="Noto Sans"/>
          <w:sz w:val="18"/>
          <w:szCs w:val="24"/>
        </w:rPr>
        <w:t>Tablero de Aislamiento de 3 Kva, Marca Bender, Relación de Transformación 220/120 Vc</w:t>
      </w:r>
    </w:p>
    <w:p w14:paraId="22A727D5" w14:textId="2CBF79AF" w:rsidR="00AB1752" w:rsidRPr="00363DA8" w:rsidRDefault="00AB1752" w:rsidP="00AB1752">
      <w:pPr>
        <w:tabs>
          <w:tab w:val="left" w:pos="2694"/>
        </w:tabs>
        <w:spacing w:before="120"/>
        <w:ind w:left="2127"/>
        <w:rPr>
          <w:rFonts w:ascii="Noto Sans" w:hAnsi="Noto Sans" w:cs="Noto Sans"/>
          <w:sz w:val="18"/>
          <w:szCs w:val="24"/>
        </w:rPr>
      </w:pPr>
      <w:r w:rsidRPr="00363DA8">
        <w:rPr>
          <w:rFonts w:ascii="Noto Sans" w:hAnsi="Noto Sans" w:cs="Noto Sans"/>
          <w:sz w:val="18"/>
          <w:szCs w:val="24"/>
        </w:rPr>
        <w:t xml:space="preserve">Partida- </w:t>
      </w:r>
      <w:r w:rsidR="009F3556" w:rsidRPr="00363DA8">
        <w:rPr>
          <w:rFonts w:ascii="Noto Sans" w:hAnsi="Noto Sans" w:cs="Noto Sans"/>
          <w:sz w:val="18"/>
          <w:szCs w:val="24"/>
        </w:rPr>
        <w:t>54</w:t>
      </w:r>
      <w:r w:rsidRPr="00363DA8">
        <w:rPr>
          <w:rFonts w:ascii="Noto Sans" w:hAnsi="Noto Sans" w:cs="Noto Sans"/>
          <w:sz w:val="18"/>
          <w:szCs w:val="24"/>
        </w:rPr>
        <w:t xml:space="preserve"> </w:t>
      </w:r>
      <w:r w:rsidR="009F3556" w:rsidRPr="00363DA8">
        <w:rPr>
          <w:rFonts w:ascii="Noto Sans" w:hAnsi="Noto Sans" w:cs="Noto Sans"/>
          <w:sz w:val="18"/>
          <w:szCs w:val="24"/>
        </w:rPr>
        <w:t>Suministro e Instalación de Tablero I Line, 250 Amp. 220 V</w:t>
      </w:r>
    </w:p>
    <w:p w14:paraId="5EC0F87B" w14:textId="37C76514" w:rsidR="00FB039F" w:rsidRPr="00363DA8" w:rsidRDefault="00DC4BC2" w:rsidP="00FB039F">
      <w:pPr>
        <w:tabs>
          <w:tab w:val="left" w:pos="2694"/>
        </w:tabs>
        <w:spacing w:before="120"/>
        <w:ind w:left="2127"/>
        <w:rPr>
          <w:rFonts w:ascii="Noto Sans" w:hAnsi="Noto Sans" w:cs="Noto Sans"/>
          <w:sz w:val="18"/>
          <w:szCs w:val="24"/>
        </w:rPr>
      </w:pPr>
      <w:r w:rsidRPr="00363DA8">
        <w:rPr>
          <w:rFonts w:ascii="Noto Sans" w:hAnsi="Noto Sans" w:cs="Noto Sans"/>
          <w:sz w:val="18"/>
          <w:szCs w:val="24"/>
        </w:rPr>
        <w:t>Partida- 97</w:t>
      </w:r>
      <w:r w:rsidR="001330AF" w:rsidRPr="00363DA8">
        <w:rPr>
          <w:rFonts w:ascii="Noto Sans" w:hAnsi="Noto Sans" w:cs="Noto Sans"/>
          <w:sz w:val="18"/>
          <w:szCs w:val="24"/>
        </w:rPr>
        <w:t xml:space="preserve"> </w:t>
      </w:r>
      <w:r w:rsidR="00344E79" w:rsidRPr="00363DA8">
        <w:rPr>
          <w:rFonts w:ascii="Noto Sans" w:hAnsi="Noto Sans" w:cs="Noto Sans"/>
          <w:sz w:val="18"/>
          <w:szCs w:val="24"/>
        </w:rPr>
        <w:t>Panel Tipo Prisma  de 1.20 X 2.70  para Cama de Cuidados Intensivos</w:t>
      </w:r>
      <w:r w:rsidR="001330AF" w:rsidRPr="00363DA8">
        <w:rPr>
          <w:rFonts w:ascii="Noto Sans" w:hAnsi="Noto Sans" w:cs="Noto Sans"/>
          <w:sz w:val="18"/>
          <w:szCs w:val="24"/>
        </w:rPr>
        <w:t>.</w:t>
      </w:r>
    </w:p>
    <w:p w14:paraId="1B3BFC77" w14:textId="2C434CB6" w:rsidR="001330AF" w:rsidRPr="00363DA8" w:rsidRDefault="001330AF" w:rsidP="00FB039F">
      <w:pPr>
        <w:tabs>
          <w:tab w:val="left" w:pos="2694"/>
        </w:tabs>
        <w:spacing w:before="120"/>
        <w:ind w:left="2127"/>
        <w:rPr>
          <w:rFonts w:ascii="Noto Sans" w:hAnsi="Noto Sans" w:cs="Noto Sans"/>
          <w:sz w:val="18"/>
          <w:szCs w:val="24"/>
        </w:rPr>
      </w:pPr>
      <w:r w:rsidRPr="00363DA8">
        <w:rPr>
          <w:rFonts w:ascii="Noto Sans" w:hAnsi="Noto Sans" w:cs="Noto Sans"/>
          <w:sz w:val="18"/>
          <w:szCs w:val="24"/>
        </w:rPr>
        <w:t>Partida</w:t>
      </w:r>
    </w:p>
    <w:p w14:paraId="1EA2987F" w14:textId="77777777" w:rsidR="00FB039F" w:rsidRPr="00363DA8" w:rsidRDefault="00FB039F" w:rsidP="00D522C4">
      <w:pPr>
        <w:tabs>
          <w:tab w:val="left" w:pos="2694"/>
        </w:tabs>
        <w:spacing w:before="120"/>
        <w:ind w:left="2127"/>
        <w:rPr>
          <w:rFonts w:ascii="Noto Sans" w:hAnsi="Noto Sans" w:cs="Noto Sans"/>
          <w:sz w:val="18"/>
          <w:szCs w:val="24"/>
        </w:rPr>
      </w:pPr>
    </w:p>
    <w:p w14:paraId="4B888820" w14:textId="77777777" w:rsidR="00FE7713" w:rsidRPr="00363DA8" w:rsidRDefault="00FE7713"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Esque</w:t>
      </w:r>
      <w:r w:rsidR="00723E8B" w:rsidRPr="00363DA8">
        <w:rPr>
          <w:rFonts w:ascii="Noto Sans" w:hAnsi="Noto Sans" w:cs="Noto Sans"/>
          <w:spacing w:val="0"/>
          <w:sz w:val="18"/>
          <w:szCs w:val="24"/>
        </w:rPr>
        <w:t>ma financiero propuesto por el l</w:t>
      </w:r>
      <w:r w:rsidRPr="00363DA8">
        <w:rPr>
          <w:rFonts w:ascii="Noto Sans" w:hAnsi="Noto Sans" w:cs="Noto Sans"/>
          <w:spacing w:val="0"/>
          <w:sz w:val="18"/>
          <w:szCs w:val="24"/>
        </w:rPr>
        <w:t>icitante</w:t>
      </w:r>
      <w:r w:rsidR="001B10BD" w:rsidRPr="00363DA8">
        <w:rPr>
          <w:rFonts w:ascii="Noto Sans" w:hAnsi="Noto Sans" w:cs="Noto Sans"/>
          <w:spacing w:val="0"/>
          <w:sz w:val="18"/>
          <w:szCs w:val="24"/>
        </w:rPr>
        <w:t xml:space="preserve"> (Anexo </w:t>
      </w:r>
      <w:r w:rsidR="009A0B57" w:rsidRPr="00363DA8">
        <w:rPr>
          <w:rFonts w:ascii="Noto Sans" w:hAnsi="Noto Sans" w:cs="Noto Sans"/>
          <w:spacing w:val="0"/>
          <w:sz w:val="18"/>
          <w:szCs w:val="24"/>
        </w:rPr>
        <w:t>3).</w:t>
      </w:r>
      <w:r w:rsidR="00732730" w:rsidRPr="00363DA8">
        <w:rPr>
          <w:rFonts w:ascii="Noto Sans" w:hAnsi="Noto Sans" w:cs="Noto Sans"/>
          <w:spacing w:val="0"/>
          <w:sz w:val="18"/>
          <w:szCs w:val="24"/>
        </w:rPr>
        <w:t xml:space="preserve"> </w:t>
      </w:r>
    </w:p>
    <w:p w14:paraId="4B888821" w14:textId="31E8B95E" w:rsidR="00FE7713" w:rsidRPr="00363DA8" w:rsidRDefault="00DA51CD" w:rsidP="009C1D63">
      <w:pPr>
        <w:spacing w:before="120"/>
        <w:ind w:left="851"/>
        <w:rPr>
          <w:rFonts w:ascii="Noto Sans" w:hAnsi="Noto Sans" w:cs="Noto Sans"/>
          <w:sz w:val="18"/>
          <w:szCs w:val="24"/>
        </w:rPr>
      </w:pPr>
      <w:r w:rsidRPr="00363DA8">
        <w:rPr>
          <w:rFonts w:ascii="Noto Sans" w:hAnsi="Noto Sans" w:cs="Noto Sans"/>
          <w:sz w:val="18"/>
          <w:szCs w:val="24"/>
        </w:rPr>
        <w:t>El</w:t>
      </w:r>
      <w:r w:rsidR="005A2C41" w:rsidRPr="00363DA8">
        <w:rPr>
          <w:rFonts w:ascii="Noto Sans" w:hAnsi="Noto Sans" w:cs="Noto Sans"/>
          <w:sz w:val="18"/>
          <w:szCs w:val="24"/>
        </w:rPr>
        <w:t xml:space="preserve"> licitante deberá establecer</w:t>
      </w:r>
      <w:r w:rsidR="00732730" w:rsidRPr="00363DA8">
        <w:rPr>
          <w:rFonts w:ascii="Noto Sans" w:hAnsi="Noto Sans" w:cs="Noto Sans"/>
          <w:sz w:val="18"/>
          <w:szCs w:val="24"/>
        </w:rPr>
        <w:t xml:space="preserve">, </w:t>
      </w:r>
      <w:r w:rsidRPr="00363DA8">
        <w:rPr>
          <w:rFonts w:ascii="Noto Sans" w:hAnsi="Noto Sans" w:cs="Noto Sans"/>
          <w:sz w:val="18"/>
          <w:szCs w:val="24"/>
        </w:rPr>
        <w:t xml:space="preserve">el horizonte financiero, detallando los mecanismos que aplicará, para garantizar que contará con los recursos económicos suficientes y oportunos, para hacer frente a los compromisos que contraiga con motivo de la ejecución de </w:t>
      </w:r>
      <w:r w:rsidR="004A0D08" w:rsidRPr="00363DA8">
        <w:rPr>
          <w:rFonts w:ascii="Noto Sans" w:hAnsi="Noto Sans" w:cs="Noto Sans"/>
          <w:sz w:val="18"/>
          <w:szCs w:val="24"/>
        </w:rPr>
        <w:t>l</w:t>
      </w:r>
      <w:r w:rsidR="00B909B4" w:rsidRPr="00363DA8">
        <w:rPr>
          <w:rFonts w:ascii="Noto Sans" w:hAnsi="Noto Sans" w:cs="Noto Sans"/>
          <w:sz w:val="18"/>
          <w:szCs w:val="24"/>
        </w:rPr>
        <w:t xml:space="preserve">os trabajos de </w:t>
      </w:r>
      <w:r w:rsidR="00132B3F" w:rsidRPr="00363DA8">
        <w:rPr>
          <w:rFonts w:ascii="Noto Sans" w:hAnsi="Noto Sans" w:cs="Noto Sans"/>
          <w:color w:val="FF0000"/>
          <w:sz w:val="18"/>
          <w:szCs w:val="24"/>
          <w:lang w:val="es-ES_tradnl"/>
        </w:rPr>
        <w:t>“</w:t>
      </w:r>
      <w:r w:rsidR="003F4A37" w:rsidRPr="00363DA8">
        <w:rPr>
          <w:rFonts w:ascii="Noto Sans" w:hAnsi="Noto Sans" w:cs="Noto Sans"/>
          <w:b/>
          <w:color w:val="FF0000"/>
          <w:sz w:val="18"/>
          <w:szCs w:val="24"/>
        </w:rPr>
        <w:t>PROYECTO DE MEJORA DE ACCESIBILIDAD DE LOS SERVICIOS DE SALUD.</w:t>
      </w:r>
      <w:r w:rsidR="003D386E" w:rsidRPr="00363DA8">
        <w:rPr>
          <w:rFonts w:ascii="Noto Sans" w:hAnsi="Noto Sans" w:cs="Noto Sans"/>
          <w:b/>
          <w:color w:val="FF0000"/>
          <w:sz w:val="18"/>
          <w:szCs w:val="24"/>
        </w:rPr>
        <w:t>.</w:t>
      </w:r>
      <w:r w:rsidR="00132B3F" w:rsidRPr="00363DA8">
        <w:rPr>
          <w:rFonts w:ascii="Noto Sans" w:hAnsi="Noto Sans" w:cs="Noto Sans"/>
          <w:color w:val="FF0000"/>
          <w:sz w:val="18"/>
          <w:szCs w:val="24"/>
        </w:rPr>
        <w:t>”</w:t>
      </w:r>
      <w:r w:rsidR="00066CFA" w:rsidRPr="00363DA8">
        <w:rPr>
          <w:rFonts w:ascii="Noto Sans" w:hAnsi="Noto Sans" w:cs="Noto Sans"/>
          <w:sz w:val="18"/>
          <w:szCs w:val="24"/>
        </w:rPr>
        <w:t>,</w:t>
      </w:r>
      <w:r w:rsidR="00B909B4" w:rsidRPr="00363DA8">
        <w:rPr>
          <w:rFonts w:ascii="Noto Sans" w:hAnsi="Noto Sans" w:cs="Noto Sans"/>
          <w:sz w:val="18"/>
          <w:szCs w:val="24"/>
          <w:lang w:val="es-ES_tradnl"/>
        </w:rPr>
        <w:t xml:space="preserve"> </w:t>
      </w:r>
      <w:r w:rsidRPr="00363DA8">
        <w:rPr>
          <w:rFonts w:ascii="Noto Sans" w:hAnsi="Noto Sans" w:cs="Noto Sans"/>
          <w:sz w:val="18"/>
          <w:szCs w:val="24"/>
        </w:rPr>
        <w:t>estableciendo con claridad los que provienen de su capital de trabajo, así como los que, en su caso, complementar</w:t>
      </w:r>
      <w:r w:rsidR="00A415BF" w:rsidRPr="00363DA8">
        <w:rPr>
          <w:rFonts w:ascii="Noto Sans" w:hAnsi="Noto Sans" w:cs="Noto Sans"/>
          <w:sz w:val="18"/>
          <w:szCs w:val="24"/>
        </w:rPr>
        <w:t>á</w:t>
      </w:r>
      <w:r w:rsidRPr="00363DA8">
        <w:rPr>
          <w:rFonts w:ascii="Noto Sans" w:hAnsi="Noto Sans" w:cs="Noto Sans"/>
          <w:sz w:val="18"/>
          <w:szCs w:val="24"/>
        </w:rPr>
        <w:t>n a través del respaldo de una línea de crédito autorizada por una institución financiera.</w:t>
      </w:r>
    </w:p>
    <w:p w14:paraId="4B888822" w14:textId="77777777" w:rsidR="00FE7713" w:rsidRPr="00363DA8" w:rsidRDefault="00BE32D0" w:rsidP="00D522C4">
      <w:pPr>
        <w:spacing w:before="120"/>
        <w:ind w:left="1560"/>
        <w:rPr>
          <w:rFonts w:ascii="Noto Sans" w:hAnsi="Noto Sans" w:cs="Noto Sans"/>
          <w:sz w:val="18"/>
          <w:szCs w:val="24"/>
        </w:rPr>
      </w:pPr>
      <w:r w:rsidRPr="00363DA8">
        <w:rPr>
          <w:rFonts w:ascii="Noto Sans" w:hAnsi="Noto Sans" w:cs="Noto Sans"/>
          <w:sz w:val="18"/>
          <w:szCs w:val="24"/>
        </w:rPr>
        <w:t xml:space="preserve">Para tal efecto, </w:t>
      </w:r>
      <w:r w:rsidR="00071633" w:rsidRPr="00363DA8">
        <w:rPr>
          <w:rFonts w:ascii="Noto Sans" w:hAnsi="Noto Sans" w:cs="Noto Sans"/>
          <w:sz w:val="18"/>
          <w:szCs w:val="24"/>
        </w:rPr>
        <w:t>se considerará el análisis, cálculo e integración del costo por financiamiento</w:t>
      </w:r>
      <w:r w:rsidR="0001300B" w:rsidRPr="00363DA8">
        <w:rPr>
          <w:rFonts w:ascii="Noto Sans" w:hAnsi="Noto Sans" w:cs="Noto Sans"/>
          <w:sz w:val="18"/>
          <w:szCs w:val="24"/>
        </w:rPr>
        <w:t xml:space="preserve"> que forma parte de la proposición que entrega el licitante</w:t>
      </w:r>
      <w:r w:rsidR="00071633" w:rsidRPr="00363DA8">
        <w:rPr>
          <w:rFonts w:ascii="Noto Sans" w:hAnsi="Noto Sans" w:cs="Noto Sans"/>
          <w:sz w:val="18"/>
          <w:szCs w:val="24"/>
        </w:rPr>
        <w:t>.</w:t>
      </w:r>
    </w:p>
    <w:p w14:paraId="4B888823" w14:textId="77777777" w:rsidR="00FE7713" w:rsidRPr="00363DA8" w:rsidRDefault="00FE7713"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Relación y currícul</w:t>
      </w:r>
      <w:r w:rsidR="00853163" w:rsidRPr="00363DA8">
        <w:rPr>
          <w:rFonts w:ascii="Noto Sans" w:hAnsi="Noto Sans" w:cs="Noto Sans"/>
          <w:spacing w:val="0"/>
          <w:sz w:val="18"/>
          <w:szCs w:val="24"/>
        </w:rPr>
        <w:t>um</w:t>
      </w:r>
      <w:r w:rsidRPr="00363DA8">
        <w:rPr>
          <w:rFonts w:ascii="Noto Sans" w:hAnsi="Noto Sans" w:cs="Noto Sans"/>
          <w:spacing w:val="0"/>
          <w:sz w:val="18"/>
          <w:szCs w:val="24"/>
        </w:rPr>
        <w:t xml:space="preserve"> de cada uno de los profesionales técnicos que serán responsables en campo y gabinete, de la dirección</w:t>
      </w:r>
      <w:r w:rsidR="0098193F" w:rsidRPr="00363DA8">
        <w:rPr>
          <w:rFonts w:ascii="Noto Sans" w:hAnsi="Noto Sans" w:cs="Noto Sans"/>
          <w:spacing w:val="0"/>
          <w:sz w:val="18"/>
          <w:szCs w:val="24"/>
        </w:rPr>
        <w:t>,</w:t>
      </w:r>
      <w:r w:rsidRPr="00363DA8">
        <w:rPr>
          <w:rFonts w:ascii="Noto Sans" w:hAnsi="Noto Sans" w:cs="Noto Sans"/>
          <w:spacing w:val="0"/>
          <w:sz w:val="18"/>
          <w:szCs w:val="24"/>
        </w:rPr>
        <w:t xml:space="preserve"> administración </w:t>
      </w:r>
      <w:r w:rsidR="0098193F" w:rsidRPr="00363DA8">
        <w:rPr>
          <w:rFonts w:ascii="Noto Sans" w:hAnsi="Noto Sans" w:cs="Noto Sans"/>
          <w:spacing w:val="0"/>
          <w:sz w:val="18"/>
          <w:szCs w:val="24"/>
        </w:rPr>
        <w:t xml:space="preserve">y ejecución de los trabajos, considerando todas sus fases y etapas </w:t>
      </w:r>
      <w:r w:rsidR="009A0B57" w:rsidRPr="00363DA8">
        <w:rPr>
          <w:rFonts w:ascii="Noto Sans" w:hAnsi="Noto Sans" w:cs="Noto Sans"/>
          <w:spacing w:val="0"/>
          <w:sz w:val="18"/>
          <w:szCs w:val="24"/>
        </w:rPr>
        <w:t>(Anexo</w:t>
      </w:r>
      <w:r w:rsidR="0098193F" w:rsidRPr="00363DA8">
        <w:rPr>
          <w:rFonts w:ascii="Noto Sans" w:hAnsi="Noto Sans" w:cs="Noto Sans"/>
          <w:spacing w:val="0"/>
          <w:sz w:val="18"/>
          <w:szCs w:val="24"/>
        </w:rPr>
        <w:t> </w:t>
      </w:r>
      <w:r w:rsidR="009A0B57" w:rsidRPr="00363DA8">
        <w:rPr>
          <w:rFonts w:ascii="Noto Sans" w:hAnsi="Noto Sans" w:cs="Noto Sans"/>
          <w:spacing w:val="0"/>
          <w:sz w:val="18"/>
          <w:szCs w:val="24"/>
        </w:rPr>
        <w:t>4</w:t>
      </w:r>
      <w:r w:rsidR="002072BF" w:rsidRPr="00363DA8">
        <w:rPr>
          <w:rFonts w:ascii="Noto Sans" w:hAnsi="Noto Sans" w:cs="Noto Sans"/>
          <w:spacing w:val="0"/>
          <w:sz w:val="18"/>
          <w:szCs w:val="24"/>
        </w:rPr>
        <w:t xml:space="preserve"> y 4A</w:t>
      </w:r>
      <w:r w:rsidR="005A2C41" w:rsidRPr="00363DA8">
        <w:rPr>
          <w:rFonts w:ascii="Noto Sans" w:hAnsi="Noto Sans" w:cs="Noto Sans"/>
          <w:spacing w:val="0"/>
          <w:sz w:val="18"/>
          <w:szCs w:val="24"/>
        </w:rPr>
        <w:t>).</w:t>
      </w:r>
    </w:p>
    <w:p w14:paraId="4B888824" w14:textId="77777777" w:rsidR="00D16969" w:rsidRPr="00363DA8" w:rsidRDefault="00D16969" w:rsidP="00D522C4">
      <w:pPr>
        <w:spacing w:before="120"/>
        <w:ind w:left="1560"/>
        <w:rPr>
          <w:rFonts w:ascii="Noto Sans" w:hAnsi="Noto Sans" w:cs="Noto Sans"/>
          <w:sz w:val="18"/>
          <w:szCs w:val="24"/>
        </w:rPr>
      </w:pPr>
      <w:r w:rsidRPr="00363DA8">
        <w:rPr>
          <w:rFonts w:ascii="Noto Sans" w:hAnsi="Noto Sans" w:cs="Noto Sans"/>
          <w:sz w:val="18"/>
          <w:szCs w:val="24"/>
        </w:rPr>
        <w:t>El personal que el licitante proponga como responsable de la dirección, administración y control de la ejecución de los trabajos</w:t>
      </w:r>
      <w:r w:rsidR="00CD0908" w:rsidRPr="00363DA8">
        <w:rPr>
          <w:rFonts w:ascii="Noto Sans" w:hAnsi="Noto Sans" w:cs="Noto Sans"/>
          <w:sz w:val="18"/>
          <w:szCs w:val="24"/>
        </w:rPr>
        <w:t xml:space="preserve">, </w:t>
      </w:r>
      <w:r w:rsidRPr="00363DA8">
        <w:rPr>
          <w:rFonts w:ascii="Noto Sans" w:hAnsi="Noto Sans" w:cs="Noto Sans"/>
          <w:sz w:val="18"/>
          <w:szCs w:val="24"/>
        </w:rPr>
        <w:t xml:space="preserve">deberá acreditar la experiencia </w:t>
      </w:r>
      <w:r w:rsidR="00240A86" w:rsidRPr="00363DA8">
        <w:rPr>
          <w:rFonts w:ascii="Noto Sans" w:hAnsi="Noto Sans" w:cs="Noto Sans"/>
          <w:sz w:val="18"/>
          <w:szCs w:val="24"/>
        </w:rPr>
        <w:t xml:space="preserve">requerida en la presente convocatoria, </w:t>
      </w:r>
      <w:r w:rsidRPr="00363DA8">
        <w:rPr>
          <w:rFonts w:ascii="Noto Sans" w:hAnsi="Noto Sans" w:cs="Noto Sans"/>
          <w:sz w:val="18"/>
          <w:szCs w:val="24"/>
        </w:rPr>
        <w:t xml:space="preserve">de conformidad con lo solicitado en el numeral </w:t>
      </w:r>
      <w:r w:rsidR="001F2EBC" w:rsidRPr="00363DA8">
        <w:rPr>
          <w:rFonts w:ascii="Noto Sans" w:hAnsi="Noto Sans" w:cs="Noto Sans"/>
          <w:sz w:val="18"/>
          <w:szCs w:val="24"/>
        </w:rPr>
        <w:t>II.10.2</w:t>
      </w:r>
      <w:r w:rsidR="00130CA3" w:rsidRPr="00363DA8">
        <w:rPr>
          <w:rFonts w:ascii="Noto Sans" w:hAnsi="Noto Sans" w:cs="Noto Sans"/>
          <w:sz w:val="18"/>
          <w:szCs w:val="24"/>
        </w:rPr>
        <w:t xml:space="preserve">, </w:t>
      </w:r>
      <w:r w:rsidR="00CE0B6C" w:rsidRPr="00363DA8">
        <w:rPr>
          <w:rFonts w:ascii="Noto Sans" w:hAnsi="Noto Sans" w:cs="Noto Sans"/>
          <w:sz w:val="18"/>
          <w:szCs w:val="24"/>
        </w:rPr>
        <w:t xml:space="preserve">en lo </w:t>
      </w:r>
      <w:r w:rsidR="00130CA3" w:rsidRPr="00363DA8">
        <w:rPr>
          <w:rFonts w:ascii="Noto Sans" w:hAnsi="Noto Sans" w:cs="Noto Sans"/>
          <w:sz w:val="18"/>
          <w:szCs w:val="24"/>
        </w:rPr>
        <w:t>relativo a la capacidad técnica</w:t>
      </w:r>
      <w:r w:rsidR="001F2EBC" w:rsidRPr="00363DA8">
        <w:rPr>
          <w:rFonts w:ascii="Noto Sans" w:hAnsi="Noto Sans" w:cs="Noto Sans"/>
          <w:sz w:val="18"/>
          <w:szCs w:val="24"/>
        </w:rPr>
        <w:t>.</w:t>
      </w:r>
    </w:p>
    <w:p w14:paraId="4B888825" w14:textId="77777777" w:rsidR="00D16969" w:rsidRPr="00363DA8" w:rsidRDefault="00D16969" w:rsidP="00D522C4">
      <w:pPr>
        <w:spacing w:before="120"/>
        <w:ind w:left="1560"/>
        <w:rPr>
          <w:rFonts w:ascii="Noto Sans" w:hAnsi="Noto Sans" w:cs="Noto Sans"/>
          <w:sz w:val="18"/>
          <w:szCs w:val="24"/>
        </w:rPr>
      </w:pPr>
      <w:r w:rsidRPr="00363DA8">
        <w:rPr>
          <w:rFonts w:ascii="Noto Sans" w:hAnsi="Noto Sans" w:cs="Noto Sans"/>
          <w:sz w:val="18"/>
          <w:szCs w:val="24"/>
        </w:rPr>
        <w:t>El licitante</w:t>
      </w:r>
      <w:r w:rsidR="00D02369" w:rsidRPr="00363DA8">
        <w:rPr>
          <w:rFonts w:ascii="Noto Sans" w:hAnsi="Noto Sans" w:cs="Noto Sans"/>
          <w:sz w:val="18"/>
          <w:szCs w:val="24"/>
        </w:rPr>
        <w:t>,</w:t>
      </w:r>
      <w:r w:rsidRPr="00363DA8">
        <w:rPr>
          <w:rFonts w:ascii="Noto Sans" w:hAnsi="Noto Sans" w:cs="Noto Sans"/>
          <w:sz w:val="18"/>
          <w:szCs w:val="24"/>
        </w:rPr>
        <w:t xml:space="preserve"> deberá acreditar que el Superintendente de Construcción propuesto cuenta con firma electrónica avanzada</w:t>
      </w:r>
      <w:r w:rsidR="00732730" w:rsidRPr="00363DA8">
        <w:rPr>
          <w:rFonts w:ascii="Noto Sans" w:hAnsi="Noto Sans" w:cs="Noto Sans"/>
          <w:sz w:val="18"/>
          <w:szCs w:val="24"/>
        </w:rPr>
        <w:t xml:space="preserve"> (FIEL)</w:t>
      </w:r>
      <w:r w:rsidRPr="00363DA8">
        <w:rPr>
          <w:rFonts w:ascii="Noto Sans" w:hAnsi="Noto Sans" w:cs="Noto Sans"/>
          <w:sz w:val="18"/>
          <w:szCs w:val="24"/>
        </w:rPr>
        <w:t xml:space="preserve">, </w:t>
      </w:r>
      <w:r w:rsidR="00D02369" w:rsidRPr="00363DA8">
        <w:rPr>
          <w:rFonts w:ascii="Noto Sans" w:hAnsi="Noto Sans" w:cs="Noto Sans"/>
          <w:sz w:val="18"/>
          <w:szCs w:val="24"/>
        </w:rPr>
        <w:t xml:space="preserve">debiendo anexar a la relación que se solicita, </w:t>
      </w:r>
      <w:r w:rsidRPr="00363DA8">
        <w:rPr>
          <w:rFonts w:ascii="Noto Sans" w:hAnsi="Noto Sans" w:cs="Noto Sans"/>
          <w:sz w:val="18"/>
          <w:szCs w:val="24"/>
        </w:rPr>
        <w:t xml:space="preserve">copia simple de la constancia expedida por </w:t>
      </w:r>
      <w:r w:rsidR="00D02369" w:rsidRPr="00363DA8">
        <w:rPr>
          <w:rFonts w:ascii="Noto Sans" w:hAnsi="Noto Sans" w:cs="Noto Sans"/>
          <w:sz w:val="18"/>
          <w:szCs w:val="24"/>
        </w:rPr>
        <w:t xml:space="preserve">la </w:t>
      </w:r>
      <w:r w:rsidRPr="00363DA8">
        <w:rPr>
          <w:rFonts w:ascii="Noto Sans" w:hAnsi="Noto Sans" w:cs="Noto Sans"/>
          <w:sz w:val="18"/>
          <w:szCs w:val="24"/>
        </w:rPr>
        <w:t>autoridad certificadora</w:t>
      </w:r>
      <w:r w:rsidR="00C060AA" w:rsidRPr="00363DA8">
        <w:rPr>
          <w:rFonts w:ascii="Noto Sans" w:hAnsi="Noto Sans" w:cs="Noto Sans"/>
          <w:sz w:val="18"/>
          <w:szCs w:val="24"/>
        </w:rPr>
        <w:t>.</w:t>
      </w:r>
    </w:p>
    <w:p w14:paraId="4B888826" w14:textId="18B2BAFD" w:rsidR="00FE7713" w:rsidRPr="00363DA8" w:rsidRDefault="00EE10EE" w:rsidP="00D522C4">
      <w:pPr>
        <w:spacing w:before="120"/>
        <w:ind w:left="1560"/>
        <w:rPr>
          <w:rFonts w:ascii="Noto Sans" w:hAnsi="Noto Sans" w:cs="Noto Sans"/>
          <w:sz w:val="18"/>
          <w:szCs w:val="24"/>
        </w:rPr>
      </w:pPr>
      <w:r w:rsidRPr="00363DA8">
        <w:rPr>
          <w:rFonts w:ascii="Noto Sans" w:hAnsi="Noto Sans" w:cs="Noto Sans"/>
          <w:sz w:val="18"/>
          <w:szCs w:val="24"/>
        </w:rPr>
        <w:t>E</w:t>
      </w:r>
      <w:r w:rsidR="00FE7713" w:rsidRPr="00363DA8">
        <w:rPr>
          <w:rFonts w:ascii="Noto Sans" w:hAnsi="Noto Sans" w:cs="Noto Sans"/>
          <w:sz w:val="18"/>
          <w:szCs w:val="24"/>
        </w:rPr>
        <w:t>n el supuesto de participación conjunta</w:t>
      </w:r>
      <w:r w:rsidR="001936C7" w:rsidRPr="00363DA8">
        <w:rPr>
          <w:rFonts w:ascii="Noto Sans" w:hAnsi="Noto Sans" w:cs="Noto Sans"/>
          <w:sz w:val="18"/>
          <w:szCs w:val="24"/>
        </w:rPr>
        <w:t>,</w:t>
      </w:r>
      <w:r w:rsidR="00FE7713" w:rsidRPr="00363DA8">
        <w:rPr>
          <w:rFonts w:ascii="Noto Sans" w:hAnsi="Noto Sans" w:cs="Noto Sans"/>
          <w:sz w:val="18"/>
          <w:szCs w:val="24"/>
        </w:rPr>
        <w:t xml:space="preserve"> </w:t>
      </w:r>
      <w:r w:rsidRPr="00363DA8">
        <w:rPr>
          <w:rFonts w:ascii="Noto Sans" w:hAnsi="Noto Sans" w:cs="Noto Sans"/>
          <w:sz w:val="18"/>
          <w:szCs w:val="24"/>
        </w:rPr>
        <w:t>la</w:t>
      </w:r>
      <w:r w:rsidR="000D2BF6" w:rsidRPr="00363DA8">
        <w:rPr>
          <w:rFonts w:ascii="Noto Sans" w:hAnsi="Noto Sans" w:cs="Noto Sans"/>
          <w:sz w:val="18"/>
          <w:szCs w:val="24"/>
        </w:rPr>
        <w:t>(s)</w:t>
      </w:r>
      <w:r w:rsidRPr="00363DA8">
        <w:rPr>
          <w:rFonts w:ascii="Noto Sans" w:hAnsi="Noto Sans" w:cs="Noto Sans"/>
          <w:sz w:val="18"/>
          <w:szCs w:val="24"/>
        </w:rPr>
        <w:t xml:space="preserve"> empresa(s) conjuntada(s) o la</w:t>
      </w:r>
      <w:r w:rsidR="000D2BF6" w:rsidRPr="00363DA8">
        <w:rPr>
          <w:rFonts w:ascii="Noto Sans" w:hAnsi="Noto Sans" w:cs="Noto Sans"/>
          <w:sz w:val="18"/>
          <w:szCs w:val="24"/>
        </w:rPr>
        <w:t>(</w:t>
      </w:r>
      <w:r w:rsidRPr="00363DA8">
        <w:rPr>
          <w:rFonts w:ascii="Noto Sans" w:hAnsi="Noto Sans" w:cs="Noto Sans"/>
          <w:sz w:val="18"/>
          <w:szCs w:val="24"/>
        </w:rPr>
        <w:t>s</w:t>
      </w:r>
      <w:r w:rsidR="000D2BF6" w:rsidRPr="00363DA8">
        <w:rPr>
          <w:rFonts w:ascii="Noto Sans" w:hAnsi="Noto Sans" w:cs="Noto Sans"/>
          <w:sz w:val="18"/>
          <w:szCs w:val="24"/>
        </w:rPr>
        <w:t>)</w:t>
      </w:r>
      <w:r w:rsidRPr="00363DA8">
        <w:rPr>
          <w:rFonts w:ascii="Noto Sans" w:hAnsi="Noto Sans" w:cs="Noto Sans"/>
          <w:sz w:val="18"/>
          <w:szCs w:val="24"/>
        </w:rPr>
        <w:t xml:space="preserve"> subcontratista(s)</w:t>
      </w:r>
      <w:r w:rsidR="00FE7713" w:rsidRPr="00363DA8">
        <w:rPr>
          <w:rFonts w:ascii="Noto Sans" w:hAnsi="Noto Sans" w:cs="Noto Sans"/>
          <w:sz w:val="18"/>
          <w:szCs w:val="24"/>
        </w:rPr>
        <w:t xml:space="preserve"> deberá acreditar su experiencia </w:t>
      </w:r>
      <w:r w:rsidRPr="00363DA8">
        <w:rPr>
          <w:rFonts w:ascii="Noto Sans" w:hAnsi="Noto Sans" w:cs="Noto Sans"/>
          <w:sz w:val="18"/>
          <w:szCs w:val="24"/>
        </w:rPr>
        <w:t>en los trabajos que participar</w:t>
      </w:r>
      <w:r w:rsidR="00A415BF" w:rsidRPr="00363DA8">
        <w:rPr>
          <w:rFonts w:ascii="Noto Sans" w:hAnsi="Noto Sans" w:cs="Noto Sans"/>
          <w:sz w:val="18"/>
          <w:szCs w:val="24"/>
        </w:rPr>
        <w:t>á</w:t>
      </w:r>
      <w:r w:rsidRPr="00363DA8">
        <w:rPr>
          <w:rFonts w:ascii="Noto Sans" w:hAnsi="Noto Sans" w:cs="Noto Sans"/>
          <w:sz w:val="18"/>
          <w:szCs w:val="24"/>
        </w:rPr>
        <w:t>n</w:t>
      </w:r>
      <w:r w:rsidR="00FE7713" w:rsidRPr="00363DA8">
        <w:rPr>
          <w:rFonts w:ascii="Noto Sans" w:hAnsi="Noto Sans" w:cs="Noto Sans"/>
          <w:sz w:val="18"/>
          <w:szCs w:val="24"/>
        </w:rPr>
        <w:t xml:space="preserve"> </w:t>
      </w:r>
      <w:r w:rsidR="005E27A4" w:rsidRPr="00363DA8">
        <w:rPr>
          <w:rFonts w:ascii="Noto Sans" w:hAnsi="Noto Sans" w:cs="Noto Sans"/>
          <w:sz w:val="18"/>
          <w:szCs w:val="24"/>
        </w:rPr>
        <w:t>para</w:t>
      </w:r>
      <w:r w:rsidRPr="00363DA8">
        <w:rPr>
          <w:rFonts w:ascii="Noto Sans" w:hAnsi="Noto Sans" w:cs="Noto Sans"/>
          <w:sz w:val="18"/>
          <w:szCs w:val="24"/>
        </w:rPr>
        <w:t xml:space="preserve"> </w:t>
      </w:r>
      <w:r w:rsidR="00B909B4" w:rsidRPr="00363DA8">
        <w:rPr>
          <w:rFonts w:ascii="Noto Sans" w:hAnsi="Noto Sans" w:cs="Noto Sans"/>
          <w:sz w:val="18"/>
          <w:szCs w:val="24"/>
        </w:rPr>
        <w:t xml:space="preserve">el mantenimiento de inmuebles en operación, </w:t>
      </w:r>
      <w:r w:rsidRPr="00363DA8">
        <w:rPr>
          <w:rFonts w:ascii="Noto Sans" w:hAnsi="Noto Sans" w:cs="Noto Sans"/>
          <w:sz w:val="18"/>
          <w:szCs w:val="24"/>
        </w:rPr>
        <w:t xml:space="preserve">con los que se acrediten </w:t>
      </w:r>
      <w:r w:rsidR="00FE7713" w:rsidRPr="00363DA8">
        <w:rPr>
          <w:rFonts w:ascii="Noto Sans" w:hAnsi="Noto Sans" w:cs="Noto Sans"/>
          <w:sz w:val="18"/>
          <w:szCs w:val="24"/>
        </w:rPr>
        <w:t xml:space="preserve">características, magnitud y complejidad similar a la del objeto de la licitación, ejecutados en </w:t>
      </w:r>
      <w:r w:rsidR="009D6355" w:rsidRPr="00363DA8">
        <w:rPr>
          <w:rFonts w:ascii="Noto Sans" w:hAnsi="Noto Sans" w:cs="Noto Sans"/>
          <w:sz w:val="18"/>
          <w:szCs w:val="24"/>
        </w:rPr>
        <w:t>el lapso comprendido entre el mínimo y máximo de años establecido en la presente convocatoria;</w:t>
      </w:r>
      <w:r w:rsidR="00FE7713" w:rsidRPr="00363DA8">
        <w:rPr>
          <w:rFonts w:ascii="Noto Sans" w:hAnsi="Noto Sans" w:cs="Noto Sans"/>
          <w:sz w:val="18"/>
          <w:szCs w:val="24"/>
        </w:rPr>
        <w:t xml:space="preserve"> en los mismos términos deberá acreditar la experiencia del personal técnico que desarrollará </w:t>
      </w:r>
      <w:r w:rsidR="007136C8" w:rsidRPr="00363DA8">
        <w:rPr>
          <w:rFonts w:ascii="Noto Sans" w:hAnsi="Noto Sans" w:cs="Noto Sans"/>
          <w:sz w:val="18"/>
          <w:szCs w:val="24"/>
        </w:rPr>
        <w:t>los trabajos</w:t>
      </w:r>
      <w:r w:rsidR="00FE7713" w:rsidRPr="00363DA8">
        <w:rPr>
          <w:rFonts w:ascii="Noto Sans" w:hAnsi="Noto Sans" w:cs="Noto Sans"/>
          <w:sz w:val="18"/>
          <w:szCs w:val="24"/>
        </w:rPr>
        <w:t>, cuando menos para los dos primeros niveles de su estructura organizacional.</w:t>
      </w:r>
    </w:p>
    <w:p w14:paraId="4B888827" w14:textId="77777777" w:rsidR="001F42DD" w:rsidRPr="00363DA8" w:rsidRDefault="001F42DD" w:rsidP="001F42DD">
      <w:pPr>
        <w:spacing w:before="120"/>
        <w:ind w:left="1560"/>
        <w:rPr>
          <w:rFonts w:ascii="Noto Sans" w:hAnsi="Noto Sans" w:cs="Noto Sans"/>
          <w:sz w:val="18"/>
          <w:szCs w:val="24"/>
        </w:rPr>
      </w:pPr>
      <w:r w:rsidRPr="00363DA8">
        <w:rPr>
          <w:rFonts w:ascii="Noto Sans" w:hAnsi="Noto Sans" w:cs="Noto Sans"/>
          <w:sz w:val="18"/>
          <w:szCs w:val="24"/>
        </w:rPr>
        <w:lastRenderedPageBreak/>
        <w:t>El currículum de los profesionales que intervendrán, deberán contener firma autógrafa en la última hoja y rubrica al margen de cada hoja que lo integre, por el profesionista de que se trate.</w:t>
      </w:r>
    </w:p>
    <w:p w14:paraId="1CE8C0D9" w14:textId="0DEA5CC4" w:rsidR="00F934A0" w:rsidRPr="00363DA8" w:rsidRDefault="00133AFB" w:rsidP="00FB1F2F">
      <w:pPr>
        <w:spacing w:before="120"/>
        <w:ind w:left="1560"/>
        <w:rPr>
          <w:rFonts w:ascii="Noto Sans" w:hAnsi="Noto Sans" w:cs="Noto Sans"/>
          <w:sz w:val="18"/>
          <w:szCs w:val="24"/>
        </w:rPr>
      </w:pPr>
      <w:r w:rsidRPr="00363DA8">
        <w:rPr>
          <w:rFonts w:ascii="Noto Sans" w:hAnsi="Noto Sans" w:cs="Noto Sans"/>
          <w:sz w:val="18"/>
          <w:szCs w:val="24"/>
        </w:rPr>
        <w:t>Asimismo, deberá integrar el esquema estructural de la organización de los profesi</w:t>
      </w:r>
      <w:r w:rsidR="00A415BF" w:rsidRPr="00363DA8">
        <w:rPr>
          <w:rFonts w:ascii="Noto Sans" w:hAnsi="Noto Sans" w:cs="Noto Sans"/>
          <w:sz w:val="18"/>
          <w:szCs w:val="24"/>
        </w:rPr>
        <w:t>onales técnicos que se encargará</w:t>
      </w:r>
      <w:r w:rsidRPr="00363DA8">
        <w:rPr>
          <w:rFonts w:ascii="Noto Sans" w:hAnsi="Noto Sans" w:cs="Noto Sans"/>
          <w:sz w:val="18"/>
          <w:szCs w:val="24"/>
        </w:rPr>
        <w:t>n de la dirección y coordinación de los trabajos</w:t>
      </w:r>
      <w:r w:rsidR="002072BF" w:rsidRPr="00363DA8">
        <w:rPr>
          <w:rFonts w:ascii="Noto Sans" w:hAnsi="Noto Sans" w:cs="Noto Sans"/>
          <w:sz w:val="18"/>
          <w:szCs w:val="24"/>
        </w:rPr>
        <w:t xml:space="preserve"> (Anexo 4A)</w:t>
      </w:r>
      <w:r w:rsidRPr="00363DA8">
        <w:rPr>
          <w:rFonts w:ascii="Noto Sans" w:hAnsi="Noto Sans" w:cs="Noto Sans"/>
          <w:sz w:val="18"/>
          <w:szCs w:val="24"/>
        </w:rPr>
        <w:t>.</w:t>
      </w:r>
    </w:p>
    <w:p w14:paraId="4B888829" w14:textId="724BAC26" w:rsidR="00FE7713" w:rsidRPr="00363DA8" w:rsidRDefault="008A24D1"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Documentos que</w:t>
      </w:r>
      <w:r w:rsidR="003A310D" w:rsidRPr="00363DA8">
        <w:rPr>
          <w:rFonts w:ascii="Noto Sans" w:hAnsi="Noto Sans" w:cs="Noto Sans"/>
          <w:spacing w:val="0"/>
          <w:sz w:val="18"/>
          <w:szCs w:val="24"/>
        </w:rPr>
        <w:t xml:space="preserve"> acrediten la experiencia y capacidad técnica en trabajos </w:t>
      </w:r>
      <w:r w:rsidR="00016AC0" w:rsidRPr="00363DA8">
        <w:rPr>
          <w:rFonts w:ascii="Noto Sans" w:hAnsi="Noto Sans" w:cs="Noto Sans"/>
          <w:spacing w:val="0"/>
          <w:sz w:val="18"/>
          <w:szCs w:val="24"/>
        </w:rPr>
        <w:t>de</w:t>
      </w:r>
      <w:r w:rsidR="0096755C" w:rsidRPr="00363DA8">
        <w:rPr>
          <w:rFonts w:ascii="Noto Sans" w:hAnsi="Noto Sans" w:cs="Noto Sans"/>
          <w:spacing w:val="0"/>
          <w:sz w:val="18"/>
          <w:szCs w:val="24"/>
        </w:rPr>
        <w:t xml:space="preserve"> mantenimiento de áreas </w:t>
      </w:r>
      <w:r w:rsidR="002F51B8" w:rsidRPr="00363DA8">
        <w:rPr>
          <w:rFonts w:ascii="Noto Sans" w:hAnsi="Noto Sans" w:cs="Noto Sans"/>
          <w:spacing w:val="0"/>
          <w:sz w:val="18"/>
          <w:szCs w:val="24"/>
        </w:rPr>
        <w:t xml:space="preserve">hospitalarias </w:t>
      </w:r>
      <w:r w:rsidR="00B63356" w:rsidRPr="00363DA8">
        <w:rPr>
          <w:rFonts w:ascii="Noto Sans" w:hAnsi="Noto Sans" w:cs="Noto Sans"/>
          <w:spacing w:val="0"/>
          <w:sz w:val="18"/>
          <w:szCs w:val="24"/>
        </w:rPr>
        <w:t xml:space="preserve">blancas, tales como </w:t>
      </w:r>
      <w:r w:rsidR="002F51B8" w:rsidRPr="00363DA8">
        <w:rPr>
          <w:rFonts w:ascii="Noto Sans" w:hAnsi="Noto Sans" w:cs="Noto Sans"/>
          <w:spacing w:val="0"/>
          <w:sz w:val="18"/>
          <w:szCs w:val="24"/>
        </w:rPr>
        <w:t>Quirófanos</w:t>
      </w:r>
      <w:r w:rsidR="00B63356" w:rsidRPr="00363DA8">
        <w:rPr>
          <w:rFonts w:ascii="Noto Sans" w:hAnsi="Noto Sans" w:cs="Noto Sans"/>
          <w:spacing w:val="0"/>
          <w:sz w:val="18"/>
          <w:szCs w:val="24"/>
        </w:rPr>
        <w:t xml:space="preserve">, </w:t>
      </w:r>
      <w:r w:rsidR="002F51B8" w:rsidRPr="00363DA8">
        <w:rPr>
          <w:rFonts w:ascii="Noto Sans" w:hAnsi="Noto Sans" w:cs="Noto Sans"/>
          <w:spacing w:val="0"/>
          <w:sz w:val="18"/>
          <w:szCs w:val="24"/>
        </w:rPr>
        <w:t xml:space="preserve">Central de Esterilización y Equipos, Unidades de Cuidados Intensivos, </w:t>
      </w:r>
      <w:r w:rsidR="00654FBC" w:rsidRPr="00363DA8">
        <w:rPr>
          <w:rFonts w:ascii="Noto Sans" w:hAnsi="Noto Sans" w:cs="Noto Sans"/>
          <w:spacing w:val="0"/>
          <w:sz w:val="18"/>
          <w:szCs w:val="24"/>
        </w:rPr>
        <w:t xml:space="preserve">así como en la Instalación de Tableros de Aislamiento para áreas de atención médica, </w:t>
      </w:r>
      <w:r w:rsidR="003A310D" w:rsidRPr="00363DA8">
        <w:rPr>
          <w:rFonts w:ascii="Noto Sans" w:hAnsi="Noto Sans" w:cs="Noto Sans"/>
          <w:spacing w:val="0"/>
          <w:sz w:val="18"/>
          <w:szCs w:val="24"/>
        </w:rPr>
        <w:t xml:space="preserve">con la identificación de los realizados por el licitante y su </w:t>
      </w:r>
      <w:r w:rsidR="00F46074" w:rsidRPr="00363DA8">
        <w:rPr>
          <w:rFonts w:ascii="Noto Sans" w:hAnsi="Noto Sans" w:cs="Noto Sans"/>
          <w:spacing w:val="0"/>
          <w:sz w:val="18"/>
          <w:szCs w:val="24"/>
        </w:rPr>
        <w:t>personal, (</w:t>
      </w:r>
      <w:r w:rsidR="009A0B57" w:rsidRPr="00363DA8">
        <w:rPr>
          <w:rFonts w:ascii="Noto Sans" w:hAnsi="Noto Sans" w:cs="Noto Sans"/>
          <w:spacing w:val="0"/>
          <w:sz w:val="18"/>
          <w:szCs w:val="24"/>
        </w:rPr>
        <w:t>Anexo </w:t>
      </w:r>
      <w:r w:rsidR="004E0903" w:rsidRPr="00363DA8">
        <w:rPr>
          <w:rFonts w:ascii="Noto Sans" w:hAnsi="Noto Sans" w:cs="Noto Sans"/>
          <w:spacing w:val="0"/>
          <w:sz w:val="18"/>
          <w:szCs w:val="24"/>
        </w:rPr>
        <w:t>5</w:t>
      </w:r>
      <w:r w:rsidR="00FE7713" w:rsidRPr="00363DA8">
        <w:rPr>
          <w:rFonts w:ascii="Noto Sans" w:hAnsi="Noto Sans" w:cs="Noto Sans"/>
          <w:spacing w:val="0"/>
          <w:sz w:val="18"/>
          <w:szCs w:val="24"/>
        </w:rPr>
        <w:t>).</w:t>
      </w:r>
    </w:p>
    <w:p w14:paraId="4B88882A" w14:textId="2E4ABC25" w:rsidR="00B06C40" w:rsidRPr="00363DA8" w:rsidRDefault="00B06C40" w:rsidP="00D522C4">
      <w:pPr>
        <w:spacing w:before="120"/>
        <w:ind w:left="1560"/>
        <w:rPr>
          <w:rFonts w:ascii="Noto Sans" w:hAnsi="Noto Sans" w:cs="Noto Sans"/>
          <w:sz w:val="18"/>
          <w:szCs w:val="24"/>
        </w:rPr>
      </w:pPr>
      <w:r w:rsidRPr="00363DA8">
        <w:rPr>
          <w:rFonts w:ascii="Noto Sans" w:hAnsi="Noto Sans" w:cs="Noto Sans"/>
          <w:sz w:val="18"/>
          <w:szCs w:val="24"/>
        </w:rPr>
        <w:t xml:space="preserve">Se acreditará con la relación de los trabajos realizados por el licitante y los de </w:t>
      </w:r>
      <w:r w:rsidR="00EE5092" w:rsidRPr="00363DA8">
        <w:rPr>
          <w:rFonts w:ascii="Noto Sans" w:hAnsi="Noto Sans" w:cs="Noto Sans"/>
          <w:spacing w:val="-3"/>
          <w:sz w:val="18"/>
          <w:szCs w:val="24"/>
        </w:rPr>
        <w:t>su personal</w:t>
      </w:r>
      <w:r w:rsidR="00F743B4" w:rsidRPr="00363DA8">
        <w:rPr>
          <w:rFonts w:ascii="Noto Sans" w:hAnsi="Noto Sans" w:cs="Noto Sans"/>
          <w:spacing w:val="-3"/>
          <w:sz w:val="18"/>
          <w:szCs w:val="24"/>
        </w:rPr>
        <w:t xml:space="preserve"> </w:t>
      </w:r>
      <w:r w:rsidR="00F743B4" w:rsidRPr="00363DA8">
        <w:rPr>
          <w:rFonts w:ascii="Noto Sans" w:hAnsi="Noto Sans" w:cs="Noto Sans"/>
          <w:sz w:val="18"/>
          <w:szCs w:val="24"/>
        </w:rPr>
        <w:t>(Anexo 5)</w:t>
      </w:r>
      <w:r w:rsidRPr="00363DA8">
        <w:rPr>
          <w:rFonts w:ascii="Noto Sans" w:hAnsi="Noto Sans" w:cs="Noto Sans"/>
          <w:sz w:val="18"/>
          <w:szCs w:val="24"/>
        </w:rPr>
        <w:t xml:space="preserve">, en los que sea comprobable su participación, </w:t>
      </w:r>
      <w:r w:rsidR="00226536" w:rsidRPr="00363DA8">
        <w:rPr>
          <w:rFonts w:ascii="Noto Sans" w:hAnsi="Noto Sans" w:cs="Noto Sans"/>
          <w:sz w:val="18"/>
          <w:szCs w:val="24"/>
        </w:rPr>
        <w:t xml:space="preserve">con al </w:t>
      </w:r>
      <w:r w:rsidR="00226536" w:rsidRPr="00363DA8">
        <w:rPr>
          <w:rFonts w:ascii="Noto Sans" w:hAnsi="Noto Sans" w:cs="Noto Sans"/>
          <w:b/>
          <w:bCs/>
          <w:sz w:val="18"/>
          <w:szCs w:val="24"/>
        </w:rPr>
        <w:t xml:space="preserve">menos </w:t>
      </w:r>
      <w:r w:rsidR="00324D7A" w:rsidRPr="00363DA8">
        <w:rPr>
          <w:rFonts w:ascii="Noto Sans" w:hAnsi="Noto Sans" w:cs="Noto Sans"/>
          <w:b/>
          <w:bCs/>
          <w:sz w:val="18"/>
          <w:szCs w:val="24"/>
        </w:rPr>
        <w:t>dos</w:t>
      </w:r>
      <w:r w:rsidR="00226536" w:rsidRPr="00363DA8">
        <w:rPr>
          <w:rFonts w:ascii="Noto Sans" w:hAnsi="Noto Sans" w:cs="Noto Sans"/>
          <w:b/>
          <w:bCs/>
          <w:sz w:val="18"/>
          <w:szCs w:val="24"/>
        </w:rPr>
        <w:t xml:space="preserve"> contrato</w:t>
      </w:r>
      <w:r w:rsidR="00763205" w:rsidRPr="00363DA8">
        <w:rPr>
          <w:rFonts w:ascii="Noto Sans" w:hAnsi="Noto Sans" w:cs="Noto Sans"/>
          <w:b/>
          <w:bCs/>
          <w:sz w:val="18"/>
          <w:szCs w:val="24"/>
        </w:rPr>
        <w:t>s</w:t>
      </w:r>
      <w:r w:rsidR="006249CC" w:rsidRPr="00363DA8">
        <w:rPr>
          <w:rFonts w:ascii="Noto Sans" w:hAnsi="Noto Sans" w:cs="Noto Sans"/>
          <w:sz w:val="18"/>
          <w:szCs w:val="24"/>
        </w:rPr>
        <w:t xml:space="preserve"> </w:t>
      </w:r>
      <w:r w:rsidR="00226536" w:rsidRPr="00363DA8">
        <w:rPr>
          <w:rFonts w:ascii="Noto Sans" w:hAnsi="Noto Sans" w:cs="Noto Sans"/>
          <w:sz w:val="18"/>
          <w:szCs w:val="24"/>
        </w:rPr>
        <w:t xml:space="preserve">celebrado con instituciones  de salud pública, que especifique la realización de trabajos de obra en </w:t>
      </w:r>
      <w:r w:rsidR="006249CC" w:rsidRPr="00363DA8">
        <w:rPr>
          <w:rFonts w:ascii="Noto Sans" w:hAnsi="Noto Sans" w:cs="Noto Sans"/>
          <w:sz w:val="18"/>
          <w:szCs w:val="24"/>
        </w:rPr>
        <w:t xml:space="preserve">áreas </w:t>
      </w:r>
      <w:r w:rsidR="00C43E72" w:rsidRPr="00363DA8">
        <w:rPr>
          <w:rFonts w:ascii="Noto Sans" w:hAnsi="Noto Sans" w:cs="Noto Sans"/>
          <w:sz w:val="18"/>
          <w:szCs w:val="24"/>
        </w:rPr>
        <w:t>de atención medica consideradas como áreas Blancas, tales como</w:t>
      </w:r>
      <w:r w:rsidR="006249CC" w:rsidRPr="00363DA8">
        <w:rPr>
          <w:rFonts w:ascii="Noto Sans" w:hAnsi="Noto Sans" w:cs="Noto Sans"/>
          <w:sz w:val="18"/>
          <w:szCs w:val="24"/>
        </w:rPr>
        <w:t xml:space="preserve"> </w:t>
      </w:r>
      <w:r w:rsidR="00654FBC" w:rsidRPr="00363DA8">
        <w:rPr>
          <w:rFonts w:ascii="Noto Sans" w:hAnsi="Noto Sans" w:cs="Noto Sans"/>
          <w:sz w:val="18"/>
          <w:szCs w:val="24"/>
        </w:rPr>
        <w:t>Quirófano</w:t>
      </w:r>
      <w:r w:rsidR="00C43E72" w:rsidRPr="00363DA8">
        <w:rPr>
          <w:rFonts w:ascii="Noto Sans" w:hAnsi="Noto Sans" w:cs="Noto Sans"/>
          <w:sz w:val="18"/>
          <w:szCs w:val="24"/>
        </w:rPr>
        <w:t>s</w:t>
      </w:r>
      <w:r w:rsidR="00654FBC" w:rsidRPr="00363DA8">
        <w:rPr>
          <w:rFonts w:ascii="Noto Sans" w:hAnsi="Noto Sans" w:cs="Noto Sans"/>
          <w:sz w:val="18"/>
          <w:szCs w:val="24"/>
        </w:rPr>
        <w:t xml:space="preserve">, Unidades de Cuidados Intensivos, Central de Esterilización y Equipos, </w:t>
      </w:r>
      <w:r w:rsidR="00C43E72" w:rsidRPr="00363DA8">
        <w:rPr>
          <w:rFonts w:ascii="Noto Sans" w:hAnsi="Noto Sans" w:cs="Noto Sans"/>
          <w:sz w:val="18"/>
          <w:szCs w:val="24"/>
        </w:rPr>
        <w:t>Salas de expulsión</w:t>
      </w:r>
      <w:r w:rsidR="002450BD" w:rsidRPr="00363DA8">
        <w:rPr>
          <w:rFonts w:ascii="Noto Sans" w:hAnsi="Noto Sans" w:cs="Noto Sans"/>
          <w:sz w:val="18"/>
          <w:szCs w:val="24"/>
        </w:rPr>
        <w:t xml:space="preserve"> </w:t>
      </w:r>
      <w:r w:rsidR="001B51F7" w:rsidRPr="00363DA8">
        <w:rPr>
          <w:rFonts w:ascii="Noto Sans" w:hAnsi="Noto Sans" w:cs="Noto Sans"/>
          <w:sz w:val="18"/>
          <w:szCs w:val="24"/>
        </w:rPr>
        <w:t xml:space="preserve">y </w:t>
      </w:r>
      <w:r w:rsidR="00FA5077" w:rsidRPr="00363DA8">
        <w:rPr>
          <w:rFonts w:ascii="Noto Sans" w:hAnsi="Noto Sans" w:cs="Noto Sans"/>
          <w:sz w:val="18"/>
          <w:szCs w:val="24"/>
        </w:rPr>
        <w:t xml:space="preserve">al </w:t>
      </w:r>
      <w:r w:rsidR="001B51F7" w:rsidRPr="00363DA8">
        <w:rPr>
          <w:rFonts w:ascii="Noto Sans" w:hAnsi="Noto Sans" w:cs="Noto Sans"/>
          <w:b/>
          <w:bCs/>
          <w:sz w:val="18"/>
          <w:szCs w:val="24"/>
        </w:rPr>
        <w:t>menos un contrato</w:t>
      </w:r>
      <w:r w:rsidR="001B51F7" w:rsidRPr="00363DA8">
        <w:rPr>
          <w:rFonts w:ascii="Noto Sans" w:hAnsi="Noto Sans" w:cs="Noto Sans"/>
          <w:sz w:val="18"/>
          <w:szCs w:val="24"/>
        </w:rPr>
        <w:t xml:space="preserve"> </w:t>
      </w:r>
      <w:r w:rsidR="0094598C" w:rsidRPr="00363DA8">
        <w:rPr>
          <w:rFonts w:ascii="Noto Sans" w:hAnsi="Noto Sans" w:cs="Noto Sans"/>
          <w:sz w:val="18"/>
          <w:szCs w:val="24"/>
        </w:rPr>
        <w:t>con instituciones de salud pública donde se especifique y acredite la experiencia en la instalación de Tableros de Aislamiento</w:t>
      </w:r>
      <w:r w:rsidR="00FA5077" w:rsidRPr="00363DA8">
        <w:rPr>
          <w:rFonts w:ascii="Noto Sans" w:hAnsi="Noto Sans" w:cs="Noto Sans"/>
          <w:sz w:val="18"/>
          <w:szCs w:val="24"/>
        </w:rPr>
        <w:t xml:space="preserve"> para áreas de atención </w:t>
      </w:r>
      <w:r w:rsidR="0009770E" w:rsidRPr="00363DA8">
        <w:rPr>
          <w:rFonts w:ascii="Noto Sans" w:hAnsi="Noto Sans" w:cs="Noto Sans"/>
          <w:sz w:val="18"/>
          <w:szCs w:val="24"/>
        </w:rPr>
        <w:t>médica</w:t>
      </w:r>
      <w:r w:rsidR="0094598C" w:rsidRPr="00363DA8">
        <w:rPr>
          <w:rFonts w:ascii="Noto Sans" w:hAnsi="Noto Sans" w:cs="Noto Sans"/>
          <w:sz w:val="18"/>
          <w:szCs w:val="24"/>
        </w:rPr>
        <w:t xml:space="preserve">, </w:t>
      </w:r>
      <w:r w:rsidRPr="00363DA8">
        <w:rPr>
          <w:rFonts w:ascii="Noto Sans" w:hAnsi="Noto Sans" w:cs="Noto Sans"/>
          <w:sz w:val="18"/>
          <w:szCs w:val="24"/>
        </w:rPr>
        <w:t>conteniendo los datos siguientes:</w:t>
      </w:r>
    </w:p>
    <w:p w14:paraId="4B88882B" w14:textId="03449289" w:rsidR="00B06C40" w:rsidRPr="00363DA8" w:rsidRDefault="00B06C40" w:rsidP="00D522C4">
      <w:pPr>
        <w:spacing w:before="120"/>
        <w:ind w:left="1559"/>
        <w:rPr>
          <w:rFonts w:ascii="Noto Sans" w:hAnsi="Noto Sans" w:cs="Noto Sans"/>
          <w:sz w:val="18"/>
          <w:szCs w:val="24"/>
        </w:rPr>
      </w:pPr>
      <w:r w:rsidRPr="00363DA8">
        <w:rPr>
          <w:rFonts w:ascii="Noto Sans" w:hAnsi="Noto Sans" w:cs="Noto Sans"/>
          <w:sz w:val="18"/>
          <w:szCs w:val="24"/>
        </w:rPr>
        <w:t xml:space="preserve">El nombre de la contratante, descripción de las obras, importes totales, importes ejercidos o por ejercer y las fechas previstas y reales de terminación, las que deberán corresponder a las ejecutadas o se encuentren en proceso, </w:t>
      </w:r>
      <w:r w:rsidR="00A53022" w:rsidRPr="00363DA8">
        <w:rPr>
          <w:rFonts w:ascii="Noto Sans" w:hAnsi="Noto Sans" w:cs="Noto Sans"/>
          <w:sz w:val="18"/>
          <w:szCs w:val="24"/>
        </w:rPr>
        <w:t>dentro del lapso establecido, como máximo y mínimo, en</w:t>
      </w:r>
      <w:r w:rsidR="00A15703" w:rsidRPr="00363DA8">
        <w:rPr>
          <w:rFonts w:ascii="Noto Sans" w:hAnsi="Noto Sans" w:cs="Noto Sans"/>
          <w:sz w:val="18"/>
          <w:szCs w:val="24"/>
        </w:rPr>
        <w:t xml:space="preserve"> </w:t>
      </w:r>
      <w:r w:rsidR="00AB41D6" w:rsidRPr="00363DA8">
        <w:rPr>
          <w:rFonts w:ascii="Noto Sans" w:hAnsi="Noto Sans" w:cs="Noto Sans"/>
          <w:sz w:val="18"/>
          <w:szCs w:val="24"/>
        </w:rPr>
        <w:t>el rubro de la experiencia.</w:t>
      </w:r>
    </w:p>
    <w:p w14:paraId="4B88882C" w14:textId="492A767A" w:rsidR="00FE7713" w:rsidRPr="00363DA8" w:rsidRDefault="00FE7713" w:rsidP="00D522C4">
      <w:pPr>
        <w:spacing w:before="120"/>
        <w:ind w:left="1560"/>
        <w:rPr>
          <w:rFonts w:ascii="Noto Sans" w:hAnsi="Noto Sans" w:cs="Noto Sans"/>
          <w:sz w:val="18"/>
          <w:szCs w:val="24"/>
        </w:rPr>
      </w:pPr>
      <w:r w:rsidRPr="00363DA8">
        <w:rPr>
          <w:rFonts w:ascii="Noto Sans" w:hAnsi="Noto Sans" w:cs="Noto Sans"/>
          <w:sz w:val="18"/>
          <w:szCs w:val="24"/>
        </w:rPr>
        <w:t xml:space="preserve">Para la acreditación de la experiencia y capacidad técnica, </w:t>
      </w:r>
      <w:r w:rsidR="00BC7E66" w:rsidRPr="00363DA8">
        <w:rPr>
          <w:rFonts w:ascii="Noto Sans" w:hAnsi="Noto Sans" w:cs="Noto Sans"/>
          <w:sz w:val="18"/>
          <w:szCs w:val="24"/>
        </w:rPr>
        <w:t xml:space="preserve">en trabajos similares, </w:t>
      </w:r>
      <w:r w:rsidRPr="00363DA8">
        <w:rPr>
          <w:rFonts w:ascii="Noto Sans" w:hAnsi="Noto Sans" w:cs="Noto Sans"/>
          <w:sz w:val="18"/>
          <w:szCs w:val="24"/>
        </w:rPr>
        <w:t xml:space="preserve">deberá cumplir con </w:t>
      </w:r>
      <w:r w:rsidR="00BC7E66" w:rsidRPr="00363DA8">
        <w:rPr>
          <w:rFonts w:ascii="Noto Sans" w:hAnsi="Noto Sans" w:cs="Noto Sans"/>
          <w:sz w:val="18"/>
          <w:szCs w:val="24"/>
        </w:rPr>
        <w:t>los criterios de características, complejidad y magnitud que se establecen</w:t>
      </w:r>
      <w:r w:rsidRPr="00363DA8">
        <w:rPr>
          <w:rFonts w:ascii="Noto Sans" w:hAnsi="Noto Sans" w:cs="Noto Sans"/>
          <w:sz w:val="18"/>
          <w:szCs w:val="24"/>
        </w:rPr>
        <w:t xml:space="preserve"> en </w:t>
      </w:r>
      <w:r w:rsidR="00A15703" w:rsidRPr="00363DA8">
        <w:rPr>
          <w:rFonts w:ascii="Noto Sans" w:hAnsi="Noto Sans" w:cs="Noto Sans"/>
          <w:sz w:val="18"/>
          <w:szCs w:val="24"/>
        </w:rPr>
        <w:t>el presente numera</w:t>
      </w:r>
      <w:r w:rsidR="006249CC" w:rsidRPr="00363DA8">
        <w:rPr>
          <w:rFonts w:ascii="Noto Sans" w:hAnsi="Noto Sans" w:cs="Noto Sans"/>
          <w:sz w:val="18"/>
          <w:szCs w:val="24"/>
        </w:rPr>
        <w:t>l</w:t>
      </w:r>
      <w:r w:rsidR="00A15703" w:rsidRPr="00363DA8">
        <w:rPr>
          <w:rFonts w:ascii="Noto Sans" w:hAnsi="Noto Sans" w:cs="Noto Sans"/>
          <w:sz w:val="18"/>
          <w:szCs w:val="24"/>
        </w:rPr>
        <w:t>.</w:t>
      </w:r>
    </w:p>
    <w:p w14:paraId="4B88882D" w14:textId="7D1002B4" w:rsidR="00E854D9" w:rsidRPr="00363DA8" w:rsidRDefault="00E854D9" w:rsidP="00D522C4">
      <w:pPr>
        <w:spacing w:before="120"/>
        <w:ind w:left="1560"/>
        <w:rPr>
          <w:rFonts w:ascii="Noto Sans" w:hAnsi="Noto Sans" w:cs="Noto Sans"/>
          <w:sz w:val="18"/>
          <w:szCs w:val="24"/>
        </w:rPr>
      </w:pPr>
      <w:r w:rsidRPr="00363DA8">
        <w:rPr>
          <w:rFonts w:ascii="Noto Sans" w:hAnsi="Noto Sans" w:cs="Noto Sans"/>
          <w:sz w:val="18"/>
          <w:szCs w:val="24"/>
        </w:rPr>
        <w:t>Los trabajos realizados por su personal se tendrán acreditados con los que ha realizado la empresa</w:t>
      </w:r>
      <w:r w:rsidR="004B53BB" w:rsidRPr="00363DA8">
        <w:rPr>
          <w:rFonts w:ascii="Noto Sans" w:hAnsi="Noto Sans" w:cs="Noto Sans"/>
          <w:sz w:val="18"/>
          <w:szCs w:val="24"/>
        </w:rPr>
        <w:t>,</w:t>
      </w:r>
      <w:r w:rsidR="008A3A2F" w:rsidRPr="00363DA8">
        <w:rPr>
          <w:rFonts w:ascii="Noto Sans" w:hAnsi="Noto Sans" w:cs="Noto Sans"/>
          <w:sz w:val="18"/>
          <w:szCs w:val="24"/>
        </w:rPr>
        <w:t xml:space="preserve"> en</w:t>
      </w:r>
      <w:r w:rsidR="004B53BB" w:rsidRPr="00363DA8">
        <w:rPr>
          <w:rFonts w:ascii="Noto Sans" w:hAnsi="Noto Sans" w:cs="Noto Sans"/>
          <w:sz w:val="18"/>
          <w:szCs w:val="24"/>
        </w:rPr>
        <w:t xml:space="preserve"> </w:t>
      </w:r>
      <w:r w:rsidR="008A3A2F" w:rsidRPr="00363DA8">
        <w:rPr>
          <w:rFonts w:ascii="Noto Sans" w:hAnsi="Noto Sans" w:cs="Noto Sans"/>
          <w:sz w:val="18"/>
          <w:szCs w:val="24"/>
        </w:rPr>
        <w:t>los que sea comprobable su participación</w:t>
      </w:r>
      <w:r w:rsidRPr="00363DA8">
        <w:rPr>
          <w:rFonts w:ascii="Noto Sans" w:hAnsi="Noto Sans" w:cs="Noto Sans"/>
          <w:sz w:val="18"/>
          <w:szCs w:val="24"/>
        </w:rPr>
        <w:t>, por formar parte de ésta.</w:t>
      </w:r>
    </w:p>
    <w:p w14:paraId="6A44B22B" w14:textId="06A08112" w:rsidR="006249CC" w:rsidRPr="00363DA8" w:rsidRDefault="006249CC" w:rsidP="00D522C4">
      <w:pPr>
        <w:spacing w:before="120"/>
        <w:ind w:left="1560"/>
        <w:rPr>
          <w:rFonts w:ascii="Noto Sans" w:hAnsi="Noto Sans" w:cs="Noto Sans"/>
          <w:sz w:val="18"/>
          <w:szCs w:val="24"/>
        </w:rPr>
      </w:pPr>
      <w:r w:rsidRPr="00363DA8">
        <w:rPr>
          <w:rFonts w:ascii="Noto Sans" w:hAnsi="Noto Sans" w:cs="Noto Sans"/>
          <w:sz w:val="18"/>
          <w:szCs w:val="24"/>
        </w:rPr>
        <w:t xml:space="preserve">Deberá adjuntar copia del o los contratos </w:t>
      </w:r>
      <w:r w:rsidR="007F1827" w:rsidRPr="00363DA8">
        <w:rPr>
          <w:rFonts w:ascii="Noto Sans" w:hAnsi="Noto Sans" w:cs="Noto Sans"/>
          <w:sz w:val="18"/>
          <w:szCs w:val="24"/>
        </w:rPr>
        <w:t xml:space="preserve">formalizados con instituciones de salud </w:t>
      </w:r>
      <w:r w:rsidR="00A20D0E" w:rsidRPr="00363DA8">
        <w:rPr>
          <w:rFonts w:ascii="Noto Sans" w:hAnsi="Noto Sans" w:cs="Noto Sans"/>
          <w:sz w:val="18"/>
          <w:szCs w:val="24"/>
        </w:rPr>
        <w:t xml:space="preserve">pública, </w:t>
      </w:r>
      <w:r w:rsidRPr="00363DA8">
        <w:rPr>
          <w:rFonts w:ascii="Noto Sans" w:hAnsi="Noto Sans" w:cs="Noto Sans"/>
          <w:sz w:val="18"/>
          <w:szCs w:val="24"/>
        </w:rPr>
        <w:t>con los que el licitante acredite la experiencia,</w:t>
      </w:r>
      <w:r w:rsidR="00131D50" w:rsidRPr="00363DA8">
        <w:rPr>
          <w:rFonts w:ascii="Noto Sans" w:hAnsi="Noto Sans" w:cs="Noto Sans"/>
          <w:sz w:val="18"/>
          <w:szCs w:val="24"/>
        </w:rPr>
        <w:t xml:space="preserve"> donde se visualice el </w:t>
      </w:r>
      <w:r w:rsidR="007F1827" w:rsidRPr="00363DA8">
        <w:rPr>
          <w:rFonts w:ascii="Noto Sans" w:hAnsi="Noto Sans" w:cs="Noto Sans"/>
          <w:sz w:val="18"/>
          <w:szCs w:val="24"/>
        </w:rPr>
        <w:t>catálogo</w:t>
      </w:r>
      <w:r w:rsidR="00131D50" w:rsidRPr="00363DA8">
        <w:rPr>
          <w:rFonts w:ascii="Noto Sans" w:hAnsi="Noto Sans" w:cs="Noto Sans"/>
          <w:sz w:val="18"/>
          <w:szCs w:val="24"/>
        </w:rPr>
        <w:t xml:space="preserve"> de conceptos </w:t>
      </w:r>
      <w:r w:rsidR="007F1827" w:rsidRPr="00363DA8">
        <w:rPr>
          <w:rFonts w:ascii="Noto Sans" w:hAnsi="Noto Sans" w:cs="Noto Sans"/>
          <w:sz w:val="18"/>
          <w:szCs w:val="24"/>
        </w:rPr>
        <w:t>ejecuta</w:t>
      </w:r>
      <w:r w:rsidR="00B8456E" w:rsidRPr="00363DA8">
        <w:rPr>
          <w:rFonts w:ascii="Noto Sans" w:hAnsi="Noto Sans" w:cs="Noto Sans"/>
          <w:sz w:val="18"/>
          <w:szCs w:val="24"/>
        </w:rPr>
        <w:t>d</w:t>
      </w:r>
      <w:r w:rsidR="007F1827" w:rsidRPr="00363DA8">
        <w:rPr>
          <w:rFonts w:ascii="Noto Sans" w:hAnsi="Noto Sans" w:cs="Noto Sans"/>
          <w:sz w:val="18"/>
          <w:szCs w:val="24"/>
        </w:rPr>
        <w:t xml:space="preserve">os </w:t>
      </w:r>
    </w:p>
    <w:p w14:paraId="4B88882E" w14:textId="77777777" w:rsidR="00FE7713" w:rsidRPr="00363DA8" w:rsidRDefault="00671051" w:rsidP="00D522C4">
      <w:pPr>
        <w:spacing w:before="120"/>
        <w:ind w:left="1560"/>
        <w:rPr>
          <w:rFonts w:ascii="Noto Sans" w:hAnsi="Noto Sans" w:cs="Noto Sans"/>
          <w:sz w:val="18"/>
          <w:szCs w:val="24"/>
        </w:rPr>
      </w:pPr>
      <w:r w:rsidRPr="00363DA8">
        <w:rPr>
          <w:rFonts w:ascii="Noto Sans" w:hAnsi="Noto Sans" w:cs="Noto Sans"/>
          <w:sz w:val="18"/>
          <w:szCs w:val="24"/>
        </w:rPr>
        <w:t>La información de las obras que no cumplan con los requisitos solicitados en este apartado, se considerará que no acreditan experiencia.</w:t>
      </w:r>
    </w:p>
    <w:p w14:paraId="4B888830" w14:textId="118EB58C" w:rsidR="00FF6DD0" w:rsidRPr="00363DA8" w:rsidRDefault="00FE7713" w:rsidP="00AD2C40">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z w:val="18"/>
          <w:szCs w:val="24"/>
        </w:rPr>
      </w:pPr>
      <w:r w:rsidRPr="00363DA8">
        <w:rPr>
          <w:rFonts w:ascii="Noto Sans" w:hAnsi="Noto Sans" w:cs="Noto Sans"/>
          <w:spacing w:val="0"/>
          <w:sz w:val="18"/>
          <w:szCs w:val="24"/>
        </w:rPr>
        <w:t>Manifestac</w:t>
      </w:r>
      <w:r w:rsidR="009A0B57" w:rsidRPr="00363DA8">
        <w:rPr>
          <w:rFonts w:ascii="Noto Sans" w:hAnsi="Noto Sans" w:cs="Noto Sans"/>
          <w:spacing w:val="0"/>
          <w:sz w:val="18"/>
          <w:szCs w:val="24"/>
        </w:rPr>
        <w:t xml:space="preserve">ión de </w:t>
      </w:r>
      <w:r w:rsidR="00B9031A" w:rsidRPr="00363DA8">
        <w:rPr>
          <w:rFonts w:ascii="Noto Sans" w:hAnsi="Noto Sans" w:cs="Noto Sans"/>
          <w:spacing w:val="0"/>
          <w:sz w:val="18"/>
          <w:szCs w:val="24"/>
        </w:rPr>
        <w:t xml:space="preserve">no  </w:t>
      </w:r>
      <w:r w:rsidR="009A0B57" w:rsidRPr="00363DA8">
        <w:rPr>
          <w:rFonts w:ascii="Noto Sans" w:hAnsi="Noto Sans" w:cs="Noto Sans"/>
          <w:spacing w:val="0"/>
          <w:sz w:val="18"/>
          <w:szCs w:val="24"/>
        </w:rPr>
        <w:t>subcontratación</w:t>
      </w:r>
      <w:r w:rsidR="00B27436" w:rsidRPr="00363DA8">
        <w:rPr>
          <w:rFonts w:ascii="Noto Sans" w:hAnsi="Noto Sans" w:cs="Noto Sans"/>
          <w:spacing w:val="0"/>
          <w:sz w:val="18"/>
          <w:szCs w:val="24"/>
        </w:rPr>
        <w:t xml:space="preserve"> </w:t>
      </w:r>
      <w:r w:rsidRPr="00363DA8">
        <w:rPr>
          <w:rFonts w:ascii="Noto Sans" w:hAnsi="Noto Sans" w:cs="Noto Sans"/>
          <w:sz w:val="18"/>
          <w:szCs w:val="24"/>
        </w:rPr>
        <w:t>Escrito mediante el cual</w:t>
      </w:r>
      <w:r w:rsidR="000276AB" w:rsidRPr="00363DA8">
        <w:rPr>
          <w:rFonts w:ascii="Noto Sans" w:hAnsi="Noto Sans" w:cs="Noto Sans"/>
          <w:sz w:val="18"/>
          <w:szCs w:val="24"/>
        </w:rPr>
        <w:t>, el licitante</w:t>
      </w:r>
      <w:r w:rsidRPr="00363DA8">
        <w:rPr>
          <w:rFonts w:ascii="Noto Sans" w:hAnsi="Noto Sans" w:cs="Noto Sans"/>
          <w:sz w:val="18"/>
          <w:szCs w:val="24"/>
        </w:rPr>
        <w:t xml:space="preserve"> manifieste bajo protesta de decir verdad </w:t>
      </w:r>
      <w:r w:rsidR="00B9031A" w:rsidRPr="00363DA8">
        <w:rPr>
          <w:rFonts w:ascii="Noto Sans" w:hAnsi="Noto Sans" w:cs="Noto Sans"/>
          <w:sz w:val="18"/>
          <w:szCs w:val="24"/>
        </w:rPr>
        <w:t>el</w:t>
      </w:r>
      <w:r w:rsidR="00DB4007" w:rsidRPr="00363DA8">
        <w:rPr>
          <w:rFonts w:ascii="Noto Sans" w:hAnsi="Noto Sans" w:cs="Noto Sans"/>
          <w:sz w:val="18"/>
          <w:szCs w:val="24"/>
        </w:rPr>
        <w:t xml:space="preserve"> o </w:t>
      </w:r>
      <w:r w:rsidRPr="00363DA8">
        <w:rPr>
          <w:rFonts w:ascii="Noto Sans" w:hAnsi="Noto Sans" w:cs="Noto Sans"/>
          <w:sz w:val="18"/>
          <w:szCs w:val="24"/>
        </w:rPr>
        <w:t xml:space="preserve">las partes </w:t>
      </w:r>
      <w:r w:rsidR="00FF6DD0" w:rsidRPr="00363DA8">
        <w:rPr>
          <w:rFonts w:ascii="Noto Sans" w:hAnsi="Noto Sans" w:cs="Noto Sans"/>
          <w:sz w:val="18"/>
          <w:szCs w:val="24"/>
        </w:rPr>
        <w:t xml:space="preserve">que no </w:t>
      </w:r>
      <w:r w:rsidR="00B9031A" w:rsidRPr="00363DA8">
        <w:rPr>
          <w:rFonts w:ascii="Noto Sans" w:hAnsi="Noto Sans" w:cs="Noto Sans"/>
          <w:sz w:val="18"/>
          <w:szCs w:val="24"/>
        </w:rPr>
        <w:t>subcontratara los</w:t>
      </w:r>
      <w:r w:rsidRPr="00363DA8">
        <w:rPr>
          <w:rFonts w:ascii="Noto Sans" w:hAnsi="Noto Sans" w:cs="Noto Sans"/>
          <w:sz w:val="18"/>
          <w:szCs w:val="24"/>
        </w:rPr>
        <w:t xml:space="preserve"> trabajos </w:t>
      </w:r>
      <w:r w:rsidR="00B9031A" w:rsidRPr="00363DA8">
        <w:rPr>
          <w:rFonts w:ascii="Noto Sans" w:hAnsi="Noto Sans" w:cs="Noto Sans"/>
          <w:sz w:val="18"/>
          <w:szCs w:val="24"/>
        </w:rPr>
        <w:t>objetos del presente procedimiento</w:t>
      </w:r>
    </w:p>
    <w:p w14:paraId="4B888832" w14:textId="77777777" w:rsidR="00FE7713" w:rsidRPr="00363DA8" w:rsidRDefault="00FE7713"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Documentos que acrediten la capacidad financiera (Anexo </w:t>
      </w:r>
      <w:r w:rsidR="004E0903" w:rsidRPr="00363DA8">
        <w:rPr>
          <w:rFonts w:ascii="Noto Sans" w:hAnsi="Noto Sans" w:cs="Noto Sans"/>
          <w:spacing w:val="0"/>
          <w:sz w:val="18"/>
          <w:szCs w:val="24"/>
        </w:rPr>
        <w:t>7</w:t>
      </w:r>
      <w:r w:rsidRPr="00363DA8">
        <w:rPr>
          <w:rFonts w:ascii="Noto Sans" w:hAnsi="Noto Sans" w:cs="Noto Sans"/>
          <w:spacing w:val="0"/>
          <w:sz w:val="18"/>
          <w:szCs w:val="24"/>
        </w:rPr>
        <w:t>).</w:t>
      </w:r>
    </w:p>
    <w:p w14:paraId="4B888833" w14:textId="77777777" w:rsidR="00FE7713" w:rsidRPr="00363DA8" w:rsidRDefault="00FE7713" w:rsidP="00D522C4">
      <w:pPr>
        <w:spacing w:before="120"/>
        <w:ind w:left="1560"/>
        <w:rPr>
          <w:rFonts w:ascii="Noto Sans" w:hAnsi="Noto Sans" w:cs="Noto Sans"/>
          <w:sz w:val="18"/>
          <w:szCs w:val="24"/>
        </w:rPr>
      </w:pPr>
      <w:r w:rsidRPr="00363DA8">
        <w:rPr>
          <w:rFonts w:ascii="Noto Sans" w:hAnsi="Noto Sans" w:cs="Noto Sans"/>
          <w:sz w:val="18"/>
          <w:szCs w:val="24"/>
        </w:rPr>
        <w:t xml:space="preserve">El licitante deberá </w:t>
      </w:r>
      <w:r w:rsidR="00C62DF1" w:rsidRPr="00363DA8">
        <w:rPr>
          <w:rFonts w:ascii="Noto Sans" w:hAnsi="Noto Sans" w:cs="Noto Sans"/>
          <w:sz w:val="18"/>
          <w:szCs w:val="24"/>
        </w:rPr>
        <w:t xml:space="preserve">adjuntar </w:t>
      </w:r>
      <w:r w:rsidRPr="00363DA8">
        <w:rPr>
          <w:rFonts w:ascii="Noto Sans" w:hAnsi="Noto Sans" w:cs="Noto Sans"/>
          <w:sz w:val="18"/>
          <w:szCs w:val="24"/>
        </w:rPr>
        <w:t>copia simple y legible, los documentos siguientes:</w:t>
      </w:r>
    </w:p>
    <w:p w14:paraId="4B888834" w14:textId="2C01AA75" w:rsidR="00FE7713" w:rsidRPr="00363DA8" w:rsidRDefault="00FE7713" w:rsidP="0083246D">
      <w:pPr>
        <w:numPr>
          <w:ilvl w:val="0"/>
          <w:numId w:val="12"/>
        </w:numPr>
        <w:tabs>
          <w:tab w:val="clear" w:pos="1429"/>
        </w:tabs>
        <w:spacing w:before="120"/>
        <w:ind w:left="2127" w:hanging="567"/>
        <w:rPr>
          <w:rFonts w:ascii="Noto Sans" w:hAnsi="Noto Sans" w:cs="Noto Sans"/>
          <w:sz w:val="18"/>
          <w:szCs w:val="24"/>
        </w:rPr>
      </w:pPr>
      <w:r w:rsidRPr="00363DA8">
        <w:rPr>
          <w:rFonts w:ascii="Noto Sans" w:hAnsi="Noto Sans" w:cs="Noto Sans"/>
          <w:sz w:val="18"/>
          <w:szCs w:val="24"/>
        </w:rPr>
        <w:t>Estado</w:t>
      </w:r>
      <w:r w:rsidR="009C1CDF" w:rsidRPr="00363DA8">
        <w:rPr>
          <w:rFonts w:ascii="Noto Sans" w:hAnsi="Noto Sans" w:cs="Noto Sans"/>
          <w:sz w:val="18"/>
          <w:szCs w:val="24"/>
        </w:rPr>
        <w:t>s financieros dictaminados o no</w:t>
      </w:r>
      <w:r w:rsidRPr="00363DA8">
        <w:rPr>
          <w:rFonts w:ascii="Noto Sans" w:hAnsi="Noto Sans" w:cs="Noto Sans"/>
          <w:sz w:val="18"/>
          <w:szCs w:val="24"/>
        </w:rPr>
        <w:t xml:space="preserve"> de los últimos dos ejercicios fiscales</w:t>
      </w:r>
      <w:r w:rsidR="00F7704B" w:rsidRPr="00363DA8">
        <w:rPr>
          <w:rFonts w:ascii="Noto Sans" w:hAnsi="Noto Sans" w:cs="Noto Sans"/>
          <w:sz w:val="18"/>
          <w:szCs w:val="24"/>
        </w:rPr>
        <w:t>, relativos a los años</w:t>
      </w:r>
      <w:r w:rsidR="005F3E61" w:rsidRPr="00363DA8">
        <w:rPr>
          <w:rFonts w:ascii="Noto Sans" w:hAnsi="Noto Sans" w:cs="Noto Sans"/>
          <w:sz w:val="18"/>
          <w:szCs w:val="24"/>
        </w:rPr>
        <w:t xml:space="preserve"> </w:t>
      </w:r>
      <w:r w:rsidR="00E75850" w:rsidRPr="00363DA8">
        <w:rPr>
          <w:rFonts w:ascii="Noto Sans" w:hAnsi="Noto Sans" w:cs="Noto Sans"/>
          <w:sz w:val="18"/>
          <w:szCs w:val="24"/>
        </w:rPr>
        <w:t>2023</w:t>
      </w:r>
      <w:r w:rsidR="003E63CA" w:rsidRPr="00363DA8">
        <w:rPr>
          <w:rFonts w:ascii="Noto Sans" w:hAnsi="Noto Sans" w:cs="Noto Sans"/>
          <w:sz w:val="18"/>
          <w:szCs w:val="24"/>
        </w:rPr>
        <w:t xml:space="preserve"> y </w:t>
      </w:r>
      <w:r w:rsidR="00E75850" w:rsidRPr="00363DA8">
        <w:rPr>
          <w:rFonts w:ascii="Noto Sans" w:hAnsi="Noto Sans" w:cs="Noto Sans"/>
          <w:sz w:val="18"/>
          <w:szCs w:val="24"/>
        </w:rPr>
        <w:t>2024</w:t>
      </w:r>
      <w:r w:rsidRPr="00363DA8">
        <w:rPr>
          <w:rFonts w:ascii="Noto Sans" w:hAnsi="Noto Sans" w:cs="Noto Sans"/>
          <w:sz w:val="18"/>
          <w:szCs w:val="24"/>
        </w:rPr>
        <w:t xml:space="preserve">, </w:t>
      </w:r>
      <w:r w:rsidR="00331D1E" w:rsidRPr="00363DA8">
        <w:rPr>
          <w:rFonts w:ascii="Noto Sans" w:hAnsi="Noto Sans" w:cs="Noto Sans"/>
          <w:sz w:val="18"/>
          <w:szCs w:val="24"/>
        </w:rPr>
        <w:t xml:space="preserve">y el correspondiente al ejercicio actual, cuya fecha de elaboración debe estar comprendida dentro de los 60 días naturales previos al acto de presentación y apertura de proposiciones, </w:t>
      </w:r>
      <w:r w:rsidR="00F7704B" w:rsidRPr="00363DA8">
        <w:rPr>
          <w:rFonts w:ascii="Noto Sans" w:hAnsi="Noto Sans" w:cs="Noto Sans"/>
          <w:sz w:val="18"/>
          <w:szCs w:val="24"/>
        </w:rPr>
        <w:t>los que al menos deberán estar integrados por:</w:t>
      </w:r>
      <w:r w:rsidRPr="00363DA8">
        <w:rPr>
          <w:rFonts w:ascii="Noto Sans" w:hAnsi="Noto Sans" w:cs="Noto Sans"/>
          <w:sz w:val="18"/>
          <w:szCs w:val="24"/>
        </w:rPr>
        <w:t xml:space="preserve"> Balance General (Anexo</w:t>
      </w:r>
      <w:r w:rsidR="00723E8B" w:rsidRPr="00363DA8">
        <w:rPr>
          <w:rFonts w:ascii="Noto Sans" w:hAnsi="Noto Sans" w:cs="Noto Sans"/>
          <w:sz w:val="18"/>
          <w:szCs w:val="24"/>
        </w:rPr>
        <w:t> </w:t>
      </w:r>
      <w:r w:rsidR="004E0903" w:rsidRPr="00363DA8">
        <w:rPr>
          <w:rFonts w:ascii="Noto Sans" w:hAnsi="Noto Sans" w:cs="Noto Sans"/>
          <w:sz w:val="18"/>
          <w:szCs w:val="24"/>
        </w:rPr>
        <w:t>7</w:t>
      </w:r>
      <w:r w:rsidRPr="00363DA8">
        <w:rPr>
          <w:rFonts w:ascii="Noto Sans" w:hAnsi="Noto Sans" w:cs="Noto Sans"/>
          <w:sz w:val="18"/>
          <w:szCs w:val="24"/>
        </w:rPr>
        <w:t>a</w:t>
      </w:r>
      <w:r w:rsidR="00142AD0" w:rsidRPr="00363DA8">
        <w:rPr>
          <w:rFonts w:ascii="Noto Sans" w:hAnsi="Noto Sans" w:cs="Noto Sans"/>
          <w:sz w:val="18"/>
          <w:szCs w:val="24"/>
        </w:rPr>
        <w:t>)</w:t>
      </w:r>
      <w:r w:rsidR="00074ABD" w:rsidRPr="00363DA8">
        <w:rPr>
          <w:rFonts w:ascii="Noto Sans" w:hAnsi="Noto Sans" w:cs="Noto Sans"/>
          <w:sz w:val="18"/>
          <w:szCs w:val="24"/>
        </w:rPr>
        <w:t>,</w:t>
      </w:r>
      <w:r w:rsidRPr="00363DA8">
        <w:rPr>
          <w:rFonts w:ascii="Noto Sans" w:hAnsi="Noto Sans" w:cs="Noto Sans"/>
          <w:sz w:val="18"/>
          <w:szCs w:val="24"/>
        </w:rPr>
        <w:t xml:space="preserve"> Estado de Resultados (Anexo</w:t>
      </w:r>
      <w:r w:rsidR="00723E8B" w:rsidRPr="00363DA8">
        <w:rPr>
          <w:rFonts w:ascii="Noto Sans" w:hAnsi="Noto Sans" w:cs="Noto Sans"/>
          <w:sz w:val="18"/>
          <w:szCs w:val="24"/>
        </w:rPr>
        <w:t> </w:t>
      </w:r>
      <w:r w:rsidR="004E0903" w:rsidRPr="00363DA8">
        <w:rPr>
          <w:rFonts w:ascii="Noto Sans" w:hAnsi="Noto Sans" w:cs="Noto Sans"/>
          <w:sz w:val="18"/>
          <w:szCs w:val="24"/>
        </w:rPr>
        <w:t>7</w:t>
      </w:r>
      <w:r w:rsidRPr="00363DA8">
        <w:rPr>
          <w:rFonts w:ascii="Noto Sans" w:hAnsi="Noto Sans" w:cs="Noto Sans"/>
          <w:sz w:val="18"/>
          <w:szCs w:val="24"/>
        </w:rPr>
        <w:t>b).</w:t>
      </w:r>
    </w:p>
    <w:p w14:paraId="4B888835" w14:textId="3C3F50CF" w:rsidR="00FE7713" w:rsidRPr="00363DA8" w:rsidRDefault="00FE7713" w:rsidP="0083246D">
      <w:pPr>
        <w:numPr>
          <w:ilvl w:val="0"/>
          <w:numId w:val="12"/>
        </w:numPr>
        <w:tabs>
          <w:tab w:val="clear" w:pos="1429"/>
        </w:tabs>
        <w:spacing w:before="120"/>
        <w:ind w:left="2127" w:hanging="567"/>
        <w:rPr>
          <w:rFonts w:ascii="Noto Sans" w:hAnsi="Noto Sans" w:cs="Noto Sans"/>
          <w:sz w:val="18"/>
          <w:szCs w:val="24"/>
        </w:rPr>
      </w:pPr>
      <w:r w:rsidRPr="00363DA8">
        <w:rPr>
          <w:rFonts w:ascii="Noto Sans" w:hAnsi="Noto Sans" w:cs="Noto Sans"/>
          <w:sz w:val="18"/>
          <w:szCs w:val="24"/>
        </w:rPr>
        <w:lastRenderedPageBreak/>
        <w:t>Declaraci</w:t>
      </w:r>
      <w:r w:rsidR="00074ABD" w:rsidRPr="00363DA8">
        <w:rPr>
          <w:rFonts w:ascii="Noto Sans" w:hAnsi="Noto Sans" w:cs="Noto Sans"/>
          <w:sz w:val="18"/>
          <w:szCs w:val="24"/>
        </w:rPr>
        <w:t>ó</w:t>
      </w:r>
      <w:r w:rsidRPr="00363DA8">
        <w:rPr>
          <w:rFonts w:ascii="Noto Sans" w:hAnsi="Noto Sans" w:cs="Noto Sans"/>
          <w:sz w:val="18"/>
          <w:szCs w:val="24"/>
        </w:rPr>
        <w:t>n fiscal</w:t>
      </w:r>
      <w:r w:rsidR="00074ABD" w:rsidRPr="00363DA8">
        <w:rPr>
          <w:rFonts w:ascii="Noto Sans" w:hAnsi="Noto Sans" w:cs="Noto Sans"/>
          <w:sz w:val="18"/>
          <w:szCs w:val="24"/>
        </w:rPr>
        <w:t xml:space="preserve"> anual,</w:t>
      </w:r>
      <w:r w:rsidRPr="00363DA8">
        <w:rPr>
          <w:rFonts w:ascii="Noto Sans" w:hAnsi="Noto Sans" w:cs="Noto Sans"/>
          <w:sz w:val="18"/>
          <w:szCs w:val="24"/>
        </w:rPr>
        <w:t xml:space="preserve"> de los últimos dos ejercicios </w:t>
      </w:r>
      <w:r w:rsidR="00074ABD" w:rsidRPr="00363DA8">
        <w:rPr>
          <w:rFonts w:ascii="Noto Sans" w:hAnsi="Noto Sans" w:cs="Noto Sans"/>
          <w:sz w:val="18"/>
          <w:szCs w:val="24"/>
        </w:rPr>
        <w:t>relativo a los años</w:t>
      </w:r>
      <w:r w:rsidR="005F3E61" w:rsidRPr="00363DA8">
        <w:rPr>
          <w:rFonts w:ascii="Noto Sans" w:hAnsi="Noto Sans" w:cs="Noto Sans"/>
          <w:sz w:val="18"/>
          <w:szCs w:val="24"/>
        </w:rPr>
        <w:t xml:space="preserve"> </w:t>
      </w:r>
      <w:r w:rsidR="00E75850" w:rsidRPr="00363DA8">
        <w:rPr>
          <w:rFonts w:ascii="Noto Sans" w:hAnsi="Noto Sans" w:cs="Noto Sans"/>
          <w:sz w:val="18"/>
          <w:szCs w:val="24"/>
        </w:rPr>
        <w:t>2023</w:t>
      </w:r>
      <w:r w:rsidR="00533513" w:rsidRPr="00363DA8">
        <w:rPr>
          <w:rFonts w:ascii="Noto Sans" w:hAnsi="Noto Sans" w:cs="Noto Sans"/>
          <w:sz w:val="18"/>
          <w:szCs w:val="24"/>
        </w:rPr>
        <w:t xml:space="preserve"> y </w:t>
      </w:r>
      <w:r w:rsidR="00E75850" w:rsidRPr="00363DA8">
        <w:rPr>
          <w:rFonts w:ascii="Noto Sans" w:hAnsi="Noto Sans" w:cs="Noto Sans"/>
          <w:sz w:val="18"/>
          <w:szCs w:val="24"/>
        </w:rPr>
        <w:t>2024</w:t>
      </w:r>
      <w:r w:rsidR="00533513" w:rsidRPr="00363DA8">
        <w:rPr>
          <w:rFonts w:ascii="Noto Sans" w:hAnsi="Noto Sans" w:cs="Noto Sans"/>
          <w:sz w:val="18"/>
          <w:szCs w:val="24"/>
        </w:rPr>
        <w:t xml:space="preserve"> </w:t>
      </w:r>
      <w:r w:rsidRPr="00363DA8">
        <w:rPr>
          <w:rFonts w:ascii="Noto Sans" w:hAnsi="Noto Sans" w:cs="Noto Sans"/>
          <w:sz w:val="18"/>
          <w:szCs w:val="24"/>
        </w:rPr>
        <w:t>(Anexo</w:t>
      </w:r>
      <w:r w:rsidR="00723E8B" w:rsidRPr="00363DA8">
        <w:rPr>
          <w:rFonts w:ascii="Noto Sans" w:hAnsi="Noto Sans" w:cs="Noto Sans"/>
          <w:sz w:val="18"/>
          <w:szCs w:val="24"/>
        </w:rPr>
        <w:t> </w:t>
      </w:r>
      <w:r w:rsidR="004E0903" w:rsidRPr="00363DA8">
        <w:rPr>
          <w:rFonts w:ascii="Noto Sans" w:hAnsi="Noto Sans" w:cs="Noto Sans"/>
          <w:sz w:val="18"/>
          <w:szCs w:val="24"/>
        </w:rPr>
        <w:t>7</w:t>
      </w:r>
      <w:r w:rsidRPr="00363DA8">
        <w:rPr>
          <w:rFonts w:ascii="Noto Sans" w:hAnsi="Noto Sans" w:cs="Noto Sans"/>
          <w:sz w:val="18"/>
          <w:szCs w:val="24"/>
        </w:rPr>
        <w:t>c).</w:t>
      </w:r>
    </w:p>
    <w:p w14:paraId="4B888836" w14:textId="7E972A3A" w:rsidR="00FE7713" w:rsidRPr="00363DA8" w:rsidRDefault="00FE7713" w:rsidP="0083246D">
      <w:pPr>
        <w:numPr>
          <w:ilvl w:val="0"/>
          <w:numId w:val="12"/>
        </w:numPr>
        <w:tabs>
          <w:tab w:val="clear" w:pos="1429"/>
        </w:tabs>
        <w:spacing w:before="120"/>
        <w:ind w:left="2127" w:hanging="567"/>
        <w:rPr>
          <w:rFonts w:ascii="Noto Sans" w:hAnsi="Noto Sans" w:cs="Noto Sans"/>
          <w:sz w:val="18"/>
          <w:szCs w:val="24"/>
        </w:rPr>
      </w:pPr>
      <w:r w:rsidRPr="00363DA8">
        <w:rPr>
          <w:rFonts w:ascii="Noto Sans" w:hAnsi="Noto Sans" w:cs="Noto Sans"/>
          <w:sz w:val="18"/>
          <w:szCs w:val="24"/>
        </w:rPr>
        <w:t>Comparativo de razones financieras básicas, conforme al formato referente que se entrega</w:t>
      </w:r>
      <w:r w:rsidR="00A5394F" w:rsidRPr="00363DA8">
        <w:rPr>
          <w:rFonts w:ascii="Noto Sans" w:hAnsi="Noto Sans" w:cs="Noto Sans"/>
          <w:sz w:val="18"/>
          <w:szCs w:val="24"/>
        </w:rPr>
        <w:t xml:space="preserve">, de los últimos dos ejercicios relativo a los años </w:t>
      </w:r>
      <w:r w:rsidR="00E75850" w:rsidRPr="00363DA8">
        <w:rPr>
          <w:rFonts w:ascii="Noto Sans" w:hAnsi="Noto Sans" w:cs="Noto Sans"/>
          <w:sz w:val="18"/>
          <w:szCs w:val="24"/>
        </w:rPr>
        <w:t>2023</w:t>
      </w:r>
      <w:r w:rsidR="00533513" w:rsidRPr="00363DA8">
        <w:rPr>
          <w:rFonts w:ascii="Noto Sans" w:hAnsi="Noto Sans" w:cs="Noto Sans"/>
          <w:sz w:val="18"/>
          <w:szCs w:val="24"/>
        </w:rPr>
        <w:t xml:space="preserve"> y </w:t>
      </w:r>
      <w:r w:rsidR="00E75850" w:rsidRPr="00363DA8">
        <w:rPr>
          <w:rFonts w:ascii="Noto Sans" w:hAnsi="Noto Sans" w:cs="Noto Sans"/>
          <w:sz w:val="18"/>
          <w:szCs w:val="24"/>
        </w:rPr>
        <w:t>2024</w:t>
      </w:r>
      <w:r w:rsidR="00DF22A9" w:rsidRPr="00363DA8">
        <w:rPr>
          <w:rFonts w:ascii="Noto Sans" w:hAnsi="Noto Sans" w:cs="Noto Sans"/>
          <w:sz w:val="18"/>
          <w:szCs w:val="24"/>
        </w:rPr>
        <w:t xml:space="preserve"> </w:t>
      </w:r>
      <w:r w:rsidR="005045C4" w:rsidRPr="00363DA8">
        <w:rPr>
          <w:rFonts w:ascii="Noto Sans" w:hAnsi="Noto Sans" w:cs="Noto Sans"/>
          <w:sz w:val="18"/>
          <w:szCs w:val="24"/>
        </w:rPr>
        <w:t xml:space="preserve">y el del ejercicio actual </w:t>
      </w:r>
      <w:r w:rsidRPr="00363DA8">
        <w:rPr>
          <w:rFonts w:ascii="Noto Sans" w:hAnsi="Noto Sans" w:cs="Noto Sans"/>
          <w:sz w:val="18"/>
          <w:szCs w:val="24"/>
        </w:rPr>
        <w:t>(Anexo</w:t>
      </w:r>
      <w:r w:rsidR="00723E8B" w:rsidRPr="00363DA8">
        <w:rPr>
          <w:rFonts w:ascii="Noto Sans" w:hAnsi="Noto Sans" w:cs="Noto Sans"/>
          <w:sz w:val="18"/>
          <w:szCs w:val="24"/>
        </w:rPr>
        <w:t> </w:t>
      </w:r>
      <w:r w:rsidR="004E0903" w:rsidRPr="00363DA8">
        <w:rPr>
          <w:rFonts w:ascii="Noto Sans" w:hAnsi="Noto Sans" w:cs="Noto Sans"/>
          <w:sz w:val="18"/>
          <w:szCs w:val="24"/>
        </w:rPr>
        <w:t>7</w:t>
      </w:r>
      <w:r w:rsidRPr="00363DA8">
        <w:rPr>
          <w:rFonts w:ascii="Noto Sans" w:hAnsi="Noto Sans" w:cs="Noto Sans"/>
          <w:sz w:val="18"/>
          <w:szCs w:val="24"/>
        </w:rPr>
        <w:t>d)</w:t>
      </w:r>
      <w:r w:rsidR="005045C4" w:rsidRPr="00363DA8">
        <w:rPr>
          <w:rFonts w:ascii="Noto Sans" w:hAnsi="Noto Sans" w:cs="Noto Sans"/>
          <w:sz w:val="18"/>
          <w:szCs w:val="24"/>
        </w:rPr>
        <w:t>.</w:t>
      </w:r>
    </w:p>
    <w:p w14:paraId="4B888837" w14:textId="77777777" w:rsidR="005F3D8E" w:rsidRPr="00363DA8" w:rsidRDefault="005F3D8E" w:rsidP="0083246D">
      <w:pPr>
        <w:numPr>
          <w:ilvl w:val="0"/>
          <w:numId w:val="12"/>
        </w:numPr>
        <w:tabs>
          <w:tab w:val="clear" w:pos="1429"/>
        </w:tabs>
        <w:spacing w:before="120"/>
        <w:ind w:left="2127" w:hanging="567"/>
        <w:rPr>
          <w:rFonts w:ascii="Noto Sans" w:hAnsi="Noto Sans" w:cs="Noto Sans"/>
          <w:sz w:val="18"/>
          <w:szCs w:val="24"/>
        </w:rPr>
      </w:pPr>
      <w:r w:rsidRPr="00363DA8">
        <w:rPr>
          <w:rFonts w:ascii="Noto Sans" w:hAnsi="Noto Sans" w:cs="Noto Sans"/>
          <w:sz w:val="18"/>
          <w:szCs w:val="24"/>
        </w:rPr>
        <w:t xml:space="preserve">Cédula Profesional del Contador </w:t>
      </w:r>
      <w:r w:rsidR="009C2769" w:rsidRPr="00363DA8">
        <w:rPr>
          <w:rFonts w:ascii="Noto Sans" w:hAnsi="Noto Sans" w:cs="Noto Sans"/>
          <w:sz w:val="18"/>
          <w:szCs w:val="24"/>
        </w:rPr>
        <w:t xml:space="preserve">Público </w:t>
      </w:r>
      <w:r w:rsidRPr="00363DA8">
        <w:rPr>
          <w:rFonts w:ascii="Noto Sans" w:hAnsi="Noto Sans" w:cs="Noto Sans"/>
          <w:sz w:val="18"/>
          <w:szCs w:val="24"/>
        </w:rPr>
        <w:t xml:space="preserve">que </w:t>
      </w:r>
      <w:r w:rsidR="00C66116" w:rsidRPr="00363DA8">
        <w:rPr>
          <w:rFonts w:ascii="Noto Sans" w:hAnsi="Noto Sans" w:cs="Noto Sans"/>
          <w:sz w:val="18"/>
          <w:szCs w:val="24"/>
        </w:rPr>
        <w:t>respalda</w:t>
      </w:r>
      <w:r w:rsidRPr="00363DA8">
        <w:rPr>
          <w:rFonts w:ascii="Noto Sans" w:hAnsi="Noto Sans" w:cs="Noto Sans"/>
          <w:sz w:val="18"/>
          <w:szCs w:val="24"/>
        </w:rPr>
        <w:t xml:space="preserve"> los Estados Financieros dictaminados</w:t>
      </w:r>
      <w:r w:rsidR="005045C4" w:rsidRPr="00363DA8">
        <w:rPr>
          <w:rFonts w:ascii="Noto Sans" w:hAnsi="Noto Sans" w:cs="Noto Sans"/>
          <w:sz w:val="18"/>
          <w:szCs w:val="24"/>
        </w:rPr>
        <w:t xml:space="preserve"> o no</w:t>
      </w:r>
      <w:r w:rsidRPr="00363DA8">
        <w:rPr>
          <w:rFonts w:ascii="Noto Sans" w:hAnsi="Noto Sans" w:cs="Noto Sans"/>
          <w:sz w:val="18"/>
          <w:szCs w:val="24"/>
        </w:rPr>
        <w:t>, por ejercicio fiscal solicitado (Anexo</w:t>
      </w:r>
      <w:r w:rsidR="001B10BD" w:rsidRPr="00363DA8">
        <w:rPr>
          <w:rFonts w:ascii="Noto Sans" w:hAnsi="Noto Sans" w:cs="Noto Sans"/>
          <w:sz w:val="18"/>
          <w:szCs w:val="24"/>
        </w:rPr>
        <w:t> </w:t>
      </w:r>
      <w:r w:rsidRPr="00363DA8">
        <w:rPr>
          <w:rFonts w:ascii="Noto Sans" w:hAnsi="Noto Sans" w:cs="Noto Sans"/>
          <w:sz w:val="18"/>
          <w:szCs w:val="24"/>
        </w:rPr>
        <w:t>7e).</w:t>
      </w:r>
    </w:p>
    <w:p w14:paraId="4B888838" w14:textId="77777777" w:rsidR="005F3D8E" w:rsidRPr="00363DA8" w:rsidRDefault="009C2769" w:rsidP="0083246D">
      <w:pPr>
        <w:numPr>
          <w:ilvl w:val="0"/>
          <w:numId w:val="12"/>
        </w:numPr>
        <w:tabs>
          <w:tab w:val="clear" w:pos="1429"/>
        </w:tabs>
        <w:spacing w:before="120"/>
        <w:ind w:left="2127" w:hanging="567"/>
        <w:rPr>
          <w:rFonts w:ascii="Noto Sans" w:hAnsi="Noto Sans" w:cs="Noto Sans"/>
          <w:sz w:val="18"/>
          <w:szCs w:val="24"/>
        </w:rPr>
      </w:pPr>
      <w:r w:rsidRPr="00363DA8">
        <w:rPr>
          <w:rFonts w:ascii="Noto Sans" w:hAnsi="Noto Sans" w:cs="Noto Sans"/>
          <w:sz w:val="18"/>
          <w:szCs w:val="24"/>
        </w:rPr>
        <w:t xml:space="preserve">Cuando la capacidad financiera se complemente con línea de crédito, el licitante deberá anexar </w:t>
      </w:r>
      <w:r w:rsidR="005F3D8E" w:rsidRPr="00363DA8">
        <w:rPr>
          <w:rFonts w:ascii="Noto Sans" w:hAnsi="Noto Sans" w:cs="Noto Sans"/>
          <w:sz w:val="18"/>
          <w:szCs w:val="24"/>
        </w:rPr>
        <w:t xml:space="preserve">constancia expedida por una Institución Financiera en la que se señale que tiene autorizada una línea de crédito, </w:t>
      </w:r>
      <w:r w:rsidR="005045C4" w:rsidRPr="00363DA8">
        <w:rPr>
          <w:rFonts w:ascii="Noto Sans" w:hAnsi="Noto Sans" w:cs="Noto Sans"/>
          <w:sz w:val="18"/>
          <w:szCs w:val="24"/>
        </w:rPr>
        <w:t>que sumada o en su caso suceda al Capital Neto de Trabajo, sea</w:t>
      </w:r>
      <w:r w:rsidR="005F3D8E" w:rsidRPr="00363DA8">
        <w:rPr>
          <w:rFonts w:ascii="Noto Sans" w:hAnsi="Noto Sans" w:cs="Noto Sans"/>
          <w:sz w:val="18"/>
          <w:szCs w:val="24"/>
        </w:rPr>
        <w:t xml:space="preserve"> suficiente</w:t>
      </w:r>
      <w:r w:rsidR="005045C4" w:rsidRPr="00363DA8">
        <w:rPr>
          <w:rFonts w:ascii="Noto Sans" w:hAnsi="Noto Sans" w:cs="Noto Sans"/>
          <w:sz w:val="18"/>
          <w:szCs w:val="24"/>
        </w:rPr>
        <w:t xml:space="preserve"> para financiar los trabajos </w:t>
      </w:r>
      <w:r w:rsidR="005F3D8E" w:rsidRPr="00363DA8">
        <w:rPr>
          <w:rFonts w:ascii="Noto Sans" w:hAnsi="Noto Sans" w:cs="Noto Sans"/>
          <w:sz w:val="18"/>
          <w:szCs w:val="24"/>
        </w:rPr>
        <w:t xml:space="preserve">objeto de la presente </w:t>
      </w:r>
      <w:r w:rsidRPr="00363DA8">
        <w:rPr>
          <w:rFonts w:ascii="Noto Sans" w:hAnsi="Noto Sans" w:cs="Noto Sans"/>
          <w:sz w:val="18"/>
          <w:szCs w:val="24"/>
        </w:rPr>
        <w:t>licitación</w:t>
      </w:r>
      <w:r w:rsidR="005045C4" w:rsidRPr="00363DA8">
        <w:rPr>
          <w:rFonts w:ascii="Noto Sans" w:hAnsi="Noto Sans" w:cs="Noto Sans"/>
          <w:sz w:val="18"/>
          <w:szCs w:val="24"/>
        </w:rPr>
        <w:t xml:space="preserve"> en los 2 primeros meses.</w:t>
      </w:r>
    </w:p>
    <w:p w14:paraId="4B888839" w14:textId="77777777" w:rsidR="009C2769" w:rsidRPr="00363DA8" w:rsidRDefault="009C2769" w:rsidP="00D522C4">
      <w:pPr>
        <w:spacing w:before="120"/>
        <w:ind w:left="1560"/>
        <w:rPr>
          <w:rFonts w:ascii="Noto Sans" w:hAnsi="Noto Sans" w:cs="Noto Sans"/>
          <w:sz w:val="18"/>
          <w:szCs w:val="24"/>
        </w:rPr>
      </w:pPr>
      <w:r w:rsidRPr="00363DA8">
        <w:rPr>
          <w:rFonts w:ascii="Noto Sans" w:hAnsi="Noto Sans" w:cs="Noto Sans"/>
          <w:sz w:val="18"/>
          <w:szCs w:val="24"/>
        </w:rPr>
        <w:t>Para empresas de nueva creación, deberán presentar los documentos referidos en el presente numeral, más actualizados a la fecha de presentación y apertura de proposiciones, en los casos que le resulten aplicables.</w:t>
      </w:r>
    </w:p>
    <w:p w14:paraId="4B88883A" w14:textId="77777777" w:rsidR="00FE7713" w:rsidRPr="00363DA8" w:rsidRDefault="00FE7713" w:rsidP="00D522C4">
      <w:pPr>
        <w:spacing w:before="120"/>
        <w:ind w:left="1560"/>
        <w:rPr>
          <w:rFonts w:ascii="Noto Sans" w:hAnsi="Noto Sans" w:cs="Noto Sans"/>
          <w:sz w:val="18"/>
          <w:szCs w:val="24"/>
        </w:rPr>
      </w:pPr>
      <w:r w:rsidRPr="00363DA8">
        <w:rPr>
          <w:rFonts w:ascii="Noto Sans" w:hAnsi="Noto Sans" w:cs="Noto Sans"/>
          <w:sz w:val="18"/>
          <w:szCs w:val="24"/>
        </w:rPr>
        <w:t>En el caso de participación conjunta, todos sus integrantes deberán presentar los documentos mencionados en el presente numeral, salvo en el caso de empresas de nueva creación, las cuales deberán atender a lo indicado en el párrafo anterior.</w:t>
      </w:r>
    </w:p>
    <w:p w14:paraId="4B88883B" w14:textId="77777777" w:rsidR="009D0715" w:rsidRPr="00363DA8" w:rsidRDefault="009D0715" w:rsidP="00D522C4">
      <w:pPr>
        <w:spacing w:before="120"/>
        <w:ind w:left="1560"/>
        <w:rPr>
          <w:rFonts w:ascii="Noto Sans" w:hAnsi="Noto Sans" w:cs="Noto Sans"/>
          <w:sz w:val="18"/>
          <w:szCs w:val="24"/>
        </w:rPr>
      </w:pPr>
      <w:r w:rsidRPr="00363DA8">
        <w:rPr>
          <w:rFonts w:ascii="Noto Sans" w:hAnsi="Noto Sans" w:cs="Noto Sans"/>
          <w:sz w:val="18"/>
          <w:szCs w:val="24"/>
        </w:rPr>
        <w:t>La documentación solicitada en este numeral, deberá ser presentada invariablemente en idioma español y las cifras expresadas en pesos mexicanos.</w:t>
      </w:r>
    </w:p>
    <w:p w14:paraId="4B88883C" w14:textId="77777777" w:rsidR="005D0E6E" w:rsidRPr="00363DA8" w:rsidRDefault="00A349F3"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 xml:space="preserve">Relación de </w:t>
      </w:r>
      <w:r w:rsidRPr="00363DA8">
        <w:rPr>
          <w:rFonts w:ascii="Noto Sans" w:hAnsi="Noto Sans" w:cs="Noto Sans"/>
          <w:spacing w:val="0"/>
          <w:sz w:val="18"/>
          <w:szCs w:val="24"/>
          <w:lang w:val="es-ES"/>
        </w:rPr>
        <w:t>maquinaria y equipo de construcción que utilizar</w:t>
      </w:r>
      <w:r w:rsidR="00EB5611" w:rsidRPr="00363DA8">
        <w:rPr>
          <w:rFonts w:ascii="Noto Sans" w:hAnsi="Noto Sans" w:cs="Noto Sans"/>
          <w:spacing w:val="0"/>
          <w:sz w:val="18"/>
          <w:szCs w:val="24"/>
          <w:lang w:val="es-ES"/>
        </w:rPr>
        <w:t>á</w:t>
      </w:r>
      <w:r w:rsidRPr="00363DA8">
        <w:rPr>
          <w:rFonts w:ascii="Noto Sans" w:hAnsi="Noto Sans" w:cs="Noto Sans"/>
          <w:spacing w:val="0"/>
          <w:sz w:val="18"/>
          <w:szCs w:val="24"/>
          <w:lang w:val="es-ES"/>
        </w:rPr>
        <w:t xml:space="preserve"> en la ejecución de la obra</w:t>
      </w:r>
      <w:r w:rsidRPr="00363DA8">
        <w:rPr>
          <w:rFonts w:ascii="Noto Sans" w:hAnsi="Noto Sans" w:cs="Noto Sans"/>
          <w:spacing w:val="0"/>
          <w:sz w:val="18"/>
          <w:szCs w:val="24"/>
        </w:rPr>
        <w:t xml:space="preserve"> (Anexo</w:t>
      </w:r>
      <w:r w:rsidR="001B10BD" w:rsidRPr="00363DA8">
        <w:rPr>
          <w:rFonts w:ascii="Noto Sans" w:hAnsi="Noto Sans" w:cs="Noto Sans"/>
          <w:spacing w:val="0"/>
          <w:sz w:val="18"/>
          <w:szCs w:val="24"/>
        </w:rPr>
        <w:t> </w:t>
      </w:r>
      <w:r w:rsidRPr="00363DA8">
        <w:rPr>
          <w:rFonts w:ascii="Noto Sans" w:hAnsi="Noto Sans" w:cs="Noto Sans"/>
          <w:spacing w:val="0"/>
          <w:sz w:val="18"/>
          <w:szCs w:val="24"/>
        </w:rPr>
        <w:t>8).</w:t>
      </w:r>
      <w:r w:rsidR="003F4BC5" w:rsidRPr="00363DA8">
        <w:rPr>
          <w:rFonts w:ascii="Noto Sans" w:hAnsi="Noto Sans" w:cs="Noto Sans"/>
          <w:spacing w:val="0"/>
          <w:sz w:val="18"/>
          <w:szCs w:val="24"/>
        </w:rPr>
        <w:t xml:space="preserve"> </w:t>
      </w:r>
    </w:p>
    <w:p w14:paraId="4B88883D" w14:textId="77777777" w:rsidR="00DE31ED" w:rsidRPr="00363DA8" w:rsidRDefault="00DE31ED" w:rsidP="00D522C4">
      <w:pPr>
        <w:tabs>
          <w:tab w:val="left" w:pos="2268"/>
        </w:tabs>
        <w:spacing w:before="120"/>
        <w:ind w:left="1560"/>
        <w:rPr>
          <w:rFonts w:ascii="Noto Sans" w:hAnsi="Noto Sans" w:cs="Noto Sans"/>
          <w:sz w:val="18"/>
          <w:szCs w:val="24"/>
        </w:rPr>
      </w:pPr>
      <w:r w:rsidRPr="00363DA8">
        <w:rPr>
          <w:rFonts w:ascii="Noto Sans" w:hAnsi="Noto Sans" w:cs="Noto Sans"/>
          <w:sz w:val="18"/>
          <w:szCs w:val="24"/>
        </w:rPr>
        <w:t>El licitante integrará en el Anexo</w:t>
      </w:r>
      <w:r w:rsidR="00D67BF5" w:rsidRPr="00363DA8">
        <w:rPr>
          <w:rFonts w:ascii="Noto Sans" w:hAnsi="Noto Sans" w:cs="Noto Sans"/>
          <w:sz w:val="18"/>
          <w:szCs w:val="24"/>
        </w:rPr>
        <w:t xml:space="preserve"> a que se refiere este numeral, </w:t>
      </w:r>
      <w:r w:rsidR="00853163" w:rsidRPr="00363DA8">
        <w:rPr>
          <w:rFonts w:ascii="Noto Sans" w:hAnsi="Noto Sans" w:cs="Noto Sans"/>
          <w:sz w:val="18"/>
          <w:szCs w:val="24"/>
        </w:rPr>
        <w:t>l</w:t>
      </w:r>
      <w:r w:rsidRPr="00363DA8">
        <w:rPr>
          <w:rFonts w:ascii="Noto Sans" w:hAnsi="Noto Sans" w:cs="Noto Sans"/>
          <w:sz w:val="18"/>
          <w:szCs w:val="24"/>
        </w:rPr>
        <w:t>a relación de la maquinaria y equipo de construcción</w:t>
      </w:r>
      <w:r w:rsidR="00223208" w:rsidRPr="00363DA8">
        <w:rPr>
          <w:rFonts w:ascii="Noto Sans" w:hAnsi="Noto Sans" w:cs="Noto Sans"/>
          <w:sz w:val="18"/>
          <w:szCs w:val="24"/>
        </w:rPr>
        <w:t xml:space="preserve"> que utilizará</w:t>
      </w:r>
      <w:r w:rsidRPr="00363DA8">
        <w:rPr>
          <w:rFonts w:ascii="Noto Sans" w:hAnsi="Noto Sans" w:cs="Noto Sans"/>
          <w:sz w:val="18"/>
          <w:szCs w:val="24"/>
        </w:rPr>
        <w:t>, indicando si son de su propiedad, arrendados con o sin opción a compra, su ubicación física, modelo y usos actuales, así como l</w:t>
      </w:r>
      <w:r w:rsidR="00853163" w:rsidRPr="00363DA8">
        <w:rPr>
          <w:rFonts w:ascii="Noto Sans" w:hAnsi="Noto Sans" w:cs="Noto Sans"/>
          <w:sz w:val="18"/>
          <w:szCs w:val="24"/>
        </w:rPr>
        <w:t>a fecha en que se dispondrá de é</w:t>
      </w:r>
      <w:r w:rsidRPr="00363DA8">
        <w:rPr>
          <w:rFonts w:ascii="Noto Sans" w:hAnsi="Noto Sans" w:cs="Noto Sans"/>
          <w:sz w:val="18"/>
          <w:szCs w:val="24"/>
        </w:rPr>
        <w:t>stos en el sitio de los trabajos conforme al programa presentado; tratándose de maquinaria o equipo de construcción arrendado, con o sin opción a compra, deberá presentarse carta compromiso de arrendamiento y disponibilidad.</w:t>
      </w:r>
    </w:p>
    <w:p w14:paraId="4B88883E" w14:textId="77777777" w:rsidR="003F4BC5" w:rsidRPr="00363DA8" w:rsidRDefault="009D0715"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Análisis del total de los precios unitarios de los conceptos de trabajo</w:t>
      </w:r>
      <w:r w:rsidR="001401E6" w:rsidRPr="00363DA8">
        <w:rPr>
          <w:rFonts w:ascii="Noto Sans" w:hAnsi="Noto Sans" w:cs="Noto Sans"/>
          <w:spacing w:val="0"/>
          <w:sz w:val="18"/>
          <w:szCs w:val="24"/>
        </w:rPr>
        <w:t xml:space="preserve"> (Anexo</w:t>
      </w:r>
      <w:r w:rsidR="001B10BD" w:rsidRPr="00363DA8">
        <w:rPr>
          <w:rFonts w:ascii="Noto Sans" w:hAnsi="Noto Sans" w:cs="Noto Sans"/>
          <w:spacing w:val="0"/>
          <w:sz w:val="18"/>
          <w:szCs w:val="24"/>
        </w:rPr>
        <w:t> </w:t>
      </w:r>
      <w:r w:rsidR="001401E6" w:rsidRPr="00363DA8">
        <w:rPr>
          <w:rFonts w:ascii="Noto Sans" w:hAnsi="Noto Sans" w:cs="Noto Sans"/>
          <w:spacing w:val="0"/>
          <w:sz w:val="18"/>
          <w:szCs w:val="24"/>
        </w:rPr>
        <w:t>9).</w:t>
      </w:r>
      <w:r w:rsidR="003F4BC5" w:rsidRPr="00363DA8">
        <w:rPr>
          <w:rFonts w:ascii="Noto Sans" w:hAnsi="Noto Sans" w:cs="Noto Sans"/>
          <w:spacing w:val="0"/>
          <w:sz w:val="18"/>
          <w:szCs w:val="24"/>
        </w:rPr>
        <w:t xml:space="preserve"> </w:t>
      </w:r>
    </w:p>
    <w:p w14:paraId="4B88883F" w14:textId="77777777" w:rsidR="008251EC" w:rsidRPr="00363DA8" w:rsidRDefault="001401E6" w:rsidP="008251EC">
      <w:pPr>
        <w:tabs>
          <w:tab w:val="left" w:pos="2268"/>
        </w:tabs>
        <w:spacing w:before="120"/>
        <w:ind w:left="1560"/>
        <w:rPr>
          <w:rFonts w:ascii="Noto Sans" w:hAnsi="Noto Sans" w:cs="Noto Sans"/>
          <w:sz w:val="18"/>
          <w:szCs w:val="24"/>
        </w:rPr>
      </w:pPr>
      <w:r w:rsidRPr="00363DA8">
        <w:rPr>
          <w:rFonts w:ascii="Noto Sans" w:hAnsi="Noto Sans" w:cs="Noto Sans"/>
          <w:sz w:val="18"/>
          <w:szCs w:val="24"/>
        </w:rPr>
        <w:t>El licitante integrará en el anexo a que se refiere este numeral,</w:t>
      </w:r>
      <w:r w:rsidR="00F5404C" w:rsidRPr="00363DA8">
        <w:rPr>
          <w:rFonts w:ascii="Noto Sans" w:hAnsi="Noto Sans" w:cs="Noto Sans"/>
          <w:sz w:val="18"/>
          <w:szCs w:val="24"/>
        </w:rPr>
        <w:t xml:space="preserve"> el análisis </w:t>
      </w:r>
      <w:r w:rsidR="00B56829" w:rsidRPr="00363DA8">
        <w:rPr>
          <w:rFonts w:ascii="Noto Sans" w:hAnsi="Noto Sans" w:cs="Noto Sans"/>
          <w:sz w:val="18"/>
          <w:szCs w:val="24"/>
        </w:rPr>
        <w:t xml:space="preserve">del total de los precios unitarios de los conceptos de trabajo, determinados y estructurados con costos directos, </w:t>
      </w:r>
      <w:r w:rsidR="008251EC" w:rsidRPr="00363DA8">
        <w:rPr>
          <w:rFonts w:ascii="Noto Sans" w:hAnsi="Noto Sans" w:cs="Noto Sans"/>
          <w:sz w:val="18"/>
          <w:szCs w:val="24"/>
        </w:rPr>
        <w:t xml:space="preserve">donde se incluirán los materiales a utilizar con sus correspondientes consumos y costos, y de mano de obra, maquinaria y equipo de construcción con sus correspondientes rendimientos y costos, </w:t>
      </w:r>
      <w:r w:rsidR="00B56829" w:rsidRPr="00363DA8">
        <w:rPr>
          <w:rFonts w:ascii="Noto Sans" w:hAnsi="Noto Sans" w:cs="Noto Sans"/>
          <w:sz w:val="18"/>
          <w:szCs w:val="24"/>
        </w:rPr>
        <w:t>indirectos, de financiamiento, cargo por utilidad y cargos adicionales</w:t>
      </w:r>
      <w:r w:rsidR="006D59FA" w:rsidRPr="00363DA8">
        <w:rPr>
          <w:rFonts w:ascii="Noto Sans" w:hAnsi="Noto Sans" w:cs="Noto Sans"/>
          <w:sz w:val="18"/>
          <w:szCs w:val="24"/>
        </w:rPr>
        <w:t xml:space="preserve"> </w:t>
      </w:r>
      <w:r w:rsidR="006D59FA" w:rsidRPr="00363DA8">
        <w:rPr>
          <w:rFonts w:ascii="Noto Sans" w:hAnsi="Noto Sans" w:cs="Noto Sans"/>
          <w:sz w:val="12"/>
          <w:szCs w:val="18"/>
        </w:rPr>
        <w:t>(Art. 220 del RLOPSM</w:t>
      </w:r>
      <w:r w:rsidR="008251EC" w:rsidRPr="00363DA8">
        <w:rPr>
          <w:rFonts w:ascii="Noto Sans" w:hAnsi="Noto Sans" w:cs="Noto Sans"/>
          <w:sz w:val="12"/>
          <w:szCs w:val="18"/>
        </w:rPr>
        <w:t>).</w:t>
      </w:r>
    </w:p>
    <w:p w14:paraId="4B888840" w14:textId="77777777" w:rsidR="003F4BC5" w:rsidRPr="00363DA8" w:rsidRDefault="003D1211"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Listado de insumos que intervienen en la integración de la proposición (Anexo 10).</w:t>
      </w:r>
      <w:r w:rsidR="003F4BC5" w:rsidRPr="00363DA8">
        <w:rPr>
          <w:rFonts w:ascii="Noto Sans" w:hAnsi="Noto Sans" w:cs="Noto Sans"/>
          <w:spacing w:val="0"/>
          <w:sz w:val="18"/>
          <w:szCs w:val="24"/>
        </w:rPr>
        <w:t xml:space="preserve"> </w:t>
      </w:r>
    </w:p>
    <w:p w14:paraId="4B888841" w14:textId="77777777" w:rsidR="003D1211" w:rsidRPr="00363DA8" w:rsidRDefault="003D1211" w:rsidP="00B16032">
      <w:pPr>
        <w:widowControl w:val="0"/>
        <w:tabs>
          <w:tab w:val="left" w:pos="2268"/>
        </w:tabs>
        <w:spacing w:before="120"/>
        <w:ind w:left="1559"/>
        <w:rPr>
          <w:rFonts w:ascii="Noto Sans" w:hAnsi="Noto Sans" w:cs="Noto Sans"/>
          <w:sz w:val="18"/>
          <w:szCs w:val="24"/>
        </w:rPr>
      </w:pPr>
      <w:r w:rsidRPr="00363DA8">
        <w:rPr>
          <w:rFonts w:ascii="Noto Sans" w:hAnsi="Noto Sans" w:cs="Noto Sans"/>
          <w:sz w:val="18"/>
          <w:szCs w:val="24"/>
        </w:rPr>
        <w:t>El licitante integrará en el anexo</w:t>
      </w:r>
      <w:r w:rsidR="00B56018" w:rsidRPr="00363DA8">
        <w:rPr>
          <w:rFonts w:ascii="Noto Sans" w:hAnsi="Noto Sans" w:cs="Noto Sans"/>
          <w:sz w:val="18"/>
          <w:szCs w:val="24"/>
        </w:rPr>
        <w:t xml:space="preserve"> a que se refiere el presente numeral</w:t>
      </w:r>
      <w:r w:rsidRPr="00363DA8">
        <w:rPr>
          <w:rFonts w:ascii="Noto Sans" w:hAnsi="Noto Sans" w:cs="Noto Sans"/>
          <w:sz w:val="18"/>
          <w:szCs w:val="24"/>
        </w:rPr>
        <w:t xml:space="preserve">, </w:t>
      </w:r>
      <w:r w:rsidR="00AA51B6" w:rsidRPr="00363DA8">
        <w:rPr>
          <w:rFonts w:ascii="Noto Sans" w:hAnsi="Noto Sans" w:cs="Noto Sans"/>
          <w:sz w:val="18"/>
          <w:szCs w:val="24"/>
        </w:rPr>
        <w:t xml:space="preserve">el listado </w:t>
      </w:r>
      <w:r w:rsidR="00E46108" w:rsidRPr="00363DA8">
        <w:rPr>
          <w:rFonts w:ascii="Noto Sans" w:hAnsi="Noto Sans" w:cs="Noto Sans"/>
          <w:sz w:val="18"/>
          <w:szCs w:val="24"/>
        </w:rPr>
        <w:t xml:space="preserve">que contenga el total </w:t>
      </w:r>
      <w:r w:rsidRPr="00363DA8">
        <w:rPr>
          <w:rFonts w:ascii="Noto Sans" w:hAnsi="Noto Sans" w:cs="Noto Sans"/>
          <w:sz w:val="18"/>
          <w:szCs w:val="24"/>
        </w:rPr>
        <w:t xml:space="preserve">de </w:t>
      </w:r>
      <w:r w:rsidR="00E46108" w:rsidRPr="00363DA8">
        <w:rPr>
          <w:rFonts w:ascii="Noto Sans" w:hAnsi="Noto Sans" w:cs="Noto Sans"/>
          <w:sz w:val="18"/>
          <w:szCs w:val="24"/>
        </w:rPr>
        <w:t xml:space="preserve">los </w:t>
      </w:r>
      <w:r w:rsidRPr="00363DA8">
        <w:rPr>
          <w:rFonts w:ascii="Noto Sans" w:hAnsi="Noto Sans" w:cs="Noto Sans"/>
          <w:sz w:val="18"/>
          <w:szCs w:val="24"/>
        </w:rPr>
        <w:t xml:space="preserve">insumos que intervienen en la </w:t>
      </w:r>
      <w:r w:rsidR="00760848" w:rsidRPr="00363DA8">
        <w:rPr>
          <w:rFonts w:ascii="Noto Sans" w:hAnsi="Noto Sans" w:cs="Noto Sans"/>
          <w:sz w:val="18"/>
          <w:szCs w:val="24"/>
        </w:rPr>
        <w:t xml:space="preserve">integración de la proposición, para la ejecución de los trabajos objeto de la presente convocatoria </w:t>
      </w:r>
      <w:r w:rsidRPr="00363DA8">
        <w:rPr>
          <w:rFonts w:ascii="Noto Sans" w:hAnsi="Noto Sans" w:cs="Noto Sans"/>
          <w:sz w:val="18"/>
          <w:szCs w:val="24"/>
        </w:rPr>
        <w:t>agrupado</w:t>
      </w:r>
      <w:r w:rsidR="00E46108" w:rsidRPr="00363DA8">
        <w:rPr>
          <w:rFonts w:ascii="Noto Sans" w:hAnsi="Noto Sans" w:cs="Noto Sans"/>
          <w:sz w:val="18"/>
          <w:szCs w:val="24"/>
        </w:rPr>
        <w:t>s</w:t>
      </w:r>
      <w:r w:rsidRPr="00363DA8">
        <w:rPr>
          <w:rFonts w:ascii="Noto Sans" w:hAnsi="Noto Sans" w:cs="Noto Sans"/>
          <w:sz w:val="18"/>
          <w:szCs w:val="24"/>
        </w:rPr>
        <w:t xml:space="preserve"> por materiales</w:t>
      </w:r>
      <w:r w:rsidR="00E46108" w:rsidRPr="00363DA8">
        <w:rPr>
          <w:rFonts w:ascii="Noto Sans" w:hAnsi="Noto Sans" w:cs="Noto Sans"/>
          <w:sz w:val="18"/>
          <w:szCs w:val="24"/>
        </w:rPr>
        <w:t>,</w:t>
      </w:r>
      <w:r w:rsidRPr="00363DA8">
        <w:rPr>
          <w:rFonts w:ascii="Noto Sans" w:hAnsi="Noto Sans" w:cs="Noto Sans"/>
          <w:sz w:val="18"/>
          <w:szCs w:val="24"/>
        </w:rPr>
        <w:t xml:space="preserve"> equipo de instalación permanente, mano de obra, maquinaria y equipo de construcción con la descripción y especificaciones técnica</w:t>
      </w:r>
      <w:r w:rsidR="00760848" w:rsidRPr="00363DA8">
        <w:rPr>
          <w:rFonts w:ascii="Noto Sans" w:hAnsi="Noto Sans" w:cs="Noto Sans"/>
          <w:sz w:val="18"/>
          <w:szCs w:val="24"/>
        </w:rPr>
        <w:t>s</w:t>
      </w:r>
      <w:r w:rsidRPr="00363DA8">
        <w:rPr>
          <w:rFonts w:ascii="Noto Sans" w:hAnsi="Noto Sans" w:cs="Noto Sans"/>
          <w:sz w:val="18"/>
          <w:szCs w:val="24"/>
        </w:rPr>
        <w:t>, marca y modelo de cada uno de ellos, indicando las cantidades a utilizar, sus respectivas unidades de medición y sus importes.</w:t>
      </w:r>
    </w:p>
    <w:p w14:paraId="4B888842" w14:textId="77777777" w:rsidR="00617BCC" w:rsidRPr="00363DA8" w:rsidRDefault="00AA7C15" w:rsidP="00D522C4">
      <w:pPr>
        <w:tabs>
          <w:tab w:val="left" w:pos="2268"/>
        </w:tabs>
        <w:spacing w:before="120"/>
        <w:ind w:left="1560"/>
        <w:rPr>
          <w:rFonts w:ascii="Noto Sans" w:hAnsi="Noto Sans" w:cs="Noto Sans"/>
          <w:sz w:val="18"/>
          <w:szCs w:val="24"/>
        </w:rPr>
      </w:pPr>
      <w:r w:rsidRPr="00363DA8">
        <w:rPr>
          <w:rFonts w:ascii="Noto Sans" w:hAnsi="Noto Sans" w:cs="Noto Sans"/>
          <w:sz w:val="18"/>
          <w:szCs w:val="24"/>
        </w:rPr>
        <w:lastRenderedPageBreak/>
        <w:t>Cuando se indiqu</w:t>
      </w:r>
      <w:r w:rsidR="00226624" w:rsidRPr="00363DA8">
        <w:rPr>
          <w:rFonts w:ascii="Noto Sans" w:hAnsi="Noto Sans" w:cs="Noto Sans"/>
          <w:sz w:val="18"/>
          <w:szCs w:val="24"/>
        </w:rPr>
        <w:t xml:space="preserve">e </w:t>
      </w:r>
      <w:r w:rsidRPr="00363DA8">
        <w:rPr>
          <w:rFonts w:ascii="Noto Sans" w:hAnsi="Noto Sans" w:cs="Noto Sans"/>
          <w:sz w:val="18"/>
          <w:szCs w:val="24"/>
        </w:rPr>
        <w:t>en el listado</w:t>
      </w:r>
      <w:r w:rsidR="00617BCC" w:rsidRPr="00363DA8">
        <w:rPr>
          <w:rFonts w:ascii="Noto Sans" w:hAnsi="Noto Sans" w:cs="Noto Sans"/>
          <w:sz w:val="18"/>
          <w:szCs w:val="24"/>
        </w:rPr>
        <w:t xml:space="preserve"> marca y modelo</w:t>
      </w:r>
      <w:r w:rsidR="00226624" w:rsidRPr="00363DA8">
        <w:rPr>
          <w:rFonts w:ascii="Noto Sans" w:hAnsi="Noto Sans" w:cs="Noto Sans"/>
          <w:sz w:val="18"/>
          <w:szCs w:val="24"/>
        </w:rPr>
        <w:t xml:space="preserve">, ésta </w:t>
      </w:r>
      <w:r w:rsidRPr="00363DA8">
        <w:rPr>
          <w:rFonts w:ascii="Noto Sans" w:hAnsi="Noto Sans" w:cs="Noto Sans"/>
          <w:sz w:val="18"/>
          <w:szCs w:val="24"/>
        </w:rPr>
        <w:t>preferentemente</w:t>
      </w:r>
      <w:r w:rsidR="00617BCC" w:rsidRPr="00363DA8">
        <w:rPr>
          <w:rFonts w:ascii="Noto Sans" w:hAnsi="Noto Sans" w:cs="Noto Sans"/>
          <w:sz w:val="18"/>
          <w:szCs w:val="24"/>
        </w:rPr>
        <w:t xml:space="preserve"> corresponder</w:t>
      </w:r>
      <w:r w:rsidRPr="00363DA8">
        <w:rPr>
          <w:rFonts w:ascii="Noto Sans" w:hAnsi="Noto Sans" w:cs="Noto Sans"/>
          <w:sz w:val="18"/>
          <w:szCs w:val="24"/>
        </w:rPr>
        <w:t>á</w:t>
      </w:r>
      <w:r w:rsidR="00617BCC" w:rsidRPr="00363DA8">
        <w:rPr>
          <w:rFonts w:ascii="Noto Sans" w:hAnsi="Noto Sans" w:cs="Noto Sans"/>
          <w:sz w:val="18"/>
          <w:szCs w:val="24"/>
        </w:rPr>
        <w:t xml:space="preserve"> a la especificada en la descripción del concepto a desarrollar, en caso de no existir la marca </w:t>
      </w:r>
      <w:r w:rsidRPr="00363DA8">
        <w:rPr>
          <w:rFonts w:ascii="Noto Sans" w:hAnsi="Noto Sans" w:cs="Noto Sans"/>
          <w:sz w:val="18"/>
          <w:szCs w:val="24"/>
        </w:rPr>
        <w:t>y</w:t>
      </w:r>
      <w:r w:rsidR="00226624" w:rsidRPr="00363DA8">
        <w:rPr>
          <w:rFonts w:ascii="Noto Sans" w:hAnsi="Noto Sans" w:cs="Noto Sans"/>
          <w:sz w:val="18"/>
          <w:szCs w:val="24"/>
        </w:rPr>
        <w:t>/o</w:t>
      </w:r>
      <w:r w:rsidR="00617BCC" w:rsidRPr="00363DA8">
        <w:rPr>
          <w:rFonts w:ascii="Noto Sans" w:hAnsi="Noto Sans" w:cs="Noto Sans"/>
          <w:sz w:val="18"/>
          <w:szCs w:val="24"/>
        </w:rPr>
        <w:t xml:space="preserve"> modelo</w:t>
      </w:r>
      <w:r w:rsidR="006E35A6" w:rsidRPr="00363DA8">
        <w:rPr>
          <w:rFonts w:ascii="Noto Sans" w:hAnsi="Noto Sans" w:cs="Noto Sans"/>
          <w:sz w:val="18"/>
          <w:szCs w:val="24"/>
        </w:rPr>
        <w:t xml:space="preserve"> o de proponer una diferente</w:t>
      </w:r>
      <w:r w:rsidR="00617BCC" w:rsidRPr="00363DA8">
        <w:rPr>
          <w:rFonts w:ascii="Noto Sans" w:hAnsi="Noto Sans" w:cs="Noto Sans"/>
          <w:sz w:val="18"/>
          <w:szCs w:val="24"/>
        </w:rPr>
        <w:t xml:space="preserve">, </w:t>
      </w:r>
      <w:r w:rsidR="006E35A6" w:rsidRPr="00363DA8">
        <w:rPr>
          <w:rFonts w:ascii="Noto Sans" w:hAnsi="Noto Sans" w:cs="Noto Sans"/>
          <w:sz w:val="18"/>
          <w:szCs w:val="24"/>
        </w:rPr>
        <w:t xml:space="preserve">ésta </w:t>
      </w:r>
      <w:r w:rsidR="00617BCC" w:rsidRPr="00363DA8">
        <w:rPr>
          <w:rFonts w:ascii="Noto Sans" w:hAnsi="Noto Sans" w:cs="Noto Sans"/>
          <w:sz w:val="18"/>
          <w:szCs w:val="24"/>
        </w:rPr>
        <w:t xml:space="preserve">deberá </w:t>
      </w:r>
      <w:r w:rsidR="006E35A6" w:rsidRPr="00363DA8">
        <w:rPr>
          <w:rFonts w:ascii="Noto Sans" w:hAnsi="Noto Sans" w:cs="Noto Sans"/>
          <w:sz w:val="18"/>
          <w:szCs w:val="24"/>
        </w:rPr>
        <w:t>cumplir</w:t>
      </w:r>
      <w:r w:rsidR="00617BCC" w:rsidRPr="00363DA8">
        <w:rPr>
          <w:rFonts w:ascii="Noto Sans" w:hAnsi="Noto Sans" w:cs="Noto Sans"/>
          <w:sz w:val="18"/>
          <w:szCs w:val="24"/>
        </w:rPr>
        <w:t xml:space="preserve"> como mínimo con las mismas especificaciones </w:t>
      </w:r>
      <w:r w:rsidR="000B6E91" w:rsidRPr="00363DA8">
        <w:rPr>
          <w:rFonts w:ascii="Noto Sans" w:hAnsi="Noto Sans" w:cs="Noto Sans"/>
          <w:sz w:val="18"/>
          <w:szCs w:val="24"/>
        </w:rPr>
        <w:t xml:space="preserve">técnicas, </w:t>
      </w:r>
      <w:r w:rsidR="007D5C5C" w:rsidRPr="00363DA8">
        <w:rPr>
          <w:rFonts w:ascii="Noto Sans" w:hAnsi="Noto Sans" w:cs="Noto Sans"/>
          <w:sz w:val="18"/>
          <w:szCs w:val="24"/>
        </w:rPr>
        <w:t xml:space="preserve">de </w:t>
      </w:r>
      <w:r w:rsidR="00617BCC" w:rsidRPr="00363DA8">
        <w:rPr>
          <w:rFonts w:ascii="Noto Sans" w:hAnsi="Noto Sans" w:cs="Noto Sans"/>
          <w:sz w:val="18"/>
          <w:szCs w:val="24"/>
        </w:rPr>
        <w:t>calidad, duración y garantía a la señalada en dicho concepto.</w:t>
      </w:r>
    </w:p>
    <w:p w14:paraId="4B888843" w14:textId="77777777" w:rsidR="003D1211" w:rsidRPr="00363DA8" w:rsidRDefault="003D1211" w:rsidP="00D522C4">
      <w:pPr>
        <w:tabs>
          <w:tab w:val="left" w:pos="2268"/>
        </w:tabs>
        <w:spacing w:before="120"/>
        <w:ind w:left="1560"/>
        <w:rPr>
          <w:rFonts w:ascii="Noto Sans" w:hAnsi="Noto Sans" w:cs="Noto Sans"/>
          <w:sz w:val="18"/>
          <w:szCs w:val="24"/>
        </w:rPr>
      </w:pPr>
      <w:r w:rsidRPr="00363DA8">
        <w:rPr>
          <w:rFonts w:ascii="Noto Sans" w:hAnsi="Noto Sans" w:cs="Noto Sans"/>
          <w:sz w:val="18"/>
          <w:szCs w:val="24"/>
        </w:rPr>
        <w:t>Los insumos que integr</w:t>
      </w:r>
      <w:r w:rsidR="00605097" w:rsidRPr="00363DA8">
        <w:rPr>
          <w:rFonts w:ascii="Noto Sans" w:hAnsi="Noto Sans" w:cs="Noto Sans"/>
          <w:sz w:val="18"/>
          <w:szCs w:val="24"/>
        </w:rPr>
        <w:t>e</w:t>
      </w:r>
      <w:r w:rsidRPr="00363DA8">
        <w:rPr>
          <w:rFonts w:ascii="Noto Sans" w:hAnsi="Noto Sans" w:cs="Noto Sans"/>
          <w:sz w:val="18"/>
          <w:szCs w:val="24"/>
        </w:rPr>
        <w:t xml:space="preserve">n </w:t>
      </w:r>
      <w:r w:rsidR="006D2934" w:rsidRPr="00363DA8">
        <w:rPr>
          <w:rFonts w:ascii="Noto Sans" w:hAnsi="Noto Sans" w:cs="Noto Sans"/>
          <w:sz w:val="18"/>
          <w:szCs w:val="24"/>
        </w:rPr>
        <w:t>el listado</w:t>
      </w:r>
      <w:r w:rsidRPr="00363DA8">
        <w:rPr>
          <w:rFonts w:ascii="Noto Sans" w:hAnsi="Noto Sans" w:cs="Noto Sans"/>
          <w:sz w:val="18"/>
          <w:szCs w:val="24"/>
        </w:rPr>
        <w:t>, deberán apegarse a las normas de calidad y especificaciones técnicas establecidas por el IMSS</w:t>
      </w:r>
      <w:r w:rsidR="002E19E1" w:rsidRPr="00363DA8">
        <w:rPr>
          <w:rFonts w:ascii="Noto Sans" w:hAnsi="Noto Sans" w:cs="Noto Sans"/>
          <w:sz w:val="18"/>
          <w:szCs w:val="24"/>
        </w:rPr>
        <w:t xml:space="preserve"> en el catálogo de conceptos y en los anexos técnicos</w:t>
      </w:r>
      <w:r w:rsidR="00605097" w:rsidRPr="00363DA8">
        <w:rPr>
          <w:rFonts w:ascii="Noto Sans" w:hAnsi="Noto Sans" w:cs="Noto Sans"/>
          <w:sz w:val="18"/>
          <w:szCs w:val="24"/>
        </w:rPr>
        <w:t xml:space="preserve"> de la presente convocatoria</w:t>
      </w:r>
      <w:r w:rsidRPr="00363DA8">
        <w:rPr>
          <w:rFonts w:ascii="Noto Sans" w:hAnsi="Noto Sans" w:cs="Noto Sans"/>
          <w:sz w:val="18"/>
          <w:szCs w:val="24"/>
        </w:rPr>
        <w:t>.</w:t>
      </w:r>
    </w:p>
    <w:p w14:paraId="4B888844" w14:textId="77777777" w:rsidR="003D1211" w:rsidRPr="00363DA8" w:rsidRDefault="003D1211" w:rsidP="00D522C4">
      <w:pPr>
        <w:spacing w:before="120"/>
        <w:ind w:left="1560"/>
        <w:rPr>
          <w:rFonts w:ascii="Noto Sans" w:eastAsia="Times New Roman" w:hAnsi="Noto Sans" w:cs="Noto Sans"/>
          <w:sz w:val="18"/>
          <w:szCs w:val="24"/>
          <w:lang w:eastAsia="ar-SA"/>
        </w:rPr>
      </w:pPr>
      <w:r w:rsidRPr="00363DA8">
        <w:rPr>
          <w:rFonts w:ascii="Noto Sans" w:eastAsia="Times New Roman" w:hAnsi="Noto Sans" w:cs="Noto Sans"/>
          <w:sz w:val="18"/>
          <w:szCs w:val="24"/>
          <w:lang w:eastAsia="ar-SA"/>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4B888845" w14:textId="77777777" w:rsidR="003A660F" w:rsidRPr="00363DA8" w:rsidRDefault="003A660F" w:rsidP="003A660F">
      <w:pPr>
        <w:spacing w:before="120"/>
        <w:ind w:left="1559"/>
        <w:rPr>
          <w:rFonts w:ascii="Noto Sans" w:hAnsi="Noto Sans" w:cs="Noto Sans"/>
          <w:sz w:val="18"/>
          <w:szCs w:val="24"/>
        </w:rPr>
      </w:pPr>
      <w:r w:rsidRPr="00363DA8">
        <w:rPr>
          <w:rFonts w:ascii="Noto Sans" w:hAnsi="Noto Sans" w:cs="Noto Sans"/>
          <w:sz w:val="18"/>
          <w:szCs w:val="24"/>
        </w:rPr>
        <w:t xml:space="preserve">Se determina el </w:t>
      </w:r>
      <w:r w:rsidR="004A0D08" w:rsidRPr="00363DA8">
        <w:rPr>
          <w:rFonts w:ascii="Noto Sans" w:hAnsi="Noto Sans" w:cs="Noto Sans"/>
          <w:sz w:val="18"/>
          <w:szCs w:val="24"/>
        </w:rPr>
        <w:t>60%</w:t>
      </w:r>
      <w:r w:rsidRPr="00363DA8">
        <w:rPr>
          <w:rFonts w:ascii="Noto Sans" w:hAnsi="Noto Sans" w:cs="Noto Sans"/>
          <w:sz w:val="18"/>
          <w:szCs w:val="24"/>
        </w:rPr>
        <w:t xml:space="preserve"> del valor de los trabajos, del grado de contenido nacional de los materiales, maquinaria y/o equipo de instalación permanente, en</w:t>
      </w:r>
      <w:r w:rsidR="006C1267" w:rsidRPr="00363DA8">
        <w:rPr>
          <w:rFonts w:ascii="Noto Sans" w:hAnsi="Noto Sans" w:cs="Noto Sans"/>
          <w:sz w:val="18"/>
          <w:szCs w:val="24"/>
        </w:rPr>
        <w:t xml:space="preserve"> los </w:t>
      </w:r>
      <w:r w:rsidRPr="00363DA8">
        <w:rPr>
          <w:rFonts w:ascii="Noto Sans" w:hAnsi="Noto Sans" w:cs="Noto Sans"/>
          <w:sz w:val="18"/>
          <w:szCs w:val="24"/>
        </w:rPr>
        <w:t>términos de lo dispuesto por el capítulo V, de las “Reglas para la determinación, acreditación y verificación del contenido nacional de los 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14:paraId="4B888846" w14:textId="77777777" w:rsidR="003A660F" w:rsidRPr="00363DA8" w:rsidRDefault="003A660F" w:rsidP="003A660F">
      <w:pPr>
        <w:spacing w:before="120"/>
        <w:ind w:left="1559"/>
        <w:rPr>
          <w:rFonts w:ascii="Noto Sans" w:eastAsia="Times New Roman" w:hAnsi="Noto Sans" w:cs="Noto Sans"/>
          <w:spacing w:val="-3"/>
          <w:sz w:val="18"/>
          <w:szCs w:val="24"/>
          <w:lang w:eastAsia="ar-SA"/>
        </w:rPr>
      </w:pPr>
      <w:r w:rsidRPr="00363DA8">
        <w:rPr>
          <w:rFonts w:ascii="Noto Sans" w:eastAsia="Times New Roman" w:hAnsi="Noto Sans" w:cs="Noto Sans"/>
          <w:spacing w:val="-3"/>
          <w:sz w:val="18"/>
          <w:szCs w:val="24"/>
          <w:lang w:eastAsia="ar-SA"/>
        </w:rPr>
        <w:t>Así mismo, el licitante deberá considerar en su proposición la incorporación de por lo menos el treinta por ciento de mano de obra nacional.</w:t>
      </w:r>
    </w:p>
    <w:p w14:paraId="4B888847" w14:textId="77777777" w:rsidR="00B26E06" w:rsidRPr="00363DA8" w:rsidRDefault="00B26E06" w:rsidP="003A660F">
      <w:pPr>
        <w:tabs>
          <w:tab w:val="left" w:pos="2127"/>
        </w:tabs>
        <w:spacing w:before="120"/>
        <w:ind w:left="1559"/>
        <w:rPr>
          <w:rFonts w:ascii="Noto Sans" w:eastAsia="Times New Roman" w:hAnsi="Noto Sans" w:cs="Noto Sans"/>
          <w:spacing w:val="-3"/>
          <w:sz w:val="18"/>
          <w:szCs w:val="24"/>
          <w:lang w:eastAsia="ar-SA"/>
        </w:rPr>
      </w:pPr>
      <w:r w:rsidRPr="00363DA8">
        <w:rPr>
          <w:rFonts w:ascii="Noto Sans" w:eastAsia="Times New Roman" w:hAnsi="Noto Sans" w:cs="Noto Sans"/>
          <w:spacing w:val="-3"/>
          <w:sz w:val="18"/>
          <w:szCs w:val="24"/>
          <w:lang w:eastAsia="ar-SA"/>
        </w:rPr>
        <w:t xml:space="preserve">Los licitantes integraran </w:t>
      </w:r>
      <w:r w:rsidR="009A532D" w:rsidRPr="00363DA8">
        <w:rPr>
          <w:rFonts w:ascii="Noto Sans" w:eastAsia="Times New Roman" w:hAnsi="Noto Sans" w:cs="Noto Sans"/>
          <w:spacing w:val="-3"/>
          <w:sz w:val="18"/>
          <w:szCs w:val="24"/>
          <w:lang w:eastAsia="ar-SA"/>
        </w:rPr>
        <w:t>en</w:t>
      </w:r>
      <w:r w:rsidRPr="00363DA8">
        <w:rPr>
          <w:rFonts w:ascii="Noto Sans" w:eastAsia="Times New Roman" w:hAnsi="Noto Sans" w:cs="Noto Sans"/>
          <w:spacing w:val="-3"/>
          <w:sz w:val="18"/>
          <w:szCs w:val="24"/>
          <w:lang w:eastAsia="ar-SA"/>
        </w:rPr>
        <w:t xml:space="preserve"> su proposición escrito bajo protesta de decir verdad que cumplirán con el porcentaje del contenido nacional del proyecto y que, a su vez, los materiales, maquinaria y equipo de instalación permanente que integren el contenido nacional exigido del proyecto (</w:t>
      </w:r>
      <w:r w:rsidR="00742C52" w:rsidRPr="00363DA8">
        <w:rPr>
          <w:rFonts w:ascii="Noto Sans" w:eastAsia="Times New Roman" w:hAnsi="Noto Sans" w:cs="Noto Sans"/>
          <w:spacing w:val="-3"/>
          <w:sz w:val="18"/>
          <w:szCs w:val="24"/>
          <w:lang w:eastAsia="ar-SA"/>
        </w:rPr>
        <w:t xml:space="preserve">Formato </w:t>
      </w:r>
      <w:r w:rsidRPr="00363DA8">
        <w:rPr>
          <w:rFonts w:ascii="Noto Sans" w:eastAsia="Times New Roman" w:hAnsi="Noto Sans" w:cs="Noto Sans"/>
          <w:spacing w:val="-3"/>
          <w:sz w:val="18"/>
          <w:szCs w:val="24"/>
          <w:lang w:eastAsia="ar-SA"/>
        </w:rPr>
        <w:t> E).</w:t>
      </w:r>
    </w:p>
    <w:p w14:paraId="4B888848" w14:textId="77777777" w:rsidR="003D1211" w:rsidRPr="00363DA8" w:rsidRDefault="003D1211" w:rsidP="00D522C4">
      <w:pPr>
        <w:spacing w:before="120"/>
        <w:ind w:left="1560"/>
        <w:rPr>
          <w:rFonts w:ascii="Noto Sans" w:hAnsi="Noto Sans" w:cs="Noto Sans"/>
          <w:sz w:val="18"/>
          <w:szCs w:val="24"/>
        </w:rPr>
      </w:pPr>
      <w:r w:rsidRPr="00363DA8">
        <w:rPr>
          <w:rFonts w:ascii="Noto Sans" w:hAnsi="Noto Sans" w:cs="Noto Sans"/>
          <w:sz w:val="18"/>
          <w:szCs w:val="24"/>
        </w:rPr>
        <w:t>El listado deberá relacionarse preferentemente en orden alfabético.</w:t>
      </w:r>
    </w:p>
    <w:p w14:paraId="4B888849" w14:textId="77777777" w:rsidR="003F4BC5" w:rsidRPr="00363DA8" w:rsidRDefault="00B56018"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A</w:t>
      </w:r>
      <w:r w:rsidR="00DB231D" w:rsidRPr="00363DA8">
        <w:rPr>
          <w:rFonts w:ascii="Noto Sans" w:hAnsi="Noto Sans" w:cs="Noto Sans"/>
          <w:spacing w:val="0"/>
          <w:sz w:val="18"/>
          <w:szCs w:val="24"/>
        </w:rPr>
        <w:t>nálisis, cálculo e integración del factor de salario real (Anexo</w:t>
      </w:r>
      <w:r w:rsidR="001B10BD" w:rsidRPr="00363DA8">
        <w:rPr>
          <w:rFonts w:ascii="Noto Sans" w:hAnsi="Noto Sans" w:cs="Noto Sans"/>
          <w:spacing w:val="0"/>
          <w:sz w:val="18"/>
          <w:szCs w:val="24"/>
        </w:rPr>
        <w:t> </w:t>
      </w:r>
      <w:r w:rsidR="00DB231D" w:rsidRPr="00363DA8">
        <w:rPr>
          <w:rFonts w:ascii="Noto Sans" w:hAnsi="Noto Sans" w:cs="Noto Sans"/>
          <w:spacing w:val="0"/>
          <w:sz w:val="18"/>
          <w:szCs w:val="24"/>
        </w:rPr>
        <w:t>1</w:t>
      </w:r>
      <w:r w:rsidRPr="00363DA8">
        <w:rPr>
          <w:rFonts w:ascii="Noto Sans" w:hAnsi="Noto Sans" w:cs="Noto Sans"/>
          <w:spacing w:val="0"/>
          <w:sz w:val="18"/>
          <w:szCs w:val="24"/>
        </w:rPr>
        <w:t>1</w:t>
      </w:r>
      <w:r w:rsidR="00DB231D" w:rsidRPr="00363DA8">
        <w:rPr>
          <w:rFonts w:ascii="Noto Sans" w:hAnsi="Noto Sans" w:cs="Noto Sans"/>
          <w:spacing w:val="0"/>
          <w:sz w:val="18"/>
          <w:szCs w:val="24"/>
        </w:rPr>
        <w:t>).</w:t>
      </w:r>
      <w:r w:rsidR="003F4BC5" w:rsidRPr="00363DA8">
        <w:rPr>
          <w:rFonts w:ascii="Noto Sans" w:hAnsi="Noto Sans" w:cs="Noto Sans"/>
          <w:spacing w:val="0"/>
          <w:sz w:val="18"/>
          <w:szCs w:val="24"/>
        </w:rPr>
        <w:t xml:space="preserve"> </w:t>
      </w:r>
    </w:p>
    <w:p w14:paraId="4B88884A" w14:textId="77777777" w:rsidR="00DB231D" w:rsidRPr="00363DA8" w:rsidRDefault="00DB231D" w:rsidP="00D522C4">
      <w:pPr>
        <w:tabs>
          <w:tab w:val="left" w:pos="2268"/>
        </w:tabs>
        <w:spacing w:before="120"/>
        <w:ind w:left="1560"/>
        <w:rPr>
          <w:rFonts w:ascii="Noto Sans" w:hAnsi="Noto Sans" w:cs="Noto Sans"/>
          <w:sz w:val="18"/>
          <w:szCs w:val="24"/>
        </w:rPr>
      </w:pPr>
      <w:r w:rsidRPr="00363DA8">
        <w:rPr>
          <w:rFonts w:ascii="Noto Sans" w:hAnsi="Noto Sans" w:cs="Noto Sans"/>
          <w:sz w:val="18"/>
          <w:szCs w:val="24"/>
        </w:rPr>
        <w:t>El licitante integrará en el anexo a que se refiere este numeral el factor de salario real</w:t>
      </w:r>
      <w:r w:rsidR="00321253" w:rsidRPr="00363DA8">
        <w:rPr>
          <w:rFonts w:ascii="Noto Sans" w:hAnsi="Noto Sans" w:cs="Noto Sans"/>
          <w:sz w:val="18"/>
          <w:szCs w:val="24"/>
        </w:rPr>
        <w:t xml:space="preserve">, cuya integración y </w:t>
      </w:r>
      <w:r w:rsidR="00C708DF" w:rsidRPr="00363DA8">
        <w:rPr>
          <w:rFonts w:ascii="Noto Sans" w:hAnsi="Noto Sans" w:cs="Noto Sans"/>
          <w:sz w:val="18"/>
          <w:szCs w:val="24"/>
        </w:rPr>
        <w:t>cálculo</w:t>
      </w:r>
      <w:r w:rsidR="00321253" w:rsidRPr="00363DA8">
        <w:rPr>
          <w:rFonts w:ascii="Noto Sans" w:hAnsi="Noto Sans" w:cs="Noto Sans"/>
          <w:sz w:val="18"/>
          <w:szCs w:val="24"/>
        </w:rPr>
        <w:t xml:space="preserve"> se deberá realizar </w:t>
      </w:r>
      <w:r w:rsidRPr="00363DA8">
        <w:rPr>
          <w:rFonts w:ascii="Noto Sans" w:hAnsi="Noto Sans" w:cs="Noto Sans"/>
          <w:sz w:val="18"/>
          <w:szCs w:val="24"/>
        </w:rPr>
        <w:t>conforme a lo previsto en los artículos 191 y 192 del Reglamento, adjuntando el tabulador de salarios base de mano de obra por jornada diurna de ocho horas e integración de los salarios.</w:t>
      </w:r>
    </w:p>
    <w:p w14:paraId="4B88884B" w14:textId="77777777" w:rsidR="003F4BC5" w:rsidRPr="00363DA8" w:rsidRDefault="001116F5"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lang w:val="es-ES"/>
        </w:rPr>
        <w:t>Análisis</w:t>
      </w:r>
      <w:r w:rsidR="00DB231D" w:rsidRPr="00363DA8">
        <w:rPr>
          <w:rFonts w:ascii="Noto Sans" w:hAnsi="Noto Sans" w:cs="Noto Sans"/>
          <w:spacing w:val="0"/>
          <w:sz w:val="18"/>
          <w:szCs w:val="24"/>
          <w:lang w:val="es-ES"/>
        </w:rPr>
        <w:t>, cálculo e integración de los costos horarios de la maquinaria y equipo de construcción</w:t>
      </w:r>
      <w:r w:rsidR="00DB231D" w:rsidRPr="00363DA8">
        <w:rPr>
          <w:rFonts w:ascii="Noto Sans" w:hAnsi="Noto Sans" w:cs="Noto Sans"/>
          <w:spacing w:val="0"/>
          <w:sz w:val="18"/>
          <w:szCs w:val="24"/>
        </w:rPr>
        <w:t xml:space="preserve"> (Anexo 1</w:t>
      </w:r>
      <w:r w:rsidR="008F131A" w:rsidRPr="00363DA8">
        <w:rPr>
          <w:rFonts w:ascii="Noto Sans" w:hAnsi="Noto Sans" w:cs="Noto Sans"/>
          <w:spacing w:val="0"/>
          <w:sz w:val="18"/>
          <w:szCs w:val="24"/>
        </w:rPr>
        <w:t>2</w:t>
      </w:r>
      <w:r w:rsidR="00DB231D" w:rsidRPr="00363DA8">
        <w:rPr>
          <w:rFonts w:ascii="Noto Sans" w:hAnsi="Noto Sans" w:cs="Noto Sans"/>
          <w:spacing w:val="0"/>
          <w:sz w:val="18"/>
          <w:szCs w:val="24"/>
        </w:rPr>
        <w:t>).</w:t>
      </w:r>
      <w:r w:rsidR="003F4BC5" w:rsidRPr="00363DA8">
        <w:rPr>
          <w:rFonts w:ascii="Noto Sans" w:hAnsi="Noto Sans" w:cs="Noto Sans"/>
          <w:spacing w:val="0"/>
          <w:sz w:val="18"/>
          <w:szCs w:val="24"/>
        </w:rPr>
        <w:t xml:space="preserve"> </w:t>
      </w:r>
    </w:p>
    <w:p w14:paraId="4B88884C" w14:textId="77777777" w:rsidR="00DB231D" w:rsidRPr="00363DA8" w:rsidRDefault="00DB231D" w:rsidP="00D522C4">
      <w:pPr>
        <w:tabs>
          <w:tab w:val="left" w:pos="2268"/>
        </w:tabs>
        <w:spacing w:before="120"/>
        <w:ind w:left="1560"/>
        <w:rPr>
          <w:rFonts w:ascii="Noto Sans" w:hAnsi="Noto Sans" w:cs="Noto Sans"/>
          <w:sz w:val="18"/>
          <w:szCs w:val="24"/>
        </w:rPr>
      </w:pPr>
      <w:r w:rsidRPr="00363DA8">
        <w:rPr>
          <w:rFonts w:ascii="Noto Sans" w:hAnsi="Noto Sans" w:cs="Noto Sans"/>
          <w:sz w:val="18"/>
          <w:szCs w:val="24"/>
        </w:rPr>
        <w:t>El licitante deberá considerar éstos para efectos de evaluación, costos y rendimientos de máquinas y equipos nuevos.</w:t>
      </w:r>
    </w:p>
    <w:p w14:paraId="4B88884D" w14:textId="77777777" w:rsidR="003F4BC5" w:rsidRPr="00363DA8" w:rsidRDefault="00DB231D"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 xml:space="preserve">Análisis, cálculo e integración de los costos indirectos (Anexo </w:t>
      </w:r>
      <w:r w:rsidR="008F131A" w:rsidRPr="00363DA8">
        <w:rPr>
          <w:rFonts w:ascii="Noto Sans" w:hAnsi="Noto Sans" w:cs="Noto Sans"/>
          <w:spacing w:val="0"/>
          <w:sz w:val="18"/>
          <w:szCs w:val="24"/>
        </w:rPr>
        <w:t>13</w:t>
      </w:r>
      <w:r w:rsidRPr="00363DA8">
        <w:rPr>
          <w:rFonts w:ascii="Noto Sans" w:hAnsi="Noto Sans" w:cs="Noto Sans"/>
          <w:spacing w:val="0"/>
          <w:sz w:val="18"/>
          <w:szCs w:val="24"/>
        </w:rPr>
        <w:t>).</w:t>
      </w:r>
      <w:r w:rsidR="003F4BC5" w:rsidRPr="00363DA8">
        <w:rPr>
          <w:rFonts w:ascii="Noto Sans" w:hAnsi="Noto Sans" w:cs="Noto Sans"/>
          <w:spacing w:val="0"/>
          <w:sz w:val="18"/>
          <w:szCs w:val="24"/>
        </w:rPr>
        <w:t xml:space="preserve"> </w:t>
      </w:r>
    </w:p>
    <w:p w14:paraId="4B88884E" w14:textId="77777777" w:rsidR="00DB231D" w:rsidRPr="00363DA8" w:rsidRDefault="00DB231D" w:rsidP="00D522C4">
      <w:pPr>
        <w:tabs>
          <w:tab w:val="left" w:pos="2268"/>
        </w:tabs>
        <w:spacing w:before="120"/>
        <w:ind w:left="1560"/>
        <w:rPr>
          <w:rFonts w:ascii="Noto Sans" w:hAnsi="Noto Sans" w:cs="Noto Sans"/>
          <w:sz w:val="18"/>
          <w:szCs w:val="24"/>
        </w:rPr>
      </w:pPr>
      <w:r w:rsidRPr="00363DA8">
        <w:rPr>
          <w:rFonts w:ascii="Noto Sans" w:hAnsi="Noto Sans" w:cs="Noto Sans"/>
          <w:sz w:val="18"/>
          <w:szCs w:val="24"/>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4B88884F" w14:textId="77777777" w:rsidR="003F4BC5" w:rsidRPr="00363DA8" w:rsidRDefault="00DB231D"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Análisis, cálculo e integración del costo por financiamiento (Anexo</w:t>
      </w:r>
      <w:r w:rsidR="001B10BD" w:rsidRPr="00363DA8">
        <w:rPr>
          <w:rFonts w:ascii="Noto Sans" w:hAnsi="Noto Sans" w:cs="Noto Sans"/>
          <w:spacing w:val="0"/>
          <w:sz w:val="18"/>
          <w:szCs w:val="24"/>
        </w:rPr>
        <w:t> </w:t>
      </w:r>
      <w:r w:rsidRPr="00363DA8">
        <w:rPr>
          <w:rFonts w:ascii="Noto Sans" w:hAnsi="Noto Sans" w:cs="Noto Sans"/>
          <w:spacing w:val="0"/>
          <w:sz w:val="18"/>
          <w:szCs w:val="24"/>
        </w:rPr>
        <w:t>1</w:t>
      </w:r>
      <w:r w:rsidR="008F131A" w:rsidRPr="00363DA8">
        <w:rPr>
          <w:rFonts w:ascii="Noto Sans" w:hAnsi="Noto Sans" w:cs="Noto Sans"/>
          <w:spacing w:val="0"/>
          <w:sz w:val="18"/>
          <w:szCs w:val="24"/>
        </w:rPr>
        <w:t>4</w:t>
      </w:r>
      <w:r w:rsidRPr="00363DA8">
        <w:rPr>
          <w:rFonts w:ascii="Noto Sans" w:hAnsi="Noto Sans" w:cs="Noto Sans"/>
          <w:spacing w:val="0"/>
          <w:sz w:val="18"/>
          <w:szCs w:val="24"/>
        </w:rPr>
        <w:t>).</w:t>
      </w:r>
      <w:r w:rsidR="003F4BC5" w:rsidRPr="00363DA8">
        <w:rPr>
          <w:rFonts w:ascii="Noto Sans" w:hAnsi="Noto Sans" w:cs="Noto Sans"/>
          <w:spacing w:val="0"/>
          <w:sz w:val="18"/>
          <w:szCs w:val="24"/>
        </w:rPr>
        <w:t xml:space="preserve"> </w:t>
      </w:r>
    </w:p>
    <w:p w14:paraId="4B888850" w14:textId="77777777" w:rsidR="00DB231D" w:rsidRPr="00363DA8" w:rsidRDefault="00DB231D" w:rsidP="00D522C4">
      <w:pPr>
        <w:tabs>
          <w:tab w:val="left" w:pos="2268"/>
        </w:tabs>
        <w:spacing w:before="120"/>
        <w:ind w:left="1560"/>
        <w:rPr>
          <w:rFonts w:ascii="Noto Sans" w:hAnsi="Noto Sans" w:cs="Noto Sans"/>
          <w:sz w:val="18"/>
          <w:szCs w:val="24"/>
        </w:rPr>
      </w:pPr>
      <w:r w:rsidRPr="00363DA8">
        <w:rPr>
          <w:rFonts w:ascii="Noto Sans" w:hAnsi="Noto Sans" w:cs="Noto Sans"/>
          <w:sz w:val="18"/>
          <w:szCs w:val="24"/>
        </w:rPr>
        <w:t xml:space="preserve">El licitante deberá </w:t>
      </w:r>
      <w:r w:rsidR="00ED0D9F" w:rsidRPr="00363DA8">
        <w:rPr>
          <w:rFonts w:ascii="Noto Sans" w:hAnsi="Noto Sans" w:cs="Noto Sans"/>
          <w:sz w:val="18"/>
          <w:szCs w:val="24"/>
        </w:rPr>
        <w:t>integrar</w:t>
      </w:r>
      <w:r w:rsidRPr="00363DA8">
        <w:rPr>
          <w:rFonts w:ascii="Noto Sans" w:hAnsi="Noto Sans" w:cs="Noto Sans"/>
          <w:sz w:val="18"/>
          <w:szCs w:val="24"/>
        </w:rPr>
        <w:t xml:space="preserve"> en el anexo a que se refiere este numeral, los gastos derivados por la inversión de recursos propios o contratados, que realice el </w:t>
      </w:r>
      <w:r w:rsidRPr="00363DA8">
        <w:rPr>
          <w:rFonts w:ascii="Noto Sans" w:hAnsi="Noto Sans" w:cs="Noto Sans"/>
          <w:sz w:val="18"/>
          <w:szCs w:val="24"/>
        </w:rPr>
        <w:lastRenderedPageBreak/>
        <w:t xml:space="preserve">contratista para dar cumplimiento </w:t>
      </w:r>
      <w:r w:rsidR="008F131A" w:rsidRPr="00363DA8">
        <w:rPr>
          <w:rFonts w:ascii="Noto Sans" w:hAnsi="Noto Sans" w:cs="Noto Sans"/>
          <w:sz w:val="18"/>
          <w:szCs w:val="24"/>
        </w:rPr>
        <w:t xml:space="preserve">al </w:t>
      </w:r>
      <w:r w:rsidR="00A13CD1" w:rsidRPr="00363DA8">
        <w:rPr>
          <w:rFonts w:ascii="Noto Sans" w:hAnsi="Noto Sans" w:cs="Noto Sans"/>
          <w:sz w:val="18"/>
          <w:szCs w:val="24"/>
        </w:rPr>
        <w:t>programa de ejecución convenido conforme al catálogo de conceptos con sus erogaciones, calendarizado y cuantificado en periodos mensuales, dividido en partidas y subpartidas, del total de los conceptos de trabajo,</w:t>
      </w:r>
      <w:r w:rsidRPr="00363DA8">
        <w:rPr>
          <w:rFonts w:ascii="Noto Sans" w:hAnsi="Noto Sans" w:cs="Noto Sans"/>
          <w:sz w:val="18"/>
          <w:szCs w:val="24"/>
        </w:rPr>
        <w:t xml:space="preserve"> en caso de </w:t>
      </w:r>
      <w:r w:rsidR="008F131A" w:rsidRPr="00363DA8">
        <w:rPr>
          <w:rFonts w:ascii="Noto Sans" w:hAnsi="Noto Sans" w:cs="Noto Sans"/>
          <w:sz w:val="18"/>
          <w:szCs w:val="24"/>
        </w:rPr>
        <w:t xml:space="preserve">haber considerado </w:t>
      </w:r>
      <w:r w:rsidRPr="00363DA8">
        <w:rPr>
          <w:rFonts w:ascii="Noto Sans" w:hAnsi="Noto Sans" w:cs="Noto Sans"/>
          <w:sz w:val="18"/>
          <w:szCs w:val="24"/>
        </w:rPr>
        <w:t xml:space="preserve">recursos contratados, </w:t>
      </w:r>
      <w:r w:rsidR="008F131A" w:rsidRPr="00363DA8">
        <w:rPr>
          <w:rFonts w:ascii="Noto Sans" w:hAnsi="Noto Sans" w:cs="Noto Sans"/>
          <w:sz w:val="18"/>
          <w:szCs w:val="24"/>
        </w:rPr>
        <w:t>se</w:t>
      </w:r>
      <w:r w:rsidRPr="00363DA8">
        <w:rPr>
          <w:rFonts w:ascii="Noto Sans" w:hAnsi="Noto Sans" w:cs="Noto Sans"/>
          <w:sz w:val="18"/>
          <w:szCs w:val="24"/>
        </w:rPr>
        <w:t xml:space="preserve"> deberá</w:t>
      </w:r>
      <w:r w:rsidR="008F131A" w:rsidRPr="00363DA8">
        <w:rPr>
          <w:rFonts w:ascii="Noto Sans" w:hAnsi="Noto Sans" w:cs="Noto Sans"/>
          <w:sz w:val="18"/>
          <w:szCs w:val="24"/>
        </w:rPr>
        <w:t>n</w:t>
      </w:r>
      <w:r w:rsidRPr="00363DA8">
        <w:rPr>
          <w:rFonts w:ascii="Noto Sans" w:hAnsi="Noto Sans" w:cs="Noto Sans"/>
          <w:sz w:val="18"/>
          <w:szCs w:val="24"/>
        </w:rPr>
        <w:t xml:space="preserve"> respaldar mediante </w:t>
      </w:r>
      <w:r w:rsidR="00962C4A" w:rsidRPr="00363DA8">
        <w:rPr>
          <w:rFonts w:ascii="Noto Sans" w:hAnsi="Noto Sans" w:cs="Noto Sans"/>
          <w:sz w:val="18"/>
          <w:szCs w:val="24"/>
        </w:rPr>
        <w:t xml:space="preserve">el </w:t>
      </w:r>
      <w:r w:rsidRPr="00363DA8">
        <w:rPr>
          <w:rFonts w:ascii="Noto Sans" w:hAnsi="Noto Sans" w:cs="Noto Sans"/>
          <w:sz w:val="18"/>
          <w:szCs w:val="24"/>
        </w:rPr>
        <w:t>escrito emitido por la Institución Financiera, que en su caso haya considerado en la acreditación de la capacidad financiera.</w:t>
      </w:r>
    </w:p>
    <w:p w14:paraId="4B888851" w14:textId="77777777" w:rsidR="00DB231D" w:rsidRPr="00363DA8" w:rsidRDefault="00DB231D" w:rsidP="00D522C4">
      <w:pPr>
        <w:tabs>
          <w:tab w:val="left" w:pos="2268"/>
        </w:tabs>
        <w:spacing w:before="120"/>
        <w:ind w:left="1560"/>
        <w:rPr>
          <w:rFonts w:ascii="Noto Sans" w:hAnsi="Noto Sans" w:cs="Noto Sans"/>
          <w:sz w:val="18"/>
          <w:szCs w:val="24"/>
        </w:rPr>
      </w:pPr>
      <w:r w:rsidRPr="00363DA8">
        <w:rPr>
          <w:rFonts w:ascii="Noto Sans" w:hAnsi="Noto Sans" w:cs="Noto Sans"/>
          <w:sz w:val="18"/>
          <w:szCs w:val="24"/>
        </w:rPr>
        <w:t>Para el cálculo</w:t>
      </w:r>
      <w:r w:rsidR="00D93262" w:rsidRPr="00363DA8">
        <w:rPr>
          <w:rFonts w:ascii="Noto Sans" w:hAnsi="Noto Sans" w:cs="Noto Sans"/>
          <w:sz w:val="18"/>
          <w:szCs w:val="24"/>
        </w:rPr>
        <w:t>,</w:t>
      </w:r>
      <w:r w:rsidRPr="00363DA8">
        <w:rPr>
          <w:rFonts w:ascii="Noto Sans" w:hAnsi="Noto Sans" w:cs="Noto Sans"/>
          <w:sz w:val="18"/>
          <w:szCs w:val="24"/>
        </w:rPr>
        <w:t xml:space="preserve"> </w:t>
      </w:r>
      <w:r w:rsidR="00D93262" w:rsidRPr="00363DA8">
        <w:rPr>
          <w:rFonts w:ascii="Noto Sans" w:hAnsi="Noto Sans" w:cs="Noto Sans"/>
          <w:sz w:val="18"/>
          <w:szCs w:val="24"/>
        </w:rPr>
        <w:t>la tasa de interés aplicable estará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r w:rsidR="001626AF" w:rsidRPr="00363DA8">
        <w:rPr>
          <w:rFonts w:ascii="Noto Sans" w:hAnsi="Noto Sans" w:cs="Noto Sans"/>
          <w:sz w:val="18"/>
          <w:szCs w:val="24"/>
        </w:rPr>
        <w:t>.</w:t>
      </w:r>
    </w:p>
    <w:p w14:paraId="4B888852" w14:textId="77777777" w:rsidR="003F4BC5" w:rsidRPr="00363DA8" w:rsidRDefault="00DB231D"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Utilidad propuesta por el licitante (Anexo</w:t>
      </w:r>
      <w:r w:rsidR="00204E9D" w:rsidRPr="00363DA8">
        <w:rPr>
          <w:rFonts w:ascii="Noto Sans" w:hAnsi="Noto Sans" w:cs="Noto Sans"/>
          <w:spacing w:val="0"/>
          <w:sz w:val="18"/>
          <w:szCs w:val="24"/>
        </w:rPr>
        <w:t> </w:t>
      </w:r>
      <w:r w:rsidR="00962C4A" w:rsidRPr="00363DA8">
        <w:rPr>
          <w:rFonts w:ascii="Noto Sans" w:hAnsi="Noto Sans" w:cs="Noto Sans"/>
          <w:spacing w:val="0"/>
          <w:sz w:val="18"/>
          <w:szCs w:val="24"/>
        </w:rPr>
        <w:t>15</w:t>
      </w:r>
      <w:r w:rsidR="001B10BD" w:rsidRPr="00363DA8">
        <w:rPr>
          <w:rFonts w:ascii="Noto Sans" w:hAnsi="Noto Sans" w:cs="Noto Sans"/>
          <w:spacing w:val="0"/>
          <w:sz w:val="18"/>
          <w:szCs w:val="24"/>
        </w:rPr>
        <w:t>).</w:t>
      </w:r>
      <w:r w:rsidR="003F4BC5" w:rsidRPr="00363DA8">
        <w:rPr>
          <w:rFonts w:ascii="Noto Sans" w:hAnsi="Noto Sans" w:cs="Noto Sans"/>
          <w:spacing w:val="0"/>
          <w:sz w:val="18"/>
          <w:szCs w:val="24"/>
        </w:rPr>
        <w:t xml:space="preserve"> </w:t>
      </w:r>
    </w:p>
    <w:p w14:paraId="4B888853" w14:textId="77777777" w:rsidR="00DB231D" w:rsidRPr="00363DA8" w:rsidRDefault="00DB231D" w:rsidP="00D522C4">
      <w:pPr>
        <w:tabs>
          <w:tab w:val="left" w:pos="2268"/>
        </w:tabs>
        <w:spacing w:before="120"/>
        <w:ind w:left="1560"/>
        <w:rPr>
          <w:rFonts w:ascii="Noto Sans" w:hAnsi="Noto Sans" w:cs="Noto Sans"/>
          <w:sz w:val="18"/>
          <w:szCs w:val="24"/>
        </w:rPr>
      </w:pPr>
      <w:r w:rsidRPr="00363DA8">
        <w:rPr>
          <w:rFonts w:ascii="Noto Sans" w:hAnsi="Noto Sans" w:cs="Noto Sans"/>
          <w:sz w:val="18"/>
          <w:szCs w:val="24"/>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4B888854" w14:textId="77777777" w:rsidR="003F4BC5" w:rsidRPr="00363DA8" w:rsidRDefault="0076258D"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C</w:t>
      </w:r>
      <w:r w:rsidR="00DB231D" w:rsidRPr="00363DA8">
        <w:rPr>
          <w:rFonts w:ascii="Noto Sans" w:hAnsi="Noto Sans" w:cs="Noto Sans"/>
          <w:spacing w:val="0"/>
          <w:sz w:val="18"/>
          <w:szCs w:val="24"/>
        </w:rPr>
        <w:t xml:space="preserve">argos adicionales </w:t>
      </w:r>
      <w:r w:rsidRPr="00363DA8">
        <w:rPr>
          <w:rFonts w:ascii="Noto Sans" w:hAnsi="Noto Sans" w:cs="Noto Sans"/>
          <w:spacing w:val="0"/>
          <w:sz w:val="18"/>
          <w:szCs w:val="24"/>
        </w:rPr>
        <w:t xml:space="preserve">que </w:t>
      </w:r>
      <w:r w:rsidR="006E6E83" w:rsidRPr="00363DA8">
        <w:rPr>
          <w:rFonts w:ascii="Noto Sans" w:hAnsi="Noto Sans" w:cs="Noto Sans"/>
          <w:spacing w:val="0"/>
          <w:sz w:val="18"/>
          <w:szCs w:val="24"/>
        </w:rPr>
        <w:t>forman pa</w:t>
      </w:r>
      <w:r w:rsidR="00C0790C" w:rsidRPr="00363DA8">
        <w:rPr>
          <w:rFonts w:ascii="Noto Sans" w:hAnsi="Noto Sans" w:cs="Noto Sans"/>
          <w:spacing w:val="0"/>
          <w:sz w:val="18"/>
          <w:szCs w:val="24"/>
        </w:rPr>
        <w:t>r</w:t>
      </w:r>
      <w:r w:rsidR="006E6E83" w:rsidRPr="00363DA8">
        <w:rPr>
          <w:rFonts w:ascii="Noto Sans" w:hAnsi="Noto Sans" w:cs="Noto Sans"/>
          <w:spacing w:val="0"/>
          <w:sz w:val="18"/>
          <w:szCs w:val="24"/>
        </w:rPr>
        <w:t>te d</w:t>
      </w:r>
      <w:r w:rsidRPr="00363DA8">
        <w:rPr>
          <w:rFonts w:ascii="Noto Sans" w:hAnsi="Noto Sans" w:cs="Noto Sans"/>
          <w:spacing w:val="0"/>
          <w:sz w:val="18"/>
          <w:szCs w:val="24"/>
        </w:rPr>
        <w:t xml:space="preserve">el precio unitario </w:t>
      </w:r>
      <w:r w:rsidR="00DB231D" w:rsidRPr="00363DA8">
        <w:rPr>
          <w:rFonts w:ascii="Noto Sans" w:hAnsi="Noto Sans" w:cs="Noto Sans"/>
          <w:spacing w:val="0"/>
          <w:sz w:val="18"/>
          <w:szCs w:val="24"/>
        </w:rPr>
        <w:t>(Anexo</w:t>
      </w:r>
      <w:r w:rsidR="00204E9D" w:rsidRPr="00363DA8">
        <w:rPr>
          <w:rFonts w:ascii="Noto Sans" w:hAnsi="Noto Sans" w:cs="Noto Sans"/>
          <w:spacing w:val="0"/>
          <w:sz w:val="18"/>
          <w:szCs w:val="24"/>
        </w:rPr>
        <w:t> </w:t>
      </w:r>
      <w:r w:rsidR="00DB231D" w:rsidRPr="00363DA8">
        <w:rPr>
          <w:rFonts w:ascii="Noto Sans" w:hAnsi="Noto Sans" w:cs="Noto Sans"/>
          <w:spacing w:val="0"/>
          <w:sz w:val="18"/>
          <w:szCs w:val="24"/>
        </w:rPr>
        <w:t>1</w:t>
      </w:r>
      <w:r w:rsidR="00962C4A" w:rsidRPr="00363DA8">
        <w:rPr>
          <w:rFonts w:ascii="Noto Sans" w:hAnsi="Noto Sans" w:cs="Noto Sans"/>
          <w:spacing w:val="0"/>
          <w:sz w:val="18"/>
          <w:szCs w:val="24"/>
        </w:rPr>
        <w:t>6</w:t>
      </w:r>
      <w:r w:rsidR="00DB231D" w:rsidRPr="00363DA8">
        <w:rPr>
          <w:rFonts w:ascii="Noto Sans" w:hAnsi="Noto Sans" w:cs="Noto Sans"/>
          <w:spacing w:val="0"/>
          <w:sz w:val="18"/>
          <w:szCs w:val="24"/>
        </w:rPr>
        <w:t>).</w:t>
      </w:r>
      <w:r w:rsidR="003F4BC5" w:rsidRPr="00363DA8">
        <w:rPr>
          <w:rFonts w:ascii="Noto Sans" w:hAnsi="Noto Sans" w:cs="Noto Sans"/>
          <w:spacing w:val="0"/>
          <w:sz w:val="18"/>
          <w:szCs w:val="24"/>
        </w:rPr>
        <w:t xml:space="preserve"> </w:t>
      </w:r>
    </w:p>
    <w:p w14:paraId="4B888855" w14:textId="77777777" w:rsidR="00DB231D" w:rsidRPr="00363DA8" w:rsidRDefault="00DB231D" w:rsidP="00D522C4">
      <w:pPr>
        <w:tabs>
          <w:tab w:val="left" w:pos="2268"/>
        </w:tabs>
        <w:spacing w:before="120"/>
        <w:ind w:left="1560"/>
        <w:rPr>
          <w:rFonts w:ascii="Noto Sans" w:hAnsi="Noto Sans" w:cs="Noto Sans"/>
          <w:sz w:val="18"/>
          <w:szCs w:val="24"/>
        </w:rPr>
      </w:pPr>
      <w:r w:rsidRPr="00363DA8">
        <w:rPr>
          <w:rFonts w:ascii="Noto Sans" w:hAnsi="Noto Sans" w:cs="Noto Sans"/>
          <w:sz w:val="18"/>
          <w:szCs w:val="24"/>
        </w:rPr>
        <w:t>El licitante integrará en el anexo a que se refiere este numeral, el porcentaje propuesto como cargo adicional, conforme a lo dispuesto por el artículo 220, del Reglamento.</w:t>
      </w:r>
    </w:p>
    <w:p w14:paraId="4B888856" w14:textId="77777777" w:rsidR="003F4BC5" w:rsidRPr="00363DA8" w:rsidRDefault="0076258D"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Relación y análisis de los costos unitarios básicos de los materiales (Anexo</w:t>
      </w:r>
      <w:r w:rsidR="00204E9D" w:rsidRPr="00363DA8">
        <w:rPr>
          <w:rFonts w:ascii="Noto Sans" w:hAnsi="Noto Sans" w:cs="Noto Sans"/>
          <w:spacing w:val="0"/>
          <w:sz w:val="18"/>
          <w:szCs w:val="24"/>
        </w:rPr>
        <w:t> </w:t>
      </w:r>
      <w:r w:rsidRPr="00363DA8">
        <w:rPr>
          <w:rFonts w:ascii="Noto Sans" w:hAnsi="Noto Sans" w:cs="Noto Sans"/>
          <w:spacing w:val="0"/>
          <w:sz w:val="18"/>
          <w:szCs w:val="24"/>
        </w:rPr>
        <w:t>17).</w:t>
      </w:r>
      <w:r w:rsidR="003F4BC5" w:rsidRPr="00363DA8">
        <w:rPr>
          <w:rFonts w:ascii="Noto Sans" w:hAnsi="Noto Sans" w:cs="Noto Sans"/>
          <w:spacing w:val="0"/>
          <w:sz w:val="18"/>
          <w:szCs w:val="24"/>
        </w:rPr>
        <w:t xml:space="preserve"> </w:t>
      </w:r>
    </w:p>
    <w:p w14:paraId="4B888857" w14:textId="77777777" w:rsidR="0076258D" w:rsidRPr="00363DA8" w:rsidRDefault="0076258D" w:rsidP="00D522C4">
      <w:pPr>
        <w:spacing w:before="120"/>
        <w:ind w:left="1560"/>
        <w:rPr>
          <w:rFonts w:ascii="Noto Sans" w:hAnsi="Noto Sans" w:cs="Noto Sans"/>
          <w:sz w:val="18"/>
          <w:szCs w:val="24"/>
        </w:rPr>
      </w:pPr>
      <w:r w:rsidRPr="00363DA8">
        <w:rPr>
          <w:rFonts w:ascii="Noto Sans" w:hAnsi="Noto Sans" w:cs="Noto Sans"/>
          <w:sz w:val="18"/>
          <w:szCs w:val="24"/>
        </w:rPr>
        <w:t>El licitante integrará en el anexo a que se refiere este numeral, la relación de los materiales que se requieran para la ejecución de los trabajos, incluyendo sus costos unitarios básicos.</w:t>
      </w:r>
    </w:p>
    <w:p w14:paraId="4B888858" w14:textId="77777777" w:rsidR="003F4BC5" w:rsidRPr="00363DA8" w:rsidRDefault="00DB231D"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Catálogo de conceptos (Anexo</w:t>
      </w:r>
      <w:r w:rsidR="00204E9D" w:rsidRPr="00363DA8">
        <w:rPr>
          <w:rFonts w:ascii="Noto Sans" w:hAnsi="Noto Sans" w:cs="Noto Sans"/>
          <w:spacing w:val="0"/>
          <w:sz w:val="18"/>
          <w:szCs w:val="24"/>
        </w:rPr>
        <w:t> </w:t>
      </w:r>
      <w:r w:rsidRPr="00363DA8">
        <w:rPr>
          <w:rFonts w:ascii="Noto Sans" w:hAnsi="Noto Sans" w:cs="Noto Sans"/>
          <w:spacing w:val="0"/>
          <w:sz w:val="18"/>
          <w:szCs w:val="24"/>
        </w:rPr>
        <w:t>1</w:t>
      </w:r>
      <w:r w:rsidR="0076258D" w:rsidRPr="00363DA8">
        <w:rPr>
          <w:rFonts w:ascii="Noto Sans" w:hAnsi="Noto Sans" w:cs="Noto Sans"/>
          <w:spacing w:val="0"/>
          <w:sz w:val="18"/>
          <w:szCs w:val="24"/>
        </w:rPr>
        <w:t>8</w:t>
      </w:r>
      <w:r w:rsidRPr="00363DA8">
        <w:rPr>
          <w:rFonts w:ascii="Noto Sans" w:hAnsi="Noto Sans" w:cs="Noto Sans"/>
          <w:spacing w:val="0"/>
          <w:sz w:val="18"/>
          <w:szCs w:val="24"/>
        </w:rPr>
        <w:t>).</w:t>
      </w:r>
      <w:r w:rsidR="003F4BC5" w:rsidRPr="00363DA8">
        <w:rPr>
          <w:rFonts w:ascii="Noto Sans" w:hAnsi="Noto Sans" w:cs="Noto Sans"/>
          <w:spacing w:val="0"/>
          <w:sz w:val="18"/>
          <w:szCs w:val="24"/>
        </w:rPr>
        <w:t xml:space="preserve"> </w:t>
      </w:r>
    </w:p>
    <w:p w14:paraId="4B888859" w14:textId="77777777" w:rsidR="00DB231D" w:rsidRPr="00363DA8" w:rsidRDefault="00DB231D" w:rsidP="00D522C4">
      <w:pPr>
        <w:tabs>
          <w:tab w:val="left" w:pos="2268"/>
        </w:tabs>
        <w:spacing w:before="120"/>
        <w:ind w:left="1560"/>
        <w:rPr>
          <w:rFonts w:ascii="Noto Sans" w:hAnsi="Noto Sans" w:cs="Noto Sans"/>
          <w:sz w:val="18"/>
          <w:szCs w:val="24"/>
        </w:rPr>
      </w:pPr>
      <w:r w:rsidRPr="00363DA8">
        <w:rPr>
          <w:rFonts w:ascii="Noto Sans" w:hAnsi="Noto Sans" w:cs="Noto Sans"/>
          <w:sz w:val="18"/>
          <w:szCs w:val="24"/>
        </w:rPr>
        <w:t xml:space="preserve">El licitante integrará en el anexo a que se refiere este numeral, el precio con número y letra de cada uno de los conceptos, </w:t>
      </w:r>
      <w:r w:rsidR="007542CA" w:rsidRPr="00363DA8">
        <w:rPr>
          <w:rFonts w:ascii="Noto Sans" w:hAnsi="Noto Sans" w:cs="Noto Sans"/>
          <w:sz w:val="18"/>
          <w:szCs w:val="24"/>
        </w:rPr>
        <w:t>que deberá corresponder al análisis de cada uno de los precios unitarios integrados en el Anexo</w:t>
      </w:r>
      <w:r w:rsidR="008F24C6" w:rsidRPr="00363DA8">
        <w:rPr>
          <w:rFonts w:ascii="Noto Sans" w:hAnsi="Noto Sans" w:cs="Noto Sans"/>
          <w:sz w:val="18"/>
          <w:szCs w:val="24"/>
        </w:rPr>
        <w:t> </w:t>
      </w:r>
      <w:r w:rsidR="007542CA" w:rsidRPr="00363DA8">
        <w:rPr>
          <w:rFonts w:ascii="Noto Sans" w:hAnsi="Noto Sans" w:cs="Noto Sans"/>
          <w:sz w:val="18"/>
          <w:szCs w:val="24"/>
        </w:rPr>
        <w:t xml:space="preserve">9, así como los </w:t>
      </w:r>
      <w:r w:rsidRPr="00363DA8">
        <w:rPr>
          <w:rFonts w:ascii="Noto Sans" w:hAnsi="Noto Sans" w:cs="Noto Sans"/>
          <w:sz w:val="18"/>
          <w:szCs w:val="24"/>
        </w:rPr>
        <w:t>importes por partidas y subpartidas y monto total de la proposición.</w:t>
      </w:r>
      <w:r w:rsidR="00C60817" w:rsidRPr="00363DA8">
        <w:rPr>
          <w:rFonts w:ascii="Noto Sans" w:hAnsi="Noto Sans" w:cs="Noto Sans"/>
          <w:sz w:val="18"/>
          <w:szCs w:val="24"/>
        </w:rPr>
        <w:t xml:space="preserve"> </w:t>
      </w:r>
      <w:r w:rsidRPr="00363DA8">
        <w:rPr>
          <w:rFonts w:ascii="Noto Sans" w:hAnsi="Noto Sans" w:cs="Noto Sans"/>
          <w:sz w:val="18"/>
          <w:szCs w:val="24"/>
        </w:rPr>
        <w:t>Este documento constituye el presupuesto total de los trabajos que servirá para formalizar el contrato correspondiente.</w:t>
      </w:r>
    </w:p>
    <w:p w14:paraId="4B88885A" w14:textId="77777777" w:rsidR="003F1CAA" w:rsidRPr="00363DA8" w:rsidRDefault="00FE7713"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 xml:space="preserve">Programa </w:t>
      </w:r>
      <w:r w:rsidR="00A13CD1" w:rsidRPr="00363DA8">
        <w:rPr>
          <w:rFonts w:ascii="Noto Sans" w:hAnsi="Noto Sans" w:cs="Noto Sans"/>
          <w:spacing w:val="0"/>
          <w:sz w:val="18"/>
          <w:szCs w:val="24"/>
        </w:rPr>
        <w:t>d</w:t>
      </w:r>
      <w:r w:rsidR="00A13CD1" w:rsidRPr="00363DA8">
        <w:rPr>
          <w:rFonts w:ascii="Noto Sans" w:hAnsi="Noto Sans" w:cs="Noto Sans"/>
          <w:sz w:val="18"/>
          <w:szCs w:val="24"/>
        </w:rPr>
        <w:t>e ejecución convenido conforme al catálogo de conceptos con sus erogaciones, calendarizado y cuantificado en periodos mensuales, dividido en partidas y subpartidas, del total de los conceptos de trabajo,</w:t>
      </w:r>
      <w:r w:rsidR="007542CA" w:rsidRPr="00363DA8">
        <w:rPr>
          <w:rFonts w:ascii="Noto Sans" w:hAnsi="Noto Sans" w:cs="Noto Sans"/>
          <w:spacing w:val="0"/>
          <w:sz w:val="18"/>
          <w:szCs w:val="24"/>
        </w:rPr>
        <w:t xml:space="preserve"> </w:t>
      </w:r>
      <w:r w:rsidR="00797D0D" w:rsidRPr="00363DA8">
        <w:rPr>
          <w:rFonts w:ascii="Noto Sans" w:hAnsi="Noto Sans" w:cs="Noto Sans"/>
          <w:spacing w:val="0"/>
          <w:sz w:val="18"/>
          <w:szCs w:val="24"/>
        </w:rPr>
        <w:t>(</w:t>
      </w:r>
      <w:r w:rsidR="008D70A2" w:rsidRPr="00363DA8">
        <w:rPr>
          <w:rFonts w:ascii="Noto Sans" w:hAnsi="Noto Sans" w:cs="Noto Sans"/>
          <w:spacing w:val="0"/>
          <w:sz w:val="18"/>
          <w:szCs w:val="24"/>
        </w:rPr>
        <w:t>Anexo</w:t>
      </w:r>
      <w:r w:rsidR="00204E9D" w:rsidRPr="00363DA8">
        <w:rPr>
          <w:rFonts w:ascii="Noto Sans" w:hAnsi="Noto Sans" w:cs="Noto Sans"/>
          <w:spacing w:val="0"/>
          <w:sz w:val="18"/>
          <w:szCs w:val="24"/>
        </w:rPr>
        <w:t> </w:t>
      </w:r>
      <w:r w:rsidR="008D70A2" w:rsidRPr="00363DA8">
        <w:rPr>
          <w:rFonts w:ascii="Noto Sans" w:hAnsi="Noto Sans" w:cs="Noto Sans"/>
          <w:spacing w:val="0"/>
          <w:sz w:val="18"/>
          <w:szCs w:val="24"/>
        </w:rPr>
        <w:t>1</w:t>
      </w:r>
      <w:r w:rsidR="00C0790C" w:rsidRPr="00363DA8">
        <w:rPr>
          <w:rFonts w:ascii="Noto Sans" w:hAnsi="Noto Sans" w:cs="Noto Sans"/>
          <w:spacing w:val="0"/>
          <w:sz w:val="18"/>
          <w:szCs w:val="24"/>
        </w:rPr>
        <w:t>9</w:t>
      </w:r>
      <w:r w:rsidR="008D70A2" w:rsidRPr="00363DA8">
        <w:rPr>
          <w:rFonts w:ascii="Noto Sans" w:hAnsi="Noto Sans" w:cs="Noto Sans"/>
          <w:spacing w:val="0"/>
          <w:sz w:val="18"/>
          <w:szCs w:val="24"/>
        </w:rPr>
        <w:t>)</w:t>
      </w:r>
      <w:r w:rsidR="00C0790C" w:rsidRPr="00363DA8">
        <w:rPr>
          <w:rFonts w:ascii="Noto Sans" w:hAnsi="Noto Sans" w:cs="Noto Sans"/>
          <w:spacing w:val="0"/>
          <w:sz w:val="18"/>
          <w:szCs w:val="24"/>
        </w:rPr>
        <w:t>.</w:t>
      </w:r>
      <w:r w:rsidR="003F1CAA" w:rsidRPr="00363DA8">
        <w:rPr>
          <w:rFonts w:ascii="Noto Sans" w:hAnsi="Noto Sans" w:cs="Noto Sans"/>
          <w:spacing w:val="0"/>
          <w:sz w:val="18"/>
          <w:szCs w:val="24"/>
        </w:rPr>
        <w:t xml:space="preserve"> </w:t>
      </w:r>
    </w:p>
    <w:p w14:paraId="4B88885B" w14:textId="77777777" w:rsidR="00FE7713" w:rsidRPr="00363DA8" w:rsidRDefault="00DC2850" w:rsidP="00D522C4">
      <w:pPr>
        <w:spacing w:before="120"/>
        <w:ind w:left="1560"/>
        <w:rPr>
          <w:rFonts w:ascii="Noto Sans" w:hAnsi="Noto Sans" w:cs="Noto Sans"/>
          <w:sz w:val="18"/>
          <w:szCs w:val="24"/>
        </w:rPr>
      </w:pPr>
      <w:r w:rsidRPr="00363DA8">
        <w:rPr>
          <w:rFonts w:ascii="Noto Sans" w:hAnsi="Noto Sans" w:cs="Noto Sans"/>
          <w:sz w:val="18"/>
          <w:szCs w:val="24"/>
        </w:rPr>
        <w:t>El licitante deberá integrar en el anexo</w:t>
      </w:r>
      <w:r w:rsidR="00C0790C" w:rsidRPr="00363DA8">
        <w:rPr>
          <w:rFonts w:ascii="Noto Sans" w:hAnsi="Noto Sans" w:cs="Noto Sans"/>
          <w:sz w:val="18"/>
          <w:szCs w:val="24"/>
        </w:rPr>
        <w:t xml:space="preserve"> a que se refiere este numeral</w:t>
      </w:r>
      <w:r w:rsidRPr="00363DA8">
        <w:rPr>
          <w:rFonts w:ascii="Noto Sans" w:hAnsi="Noto Sans" w:cs="Noto Sans"/>
          <w:sz w:val="18"/>
          <w:szCs w:val="24"/>
        </w:rPr>
        <w:t xml:space="preserve">, </w:t>
      </w:r>
      <w:r w:rsidR="00C0790C" w:rsidRPr="00363DA8">
        <w:rPr>
          <w:rFonts w:ascii="Noto Sans" w:hAnsi="Noto Sans" w:cs="Noto Sans"/>
          <w:sz w:val="18"/>
          <w:szCs w:val="24"/>
        </w:rPr>
        <w:t xml:space="preserve">el </w:t>
      </w:r>
      <w:r w:rsidR="00A13CD1" w:rsidRPr="00363DA8">
        <w:rPr>
          <w:rFonts w:ascii="Noto Sans" w:hAnsi="Noto Sans" w:cs="Noto Sans"/>
          <w:sz w:val="18"/>
          <w:szCs w:val="24"/>
        </w:rPr>
        <w:t>programa de ejecución convenido conforme al catálogo de conceptos con sus erogaciones, calendarizado y cuantificado en periodos mensuales, dividido en partidas y subpartidas, del total de los conceptos de trabajo,</w:t>
      </w:r>
      <w:r w:rsidR="003F777F" w:rsidRPr="00363DA8">
        <w:rPr>
          <w:rFonts w:ascii="Noto Sans" w:hAnsi="Noto Sans" w:cs="Noto Sans"/>
          <w:sz w:val="18"/>
          <w:szCs w:val="24"/>
        </w:rPr>
        <w:t xml:space="preserve"> </w:t>
      </w:r>
      <w:r w:rsidR="003D07D4" w:rsidRPr="00363DA8">
        <w:rPr>
          <w:rFonts w:ascii="Noto Sans" w:hAnsi="Noto Sans" w:cs="Noto Sans"/>
          <w:sz w:val="18"/>
          <w:szCs w:val="24"/>
        </w:rPr>
        <w:t xml:space="preserve">utilizando </w:t>
      </w:r>
      <w:r w:rsidR="00FE7713" w:rsidRPr="00363DA8">
        <w:rPr>
          <w:rFonts w:ascii="Noto Sans" w:hAnsi="Noto Sans" w:cs="Noto Sans"/>
          <w:sz w:val="18"/>
          <w:szCs w:val="24"/>
        </w:rPr>
        <w:t xml:space="preserve">diagrama de barras, indicando </w:t>
      </w:r>
      <w:r w:rsidR="007F119D" w:rsidRPr="00363DA8">
        <w:rPr>
          <w:rFonts w:ascii="Noto Sans" w:hAnsi="Noto Sans" w:cs="Noto Sans"/>
          <w:sz w:val="18"/>
          <w:szCs w:val="24"/>
        </w:rPr>
        <w:t xml:space="preserve">la duración de cada </w:t>
      </w:r>
      <w:r w:rsidR="003D07D4" w:rsidRPr="00363DA8">
        <w:rPr>
          <w:rFonts w:ascii="Noto Sans" w:hAnsi="Noto Sans" w:cs="Noto Sans"/>
          <w:sz w:val="18"/>
          <w:szCs w:val="24"/>
        </w:rPr>
        <w:t>partida y subpartida</w:t>
      </w:r>
      <w:r w:rsidR="007F119D" w:rsidRPr="00363DA8">
        <w:rPr>
          <w:rFonts w:ascii="Noto Sans" w:hAnsi="Noto Sans" w:cs="Noto Sans"/>
          <w:sz w:val="18"/>
          <w:szCs w:val="24"/>
        </w:rPr>
        <w:t xml:space="preserve">, así como las </w:t>
      </w:r>
      <w:r w:rsidR="00FE7713" w:rsidRPr="00363DA8">
        <w:rPr>
          <w:rFonts w:ascii="Noto Sans" w:hAnsi="Noto Sans" w:cs="Noto Sans"/>
          <w:sz w:val="18"/>
          <w:szCs w:val="24"/>
        </w:rPr>
        <w:t xml:space="preserve">fechas de </w:t>
      </w:r>
      <w:r w:rsidR="00142AD0" w:rsidRPr="00363DA8">
        <w:rPr>
          <w:rFonts w:ascii="Noto Sans" w:hAnsi="Noto Sans" w:cs="Noto Sans"/>
          <w:sz w:val="18"/>
          <w:szCs w:val="24"/>
        </w:rPr>
        <w:t>inicio</w:t>
      </w:r>
      <w:r w:rsidR="007F119D" w:rsidRPr="00363DA8">
        <w:rPr>
          <w:rFonts w:ascii="Noto Sans" w:hAnsi="Noto Sans" w:cs="Noto Sans"/>
          <w:sz w:val="18"/>
          <w:szCs w:val="24"/>
        </w:rPr>
        <w:t xml:space="preserve"> y</w:t>
      </w:r>
      <w:r w:rsidR="00142AD0" w:rsidRPr="00363DA8">
        <w:rPr>
          <w:rFonts w:ascii="Noto Sans" w:hAnsi="Noto Sans" w:cs="Noto Sans"/>
          <w:sz w:val="18"/>
          <w:szCs w:val="24"/>
        </w:rPr>
        <w:t xml:space="preserve"> té</w:t>
      </w:r>
      <w:r w:rsidR="00FE7713" w:rsidRPr="00363DA8">
        <w:rPr>
          <w:rFonts w:ascii="Noto Sans" w:hAnsi="Noto Sans" w:cs="Noto Sans"/>
          <w:sz w:val="18"/>
          <w:szCs w:val="24"/>
        </w:rPr>
        <w:t>rm</w:t>
      </w:r>
      <w:r w:rsidR="00142AD0" w:rsidRPr="00363DA8">
        <w:rPr>
          <w:rFonts w:ascii="Noto Sans" w:hAnsi="Noto Sans" w:cs="Noto Sans"/>
          <w:sz w:val="18"/>
          <w:szCs w:val="24"/>
        </w:rPr>
        <w:t>ino, en la</w:t>
      </w:r>
      <w:r w:rsidR="00FE7713" w:rsidRPr="00363DA8">
        <w:rPr>
          <w:rFonts w:ascii="Noto Sans" w:hAnsi="Noto Sans" w:cs="Noto Sans"/>
          <w:sz w:val="18"/>
          <w:szCs w:val="24"/>
        </w:rPr>
        <w:t xml:space="preserve">s que se </w:t>
      </w:r>
      <w:r w:rsidR="00C24385" w:rsidRPr="00363DA8">
        <w:rPr>
          <w:rFonts w:ascii="Noto Sans" w:hAnsi="Noto Sans" w:cs="Noto Sans"/>
          <w:sz w:val="18"/>
          <w:szCs w:val="24"/>
        </w:rPr>
        <w:t>ejecutará</w:t>
      </w:r>
      <w:r w:rsidR="003D07D4" w:rsidRPr="00363DA8">
        <w:rPr>
          <w:rFonts w:ascii="Noto Sans" w:hAnsi="Noto Sans" w:cs="Noto Sans"/>
          <w:sz w:val="18"/>
          <w:szCs w:val="24"/>
        </w:rPr>
        <w:t>n</w:t>
      </w:r>
      <w:r w:rsidR="00161188" w:rsidRPr="00363DA8">
        <w:rPr>
          <w:rFonts w:ascii="Noto Sans" w:hAnsi="Noto Sans" w:cs="Noto Sans"/>
          <w:sz w:val="18"/>
          <w:szCs w:val="24"/>
        </w:rPr>
        <w:t>, de cada concepto: rendimiento de cuadrilla por jornal, total de cuadrillas, total de cuadrillas por jornal y los días que requieren cada concepto para su ejecución y programación calendarizada en barras y montos.</w:t>
      </w:r>
    </w:p>
    <w:p w14:paraId="4B88885C" w14:textId="77777777" w:rsidR="003F1CAA" w:rsidRPr="00363DA8" w:rsidRDefault="003D07D4"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bookmarkStart w:id="0" w:name="OLE_LINK1"/>
      <w:bookmarkStart w:id="1" w:name="OLE_LINK2"/>
      <w:r w:rsidRPr="00363DA8">
        <w:rPr>
          <w:rFonts w:ascii="Noto Sans" w:hAnsi="Noto Sans" w:cs="Noto Sans"/>
          <w:spacing w:val="0"/>
          <w:sz w:val="18"/>
          <w:szCs w:val="24"/>
        </w:rPr>
        <w:t>Programa</w:t>
      </w:r>
      <w:r w:rsidR="00D87AA9" w:rsidRPr="00363DA8">
        <w:rPr>
          <w:rFonts w:ascii="Noto Sans" w:hAnsi="Noto Sans" w:cs="Noto Sans"/>
          <w:spacing w:val="0"/>
          <w:sz w:val="18"/>
          <w:szCs w:val="24"/>
        </w:rPr>
        <w:t>s</w:t>
      </w:r>
      <w:r w:rsidRPr="00363DA8">
        <w:rPr>
          <w:rFonts w:ascii="Noto Sans" w:hAnsi="Noto Sans" w:cs="Noto Sans"/>
          <w:spacing w:val="0"/>
          <w:sz w:val="18"/>
          <w:szCs w:val="24"/>
        </w:rPr>
        <w:t xml:space="preserve"> de erogaciones a costo directo, calendarizados y c</w:t>
      </w:r>
      <w:r w:rsidR="008D21DC" w:rsidRPr="00363DA8">
        <w:rPr>
          <w:rFonts w:ascii="Noto Sans" w:hAnsi="Noto Sans" w:cs="Noto Sans"/>
          <w:spacing w:val="0"/>
          <w:sz w:val="18"/>
          <w:szCs w:val="24"/>
        </w:rPr>
        <w:t>uantificados en partidas y sub</w:t>
      </w:r>
      <w:r w:rsidRPr="00363DA8">
        <w:rPr>
          <w:rFonts w:ascii="Noto Sans" w:hAnsi="Noto Sans" w:cs="Noto Sans"/>
          <w:spacing w:val="0"/>
          <w:sz w:val="18"/>
          <w:szCs w:val="24"/>
        </w:rPr>
        <w:t>partidas</w:t>
      </w:r>
      <w:r w:rsidR="00AD17CB" w:rsidRPr="00363DA8">
        <w:rPr>
          <w:rFonts w:ascii="Noto Sans" w:hAnsi="Noto Sans" w:cs="Noto Sans"/>
          <w:spacing w:val="0"/>
          <w:sz w:val="18"/>
          <w:szCs w:val="24"/>
        </w:rPr>
        <w:t xml:space="preserve"> de utilización</w:t>
      </w:r>
      <w:r w:rsidR="00D87AA9" w:rsidRPr="00363DA8">
        <w:rPr>
          <w:rFonts w:ascii="Noto Sans" w:hAnsi="Noto Sans" w:cs="Noto Sans"/>
          <w:spacing w:val="0"/>
          <w:sz w:val="18"/>
          <w:szCs w:val="24"/>
        </w:rPr>
        <w:t>,</w:t>
      </w:r>
      <w:r w:rsidR="00AD17CB" w:rsidRPr="00363DA8">
        <w:rPr>
          <w:rFonts w:ascii="Noto Sans" w:hAnsi="Noto Sans" w:cs="Noto Sans"/>
          <w:spacing w:val="0"/>
          <w:sz w:val="18"/>
          <w:szCs w:val="24"/>
        </w:rPr>
        <w:t xml:space="preserve"> </w:t>
      </w:r>
      <w:r w:rsidR="00D87AA9" w:rsidRPr="00363DA8">
        <w:rPr>
          <w:rFonts w:ascii="Noto Sans" w:hAnsi="Noto Sans" w:cs="Noto Sans"/>
          <w:spacing w:val="0"/>
          <w:sz w:val="18"/>
          <w:szCs w:val="24"/>
        </w:rPr>
        <w:t xml:space="preserve">en periodos </w:t>
      </w:r>
      <w:r w:rsidR="00AD17CB" w:rsidRPr="00363DA8">
        <w:rPr>
          <w:rFonts w:ascii="Noto Sans" w:hAnsi="Noto Sans" w:cs="Noto Sans"/>
          <w:spacing w:val="0"/>
          <w:sz w:val="18"/>
          <w:szCs w:val="24"/>
        </w:rPr>
        <w:t>mensual</w:t>
      </w:r>
      <w:r w:rsidR="00D87AA9" w:rsidRPr="00363DA8">
        <w:rPr>
          <w:rFonts w:ascii="Noto Sans" w:hAnsi="Noto Sans" w:cs="Noto Sans"/>
          <w:spacing w:val="0"/>
          <w:sz w:val="18"/>
          <w:szCs w:val="24"/>
        </w:rPr>
        <w:t>es</w:t>
      </w:r>
      <w:r w:rsidRPr="00363DA8">
        <w:rPr>
          <w:rFonts w:ascii="Noto Sans" w:hAnsi="Noto Sans" w:cs="Noto Sans"/>
          <w:spacing w:val="0"/>
          <w:sz w:val="18"/>
          <w:szCs w:val="24"/>
        </w:rPr>
        <w:t>, para los siguientes rubros</w:t>
      </w:r>
      <w:bookmarkEnd w:id="0"/>
      <w:bookmarkEnd w:id="1"/>
      <w:r w:rsidRPr="00363DA8">
        <w:rPr>
          <w:rFonts w:ascii="Noto Sans" w:hAnsi="Noto Sans" w:cs="Noto Sans"/>
          <w:spacing w:val="0"/>
          <w:sz w:val="18"/>
          <w:szCs w:val="24"/>
        </w:rPr>
        <w:t>:</w:t>
      </w:r>
      <w:r w:rsidR="003F1CAA" w:rsidRPr="00363DA8">
        <w:rPr>
          <w:rFonts w:ascii="Noto Sans" w:hAnsi="Noto Sans" w:cs="Noto Sans"/>
          <w:spacing w:val="0"/>
          <w:sz w:val="18"/>
          <w:szCs w:val="24"/>
        </w:rPr>
        <w:t xml:space="preserve"> </w:t>
      </w:r>
    </w:p>
    <w:p w14:paraId="4B88885D" w14:textId="77777777" w:rsidR="003D07D4" w:rsidRPr="00363DA8" w:rsidRDefault="003D07D4" w:rsidP="0083246D">
      <w:pPr>
        <w:numPr>
          <w:ilvl w:val="0"/>
          <w:numId w:val="5"/>
        </w:numPr>
        <w:tabs>
          <w:tab w:val="clear" w:pos="2912"/>
          <w:tab w:val="left" w:pos="1985"/>
        </w:tabs>
        <w:spacing w:before="120"/>
        <w:ind w:left="1985" w:hanging="425"/>
        <w:rPr>
          <w:rFonts w:ascii="Noto Sans" w:hAnsi="Noto Sans" w:cs="Noto Sans"/>
          <w:sz w:val="18"/>
          <w:szCs w:val="24"/>
        </w:rPr>
      </w:pPr>
      <w:r w:rsidRPr="00363DA8">
        <w:rPr>
          <w:rFonts w:ascii="Noto Sans" w:hAnsi="Noto Sans" w:cs="Noto Sans"/>
          <w:sz w:val="18"/>
          <w:szCs w:val="24"/>
        </w:rPr>
        <w:lastRenderedPageBreak/>
        <w:t>De la mano de obra (Anexo</w:t>
      </w:r>
      <w:r w:rsidR="00204E9D" w:rsidRPr="00363DA8">
        <w:rPr>
          <w:rFonts w:ascii="Noto Sans" w:hAnsi="Noto Sans" w:cs="Noto Sans"/>
          <w:sz w:val="18"/>
          <w:szCs w:val="24"/>
        </w:rPr>
        <w:t> </w:t>
      </w:r>
      <w:r w:rsidR="00AD17CB" w:rsidRPr="00363DA8">
        <w:rPr>
          <w:rFonts w:ascii="Noto Sans" w:hAnsi="Noto Sans" w:cs="Noto Sans"/>
          <w:sz w:val="18"/>
          <w:szCs w:val="24"/>
        </w:rPr>
        <w:t>20</w:t>
      </w:r>
      <w:r w:rsidRPr="00363DA8">
        <w:rPr>
          <w:rFonts w:ascii="Noto Sans" w:hAnsi="Noto Sans" w:cs="Noto Sans"/>
          <w:sz w:val="18"/>
          <w:szCs w:val="24"/>
        </w:rPr>
        <w:t>).</w:t>
      </w:r>
    </w:p>
    <w:p w14:paraId="4B88885E" w14:textId="77777777" w:rsidR="003D07D4" w:rsidRPr="00363DA8" w:rsidRDefault="003D07D4" w:rsidP="0083246D">
      <w:pPr>
        <w:numPr>
          <w:ilvl w:val="0"/>
          <w:numId w:val="5"/>
        </w:numPr>
        <w:tabs>
          <w:tab w:val="clear" w:pos="2912"/>
          <w:tab w:val="left" w:pos="1985"/>
        </w:tabs>
        <w:spacing w:before="120"/>
        <w:ind w:left="1985" w:hanging="425"/>
        <w:rPr>
          <w:rFonts w:ascii="Noto Sans" w:hAnsi="Noto Sans" w:cs="Noto Sans"/>
          <w:sz w:val="18"/>
          <w:szCs w:val="24"/>
        </w:rPr>
      </w:pPr>
      <w:r w:rsidRPr="00363DA8">
        <w:rPr>
          <w:rFonts w:ascii="Noto Sans" w:hAnsi="Noto Sans" w:cs="Noto Sans"/>
          <w:sz w:val="18"/>
          <w:szCs w:val="24"/>
        </w:rPr>
        <w:t>De la maquinaria y equipo de construcción, identificando su tipo y características (Anexo</w:t>
      </w:r>
      <w:r w:rsidR="00204E9D" w:rsidRPr="00363DA8">
        <w:rPr>
          <w:rFonts w:ascii="Noto Sans" w:hAnsi="Noto Sans" w:cs="Noto Sans"/>
          <w:sz w:val="18"/>
          <w:szCs w:val="24"/>
        </w:rPr>
        <w:t> </w:t>
      </w:r>
      <w:r w:rsidRPr="00363DA8">
        <w:rPr>
          <w:rFonts w:ascii="Noto Sans" w:hAnsi="Noto Sans" w:cs="Noto Sans"/>
          <w:sz w:val="18"/>
          <w:szCs w:val="24"/>
        </w:rPr>
        <w:t>2</w:t>
      </w:r>
      <w:r w:rsidR="00AD17CB" w:rsidRPr="00363DA8">
        <w:rPr>
          <w:rFonts w:ascii="Noto Sans" w:hAnsi="Noto Sans" w:cs="Noto Sans"/>
          <w:sz w:val="18"/>
          <w:szCs w:val="24"/>
        </w:rPr>
        <w:t>1</w:t>
      </w:r>
      <w:r w:rsidRPr="00363DA8">
        <w:rPr>
          <w:rFonts w:ascii="Noto Sans" w:hAnsi="Noto Sans" w:cs="Noto Sans"/>
          <w:sz w:val="18"/>
          <w:szCs w:val="24"/>
        </w:rPr>
        <w:t>).</w:t>
      </w:r>
    </w:p>
    <w:p w14:paraId="4B88885F" w14:textId="77777777" w:rsidR="003D07D4" w:rsidRPr="00363DA8" w:rsidRDefault="003D07D4" w:rsidP="0083246D">
      <w:pPr>
        <w:numPr>
          <w:ilvl w:val="0"/>
          <w:numId w:val="5"/>
        </w:numPr>
        <w:tabs>
          <w:tab w:val="clear" w:pos="2912"/>
          <w:tab w:val="left" w:pos="1985"/>
        </w:tabs>
        <w:spacing w:before="120"/>
        <w:ind w:left="1985" w:hanging="425"/>
        <w:rPr>
          <w:rFonts w:ascii="Noto Sans" w:hAnsi="Noto Sans" w:cs="Noto Sans"/>
          <w:sz w:val="18"/>
          <w:szCs w:val="24"/>
        </w:rPr>
      </w:pPr>
      <w:r w:rsidRPr="00363DA8">
        <w:rPr>
          <w:rFonts w:ascii="Noto Sans" w:hAnsi="Noto Sans" w:cs="Noto Sans"/>
          <w:sz w:val="18"/>
          <w:szCs w:val="24"/>
        </w:rPr>
        <w:t xml:space="preserve">De los materiales y equipos de instalación permanente </w:t>
      </w:r>
      <w:r w:rsidR="00081AD5" w:rsidRPr="00363DA8">
        <w:rPr>
          <w:rFonts w:ascii="Noto Sans" w:hAnsi="Noto Sans" w:cs="Noto Sans"/>
          <w:sz w:val="18"/>
          <w:szCs w:val="24"/>
        </w:rPr>
        <w:t xml:space="preserve">en su totalidad, </w:t>
      </w:r>
      <w:r w:rsidRPr="00363DA8">
        <w:rPr>
          <w:rFonts w:ascii="Noto Sans" w:hAnsi="Noto Sans" w:cs="Noto Sans"/>
          <w:sz w:val="18"/>
          <w:szCs w:val="24"/>
        </w:rPr>
        <w:t xml:space="preserve">expresados en unidades convencionales y volúmenes requeridos </w:t>
      </w:r>
      <w:r w:rsidR="008B6F10" w:rsidRPr="00363DA8">
        <w:rPr>
          <w:rFonts w:ascii="Noto Sans" w:hAnsi="Noto Sans" w:cs="Noto Sans"/>
          <w:sz w:val="18"/>
          <w:szCs w:val="24"/>
        </w:rPr>
        <w:t xml:space="preserve">preferentemente relacionarlos en orden alfabético </w:t>
      </w:r>
      <w:r w:rsidRPr="00363DA8">
        <w:rPr>
          <w:rFonts w:ascii="Noto Sans" w:hAnsi="Noto Sans" w:cs="Noto Sans"/>
          <w:sz w:val="18"/>
          <w:szCs w:val="24"/>
        </w:rPr>
        <w:t>(Anexo</w:t>
      </w:r>
      <w:r w:rsidR="00204E9D" w:rsidRPr="00363DA8">
        <w:rPr>
          <w:rFonts w:ascii="Noto Sans" w:hAnsi="Noto Sans" w:cs="Noto Sans"/>
          <w:sz w:val="18"/>
          <w:szCs w:val="24"/>
        </w:rPr>
        <w:t> </w:t>
      </w:r>
      <w:r w:rsidRPr="00363DA8">
        <w:rPr>
          <w:rFonts w:ascii="Noto Sans" w:hAnsi="Noto Sans" w:cs="Noto Sans"/>
          <w:sz w:val="18"/>
          <w:szCs w:val="24"/>
        </w:rPr>
        <w:t>2</w:t>
      </w:r>
      <w:r w:rsidR="00AD17CB" w:rsidRPr="00363DA8">
        <w:rPr>
          <w:rFonts w:ascii="Noto Sans" w:hAnsi="Noto Sans" w:cs="Noto Sans"/>
          <w:sz w:val="18"/>
          <w:szCs w:val="24"/>
        </w:rPr>
        <w:t>2</w:t>
      </w:r>
      <w:r w:rsidR="00204E9D" w:rsidRPr="00363DA8">
        <w:rPr>
          <w:rFonts w:ascii="Noto Sans" w:hAnsi="Noto Sans" w:cs="Noto Sans"/>
          <w:sz w:val="18"/>
          <w:szCs w:val="24"/>
        </w:rPr>
        <w:t>)</w:t>
      </w:r>
      <w:r w:rsidRPr="00363DA8">
        <w:rPr>
          <w:rFonts w:ascii="Noto Sans" w:hAnsi="Noto Sans" w:cs="Noto Sans"/>
          <w:sz w:val="18"/>
          <w:szCs w:val="24"/>
        </w:rPr>
        <w:t>.</w:t>
      </w:r>
    </w:p>
    <w:p w14:paraId="4B888860" w14:textId="77777777" w:rsidR="003D07D4" w:rsidRPr="00363DA8" w:rsidRDefault="003D07D4" w:rsidP="0083246D">
      <w:pPr>
        <w:numPr>
          <w:ilvl w:val="0"/>
          <w:numId w:val="5"/>
        </w:numPr>
        <w:tabs>
          <w:tab w:val="clear" w:pos="2912"/>
          <w:tab w:val="left" w:pos="1985"/>
        </w:tabs>
        <w:spacing w:before="120"/>
        <w:ind w:left="1985" w:hanging="425"/>
        <w:rPr>
          <w:rFonts w:ascii="Noto Sans" w:hAnsi="Noto Sans" w:cs="Noto Sans"/>
          <w:sz w:val="18"/>
          <w:szCs w:val="24"/>
        </w:rPr>
      </w:pPr>
      <w:r w:rsidRPr="00363DA8">
        <w:rPr>
          <w:rFonts w:ascii="Noto Sans" w:hAnsi="Noto Sans" w:cs="Noto Sans"/>
          <w:sz w:val="18"/>
          <w:szCs w:val="24"/>
        </w:rPr>
        <w:t>De utilización del personal profesional técnico, administrativo y de servicio encargado de la dirección, administración y ejecución de los trabajos (Anexo</w:t>
      </w:r>
      <w:r w:rsidR="00204E9D" w:rsidRPr="00363DA8">
        <w:rPr>
          <w:rFonts w:ascii="Noto Sans" w:hAnsi="Noto Sans" w:cs="Noto Sans"/>
          <w:sz w:val="18"/>
          <w:szCs w:val="24"/>
        </w:rPr>
        <w:t> </w:t>
      </w:r>
      <w:r w:rsidRPr="00363DA8">
        <w:rPr>
          <w:rFonts w:ascii="Noto Sans" w:hAnsi="Noto Sans" w:cs="Noto Sans"/>
          <w:sz w:val="18"/>
          <w:szCs w:val="24"/>
        </w:rPr>
        <w:t>2</w:t>
      </w:r>
      <w:r w:rsidR="00AD17CB" w:rsidRPr="00363DA8">
        <w:rPr>
          <w:rFonts w:ascii="Noto Sans" w:hAnsi="Noto Sans" w:cs="Noto Sans"/>
          <w:sz w:val="18"/>
          <w:szCs w:val="24"/>
        </w:rPr>
        <w:t>3</w:t>
      </w:r>
      <w:r w:rsidRPr="00363DA8">
        <w:rPr>
          <w:rFonts w:ascii="Noto Sans" w:hAnsi="Noto Sans" w:cs="Noto Sans"/>
          <w:sz w:val="18"/>
          <w:szCs w:val="24"/>
        </w:rPr>
        <w:t>).</w:t>
      </w:r>
    </w:p>
    <w:p w14:paraId="4B888861" w14:textId="77777777" w:rsidR="003D07D4" w:rsidRPr="00363DA8" w:rsidRDefault="003D07D4" w:rsidP="00F63BB7">
      <w:pPr>
        <w:spacing w:before="120"/>
        <w:ind w:left="1985"/>
        <w:rPr>
          <w:rFonts w:ascii="Noto Sans" w:hAnsi="Noto Sans" w:cs="Noto Sans"/>
          <w:sz w:val="18"/>
          <w:szCs w:val="24"/>
        </w:rPr>
      </w:pPr>
      <w:r w:rsidRPr="00363DA8">
        <w:rPr>
          <w:rFonts w:ascii="Noto Sans" w:hAnsi="Noto Sans" w:cs="Noto Sans"/>
          <w:sz w:val="18"/>
          <w:szCs w:val="24"/>
        </w:rPr>
        <w:t xml:space="preserve">La plantilla que relacione el licitante deberá ser coincidente con los </w:t>
      </w:r>
      <w:r w:rsidR="007D0F37" w:rsidRPr="00363DA8">
        <w:rPr>
          <w:rFonts w:ascii="Noto Sans" w:hAnsi="Noto Sans" w:cs="Noto Sans"/>
          <w:sz w:val="18"/>
          <w:szCs w:val="24"/>
        </w:rPr>
        <w:t>currículos</w:t>
      </w:r>
      <w:r w:rsidRPr="00363DA8">
        <w:rPr>
          <w:rFonts w:ascii="Noto Sans" w:hAnsi="Noto Sans" w:cs="Noto Sans"/>
          <w:sz w:val="18"/>
          <w:szCs w:val="24"/>
        </w:rPr>
        <w:t xml:space="preserve"> que se integran en el </w:t>
      </w:r>
      <w:r w:rsidR="003C10FE" w:rsidRPr="00363DA8">
        <w:rPr>
          <w:rFonts w:ascii="Noto Sans" w:hAnsi="Noto Sans" w:cs="Noto Sans"/>
          <w:sz w:val="18"/>
          <w:szCs w:val="24"/>
        </w:rPr>
        <w:t>Anexo</w:t>
      </w:r>
      <w:r w:rsidR="002815CF" w:rsidRPr="00363DA8">
        <w:rPr>
          <w:rFonts w:ascii="Noto Sans" w:hAnsi="Noto Sans" w:cs="Noto Sans"/>
          <w:sz w:val="18"/>
          <w:szCs w:val="24"/>
        </w:rPr>
        <w:t> </w:t>
      </w:r>
      <w:r w:rsidR="00546831" w:rsidRPr="00363DA8">
        <w:rPr>
          <w:rFonts w:ascii="Noto Sans" w:hAnsi="Noto Sans" w:cs="Noto Sans"/>
          <w:sz w:val="18"/>
          <w:szCs w:val="24"/>
        </w:rPr>
        <w:t>4</w:t>
      </w:r>
      <w:r w:rsidR="005E3527" w:rsidRPr="00363DA8">
        <w:rPr>
          <w:rFonts w:ascii="Noto Sans" w:hAnsi="Noto Sans" w:cs="Noto Sans"/>
          <w:sz w:val="18"/>
          <w:szCs w:val="24"/>
        </w:rPr>
        <w:t>,</w:t>
      </w:r>
      <w:r w:rsidRPr="00363DA8">
        <w:rPr>
          <w:rFonts w:ascii="Noto Sans" w:hAnsi="Noto Sans" w:cs="Noto Sans"/>
          <w:sz w:val="18"/>
          <w:szCs w:val="24"/>
        </w:rPr>
        <w:t xml:space="preserve"> </w:t>
      </w:r>
      <w:r w:rsidR="005E3527" w:rsidRPr="00363DA8">
        <w:rPr>
          <w:rFonts w:ascii="Noto Sans" w:hAnsi="Noto Sans" w:cs="Noto Sans"/>
          <w:sz w:val="18"/>
          <w:szCs w:val="24"/>
        </w:rPr>
        <w:t>n</w:t>
      </w:r>
      <w:r w:rsidRPr="00363DA8">
        <w:rPr>
          <w:rFonts w:ascii="Noto Sans" w:hAnsi="Noto Sans" w:cs="Noto Sans"/>
          <w:sz w:val="18"/>
          <w:szCs w:val="24"/>
        </w:rPr>
        <w:t>o deberá incluirse personal de oficinas centrales.</w:t>
      </w:r>
    </w:p>
    <w:p w14:paraId="4B888862" w14:textId="77777777" w:rsidR="00FE7713" w:rsidRPr="00363DA8" w:rsidRDefault="00FE7713"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El licitante manifestará por escrito bajo protesta de decir verdad (Anexo</w:t>
      </w:r>
      <w:r w:rsidR="00DF7D5A" w:rsidRPr="00363DA8">
        <w:rPr>
          <w:rFonts w:ascii="Noto Sans" w:hAnsi="Noto Sans" w:cs="Noto Sans"/>
          <w:spacing w:val="0"/>
          <w:sz w:val="18"/>
          <w:szCs w:val="24"/>
        </w:rPr>
        <w:t> </w:t>
      </w:r>
      <w:r w:rsidR="007D0F37" w:rsidRPr="00363DA8">
        <w:rPr>
          <w:rFonts w:ascii="Noto Sans" w:hAnsi="Noto Sans" w:cs="Noto Sans"/>
          <w:spacing w:val="0"/>
          <w:sz w:val="18"/>
          <w:szCs w:val="24"/>
        </w:rPr>
        <w:t>24</w:t>
      </w:r>
      <w:r w:rsidRPr="00363DA8">
        <w:rPr>
          <w:rFonts w:ascii="Noto Sans" w:hAnsi="Noto Sans" w:cs="Noto Sans"/>
          <w:spacing w:val="0"/>
          <w:sz w:val="18"/>
          <w:szCs w:val="24"/>
        </w:rPr>
        <w:t>).</w:t>
      </w:r>
    </w:p>
    <w:p w14:paraId="4B888863" w14:textId="77777777" w:rsidR="004832E0" w:rsidRPr="00363DA8" w:rsidRDefault="004832E0" w:rsidP="0083246D">
      <w:pPr>
        <w:numPr>
          <w:ilvl w:val="0"/>
          <w:numId w:val="24"/>
        </w:numPr>
        <w:tabs>
          <w:tab w:val="left" w:pos="-6096"/>
          <w:tab w:val="left" w:pos="1985"/>
        </w:tabs>
        <w:spacing w:before="120"/>
        <w:ind w:left="1985" w:hanging="425"/>
        <w:rPr>
          <w:rFonts w:ascii="Noto Sans" w:hAnsi="Noto Sans" w:cs="Noto Sans"/>
          <w:sz w:val="18"/>
          <w:szCs w:val="24"/>
        </w:rPr>
      </w:pPr>
      <w:r w:rsidRPr="00363DA8">
        <w:rPr>
          <w:rFonts w:ascii="Noto Sans" w:eastAsia="Times New Roman" w:hAnsi="Noto Sans" w:cs="Noto Sans"/>
          <w:sz w:val="18"/>
          <w:szCs w:val="24"/>
          <w:lang w:eastAsia="ar-SA"/>
        </w:rPr>
        <w:t>Que es de nacionalidad Mexicana.</w:t>
      </w:r>
    </w:p>
    <w:p w14:paraId="4B888864" w14:textId="77777777" w:rsidR="00B234B6" w:rsidRPr="00363DA8" w:rsidRDefault="00B234B6" w:rsidP="0083246D">
      <w:pPr>
        <w:numPr>
          <w:ilvl w:val="0"/>
          <w:numId w:val="24"/>
        </w:numPr>
        <w:tabs>
          <w:tab w:val="left" w:pos="-6096"/>
          <w:tab w:val="left" w:pos="1985"/>
        </w:tabs>
        <w:spacing w:before="120"/>
        <w:ind w:left="1985" w:hanging="425"/>
        <w:rPr>
          <w:rFonts w:ascii="Noto Sans" w:hAnsi="Noto Sans" w:cs="Noto Sans"/>
          <w:sz w:val="18"/>
          <w:szCs w:val="24"/>
        </w:rPr>
      </w:pPr>
      <w:r w:rsidRPr="00363DA8">
        <w:rPr>
          <w:rFonts w:ascii="Noto Sans" w:hAnsi="Noto Sans" w:cs="Noto Sans"/>
          <w:sz w:val="18"/>
          <w:szCs w:val="24"/>
        </w:rPr>
        <w:t>Que no participan por su conducto personas que se encuentren en los supuestos de los artículos 51 y 78, de la Ley.</w:t>
      </w:r>
    </w:p>
    <w:p w14:paraId="4B888865" w14:textId="77777777" w:rsidR="00B63E15" w:rsidRPr="00363DA8" w:rsidRDefault="00B63E15" w:rsidP="0083246D">
      <w:pPr>
        <w:numPr>
          <w:ilvl w:val="0"/>
          <w:numId w:val="24"/>
        </w:numPr>
        <w:tabs>
          <w:tab w:val="left" w:pos="-6096"/>
          <w:tab w:val="left" w:pos="1985"/>
        </w:tabs>
        <w:spacing w:before="120"/>
        <w:ind w:left="1985" w:hanging="425"/>
        <w:rPr>
          <w:rFonts w:ascii="Noto Sans" w:hAnsi="Noto Sans" w:cs="Noto Sans"/>
          <w:sz w:val="18"/>
          <w:szCs w:val="24"/>
        </w:rPr>
      </w:pPr>
      <w:r w:rsidRPr="00363DA8">
        <w:rPr>
          <w:rFonts w:ascii="Noto Sans" w:hAnsi="Noto Sans" w:cs="Noto Sans"/>
          <w:sz w:val="18"/>
          <w:szCs w:val="24"/>
        </w:rPr>
        <w:t xml:space="preserve">Que de participar en forma conjunta con otra u otras personas físicas o morales, se detallará la parte o partes de los trabajos que realizarán cada una de las personas físicas o morales, </w:t>
      </w:r>
      <w:r w:rsidR="000A6E40" w:rsidRPr="00363DA8">
        <w:rPr>
          <w:rFonts w:ascii="Noto Sans" w:hAnsi="Noto Sans" w:cs="Noto Sans"/>
          <w:sz w:val="18"/>
          <w:szCs w:val="24"/>
        </w:rPr>
        <w:t>conforme a lo estipulado por las partes conjuntadas en el convenio que se integra como Anexo 25.</w:t>
      </w:r>
    </w:p>
    <w:p w14:paraId="4B888866" w14:textId="77777777" w:rsidR="00FE7713" w:rsidRPr="00363DA8" w:rsidRDefault="00FE7713"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Convenio de participación conjunta, en su caso (Anexo</w:t>
      </w:r>
      <w:r w:rsidR="00DF7D5A" w:rsidRPr="00363DA8">
        <w:rPr>
          <w:rFonts w:ascii="Noto Sans" w:hAnsi="Noto Sans" w:cs="Noto Sans"/>
          <w:spacing w:val="0"/>
          <w:sz w:val="18"/>
          <w:szCs w:val="24"/>
        </w:rPr>
        <w:t> </w:t>
      </w:r>
      <w:r w:rsidRPr="00363DA8">
        <w:rPr>
          <w:rFonts w:ascii="Noto Sans" w:hAnsi="Noto Sans" w:cs="Noto Sans"/>
          <w:spacing w:val="0"/>
          <w:sz w:val="18"/>
          <w:szCs w:val="24"/>
        </w:rPr>
        <w:t>2</w:t>
      </w:r>
      <w:r w:rsidR="005B252C" w:rsidRPr="00363DA8">
        <w:rPr>
          <w:rFonts w:ascii="Noto Sans" w:hAnsi="Noto Sans" w:cs="Noto Sans"/>
          <w:spacing w:val="0"/>
          <w:sz w:val="18"/>
          <w:szCs w:val="24"/>
        </w:rPr>
        <w:t>5</w:t>
      </w:r>
      <w:r w:rsidRPr="00363DA8">
        <w:rPr>
          <w:rFonts w:ascii="Noto Sans" w:hAnsi="Noto Sans" w:cs="Noto Sans"/>
          <w:spacing w:val="0"/>
          <w:sz w:val="18"/>
          <w:szCs w:val="24"/>
        </w:rPr>
        <w:t>).</w:t>
      </w:r>
    </w:p>
    <w:p w14:paraId="4B888867" w14:textId="77777777" w:rsidR="006330E6" w:rsidRPr="00363DA8" w:rsidRDefault="00B234B6" w:rsidP="00D522C4">
      <w:pPr>
        <w:spacing w:before="120"/>
        <w:ind w:left="1560"/>
        <w:rPr>
          <w:rFonts w:ascii="Noto Sans" w:hAnsi="Noto Sans" w:cs="Noto Sans"/>
          <w:sz w:val="18"/>
          <w:szCs w:val="24"/>
        </w:rPr>
      </w:pPr>
      <w:r w:rsidRPr="00363DA8">
        <w:rPr>
          <w:rFonts w:ascii="Noto Sans" w:hAnsi="Noto Sans" w:cs="Noto Sans"/>
          <w:sz w:val="18"/>
          <w:szCs w:val="24"/>
        </w:rPr>
        <w:t>E</w:t>
      </w:r>
      <w:r w:rsidR="00155D13" w:rsidRPr="00363DA8">
        <w:rPr>
          <w:rFonts w:ascii="Noto Sans" w:hAnsi="Noto Sans" w:cs="Noto Sans"/>
          <w:sz w:val="18"/>
          <w:szCs w:val="24"/>
        </w:rPr>
        <w:t>l licitante, que en su caso</w:t>
      </w:r>
      <w:r w:rsidR="00473121" w:rsidRPr="00363DA8">
        <w:rPr>
          <w:rFonts w:ascii="Noto Sans" w:hAnsi="Noto Sans" w:cs="Noto Sans"/>
          <w:sz w:val="18"/>
          <w:szCs w:val="24"/>
        </w:rPr>
        <w:t>,</w:t>
      </w:r>
      <w:r w:rsidR="00155D13" w:rsidRPr="00363DA8">
        <w:rPr>
          <w:rFonts w:ascii="Noto Sans" w:hAnsi="Noto Sans" w:cs="Noto Sans"/>
          <w:sz w:val="18"/>
          <w:szCs w:val="24"/>
        </w:rPr>
        <w:t xml:space="preserve"> presente proposición conjunta, integrará</w:t>
      </w:r>
      <w:r w:rsidR="00473121" w:rsidRPr="00363DA8">
        <w:rPr>
          <w:rFonts w:ascii="Noto Sans" w:hAnsi="Noto Sans" w:cs="Noto Sans"/>
          <w:sz w:val="18"/>
          <w:szCs w:val="24"/>
        </w:rPr>
        <w:t xml:space="preserve"> </w:t>
      </w:r>
      <w:r w:rsidR="00155D13" w:rsidRPr="00363DA8">
        <w:rPr>
          <w:rFonts w:ascii="Noto Sans" w:hAnsi="Noto Sans" w:cs="Noto Sans"/>
          <w:sz w:val="18"/>
          <w:szCs w:val="24"/>
        </w:rPr>
        <w:t xml:space="preserve">el convenio de proposición conjunta que </w:t>
      </w:r>
      <w:r w:rsidRPr="00363DA8">
        <w:rPr>
          <w:rFonts w:ascii="Noto Sans" w:hAnsi="Noto Sans" w:cs="Noto Sans"/>
          <w:sz w:val="18"/>
          <w:szCs w:val="24"/>
        </w:rPr>
        <w:t xml:space="preserve">suscriban las </w:t>
      </w:r>
      <w:r w:rsidR="0064684E" w:rsidRPr="00363DA8">
        <w:rPr>
          <w:rFonts w:ascii="Noto Sans" w:hAnsi="Noto Sans" w:cs="Noto Sans"/>
          <w:sz w:val="18"/>
          <w:szCs w:val="24"/>
        </w:rPr>
        <w:t>personas</w:t>
      </w:r>
      <w:r w:rsidR="00155D13" w:rsidRPr="00363DA8">
        <w:rPr>
          <w:rFonts w:ascii="Noto Sans" w:hAnsi="Noto Sans" w:cs="Noto Sans"/>
          <w:sz w:val="18"/>
          <w:szCs w:val="24"/>
        </w:rPr>
        <w:t xml:space="preserve"> </w:t>
      </w:r>
      <w:r w:rsidR="0064684E" w:rsidRPr="00363DA8">
        <w:rPr>
          <w:rFonts w:ascii="Noto Sans" w:hAnsi="Noto Sans" w:cs="Noto Sans"/>
          <w:sz w:val="18"/>
          <w:szCs w:val="24"/>
        </w:rPr>
        <w:t xml:space="preserve">físicas o morales </w:t>
      </w:r>
      <w:r w:rsidR="00155D13" w:rsidRPr="00363DA8">
        <w:rPr>
          <w:rFonts w:ascii="Noto Sans" w:hAnsi="Noto Sans" w:cs="Noto Sans"/>
          <w:sz w:val="18"/>
          <w:szCs w:val="24"/>
        </w:rPr>
        <w:t>conjuntadas</w:t>
      </w:r>
      <w:r w:rsidR="005C2D34" w:rsidRPr="00363DA8">
        <w:rPr>
          <w:rFonts w:ascii="Noto Sans" w:hAnsi="Noto Sans" w:cs="Noto Sans"/>
          <w:sz w:val="18"/>
          <w:szCs w:val="24"/>
        </w:rPr>
        <w:t>,</w:t>
      </w:r>
      <w:r w:rsidR="00270524" w:rsidRPr="00363DA8">
        <w:rPr>
          <w:rFonts w:ascii="Noto Sans" w:hAnsi="Noto Sans" w:cs="Noto Sans"/>
          <w:sz w:val="18"/>
          <w:szCs w:val="24"/>
        </w:rPr>
        <w:t xml:space="preserve"> </w:t>
      </w:r>
      <w:r w:rsidR="005C2D34" w:rsidRPr="00363DA8">
        <w:rPr>
          <w:rFonts w:ascii="Noto Sans" w:hAnsi="Noto Sans" w:cs="Noto Sans"/>
          <w:sz w:val="18"/>
          <w:szCs w:val="24"/>
        </w:rPr>
        <w:t xml:space="preserve">el </w:t>
      </w:r>
      <w:r w:rsidR="00270524" w:rsidRPr="00363DA8">
        <w:rPr>
          <w:rFonts w:ascii="Noto Sans" w:hAnsi="Noto Sans" w:cs="Noto Sans"/>
          <w:sz w:val="18"/>
          <w:szCs w:val="24"/>
        </w:rPr>
        <w:t>que</w:t>
      </w:r>
      <w:r w:rsidR="00473121" w:rsidRPr="00363DA8">
        <w:rPr>
          <w:rFonts w:ascii="Noto Sans" w:hAnsi="Noto Sans" w:cs="Noto Sans"/>
          <w:sz w:val="18"/>
          <w:szCs w:val="24"/>
        </w:rPr>
        <w:t xml:space="preserve"> </w:t>
      </w:r>
      <w:r w:rsidR="006330E6" w:rsidRPr="00363DA8">
        <w:rPr>
          <w:rFonts w:ascii="Noto Sans" w:hAnsi="Noto Sans" w:cs="Noto Sans"/>
          <w:sz w:val="18"/>
          <w:szCs w:val="24"/>
        </w:rPr>
        <w:t xml:space="preserve">deberá cumplir como mínimo con las condiciones y obligaciones previstas en </w:t>
      </w:r>
      <w:r w:rsidR="002920A9" w:rsidRPr="00363DA8">
        <w:rPr>
          <w:rFonts w:ascii="Noto Sans" w:hAnsi="Noto Sans" w:cs="Noto Sans"/>
          <w:sz w:val="18"/>
          <w:szCs w:val="24"/>
        </w:rPr>
        <w:t>el</w:t>
      </w:r>
      <w:r w:rsidRPr="00363DA8">
        <w:rPr>
          <w:rFonts w:ascii="Noto Sans" w:hAnsi="Noto Sans" w:cs="Noto Sans"/>
          <w:sz w:val="18"/>
          <w:szCs w:val="24"/>
        </w:rPr>
        <w:t xml:space="preserve"> artículo 47</w:t>
      </w:r>
      <w:r w:rsidR="00473121" w:rsidRPr="00363DA8">
        <w:rPr>
          <w:rFonts w:ascii="Noto Sans" w:hAnsi="Noto Sans" w:cs="Noto Sans"/>
          <w:sz w:val="18"/>
          <w:szCs w:val="24"/>
        </w:rPr>
        <w:t>,</w:t>
      </w:r>
      <w:r w:rsidRPr="00363DA8">
        <w:rPr>
          <w:rFonts w:ascii="Noto Sans" w:hAnsi="Noto Sans" w:cs="Noto Sans"/>
          <w:sz w:val="18"/>
          <w:szCs w:val="24"/>
        </w:rPr>
        <w:t xml:space="preserve"> </w:t>
      </w:r>
      <w:r w:rsidR="006330E6" w:rsidRPr="00363DA8">
        <w:rPr>
          <w:rFonts w:ascii="Noto Sans" w:hAnsi="Noto Sans" w:cs="Noto Sans"/>
          <w:sz w:val="18"/>
          <w:szCs w:val="24"/>
        </w:rPr>
        <w:t xml:space="preserve">fracción II </w:t>
      </w:r>
      <w:r w:rsidRPr="00363DA8">
        <w:rPr>
          <w:rFonts w:ascii="Noto Sans" w:hAnsi="Noto Sans" w:cs="Noto Sans"/>
          <w:sz w:val="18"/>
          <w:szCs w:val="24"/>
        </w:rPr>
        <w:t>del Reglamento</w:t>
      </w:r>
      <w:r w:rsidR="006330E6" w:rsidRPr="00363DA8">
        <w:rPr>
          <w:rFonts w:ascii="Noto Sans" w:hAnsi="Noto Sans" w:cs="Noto Sans"/>
          <w:sz w:val="18"/>
          <w:szCs w:val="24"/>
        </w:rPr>
        <w:t>,</w:t>
      </w:r>
      <w:r w:rsidR="002920A9" w:rsidRPr="00363DA8">
        <w:rPr>
          <w:rFonts w:ascii="Noto Sans" w:hAnsi="Noto Sans" w:cs="Noto Sans"/>
          <w:sz w:val="18"/>
          <w:szCs w:val="24"/>
        </w:rPr>
        <w:t xml:space="preserve"> que</w:t>
      </w:r>
      <w:r w:rsidR="006330E6" w:rsidRPr="00363DA8">
        <w:rPr>
          <w:rFonts w:ascii="Noto Sans" w:hAnsi="Noto Sans" w:cs="Noto Sans"/>
          <w:sz w:val="18"/>
          <w:szCs w:val="24"/>
        </w:rPr>
        <w:t xml:space="preserve"> son las siguientes:</w:t>
      </w:r>
    </w:p>
    <w:p w14:paraId="4B888868" w14:textId="77777777" w:rsidR="006330E6" w:rsidRPr="00363DA8" w:rsidRDefault="006330E6" w:rsidP="0083246D">
      <w:pPr>
        <w:numPr>
          <w:ilvl w:val="0"/>
          <w:numId w:val="37"/>
        </w:numPr>
        <w:tabs>
          <w:tab w:val="clear" w:pos="0"/>
          <w:tab w:val="left" w:pos="-6096"/>
          <w:tab w:val="left" w:pos="1843"/>
        </w:tabs>
        <w:spacing w:before="120"/>
        <w:ind w:left="1843" w:hanging="283"/>
        <w:rPr>
          <w:rFonts w:ascii="Noto Sans" w:hAnsi="Noto Sans" w:cs="Noto Sans"/>
          <w:sz w:val="18"/>
          <w:szCs w:val="24"/>
          <w:lang w:val="es-ES"/>
        </w:rPr>
      </w:pPr>
      <w:r w:rsidRPr="00363DA8">
        <w:rPr>
          <w:rFonts w:ascii="Noto Sans" w:hAnsi="Noto Sans" w:cs="Noto Sans"/>
          <w:sz w:val="18"/>
          <w:szCs w:val="24"/>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4B888869" w14:textId="77777777" w:rsidR="006330E6" w:rsidRPr="00363DA8" w:rsidRDefault="006330E6" w:rsidP="0083246D">
      <w:pPr>
        <w:numPr>
          <w:ilvl w:val="0"/>
          <w:numId w:val="37"/>
        </w:numPr>
        <w:tabs>
          <w:tab w:val="clear" w:pos="0"/>
          <w:tab w:val="left" w:pos="-6096"/>
          <w:tab w:val="left" w:pos="1843"/>
        </w:tabs>
        <w:spacing w:before="120"/>
        <w:ind w:left="1843" w:hanging="283"/>
        <w:rPr>
          <w:rFonts w:ascii="Noto Sans" w:hAnsi="Noto Sans" w:cs="Noto Sans"/>
          <w:sz w:val="18"/>
          <w:szCs w:val="24"/>
          <w:lang w:val="es-ES"/>
        </w:rPr>
      </w:pPr>
      <w:r w:rsidRPr="00363DA8">
        <w:rPr>
          <w:rFonts w:ascii="Noto Sans" w:hAnsi="Noto Sans" w:cs="Noto Sans"/>
          <w:sz w:val="18"/>
          <w:szCs w:val="24"/>
          <w:lang w:val="es-ES"/>
        </w:rPr>
        <w:t>Nombre y domicilio de los representantes de cada una de las personas agrupadas señalando, en su caso, los datos de las escrituras públicas con las que acrediten las facultades de representación;</w:t>
      </w:r>
    </w:p>
    <w:p w14:paraId="4B88886A" w14:textId="77777777" w:rsidR="006330E6" w:rsidRPr="00363DA8" w:rsidRDefault="006330E6" w:rsidP="0083246D">
      <w:pPr>
        <w:numPr>
          <w:ilvl w:val="0"/>
          <w:numId w:val="37"/>
        </w:numPr>
        <w:tabs>
          <w:tab w:val="clear" w:pos="0"/>
          <w:tab w:val="left" w:pos="-6096"/>
          <w:tab w:val="left" w:pos="1843"/>
        </w:tabs>
        <w:spacing w:before="120"/>
        <w:ind w:left="1843" w:hanging="283"/>
        <w:rPr>
          <w:rFonts w:ascii="Noto Sans" w:hAnsi="Noto Sans" w:cs="Noto Sans"/>
          <w:sz w:val="18"/>
          <w:szCs w:val="24"/>
          <w:lang w:val="es-ES"/>
        </w:rPr>
      </w:pPr>
      <w:r w:rsidRPr="00363DA8">
        <w:rPr>
          <w:rFonts w:ascii="Noto Sans" w:hAnsi="Noto Sans" w:cs="Noto Sans"/>
          <w:sz w:val="18"/>
          <w:szCs w:val="24"/>
          <w:lang w:val="es-ES"/>
        </w:rPr>
        <w:t>Designación de un representante común, otorgándole poder amplio y suficiente para atender todo lo relacionado con la proposición y con el procedimiento de licitación pública;</w:t>
      </w:r>
    </w:p>
    <w:p w14:paraId="4B88886B" w14:textId="77777777" w:rsidR="006330E6" w:rsidRPr="00363DA8" w:rsidRDefault="006330E6" w:rsidP="0083246D">
      <w:pPr>
        <w:numPr>
          <w:ilvl w:val="0"/>
          <w:numId w:val="37"/>
        </w:numPr>
        <w:tabs>
          <w:tab w:val="clear" w:pos="0"/>
          <w:tab w:val="left" w:pos="-6096"/>
          <w:tab w:val="left" w:pos="1843"/>
        </w:tabs>
        <w:spacing w:before="120"/>
        <w:ind w:left="1843" w:hanging="283"/>
        <w:rPr>
          <w:rFonts w:ascii="Noto Sans" w:hAnsi="Noto Sans" w:cs="Noto Sans"/>
          <w:sz w:val="18"/>
          <w:szCs w:val="24"/>
          <w:lang w:val="es-ES"/>
        </w:rPr>
      </w:pPr>
      <w:r w:rsidRPr="00363DA8">
        <w:rPr>
          <w:rFonts w:ascii="Noto Sans" w:hAnsi="Noto Sans" w:cs="Noto Sans"/>
          <w:sz w:val="18"/>
          <w:szCs w:val="24"/>
          <w:lang w:val="es-ES"/>
        </w:rPr>
        <w:t>Descripción de las partes objeto del contrato que corresponderá cumplir a cada persona integrante, así como la manera en que se exigirá el cumplimiento de las obligaciones, y</w:t>
      </w:r>
    </w:p>
    <w:p w14:paraId="4B88886C" w14:textId="77777777" w:rsidR="006330E6" w:rsidRPr="00363DA8" w:rsidRDefault="006330E6" w:rsidP="0083246D">
      <w:pPr>
        <w:numPr>
          <w:ilvl w:val="0"/>
          <w:numId w:val="37"/>
        </w:numPr>
        <w:tabs>
          <w:tab w:val="clear" w:pos="0"/>
          <w:tab w:val="left" w:pos="-6096"/>
          <w:tab w:val="left" w:pos="1843"/>
        </w:tabs>
        <w:spacing w:before="120"/>
        <w:ind w:left="1843" w:hanging="283"/>
        <w:rPr>
          <w:rFonts w:ascii="Noto Sans" w:hAnsi="Noto Sans" w:cs="Noto Sans"/>
          <w:sz w:val="18"/>
          <w:szCs w:val="24"/>
          <w:lang w:val="es-ES"/>
        </w:rPr>
      </w:pPr>
      <w:r w:rsidRPr="00363DA8">
        <w:rPr>
          <w:rFonts w:ascii="Noto Sans" w:hAnsi="Noto Sans" w:cs="Noto Sans"/>
          <w:sz w:val="18"/>
          <w:szCs w:val="24"/>
          <w:lang w:val="es-ES"/>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B88886D" w14:textId="77777777" w:rsidR="00B234B6" w:rsidRPr="00363DA8" w:rsidRDefault="00B234B6" w:rsidP="00E16630">
      <w:pPr>
        <w:tabs>
          <w:tab w:val="left" w:pos="-6096"/>
          <w:tab w:val="left" w:pos="1843"/>
        </w:tabs>
        <w:spacing w:before="120"/>
        <w:ind w:left="1560"/>
        <w:rPr>
          <w:rFonts w:ascii="Noto Sans" w:hAnsi="Noto Sans" w:cs="Noto Sans"/>
          <w:sz w:val="18"/>
          <w:szCs w:val="24"/>
        </w:rPr>
      </w:pPr>
      <w:r w:rsidRPr="00363DA8">
        <w:rPr>
          <w:rFonts w:ascii="Noto Sans" w:hAnsi="Noto Sans" w:cs="Noto Sans"/>
          <w:sz w:val="18"/>
          <w:szCs w:val="24"/>
        </w:rPr>
        <w:lastRenderedPageBreak/>
        <w:t>El convenio</w:t>
      </w:r>
      <w:r w:rsidR="00270524" w:rsidRPr="00363DA8">
        <w:rPr>
          <w:rFonts w:ascii="Noto Sans" w:hAnsi="Noto Sans" w:cs="Noto Sans"/>
          <w:sz w:val="18"/>
          <w:szCs w:val="24"/>
        </w:rPr>
        <w:t xml:space="preserve"> que invariablemente deberá denominarse </w:t>
      </w:r>
      <w:r w:rsidR="00270524" w:rsidRPr="00363DA8">
        <w:rPr>
          <w:rFonts w:ascii="Noto Sans" w:hAnsi="Noto Sans" w:cs="Noto Sans"/>
          <w:i/>
          <w:sz w:val="18"/>
          <w:szCs w:val="24"/>
          <w:u w:val="single"/>
        </w:rPr>
        <w:t>“Convenio de Participación Conjunta”</w:t>
      </w:r>
      <w:r w:rsidR="00270524" w:rsidRPr="00363DA8">
        <w:rPr>
          <w:rFonts w:ascii="Noto Sans" w:hAnsi="Noto Sans" w:cs="Noto Sans"/>
          <w:sz w:val="18"/>
          <w:szCs w:val="24"/>
        </w:rPr>
        <w:t xml:space="preserve"> de</w:t>
      </w:r>
      <w:r w:rsidRPr="00363DA8">
        <w:rPr>
          <w:rFonts w:ascii="Noto Sans" w:hAnsi="Noto Sans" w:cs="Noto Sans"/>
          <w:sz w:val="18"/>
          <w:szCs w:val="24"/>
        </w:rPr>
        <w:t xml:space="preserve">be </w:t>
      </w:r>
      <w:r w:rsidR="00900158" w:rsidRPr="00363DA8">
        <w:rPr>
          <w:rFonts w:ascii="Noto Sans" w:hAnsi="Noto Sans" w:cs="Noto Sans"/>
          <w:sz w:val="18"/>
          <w:szCs w:val="24"/>
        </w:rPr>
        <w:t>adjuntarse</w:t>
      </w:r>
      <w:r w:rsidRPr="00363DA8">
        <w:rPr>
          <w:rFonts w:ascii="Noto Sans" w:hAnsi="Noto Sans" w:cs="Noto Sans"/>
          <w:sz w:val="18"/>
          <w:szCs w:val="24"/>
        </w:rPr>
        <w:t xml:space="preserve"> </w:t>
      </w:r>
      <w:r w:rsidR="00900158" w:rsidRPr="00363DA8">
        <w:rPr>
          <w:rFonts w:ascii="Noto Sans" w:hAnsi="Noto Sans" w:cs="Noto Sans"/>
          <w:sz w:val="18"/>
          <w:szCs w:val="24"/>
        </w:rPr>
        <w:t>a</w:t>
      </w:r>
      <w:r w:rsidRPr="00363DA8">
        <w:rPr>
          <w:rFonts w:ascii="Noto Sans" w:hAnsi="Noto Sans" w:cs="Noto Sans"/>
          <w:sz w:val="18"/>
          <w:szCs w:val="24"/>
        </w:rPr>
        <w:t xml:space="preserve"> la proposición, debidamente firmada por el representante común que haya sido designado por el grupo de personas.</w:t>
      </w:r>
    </w:p>
    <w:p w14:paraId="4B88886E" w14:textId="77777777" w:rsidR="00FE7713" w:rsidRPr="00363DA8" w:rsidRDefault="00FE7713"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t>Criterios para la evaluación de las proposiciones y la adjudicación del contrato.</w:t>
      </w:r>
    </w:p>
    <w:p w14:paraId="4B88886F" w14:textId="77777777" w:rsidR="00527FB1" w:rsidRPr="00363DA8" w:rsidRDefault="00270524" w:rsidP="00D522C4">
      <w:pPr>
        <w:spacing w:before="120"/>
        <w:ind w:left="851"/>
        <w:rPr>
          <w:rFonts w:ascii="Noto Sans" w:hAnsi="Noto Sans" w:cs="Noto Sans"/>
          <w:sz w:val="18"/>
          <w:szCs w:val="24"/>
        </w:rPr>
      </w:pPr>
      <w:r w:rsidRPr="00363DA8">
        <w:rPr>
          <w:rFonts w:ascii="Noto Sans" w:hAnsi="Noto Sans" w:cs="Noto Sans"/>
          <w:sz w:val="18"/>
          <w:szCs w:val="24"/>
        </w:rPr>
        <w:t xml:space="preserve">La evaluación de las proposiciones, de cuyo </w:t>
      </w:r>
      <w:r w:rsidR="00527FB1" w:rsidRPr="00363DA8">
        <w:rPr>
          <w:rFonts w:ascii="Noto Sans" w:hAnsi="Noto Sans" w:cs="Noto Sans"/>
          <w:sz w:val="18"/>
          <w:szCs w:val="24"/>
        </w:rPr>
        <w:t xml:space="preserve">resultado se adjudicará el contrato, </w:t>
      </w:r>
      <w:r w:rsidR="00024C35" w:rsidRPr="00363DA8">
        <w:rPr>
          <w:rFonts w:ascii="Noto Sans" w:hAnsi="Noto Sans" w:cs="Noto Sans"/>
          <w:sz w:val="18"/>
          <w:szCs w:val="24"/>
        </w:rPr>
        <w:t>se realizará</w:t>
      </w:r>
      <w:r w:rsidRPr="00363DA8">
        <w:rPr>
          <w:rFonts w:ascii="Noto Sans" w:hAnsi="Noto Sans" w:cs="Noto Sans"/>
          <w:sz w:val="18"/>
          <w:szCs w:val="24"/>
        </w:rPr>
        <w:t xml:space="preserve"> bajo </w:t>
      </w:r>
      <w:r w:rsidR="00024C35" w:rsidRPr="00363DA8">
        <w:rPr>
          <w:rFonts w:ascii="Noto Sans" w:hAnsi="Noto Sans" w:cs="Noto Sans"/>
          <w:sz w:val="18"/>
          <w:szCs w:val="24"/>
        </w:rPr>
        <w:t>lo</w:t>
      </w:r>
      <w:r w:rsidR="00527FB1" w:rsidRPr="00363DA8">
        <w:rPr>
          <w:rFonts w:ascii="Noto Sans" w:hAnsi="Noto Sans" w:cs="Noto Sans"/>
          <w:sz w:val="18"/>
          <w:szCs w:val="24"/>
        </w:rPr>
        <w:t xml:space="preserve"> siguiente:</w:t>
      </w:r>
    </w:p>
    <w:p w14:paraId="4B888870" w14:textId="77777777" w:rsidR="005D033C" w:rsidRPr="00363DA8" w:rsidRDefault="005D033C" w:rsidP="0083246D">
      <w:pPr>
        <w:pStyle w:val="TDC1"/>
        <w:numPr>
          <w:ilvl w:val="2"/>
          <w:numId w:val="9"/>
        </w:numPr>
        <w:tabs>
          <w:tab w:val="clear" w:pos="12049"/>
          <w:tab w:val="clear" w:pos="21828"/>
          <w:tab w:val="num" w:pos="-7371"/>
          <w:tab w:val="left" w:pos="1418"/>
        </w:tabs>
        <w:spacing w:after="0"/>
        <w:ind w:left="1418" w:right="0" w:hanging="567"/>
        <w:rPr>
          <w:rFonts w:ascii="Noto Sans" w:hAnsi="Noto Sans" w:cs="Noto Sans"/>
          <w:spacing w:val="0"/>
          <w:sz w:val="18"/>
          <w:szCs w:val="24"/>
        </w:rPr>
      </w:pPr>
      <w:r w:rsidRPr="00363DA8">
        <w:rPr>
          <w:rFonts w:ascii="Noto Sans" w:hAnsi="Noto Sans" w:cs="Noto Sans"/>
          <w:spacing w:val="0"/>
          <w:sz w:val="18"/>
          <w:szCs w:val="24"/>
        </w:rPr>
        <w:t>Mecanismo de evaluación binario.</w:t>
      </w:r>
    </w:p>
    <w:p w14:paraId="4B888871" w14:textId="77777777" w:rsidR="005D033C" w:rsidRPr="00363DA8" w:rsidRDefault="005D033C" w:rsidP="005D033C">
      <w:pPr>
        <w:spacing w:before="120"/>
        <w:ind w:left="851"/>
        <w:rPr>
          <w:rFonts w:ascii="Noto Sans" w:hAnsi="Noto Sans" w:cs="Noto Sans"/>
          <w:sz w:val="18"/>
          <w:szCs w:val="24"/>
        </w:rPr>
      </w:pPr>
      <w:r w:rsidRPr="00363DA8">
        <w:rPr>
          <w:rFonts w:ascii="Noto Sans" w:hAnsi="Noto Sans" w:cs="Noto Sans"/>
          <w:sz w:val="18"/>
          <w:szCs w:val="24"/>
        </w:rPr>
        <w:t>La solvencia de las proposiciones se determinará verificando que se dé cumplimiento de las condiciones legales, técnicas y económicas.</w:t>
      </w:r>
    </w:p>
    <w:p w14:paraId="4B888872" w14:textId="77777777" w:rsidR="005D033C" w:rsidRPr="00363DA8" w:rsidRDefault="005D033C" w:rsidP="0083246D">
      <w:pPr>
        <w:pStyle w:val="TDC1"/>
        <w:numPr>
          <w:ilvl w:val="3"/>
          <w:numId w:val="9"/>
        </w:numPr>
        <w:tabs>
          <w:tab w:val="clear" w:pos="12049"/>
          <w:tab w:val="clear" w:pos="21828"/>
          <w:tab w:val="left" w:pos="1701"/>
        </w:tabs>
        <w:spacing w:after="0"/>
        <w:ind w:left="1702" w:right="0" w:hanging="851"/>
        <w:rPr>
          <w:rFonts w:ascii="Noto Sans" w:hAnsi="Noto Sans" w:cs="Noto Sans"/>
          <w:spacing w:val="0"/>
          <w:sz w:val="18"/>
          <w:szCs w:val="24"/>
        </w:rPr>
      </w:pPr>
      <w:r w:rsidRPr="00363DA8">
        <w:rPr>
          <w:rFonts w:ascii="Noto Sans" w:hAnsi="Noto Sans" w:cs="Noto Sans"/>
          <w:spacing w:val="0"/>
          <w:sz w:val="18"/>
          <w:szCs w:val="24"/>
        </w:rPr>
        <w:t>Para la evaluación técnica de las proposiciones se verificarán los aspectos siguientes:</w:t>
      </w:r>
    </w:p>
    <w:p w14:paraId="4B888873" w14:textId="77777777" w:rsidR="005D033C" w:rsidRPr="00363DA8" w:rsidRDefault="005D033C" w:rsidP="0083246D">
      <w:pPr>
        <w:pStyle w:val="TDC1"/>
        <w:numPr>
          <w:ilvl w:val="4"/>
          <w:numId w:val="9"/>
        </w:numPr>
        <w:tabs>
          <w:tab w:val="clear" w:pos="12049"/>
          <w:tab w:val="clear" w:pos="21828"/>
          <w:tab w:val="left" w:pos="2268"/>
        </w:tabs>
        <w:spacing w:after="0"/>
        <w:ind w:left="2268" w:right="0" w:hanging="567"/>
        <w:rPr>
          <w:rFonts w:ascii="Noto Sans" w:hAnsi="Noto Sans" w:cs="Noto Sans"/>
          <w:spacing w:val="0"/>
          <w:sz w:val="18"/>
          <w:szCs w:val="24"/>
        </w:rPr>
      </w:pPr>
      <w:r w:rsidRPr="00363DA8">
        <w:rPr>
          <w:rFonts w:ascii="Noto Sans" w:eastAsia="Times New Roman" w:hAnsi="Noto Sans" w:cs="Noto Sans"/>
          <w:spacing w:val="0"/>
          <w:sz w:val="18"/>
          <w:szCs w:val="24"/>
          <w:lang w:eastAsia="ar-SA"/>
        </w:rPr>
        <w:t>Que</w:t>
      </w:r>
      <w:r w:rsidRPr="00363DA8">
        <w:rPr>
          <w:rFonts w:ascii="Noto Sans" w:hAnsi="Noto Sans" w:cs="Noto Sans"/>
          <w:spacing w:val="0"/>
          <w:sz w:val="18"/>
          <w:szCs w:val="24"/>
        </w:rPr>
        <w:t xml:space="preserve"> cada documento contenga toda la información solicitada;</w:t>
      </w:r>
    </w:p>
    <w:p w14:paraId="4B888874" w14:textId="77777777" w:rsidR="005D033C" w:rsidRPr="00363DA8" w:rsidRDefault="005D033C" w:rsidP="0083246D">
      <w:pPr>
        <w:pStyle w:val="TDC1"/>
        <w:numPr>
          <w:ilvl w:val="4"/>
          <w:numId w:val="9"/>
        </w:numPr>
        <w:tabs>
          <w:tab w:val="clear" w:pos="12049"/>
          <w:tab w:val="clear" w:pos="21828"/>
          <w:tab w:val="left" w:pos="2268"/>
        </w:tabs>
        <w:spacing w:after="0"/>
        <w:ind w:left="2268" w:right="0" w:hanging="567"/>
        <w:rPr>
          <w:rFonts w:ascii="Noto Sans" w:hAnsi="Noto Sans" w:cs="Noto Sans"/>
          <w:spacing w:val="0"/>
          <w:sz w:val="18"/>
          <w:szCs w:val="24"/>
        </w:rPr>
      </w:pPr>
      <w:r w:rsidRPr="00363DA8">
        <w:rPr>
          <w:rFonts w:ascii="Noto Sans" w:hAnsi="Noto Sans" w:cs="Noto Sans"/>
          <w:spacing w:val="0"/>
          <w:sz w:val="18"/>
          <w:szCs w:val="24"/>
        </w:rPr>
        <w:t>Que los profesionales técnicos que se encargarán de la dirección de los trabajos, cuenten con la experiencia y capacidad necesaria para llevar la adecuada administración de los mismos.</w:t>
      </w:r>
    </w:p>
    <w:p w14:paraId="4B888875" w14:textId="77777777" w:rsidR="005D033C" w:rsidRPr="00363DA8" w:rsidRDefault="005D033C" w:rsidP="005D033C">
      <w:pPr>
        <w:spacing w:before="120"/>
        <w:ind w:left="2268"/>
        <w:rPr>
          <w:rFonts w:ascii="Noto Sans" w:hAnsi="Noto Sans" w:cs="Noto Sans"/>
          <w:sz w:val="18"/>
          <w:szCs w:val="24"/>
        </w:rPr>
      </w:pPr>
      <w:r w:rsidRPr="00363DA8">
        <w:rPr>
          <w:rFonts w:ascii="Noto Sans" w:hAnsi="Noto Sans" w:cs="Noto Sans"/>
          <w:sz w:val="18"/>
          <w:szCs w:val="24"/>
        </w:rPr>
        <w:t>En los aspectos referentes a la experiencia y capacidad técnica que deben cumplir los licitantes se considerarán lo siguientes:</w:t>
      </w:r>
    </w:p>
    <w:p w14:paraId="4B888876" w14:textId="77777777" w:rsidR="005D033C" w:rsidRPr="00363DA8" w:rsidRDefault="005D033C" w:rsidP="0083246D">
      <w:pPr>
        <w:numPr>
          <w:ilvl w:val="0"/>
          <w:numId w:val="23"/>
        </w:numPr>
        <w:spacing w:before="120"/>
        <w:ind w:left="2552" w:hanging="284"/>
        <w:rPr>
          <w:rFonts w:ascii="Noto Sans" w:hAnsi="Noto Sans" w:cs="Noto Sans"/>
          <w:sz w:val="18"/>
          <w:szCs w:val="24"/>
        </w:rPr>
      </w:pPr>
      <w:r w:rsidRPr="00363DA8">
        <w:rPr>
          <w:rFonts w:ascii="Noto Sans" w:hAnsi="Noto Sans" w:cs="Noto Sans"/>
          <w:sz w:val="18"/>
          <w:szCs w:val="24"/>
        </w:rPr>
        <w:t>El grado académico de preparación profesional;</w:t>
      </w:r>
    </w:p>
    <w:p w14:paraId="4B888877" w14:textId="77777777" w:rsidR="005D033C" w:rsidRPr="00363DA8" w:rsidRDefault="005D033C" w:rsidP="0083246D">
      <w:pPr>
        <w:numPr>
          <w:ilvl w:val="0"/>
          <w:numId w:val="23"/>
        </w:numPr>
        <w:spacing w:before="120"/>
        <w:ind w:left="2552" w:hanging="284"/>
        <w:rPr>
          <w:rFonts w:ascii="Noto Sans" w:hAnsi="Noto Sans" w:cs="Noto Sans"/>
          <w:sz w:val="18"/>
          <w:szCs w:val="24"/>
        </w:rPr>
      </w:pPr>
      <w:r w:rsidRPr="00363DA8">
        <w:rPr>
          <w:rFonts w:ascii="Noto Sans" w:hAnsi="Noto Sans" w:cs="Noto Sans"/>
          <w:sz w:val="18"/>
          <w:szCs w:val="24"/>
          <w:lang w:val="es-ES_tradnl"/>
        </w:rPr>
        <w:t>La experiencia laboral específica en obras similares</w:t>
      </w:r>
      <w:r w:rsidRPr="00363DA8">
        <w:rPr>
          <w:rFonts w:ascii="Noto Sans" w:hAnsi="Noto Sans" w:cs="Noto Sans"/>
          <w:sz w:val="18"/>
          <w:szCs w:val="24"/>
        </w:rPr>
        <w:t>, y</w:t>
      </w:r>
    </w:p>
    <w:p w14:paraId="4B888878" w14:textId="77777777" w:rsidR="005D033C" w:rsidRPr="00363DA8" w:rsidRDefault="005D033C" w:rsidP="0083246D">
      <w:pPr>
        <w:numPr>
          <w:ilvl w:val="0"/>
          <w:numId w:val="23"/>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L</w:t>
      </w:r>
      <w:r w:rsidRPr="00363DA8">
        <w:rPr>
          <w:rFonts w:ascii="Noto Sans" w:hAnsi="Noto Sans" w:cs="Noto Sans"/>
          <w:sz w:val="18"/>
          <w:szCs w:val="24"/>
          <w:lang w:val="es-ES_tradnl"/>
        </w:rPr>
        <w:t>a capacidad técnica de las personas físicas que estarán relacionados con la ejecución de los trabajos</w:t>
      </w:r>
      <w:r w:rsidRPr="00363DA8">
        <w:rPr>
          <w:rFonts w:ascii="Noto Sans" w:hAnsi="Noto Sans" w:cs="Noto Sans"/>
          <w:sz w:val="18"/>
          <w:szCs w:val="24"/>
        </w:rPr>
        <w:t>.</w:t>
      </w:r>
    </w:p>
    <w:p w14:paraId="4B888879" w14:textId="77777777" w:rsidR="005D033C" w:rsidRPr="00363DA8" w:rsidRDefault="005D033C" w:rsidP="005D033C">
      <w:pPr>
        <w:spacing w:before="120"/>
        <w:ind w:left="2268"/>
        <w:rPr>
          <w:rFonts w:ascii="Noto Sans" w:hAnsi="Noto Sans" w:cs="Noto Sans"/>
          <w:sz w:val="18"/>
          <w:szCs w:val="24"/>
        </w:rPr>
      </w:pPr>
      <w:r w:rsidRPr="00363DA8">
        <w:rPr>
          <w:rFonts w:ascii="Noto Sans" w:hAnsi="Noto Sans" w:cs="Noto Sans"/>
          <w:sz w:val="18"/>
          <w:szCs w:val="24"/>
        </w:rPr>
        <w:t>Que se acredite documentalmente que los profesionales técnicos tengan el nivel de licenciatura en carreras de Ingeniería Civil, Ingeniería - Arquitectura, Arquitectura y demás especialidades afines al objeto de los trabajos, según la actividad en la que habrán de intervenir. Para el caso de los Auxiliares Técnicos que se empleen para desempeñar actividades de apoyo en la ejecución de los trabajos, deberán acreditar como mínimo nivel académico de técnico profesional en construcción o rama afín;</w:t>
      </w:r>
    </w:p>
    <w:p w14:paraId="4B88887A" w14:textId="77777777" w:rsidR="005D033C" w:rsidRPr="00363DA8" w:rsidRDefault="005D033C" w:rsidP="0083246D">
      <w:pPr>
        <w:pStyle w:val="TDC1"/>
        <w:numPr>
          <w:ilvl w:val="4"/>
          <w:numId w:val="9"/>
        </w:numPr>
        <w:tabs>
          <w:tab w:val="clear" w:pos="12049"/>
          <w:tab w:val="clear" w:pos="21828"/>
          <w:tab w:val="left" w:pos="2268"/>
        </w:tabs>
        <w:spacing w:after="0"/>
        <w:ind w:left="2268" w:right="0" w:hanging="567"/>
        <w:rPr>
          <w:rFonts w:ascii="Noto Sans" w:hAnsi="Noto Sans" w:cs="Noto Sans"/>
          <w:spacing w:val="0"/>
          <w:sz w:val="18"/>
          <w:szCs w:val="24"/>
        </w:rPr>
      </w:pPr>
      <w:r w:rsidRPr="00363DA8">
        <w:rPr>
          <w:rFonts w:ascii="Noto Sans" w:hAnsi="Noto Sans" w:cs="Noto Sans"/>
          <w:spacing w:val="0"/>
          <w:sz w:val="18"/>
          <w:szCs w:val="24"/>
        </w:rPr>
        <w:t>Que los licitantes cuenten con la maquinaria y equipo de construcción adecuado, suficiente y necesario, sea o no propio, para desarrollar los trabajos que se convocan;</w:t>
      </w:r>
    </w:p>
    <w:p w14:paraId="4B88887B" w14:textId="77777777" w:rsidR="005D033C" w:rsidRPr="00363DA8" w:rsidRDefault="005D033C" w:rsidP="0083246D">
      <w:pPr>
        <w:pStyle w:val="TDC1"/>
        <w:numPr>
          <w:ilvl w:val="4"/>
          <w:numId w:val="9"/>
        </w:numPr>
        <w:tabs>
          <w:tab w:val="clear" w:pos="12049"/>
          <w:tab w:val="clear" w:pos="21828"/>
          <w:tab w:val="left" w:pos="2268"/>
        </w:tabs>
        <w:spacing w:after="0"/>
        <w:ind w:left="2268" w:right="0" w:hanging="567"/>
        <w:rPr>
          <w:rFonts w:ascii="Noto Sans" w:hAnsi="Noto Sans" w:cs="Noto Sans"/>
          <w:spacing w:val="0"/>
          <w:sz w:val="18"/>
          <w:szCs w:val="24"/>
        </w:rPr>
      </w:pPr>
      <w:r w:rsidRPr="00363DA8">
        <w:rPr>
          <w:rFonts w:ascii="Noto Sans" w:hAnsi="Noto Sans" w:cs="Noto Sans"/>
          <w:spacing w:val="0"/>
          <w:sz w:val="18"/>
          <w:szCs w:val="24"/>
        </w:rPr>
        <w:t>Que la planeación integral propuesta por el licitante para el desarrollo y organización de los trabajos, sea congruente con las características, complejidad y magnitud de los mismos;</w:t>
      </w:r>
    </w:p>
    <w:p w14:paraId="4B88887C" w14:textId="77777777" w:rsidR="005D033C" w:rsidRPr="00363DA8" w:rsidRDefault="005D033C" w:rsidP="0083246D">
      <w:pPr>
        <w:pStyle w:val="TDC1"/>
        <w:numPr>
          <w:ilvl w:val="4"/>
          <w:numId w:val="9"/>
        </w:numPr>
        <w:tabs>
          <w:tab w:val="clear" w:pos="12049"/>
          <w:tab w:val="clear" w:pos="21828"/>
          <w:tab w:val="left" w:pos="2268"/>
        </w:tabs>
        <w:spacing w:after="0"/>
        <w:ind w:left="2268" w:right="0" w:hanging="567"/>
        <w:rPr>
          <w:rFonts w:ascii="Noto Sans" w:hAnsi="Noto Sans" w:cs="Noto Sans"/>
          <w:spacing w:val="0"/>
          <w:sz w:val="18"/>
          <w:szCs w:val="24"/>
        </w:rPr>
      </w:pPr>
      <w:r w:rsidRPr="00363DA8">
        <w:rPr>
          <w:rFonts w:ascii="Noto Sans" w:hAnsi="Noto Sans" w:cs="Noto Sans"/>
          <w:spacing w:val="0"/>
          <w:sz w:val="18"/>
          <w:szCs w:val="24"/>
        </w:rPr>
        <w:t>Que el procedimiento constructivo descrito por el licitante demuestre que éste conoce los trabajos a realizar y que tiene la capacidad y la experiencia para ejecutarlos satisfactoriamente; dicho procedimiento debe ser acorde con el programa de ejecución de los trabajos considerado en su proposición;</w:t>
      </w:r>
    </w:p>
    <w:p w14:paraId="4B88887D" w14:textId="77777777" w:rsidR="005D033C" w:rsidRPr="00363DA8" w:rsidRDefault="005D033C" w:rsidP="0083246D">
      <w:pPr>
        <w:pStyle w:val="TDC1"/>
        <w:numPr>
          <w:ilvl w:val="4"/>
          <w:numId w:val="9"/>
        </w:numPr>
        <w:tabs>
          <w:tab w:val="clear" w:pos="12049"/>
          <w:tab w:val="clear" w:pos="21828"/>
          <w:tab w:val="left" w:pos="2268"/>
        </w:tabs>
        <w:spacing w:after="0"/>
        <w:ind w:left="2268" w:right="0" w:hanging="567"/>
        <w:rPr>
          <w:rFonts w:ascii="Noto Sans" w:hAnsi="Noto Sans" w:cs="Noto Sans"/>
          <w:spacing w:val="0"/>
          <w:sz w:val="18"/>
          <w:szCs w:val="24"/>
        </w:rPr>
      </w:pPr>
      <w:r w:rsidRPr="00363DA8">
        <w:rPr>
          <w:rFonts w:ascii="Noto Sans" w:hAnsi="Noto Sans" w:cs="Noto Sans"/>
          <w:spacing w:val="0"/>
          <w:sz w:val="18"/>
          <w:szCs w:val="24"/>
        </w:rPr>
        <w:t>Los aspectos que se verificarán en los estados financieros de los licitantes son:</w:t>
      </w:r>
    </w:p>
    <w:p w14:paraId="4B88887E" w14:textId="77777777" w:rsidR="005D033C" w:rsidRPr="00363DA8" w:rsidRDefault="005D033C" w:rsidP="0083246D">
      <w:pPr>
        <w:numPr>
          <w:ilvl w:val="0"/>
          <w:numId w:val="21"/>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 xml:space="preserve">Que el capital de trabajo del licitante cubra el financiamiento de los trabajos a realizar en los dos primeros meses de ejecución de los trabajos, </w:t>
      </w:r>
      <w:r w:rsidRPr="00363DA8">
        <w:rPr>
          <w:rFonts w:ascii="Noto Sans" w:hAnsi="Noto Sans" w:cs="Noto Sans"/>
          <w:sz w:val="18"/>
          <w:szCs w:val="24"/>
        </w:rPr>
        <w:lastRenderedPageBreak/>
        <w:t>de acuerdo a las cantidades y plazos considerados en su análisis financiero presentado.</w:t>
      </w:r>
    </w:p>
    <w:p w14:paraId="4B88887F" w14:textId="77777777" w:rsidR="005D033C" w:rsidRPr="00363DA8" w:rsidRDefault="005D033C" w:rsidP="005D033C">
      <w:pPr>
        <w:tabs>
          <w:tab w:val="left" w:pos="2552"/>
        </w:tabs>
        <w:spacing w:before="120"/>
        <w:ind w:left="2552"/>
        <w:rPr>
          <w:rFonts w:ascii="Noto Sans" w:hAnsi="Noto Sans" w:cs="Noto Sans"/>
          <w:sz w:val="18"/>
          <w:szCs w:val="24"/>
        </w:rPr>
      </w:pPr>
      <w:r w:rsidRPr="00363DA8">
        <w:rPr>
          <w:rFonts w:ascii="Noto Sans" w:hAnsi="Noto Sans" w:cs="Noto Sans"/>
          <w:sz w:val="18"/>
          <w:szCs w:val="24"/>
        </w:rPr>
        <w:t>En el caso de que el licitante requiera recursos contratados, se verificará que lo acredite mediante escrito expedido por la Institución Financiera con la que el licitante tiene autorizada línea de crédito.</w:t>
      </w:r>
    </w:p>
    <w:p w14:paraId="4B888880" w14:textId="77777777" w:rsidR="005D033C" w:rsidRPr="00363DA8" w:rsidRDefault="005D033C" w:rsidP="005D033C">
      <w:pPr>
        <w:tabs>
          <w:tab w:val="left" w:pos="2552"/>
        </w:tabs>
        <w:spacing w:before="120"/>
        <w:ind w:left="2552"/>
        <w:rPr>
          <w:rFonts w:ascii="Noto Sans" w:hAnsi="Noto Sans" w:cs="Noto Sans"/>
          <w:sz w:val="18"/>
          <w:szCs w:val="24"/>
        </w:rPr>
      </w:pPr>
      <w:r w:rsidRPr="00363DA8">
        <w:rPr>
          <w:rFonts w:ascii="Noto Sans" w:hAnsi="Noto Sans" w:cs="Noto Sans"/>
          <w:sz w:val="18"/>
          <w:szCs w:val="24"/>
        </w:rPr>
        <w:t>Con base en el programa de ejecución convenido conforme al catálogo de conceptos con sus erogaciones, calendarizado y cuantificado en periodos mensuales, dividido en partidas y subpartidas, del total de los conceptos de trabajo, el capital neto de trabajo, las razones financieras establecidas y en su caso el monto de la línea de crédito autorizada, el IMSS elaborará el flujo de efectivo para todos y cada uno de los meses que abarque el programa propuesto con el fin de constatar que en ninguno de los dos primeros meses del período de ejecución de los trabajos, presenten problemas de liquidez.</w:t>
      </w:r>
    </w:p>
    <w:p w14:paraId="4B888881" w14:textId="77777777" w:rsidR="005D033C" w:rsidRPr="00363DA8" w:rsidRDefault="005D033C" w:rsidP="0083246D">
      <w:pPr>
        <w:numPr>
          <w:ilvl w:val="0"/>
          <w:numId w:val="21"/>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 xml:space="preserve">Que el licitante tenga capacidad para pagar sus obligaciones, evaluando su liquidez, y </w:t>
      </w:r>
    </w:p>
    <w:p w14:paraId="4B888882" w14:textId="77777777" w:rsidR="005D033C" w:rsidRPr="00363DA8" w:rsidRDefault="005D033C" w:rsidP="0083246D">
      <w:pPr>
        <w:numPr>
          <w:ilvl w:val="0"/>
          <w:numId w:val="21"/>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El grado en que el licitante depende del endeudamiento y la rentabilidad de la empresa;</w:t>
      </w:r>
    </w:p>
    <w:p w14:paraId="4B888883" w14:textId="77777777" w:rsidR="005D033C" w:rsidRPr="00363DA8" w:rsidRDefault="005D033C" w:rsidP="0083246D">
      <w:pPr>
        <w:pStyle w:val="TDC1"/>
        <w:numPr>
          <w:ilvl w:val="4"/>
          <w:numId w:val="9"/>
        </w:numPr>
        <w:tabs>
          <w:tab w:val="clear" w:pos="12049"/>
          <w:tab w:val="clear" w:pos="21828"/>
          <w:tab w:val="left" w:pos="2268"/>
        </w:tabs>
        <w:spacing w:after="0"/>
        <w:ind w:left="2268" w:right="0" w:hanging="567"/>
        <w:rPr>
          <w:rFonts w:ascii="Noto Sans" w:hAnsi="Noto Sans" w:cs="Noto Sans"/>
          <w:spacing w:val="0"/>
          <w:sz w:val="18"/>
          <w:szCs w:val="24"/>
        </w:rPr>
      </w:pPr>
      <w:r w:rsidRPr="00363DA8">
        <w:rPr>
          <w:rFonts w:ascii="Noto Sans" w:hAnsi="Noto Sans" w:cs="Noto Sans"/>
          <w:spacing w:val="0"/>
          <w:sz w:val="18"/>
          <w:szCs w:val="24"/>
        </w:rPr>
        <w:t>De los Programas:</w:t>
      </w:r>
    </w:p>
    <w:p w14:paraId="4B888884" w14:textId="77777777" w:rsidR="005D033C" w:rsidRPr="00363DA8" w:rsidRDefault="005D033C" w:rsidP="0083246D">
      <w:pPr>
        <w:numPr>
          <w:ilvl w:val="0"/>
          <w:numId w:val="27"/>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Que el programa de ejecución convenido conforme al catálogo de conceptos con sus erogaciones, calendarizado y cuantificado mensualmente, dividido en partidas y subpartidas del total de los conceptos de trabajos, refleje el porcentaje del avance mensual y acumulado, corresponda al plazo establecido en la presente convocatoria, verificando que se programen la totalidad de los conceptos, y se establezcan los porcentajes de cada partida y subpartida en la que se divida el programa;</w:t>
      </w:r>
    </w:p>
    <w:p w14:paraId="4B888885" w14:textId="77777777" w:rsidR="005D033C" w:rsidRPr="00363DA8" w:rsidRDefault="005D033C" w:rsidP="0083246D">
      <w:pPr>
        <w:numPr>
          <w:ilvl w:val="0"/>
          <w:numId w:val="27"/>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lang w:val="es-ES"/>
        </w:rPr>
        <w:t>Que los programas específicos cuantificados y calendarizados de suministros y utilización sean congruentes con el programa calendarizado de ejecución general de los trabajos;</w:t>
      </w:r>
    </w:p>
    <w:p w14:paraId="4B888886" w14:textId="77777777" w:rsidR="005D033C" w:rsidRPr="00363DA8" w:rsidRDefault="005D033C" w:rsidP="0083246D">
      <w:pPr>
        <w:numPr>
          <w:ilvl w:val="0"/>
          <w:numId w:val="27"/>
        </w:numPr>
        <w:tabs>
          <w:tab w:val="left" w:pos="2552"/>
        </w:tabs>
        <w:spacing w:before="120"/>
        <w:ind w:left="2552" w:hanging="284"/>
        <w:rPr>
          <w:rFonts w:ascii="Noto Sans" w:hAnsi="Noto Sans" w:cs="Noto Sans"/>
          <w:sz w:val="12"/>
          <w:szCs w:val="18"/>
        </w:rPr>
      </w:pPr>
      <w:r w:rsidRPr="00363DA8">
        <w:rPr>
          <w:rFonts w:ascii="Noto Sans" w:hAnsi="Noto Sans" w:cs="Noto Sans"/>
          <w:sz w:val="18"/>
          <w:szCs w:val="24"/>
          <w:lang w:val="es-ES"/>
        </w:rPr>
        <w:t xml:space="preserve">Que </w:t>
      </w:r>
      <w:r w:rsidRPr="00363DA8">
        <w:rPr>
          <w:rFonts w:ascii="Noto Sans" w:hAnsi="Noto Sans" w:cs="Noto Sans"/>
          <w:sz w:val="18"/>
          <w:szCs w:val="24"/>
        </w:rPr>
        <w:t>los</w:t>
      </w:r>
      <w:r w:rsidRPr="00363DA8">
        <w:rPr>
          <w:rFonts w:ascii="Noto Sans" w:hAnsi="Noto Sans" w:cs="Noto Sans"/>
          <w:sz w:val="18"/>
          <w:szCs w:val="24"/>
          <w:lang w:val="es-ES"/>
        </w:rPr>
        <w:t xml:space="preserve"> programas de suministro y utilización de materiales, mano de obra y maquinaria y equipo de construcción sean congruentes con los consumos y rendimientos considerados por el licitante y en el procedimiento constructivo a realizar;</w:t>
      </w:r>
    </w:p>
    <w:p w14:paraId="4B888887" w14:textId="77777777" w:rsidR="005D033C" w:rsidRPr="00363DA8" w:rsidRDefault="005D033C" w:rsidP="0083246D">
      <w:pPr>
        <w:numPr>
          <w:ilvl w:val="0"/>
          <w:numId w:val="27"/>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Que los insumos propuestos por el licitante correspondan a los periodos presentados en los programas;</w:t>
      </w:r>
    </w:p>
    <w:p w14:paraId="4B888888" w14:textId="77777777" w:rsidR="005D033C" w:rsidRPr="00363DA8" w:rsidRDefault="005D033C" w:rsidP="0083246D">
      <w:pPr>
        <w:pStyle w:val="TDC1"/>
        <w:numPr>
          <w:ilvl w:val="4"/>
          <w:numId w:val="9"/>
        </w:numPr>
        <w:tabs>
          <w:tab w:val="clear" w:pos="12049"/>
          <w:tab w:val="clear" w:pos="21828"/>
          <w:tab w:val="left" w:pos="2268"/>
        </w:tabs>
        <w:spacing w:after="0"/>
        <w:ind w:left="2268" w:right="0" w:hanging="567"/>
        <w:rPr>
          <w:rFonts w:ascii="Noto Sans" w:hAnsi="Noto Sans" w:cs="Noto Sans"/>
          <w:spacing w:val="0"/>
          <w:sz w:val="18"/>
          <w:szCs w:val="24"/>
        </w:rPr>
      </w:pPr>
      <w:r w:rsidRPr="00363DA8">
        <w:rPr>
          <w:rFonts w:ascii="Noto Sans" w:hAnsi="Noto Sans" w:cs="Noto Sans"/>
          <w:spacing w:val="0"/>
          <w:sz w:val="18"/>
          <w:szCs w:val="24"/>
          <w:lang w:val="es-ES"/>
        </w:rPr>
        <w:t>De la maquinaria y equipo</w:t>
      </w:r>
      <w:r w:rsidRPr="00363DA8">
        <w:rPr>
          <w:rFonts w:ascii="Noto Sans" w:hAnsi="Noto Sans" w:cs="Noto Sans"/>
          <w:spacing w:val="0"/>
          <w:sz w:val="18"/>
          <w:szCs w:val="24"/>
        </w:rPr>
        <w:t>.</w:t>
      </w:r>
    </w:p>
    <w:p w14:paraId="4B888889" w14:textId="77777777" w:rsidR="005D033C" w:rsidRPr="00363DA8" w:rsidRDefault="005D033C" w:rsidP="0083246D">
      <w:pPr>
        <w:numPr>
          <w:ilvl w:val="0"/>
          <w:numId w:val="28"/>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Que la maquinaria y el equipo de construcción sean los adecuados, necesarios y suficientes para ejecutar los trabajos objeto de la presente convocatoria, y que los datos coincidan con el listado de maquinaria y equipo presentado por el licitante;</w:t>
      </w:r>
    </w:p>
    <w:p w14:paraId="4B88888A" w14:textId="77777777" w:rsidR="005D033C" w:rsidRPr="00363DA8" w:rsidRDefault="005D033C" w:rsidP="0083246D">
      <w:pPr>
        <w:numPr>
          <w:ilvl w:val="0"/>
          <w:numId w:val="28"/>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 xml:space="preserve">Que las características y capacidad de la maquinaria y equipo de construcción considerada por el licitante sean las adecuadas para desarrollar el trabajo en las condiciones particulares donde deberá </w:t>
      </w:r>
      <w:r w:rsidRPr="00363DA8">
        <w:rPr>
          <w:rFonts w:ascii="Noto Sans" w:hAnsi="Noto Sans" w:cs="Noto Sans"/>
          <w:sz w:val="18"/>
          <w:szCs w:val="24"/>
        </w:rPr>
        <w:lastRenderedPageBreak/>
        <w:t>ejecutarse y que sean congruentes con el procedimiento de construcción propuesto por el mismo;</w:t>
      </w:r>
    </w:p>
    <w:p w14:paraId="4B88888B" w14:textId="77777777" w:rsidR="005D033C" w:rsidRPr="00363DA8" w:rsidRDefault="005D033C" w:rsidP="0083246D">
      <w:pPr>
        <w:numPr>
          <w:ilvl w:val="0"/>
          <w:numId w:val="28"/>
        </w:numPr>
        <w:tabs>
          <w:tab w:val="left" w:pos="2552"/>
        </w:tabs>
        <w:spacing w:before="120"/>
        <w:ind w:left="2552" w:hanging="284"/>
        <w:rPr>
          <w:rFonts w:ascii="Noto Sans" w:hAnsi="Noto Sans" w:cs="Noto Sans"/>
          <w:sz w:val="18"/>
          <w:szCs w:val="24"/>
          <w:lang w:val="es-ES"/>
        </w:rPr>
      </w:pPr>
      <w:r w:rsidRPr="00363DA8">
        <w:rPr>
          <w:rFonts w:ascii="Noto Sans" w:hAnsi="Noto Sans" w:cs="Noto Sans"/>
          <w:sz w:val="18"/>
          <w:szCs w:val="24"/>
        </w:rPr>
        <w:t>Que en la maquinaria y equipo de construcción, los rendimientos de éstos sean considerados como nuevos, para lo cual se deberán apoyar en los rendimientos que determinen los manuales de los fabricantes respectivos, así como las características</w:t>
      </w:r>
      <w:r w:rsidRPr="00363DA8">
        <w:rPr>
          <w:rFonts w:ascii="Noto Sans" w:hAnsi="Noto Sans" w:cs="Noto Sans"/>
          <w:sz w:val="18"/>
          <w:szCs w:val="24"/>
          <w:lang w:val="es-ES"/>
        </w:rPr>
        <w:t xml:space="preserve"> ambientales de la zona donde vayan a realizarse los trabajos;</w:t>
      </w:r>
      <w:r w:rsidR="00C87D87" w:rsidRPr="00363DA8">
        <w:rPr>
          <w:rFonts w:ascii="Noto Sans" w:hAnsi="Noto Sans" w:cs="Noto Sans"/>
          <w:sz w:val="18"/>
          <w:szCs w:val="24"/>
          <w:lang w:val="es-ES"/>
        </w:rPr>
        <w:t>+</w:t>
      </w:r>
    </w:p>
    <w:p w14:paraId="4B88888C" w14:textId="77777777" w:rsidR="005D033C" w:rsidRPr="00363DA8" w:rsidRDefault="005D033C" w:rsidP="0083246D">
      <w:pPr>
        <w:pStyle w:val="TDC1"/>
        <w:numPr>
          <w:ilvl w:val="4"/>
          <w:numId w:val="9"/>
        </w:numPr>
        <w:tabs>
          <w:tab w:val="clear" w:pos="12049"/>
          <w:tab w:val="clear" w:pos="21828"/>
          <w:tab w:val="left" w:pos="2268"/>
        </w:tabs>
        <w:spacing w:after="0"/>
        <w:ind w:left="2268" w:right="0" w:hanging="567"/>
        <w:rPr>
          <w:rFonts w:ascii="Noto Sans" w:hAnsi="Noto Sans" w:cs="Noto Sans"/>
          <w:spacing w:val="0"/>
          <w:sz w:val="18"/>
          <w:szCs w:val="24"/>
        </w:rPr>
      </w:pPr>
      <w:r w:rsidRPr="00363DA8">
        <w:rPr>
          <w:rFonts w:ascii="Noto Sans" w:hAnsi="Noto Sans" w:cs="Noto Sans"/>
          <w:spacing w:val="0"/>
          <w:sz w:val="18"/>
          <w:szCs w:val="24"/>
        </w:rPr>
        <w:t>De los materiales.</w:t>
      </w:r>
    </w:p>
    <w:p w14:paraId="4B88888D" w14:textId="77777777" w:rsidR="005D033C" w:rsidRPr="00363DA8" w:rsidRDefault="005D033C" w:rsidP="0083246D">
      <w:pPr>
        <w:numPr>
          <w:ilvl w:val="0"/>
          <w:numId w:val="29"/>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Que en el consumo del material por unidad de medida, determinado por el licitante para el concepto de trabajo en que intervienen, se consideren los desperdicios, mermas y, en su caso, los usos de acuerdo con la vida útil del material de que se trate;</w:t>
      </w:r>
    </w:p>
    <w:p w14:paraId="4B88888E" w14:textId="77777777" w:rsidR="005D033C" w:rsidRPr="00363DA8" w:rsidRDefault="005D033C" w:rsidP="0083246D">
      <w:pPr>
        <w:numPr>
          <w:ilvl w:val="0"/>
          <w:numId w:val="29"/>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Que las características, especificaciones y calidad de los materiales y equipos de instalación permanente sean las requeridas en las normas de calidad y especificaciones generales y particulares de construcción establecida en la presente convocatoria;</w:t>
      </w:r>
    </w:p>
    <w:p w14:paraId="4B88888F" w14:textId="77777777" w:rsidR="005D033C" w:rsidRPr="00363DA8" w:rsidRDefault="005D033C" w:rsidP="00D06466">
      <w:pPr>
        <w:pStyle w:val="TDC1"/>
        <w:numPr>
          <w:ilvl w:val="4"/>
          <w:numId w:val="9"/>
        </w:numPr>
        <w:tabs>
          <w:tab w:val="clear" w:pos="12049"/>
          <w:tab w:val="clear" w:pos="21828"/>
          <w:tab w:val="left" w:pos="2268"/>
        </w:tabs>
        <w:spacing w:after="0"/>
        <w:ind w:left="2836" w:right="0" w:hanging="1135"/>
        <w:rPr>
          <w:rFonts w:ascii="Noto Sans" w:hAnsi="Noto Sans" w:cs="Noto Sans"/>
          <w:spacing w:val="0"/>
          <w:sz w:val="18"/>
          <w:szCs w:val="24"/>
        </w:rPr>
      </w:pPr>
      <w:r w:rsidRPr="00363DA8">
        <w:rPr>
          <w:rFonts w:ascii="Noto Sans" w:hAnsi="Noto Sans" w:cs="Noto Sans"/>
          <w:spacing w:val="0"/>
          <w:sz w:val="18"/>
          <w:szCs w:val="24"/>
        </w:rPr>
        <w:t>De la mano de obra.</w:t>
      </w:r>
    </w:p>
    <w:p w14:paraId="4B888890" w14:textId="77777777" w:rsidR="005D033C" w:rsidRPr="00363DA8" w:rsidRDefault="005D033C" w:rsidP="0083246D">
      <w:pPr>
        <w:numPr>
          <w:ilvl w:val="0"/>
          <w:numId w:val="30"/>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Que el personal administrativo, técnico y de obra sea el adecuado y suficiente para ejecutar los trabajos;</w:t>
      </w:r>
    </w:p>
    <w:p w14:paraId="4B888891" w14:textId="77777777" w:rsidR="005D033C" w:rsidRPr="00363DA8" w:rsidRDefault="005D033C" w:rsidP="0083246D">
      <w:pPr>
        <w:numPr>
          <w:ilvl w:val="0"/>
          <w:numId w:val="30"/>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w:t>
      </w:r>
    </w:p>
    <w:p w14:paraId="4B888892" w14:textId="77777777" w:rsidR="005D033C" w:rsidRPr="00363DA8" w:rsidRDefault="005D033C" w:rsidP="0083246D">
      <w:pPr>
        <w:numPr>
          <w:ilvl w:val="0"/>
          <w:numId w:val="30"/>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Que se hayan considerado trabajadores de la especialidad requerida para la ejecución de los conceptos más significativos;</w:t>
      </w:r>
    </w:p>
    <w:p w14:paraId="4B888893" w14:textId="77777777" w:rsidR="005D033C" w:rsidRPr="00363DA8" w:rsidRDefault="005D033C" w:rsidP="0083246D">
      <w:pPr>
        <w:numPr>
          <w:ilvl w:val="0"/>
          <w:numId w:val="30"/>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Que la integración y cálculo de las cuotas obrero patronales en el factor de salario real se aplique de conformidad con lo establecido en la LSS y sus Reglamentos.</w:t>
      </w:r>
    </w:p>
    <w:p w14:paraId="4B888894" w14:textId="77777777" w:rsidR="005D033C" w:rsidRPr="00363DA8" w:rsidRDefault="005D033C" w:rsidP="0083246D">
      <w:pPr>
        <w:pStyle w:val="TDC1"/>
        <w:numPr>
          <w:ilvl w:val="3"/>
          <w:numId w:val="9"/>
        </w:numPr>
        <w:tabs>
          <w:tab w:val="clear" w:pos="12049"/>
          <w:tab w:val="clear" w:pos="21828"/>
          <w:tab w:val="left" w:pos="1701"/>
        </w:tabs>
        <w:spacing w:after="0"/>
        <w:ind w:left="1702" w:right="0" w:hanging="851"/>
        <w:rPr>
          <w:rFonts w:ascii="Noto Sans" w:hAnsi="Noto Sans" w:cs="Noto Sans"/>
          <w:spacing w:val="0"/>
          <w:sz w:val="18"/>
          <w:szCs w:val="24"/>
        </w:rPr>
      </w:pPr>
      <w:r w:rsidRPr="00363DA8">
        <w:rPr>
          <w:rFonts w:ascii="Noto Sans" w:hAnsi="Noto Sans" w:cs="Noto Sans"/>
          <w:spacing w:val="0"/>
          <w:sz w:val="18"/>
          <w:szCs w:val="24"/>
        </w:rPr>
        <w:t>Para la evaluación económica de las proposiciones se verificarán los aspectos siguientes:</w:t>
      </w:r>
    </w:p>
    <w:p w14:paraId="4B888895" w14:textId="77777777" w:rsidR="005D033C" w:rsidRPr="00363DA8" w:rsidRDefault="005D033C" w:rsidP="0083246D">
      <w:pPr>
        <w:pStyle w:val="TDC1"/>
        <w:numPr>
          <w:ilvl w:val="4"/>
          <w:numId w:val="9"/>
        </w:numPr>
        <w:tabs>
          <w:tab w:val="clear" w:pos="12049"/>
          <w:tab w:val="clear" w:pos="21828"/>
          <w:tab w:val="left" w:pos="2268"/>
        </w:tabs>
        <w:spacing w:after="0"/>
        <w:ind w:left="2268" w:right="0" w:hanging="567"/>
        <w:rPr>
          <w:rFonts w:ascii="Noto Sans" w:hAnsi="Noto Sans" w:cs="Noto Sans"/>
          <w:spacing w:val="0"/>
          <w:sz w:val="18"/>
          <w:szCs w:val="24"/>
        </w:rPr>
      </w:pPr>
      <w:r w:rsidRPr="00363DA8">
        <w:rPr>
          <w:rFonts w:ascii="Noto Sans" w:hAnsi="Noto Sans" w:cs="Noto Sans"/>
          <w:spacing w:val="0"/>
          <w:sz w:val="18"/>
          <w:szCs w:val="24"/>
        </w:rPr>
        <w:t>Que cada documento contenga toda la información solicitada;</w:t>
      </w:r>
    </w:p>
    <w:p w14:paraId="4B888896" w14:textId="77777777" w:rsidR="005D033C" w:rsidRPr="00363DA8" w:rsidRDefault="005D033C" w:rsidP="0083246D">
      <w:pPr>
        <w:pStyle w:val="TDC1"/>
        <w:numPr>
          <w:ilvl w:val="4"/>
          <w:numId w:val="9"/>
        </w:numPr>
        <w:tabs>
          <w:tab w:val="clear" w:pos="12049"/>
          <w:tab w:val="clear" w:pos="21828"/>
          <w:tab w:val="left" w:pos="2268"/>
        </w:tabs>
        <w:spacing w:after="0"/>
        <w:ind w:left="2268" w:right="0" w:hanging="567"/>
        <w:rPr>
          <w:rFonts w:ascii="Noto Sans" w:hAnsi="Noto Sans" w:cs="Noto Sans"/>
          <w:spacing w:val="0"/>
          <w:sz w:val="18"/>
          <w:szCs w:val="24"/>
        </w:rPr>
      </w:pPr>
      <w:r w:rsidRPr="00363DA8">
        <w:rPr>
          <w:rFonts w:ascii="Noto Sans" w:hAnsi="Noto Sans" w:cs="Noto Sans"/>
          <w:spacing w:val="0"/>
          <w:sz w:val="18"/>
          <w:szCs w:val="24"/>
        </w:rPr>
        <w:t>Que los precios a costo directo de los insumos propuestos por el licitante, en su listado de insumos, sean aceptables, es decir, que sean menores, iguales o no rebasen considerablemente el presupuesto, de obra elaborado previamente por el ARC</w:t>
      </w:r>
      <w:r w:rsidR="00964B03" w:rsidRPr="00363DA8">
        <w:rPr>
          <w:rFonts w:ascii="Noto Sans" w:hAnsi="Noto Sans" w:cs="Noto Sans"/>
          <w:spacing w:val="0"/>
          <w:sz w:val="18"/>
          <w:szCs w:val="24"/>
        </w:rPr>
        <w:t>.</w:t>
      </w:r>
      <w:r w:rsidRPr="00363DA8">
        <w:rPr>
          <w:rFonts w:ascii="Noto Sans" w:hAnsi="Noto Sans" w:cs="Noto Sans"/>
          <w:spacing w:val="0"/>
          <w:sz w:val="18"/>
          <w:szCs w:val="24"/>
        </w:rPr>
        <w:t xml:space="preserve">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14:paraId="4B888897" w14:textId="77777777" w:rsidR="005D033C" w:rsidRPr="00363DA8" w:rsidRDefault="005D033C" w:rsidP="0083246D">
      <w:pPr>
        <w:pStyle w:val="TDC1"/>
        <w:numPr>
          <w:ilvl w:val="4"/>
          <w:numId w:val="9"/>
        </w:numPr>
        <w:tabs>
          <w:tab w:val="clear" w:pos="12049"/>
          <w:tab w:val="clear" w:pos="21828"/>
          <w:tab w:val="num" w:pos="-2410"/>
          <w:tab w:val="left" w:pos="2268"/>
        </w:tabs>
        <w:spacing w:after="0"/>
        <w:ind w:left="2268" w:right="0" w:hanging="567"/>
        <w:rPr>
          <w:rFonts w:ascii="Noto Sans" w:hAnsi="Noto Sans" w:cs="Noto Sans"/>
          <w:spacing w:val="0"/>
          <w:sz w:val="18"/>
          <w:szCs w:val="24"/>
        </w:rPr>
      </w:pPr>
      <w:r w:rsidRPr="00363DA8">
        <w:rPr>
          <w:rFonts w:ascii="Noto Sans" w:hAnsi="Noto Sans" w:cs="Noto Sans"/>
          <w:spacing w:val="0"/>
          <w:sz w:val="18"/>
          <w:szCs w:val="24"/>
        </w:rPr>
        <w:t xml:space="preserve">Del presupuesto de obra </w:t>
      </w:r>
      <w:r w:rsidRPr="00363DA8">
        <w:rPr>
          <w:rFonts w:ascii="Noto Sans" w:hAnsi="Noto Sans" w:cs="Noto Sans"/>
          <w:sz w:val="18"/>
          <w:szCs w:val="24"/>
        </w:rPr>
        <w:t>(catálogo de conceptos)</w:t>
      </w:r>
      <w:r w:rsidRPr="00363DA8">
        <w:rPr>
          <w:rFonts w:ascii="Noto Sans" w:hAnsi="Noto Sans" w:cs="Noto Sans"/>
          <w:spacing w:val="0"/>
          <w:sz w:val="18"/>
          <w:szCs w:val="24"/>
        </w:rPr>
        <w:t>:</w:t>
      </w:r>
      <w:r w:rsidR="003F1CAA" w:rsidRPr="00363DA8">
        <w:rPr>
          <w:rFonts w:ascii="Noto Sans" w:hAnsi="Noto Sans" w:cs="Noto Sans"/>
          <w:spacing w:val="0"/>
          <w:sz w:val="18"/>
          <w:szCs w:val="24"/>
        </w:rPr>
        <w:t xml:space="preserve"> </w:t>
      </w:r>
    </w:p>
    <w:p w14:paraId="4B888898" w14:textId="77777777" w:rsidR="005D033C" w:rsidRPr="00363DA8" w:rsidRDefault="005D033C" w:rsidP="0083246D">
      <w:pPr>
        <w:numPr>
          <w:ilvl w:val="0"/>
          <w:numId w:val="31"/>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Que en todos y cada uno de los conceptos que lo integran se establezca el importe del precio unitario;</w:t>
      </w:r>
    </w:p>
    <w:p w14:paraId="4B888899" w14:textId="77777777" w:rsidR="005D033C" w:rsidRPr="00363DA8" w:rsidRDefault="005D033C" w:rsidP="0083246D">
      <w:pPr>
        <w:numPr>
          <w:ilvl w:val="0"/>
          <w:numId w:val="31"/>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lastRenderedPageBreak/>
        <w:t>Que los importes de los precios unitarios sean anotados con número y con letra, los cuales deberán ser coincidentes entre sí y con sus respectivos análisis; en caso de diferencia, deberá prevalecer el que coincida con el del análisis de precio unitario correspondiente;</w:t>
      </w:r>
    </w:p>
    <w:p w14:paraId="4B88889A" w14:textId="77777777" w:rsidR="005D033C" w:rsidRPr="00363DA8" w:rsidRDefault="005D033C" w:rsidP="0083246D">
      <w:pPr>
        <w:numPr>
          <w:ilvl w:val="0"/>
          <w:numId w:val="31"/>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14:paraId="4B88889B" w14:textId="77777777" w:rsidR="005D033C" w:rsidRPr="00363DA8" w:rsidRDefault="005D033C" w:rsidP="0083246D">
      <w:pPr>
        <w:pStyle w:val="TDC1"/>
        <w:numPr>
          <w:ilvl w:val="4"/>
          <w:numId w:val="9"/>
        </w:numPr>
        <w:tabs>
          <w:tab w:val="clear" w:pos="12049"/>
          <w:tab w:val="clear" w:pos="21828"/>
          <w:tab w:val="num" w:pos="-2410"/>
          <w:tab w:val="left" w:pos="2268"/>
        </w:tabs>
        <w:spacing w:after="0"/>
        <w:ind w:left="2268" w:right="0" w:hanging="567"/>
        <w:rPr>
          <w:rFonts w:ascii="Noto Sans" w:hAnsi="Noto Sans" w:cs="Noto Sans"/>
          <w:spacing w:val="0"/>
          <w:sz w:val="18"/>
          <w:szCs w:val="24"/>
        </w:rPr>
      </w:pPr>
      <w:r w:rsidRPr="00363DA8">
        <w:rPr>
          <w:rFonts w:ascii="Noto Sans" w:hAnsi="Noto Sans" w:cs="Noto Sans"/>
          <w:spacing w:val="0"/>
          <w:sz w:val="18"/>
          <w:szCs w:val="24"/>
        </w:rPr>
        <w:t>Que el análisis, cálculo e integración de los precios unitarios, se haya realizado conforme a lo establecido en el reglamento, revisando lo siguiente:</w:t>
      </w:r>
    </w:p>
    <w:p w14:paraId="4B88889C" w14:textId="77777777" w:rsidR="005D033C" w:rsidRPr="00363DA8" w:rsidRDefault="005D033C" w:rsidP="0083246D">
      <w:pPr>
        <w:numPr>
          <w:ilvl w:val="0"/>
          <w:numId w:val="32"/>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Que los análisis de precios unitarios estén estructurados con costos directos, indirectos, de financiamiento, cargo por  utilidad y cargos adicionales;</w:t>
      </w:r>
    </w:p>
    <w:p w14:paraId="4B88889D" w14:textId="77777777" w:rsidR="005D033C" w:rsidRPr="00363DA8" w:rsidRDefault="005D033C" w:rsidP="0083246D">
      <w:pPr>
        <w:numPr>
          <w:ilvl w:val="0"/>
          <w:numId w:val="32"/>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Que los costos directos se integren con los correspondientes a materiales, equipos de instalación permanente, mano de obra, maquinaria y equipo de construcción;</w:t>
      </w:r>
    </w:p>
    <w:p w14:paraId="4B88889E" w14:textId="77777777" w:rsidR="005D033C" w:rsidRPr="00363DA8" w:rsidRDefault="005D033C" w:rsidP="0083246D">
      <w:pPr>
        <w:numPr>
          <w:ilvl w:val="0"/>
          <w:numId w:val="32"/>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Que los precios básicos de adquisición de los materiales considerados en los análisis correspondientes se encuentren dentro de los parámetros de precios vigentes en el mercado;</w:t>
      </w:r>
    </w:p>
    <w:p w14:paraId="4B88889F" w14:textId="77777777" w:rsidR="005D033C" w:rsidRPr="00363DA8" w:rsidRDefault="005D033C" w:rsidP="0083246D">
      <w:pPr>
        <w:numPr>
          <w:ilvl w:val="0"/>
          <w:numId w:val="32"/>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Que los costos básicos de la mano de obra se hayan obtenido aplicando los factores de salario real a los sueldos y salarios de los técnicos y trabajadores, conforme a lo previsto en el Reglamento;</w:t>
      </w:r>
    </w:p>
    <w:p w14:paraId="4B8888A0" w14:textId="77777777" w:rsidR="005D033C" w:rsidRPr="00363DA8" w:rsidRDefault="005D033C" w:rsidP="0083246D">
      <w:pPr>
        <w:numPr>
          <w:ilvl w:val="0"/>
          <w:numId w:val="32"/>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Que el cargo por el uso de herramienta menor se encuentre incluido, bastando para tal efecto que se haya determinado aplicando un porcentaje sobre el monto de la mano de obra requerida para la ejecución del concepto de trabajo de que se trate;</w:t>
      </w:r>
    </w:p>
    <w:p w14:paraId="4B8888A1" w14:textId="77777777" w:rsidR="005D033C" w:rsidRPr="00363DA8" w:rsidRDefault="005D033C" w:rsidP="0083246D">
      <w:pPr>
        <w:numPr>
          <w:ilvl w:val="0"/>
          <w:numId w:val="32"/>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Que los costos horarios por la utilización de la maquinaria y equipo de construcción se hayan determinado por hora efectiva de trabajo, debiendo analizarse para cada máquina o equipo, incluyendo, cuando sea el caso, los accesorios que tenga integrados;</w:t>
      </w:r>
    </w:p>
    <w:p w14:paraId="4B8888A2" w14:textId="77777777" w:rsidR="005D033C" w:rsidRPr="00363DA8" w:rsidRDefault="005D033C" w:rsidP="0083246D">
      <w:pPr>
        <w:pStyle w:val="TDC1"/>
        <w:numPr>
          <w:ilvl w:val="4"/>
          <w:numId w:val="9"/>
        </w:numPr>
        <w:tabs>
          <w:tab w:val="clear" w:pos="12049"/>
          <w:tab w:val="clear" w:pos="21828"/>
          <w:tab w:val="num" w:pos="-2410"/>
          <w:tab w:val="left" w:pos="2268"/>
        </w:tabs>
        <w:spacing w:after="0"/>
        <w:ind w:left="2268" w:right="0" w:hanging="567"/>
        <w:rPr>
          <w:rFonts w:ascii="Noto Sans" w:hAnsi="Noto Sans" w:cs="Noto Sans"/>
          <w:spacing w:val="0"/>
          <w:sz w:val="18"/>
          <w:szCs w:val="24"/>
        </w:rPr>
      </w:pPr>
      <w:r w:rsidRPr="00363DA8">
        <w:rPr>
          <w:rFonts w:ascii="Noto Sans" w:hAnsi="Noto Sans" w:cs="Noto Sans"/>
          <w:spacing w:val="0"/>
          <w:sz w:val="18"/>
          <w:szCs w:val="24"/>
        </w:rPr>
        <w:t>Del análisis de costos directos se verificará que se hayan estructurado y determinado de acuerdo con lo previsto en el reglamento, considerando además:</w:t>
      </w:r>
    </w:p>
    <w:p w14:paraId="4B8888A3" w14:textId="77777777" w:rsidR="005D033C" w:rsidRPr="00363DA8" w:rsidRDefault="005D033C" w:rsidP="0083246D">
      <w:pPr>
        <w:numPr>
          <w:ilvl w:val="0"/>
          <w:numId w:val="33"/>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Que los costos de los materiales considerados por el licitante sean congruentes con la relación de los costos básicos y con las normas de calidad especificadas en la convocatoria;</w:t>
      </w:r>
    </w:p>
    <w:p w14:paraId="4B8888A4" w14:textId="77777777" w:rsidR="005D033C" w:rsidRPr="00363DA8" w:rsidRDefault="005D033C" w:rsidP="0083246D">
      <w:pPr>
        <w:numPr>
          <w:ilvl w:val="0"/>
          <w:numId w:val="33"/>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Que los costos de la mano de obra considerados por el licitante sean congruentes con el tabulador de los salarios y con los costos reales que prevalezcan en la zona donde se ejecutarán los trabajos, y</w:t>
      </w:r>
    </w:p>
    <w:p w14:paraId="4B8888A5" w14:textId="77777777" w:rsidR="005D033C" w:rsidRPr="00363DA8" w:rsidRDefault="005D033C" w:rsidP="0083246D">
      <w:pPr>
        <w:numPr>
          <w:ilvl w:val="0"/>
          <w:numId w:val="33"/>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4B8888A6" w14:textId="77777777" w:rsidR="005D033C" w:rsidRPr="00363DA8" w:rsidRDefault="005D033C" w:rsidP="0083246D">
      <w:pPr>
        <w:pStyle w:val="TDC1"/>
        <w:numPr>
          <w:ilvl w:val="4"/>
          <w:numId w:val="9"/>
        </w:numPr>
        <w:tabs>
          <w:tab w:val="clear" w:pos="12049"/>
          <w:tab w:val="clear" w:pos="21828"/>
          <w:tab w:val="num" w:pos="-2410"/>
        </w:tabs>
        <w:spacing w:after="0"/>
        <w:ind w:left="2127" w:right="0" w:hanging="426"/>
        <w:rPr>
          <w:rFonts w:ascii="Noto Sans" w:hAnsi="Noto Sans" w:cs="Noto Sans"/>
          <w:spacing w:val="0"/>
          <w:sz w:val="18"/>
          <w:szCs w:val="24"/>
        </w:rPr>
      </w:pPr>
      <w:r w:rsidRPr="00363DA8">
        <w:rPr>
          <w:rFonts w:ascii="Noto Sans" w:hAnsi="Noto Sans" w:cs="Noto Sans"/>
          <w:spacing w:val="0"/>
          <w:sz w:val="18"/>
          <w:szCs w:val="24"/>
        </w:rPr>
        <w:lastRenderedPageBreak/>
        <w:t>De los análisis de costos indirectos se verificará que se hayan estructurado y determinado de acuerdo con lo previsto en el Reglamento, considerando además:</w:t>
      </w:r>
    </w:p>
    <w:p w14:paraId="4B8888A7" w14:textId="77777777" w:rsidR="005D033C" w:rsidRPr="00363DA8" w:rsidRDefault="005D033C" w:rsidP="0083246D">
      <w:pPr>
        <w:numPr>
          <w:ilvl w:val="0"/>
          <w:numId w:val="34"/>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Que el análisis se haya valorizado y desglosado por conceptos con su importe correspondiente, anotando el monto total y su equivalente porcentual sobre el monto del costo directo;</w:t>
      </w:r>
    </w:p>
    <w:p w14:paraId="4B8888A8" w14:textId="77777777" w:rsidR="005D033C" w:rsidRPr="00363DA8" w:rsidRDefault="005D033C" w:rsidP="0083246D">
      <w:pPr>
        <w:numPr>
          <w:ilvl w:val="0"/>
          <w:numId w:val="34"/>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14:paraId="4B8888A9" w14:textId="77777777" w:rsidR="005D033C" w:rsidRPr="00363DA8" w:rsidRDefault="005D033C" w:rsidP="0083246D">
      <w:pPr>
        <w:numPr>
          <w:ilvl w:val="0"/>
          <w:numId w:val="34"/>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Que no se haya incluido algún cargo que, por sus características o conforme a la presente convocatoria, deba pagarse aplicando un precio unitario específico;</w:t>
      </w:r>
    </w:p>
    <w:p w14:paraId="4B8888AA" w14:textId="77777777" w:rsidR="005D033C" w:rsidRPr="00363DA8" w:rsidRDefault="005D033C" w:rsidP="0083246D">
      <w:pPr>
        <w:pStyle w:val="TDC1"/>
        <w:numPr>
          <w:ilvl w:val="4"/>
          <w:numId w:val="9"/>
        </w:numPr>
        <w:tabs>
          <w:tab w:val="clear" w:pos="12049"/>
          <w:tab w:val="clear" w:pos="21828"/>
          <w:tab w:val="num" w:pos="-2410"/>
          <w:tab w:val="left" w:pos="2268"/>
        </w:tabs>
        <w:spacing w:after="0"/>
        <w:ind w:left="2268" w:right="0" w:hanging="567"/>
        <w:rPr>
          <w:rFonts w:ascii="Noto Sans" w:hAnsi="Noto Sans" w:cs="Noto Sans"/>
          <w:spacing w:val="0"/>
          <w:sz w:val="18"/>
          <w:szCs w:val="24"/>
        </w:rPr>
      </w:pPr>
      <w:r w:rsidRPr="00363DA8">
        <w:rPr>
          <w:rFonts w:ascii="Noto Sans" w:hAnsi="Noto Sans" w:cs="Noto Sans"/>
          <w:spacing w:val="0"/>
          <w:sz w:val="18"/>
          <w:szCs w:val="24"/>
        </w:rPr>
        <w:t>Del análisis, cálculo e integración del costo por financiamiento se verificará que se hayan estructurado y determinado de acuerdo con lo previsto en el Reglamento, considerando que:</w:t>
      </w:r>
    </w:p>
    <w:p w14:paraId="4B8888AB" w14:textId="77777777" w:rsidR="005D033C" w:rsidRPr="00363DA8" w:rsidRDefault="005D033C" w:rsidP="0083246D">
      <w:pPr>
        <w:numPr>
          <w:ilvl w:val="0"/>
          <w:numId w:val="35"/>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Los ingresos por concepto del pago de las estimaciones, consideren la periodicidad de elaboración conforme a las fechas de corte y su plazo de trámite y pago, previstos en el modelo de contrato que forma parte de los anexos de la presente convocatoria;</w:t>
      </w:r>
    </w:p>
    <w:p w14:paraId="4B8888AC" w14:textId="77777777" w:rsidR="005D033C" w:rsidRPr="00363DA8" w:rsidRDefault="005D033C" w:rsidP="0083246D">
      <w:pPr>
        <w:numPr>
          <w:ilvl w:val="0"/>
          <w:numId w:val="35"/>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El costo del financiamiento esté representado por un porcentaje de la suma de los costos directos e indirectos;</w:t>
      </w:r>
    </w:p>
    <w:p w14:paraId="4B8888AD" w14:textId="77777777" w:rsidR="005D033C" w:rsidRPr="00363DA8" w:rsidRDefault="005D033C" w:rsidP="0083246D">
      <w:pPr>
        <w:numPr>
          <w:ilvl w:val="0"/>
          <w:numId w:val="35"/>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w:t>
      </w:r>
      <w:r w:rsidR="00161188" w:rsidRPr="00363DA8">
        <w:rPr>
          <w:rFonts w:ascii="Noto Sans" w:hAnsi="Noto Sans" w:cs="Noto Sans"/>
          <w:sz w:val="18"/>
          <w:szCs w:val="24"/>
        </w:rPr>
        <w:t>n la integración de los precios.</w:t>
      </w:r>
    </w:p>
    <w:p w14:paraId="4B8888AE" w14:textId="77777777" w:rsidR="005D033C" w:rsidRPr="00363DA8" w:rsidRDefault="005D033C" w:rsidP="0083246D">
      <w:pPr>
        <w:numPr>
          <w:ilvl w:val="0"/>
          <w:numId w:val="35"/>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El costo del financiamiento sea congruente con el programa de ejecución convenido conforme al catálogo de conceptos con sus erogaciones, calendarizado y cuantificado en periodos mensuales, dividido en partidas y subpartidas, del total de los conceptos de trabajo;</w:t>
      </w:r>
    </w:p>
    <w:p w14:paraId="4B8888AF" w14:textId="77777777" w:rsidR="005D033C" w:rsidRPr="00363DA8" w:rsidRDefault="005D033C" w:rsidP="0083246D">
      <w:pPr>
        <w:numPr>
          <w:ilvl w:val="0"/>
          <w:numId w:val="35"/>
        </w:numPr>
        <w:tabs>
          <w:tab w:val="left" w:pos="2552"/>
        </w:tabs>
        <w:spacing w:before="120"/>
        <w:ind w:left="2552" w:hanging="284"/>
        <w:rPr>
          <w:rFonts w:ascii="Noto Sans" w:hAnsi="Noto Sans" w:cs="Noto Sans"/>
          <w:sz w:val="18"/>
          <w:szCs w:val="24"/>
        </w:rPr>
      </w:pPr>
      <w:r w:rsidRPr="00363DA8">
        <w:rPr>
          <w:rFonts w:ascii="Noto Sans" w:hAnsi="Noto Sans" w:cs="Noto Sans"/>
          <w:sz w:val="18"/>
          <w:szCs w:val="24"/>
        </w:rPr>
        <w:t>La mecánica para el análisis y cálculo del costo por financiamiento empleada por el licitante sea congruente con lo siguiente:</w:t>
      </w:r>
    </w:p>
    <w:p w14:paraId="4B8888B0" w14:textId="77777777" w:rsidR="005D033C" w:rsidRPr="00363DA8" w:rsidRDefault="005D033C" w:rsidP="0083246D">
      <w:pPr>
        <w:pStyle w:val="TDC1"/>
        <w:numPr>
          <w:ilvl w:val="0"/>
          <w:numId w:val="36"/>
        </w:numPr>
        <w:tabs>
          <w:tab w:val="clear" w:pos="12049"/>
          <w:tab w:val="clear" w:pos="21828"/>
        </w:tabs>
        <w:spacing w:after="0"/>
        <w:ind w:left="2835" w:right="0" w:hanging="283"/>
        <w:rPr>
          <w:rFonts w:ascii="Noto Sans" w:hAnsi="Noto Sans" w:cs="Noto Sans"/>
          <w:spacing w:val="0"/>
          <w:sz w:val="18"/>
          <w:szCs w:val="24"/>
        </w:rPr>
      </w:pPr>
      <w:r w:rsidRPr="00363DA8">
        <w:rPr>
          <w:rFonts w:ascii="Noto Sans" w:hAnsi="Noto Sans" w:cs="Noto Sans"/>
          <w:spacing w:val="0"/>
          <w:sz w:val="18"/>
          <w:szCs w:val="24"/>
        </w:rPr>
        <w:t>Que en el rubro de ingreso, se aplique el importe de las estimaciones a presentar, considerando plazos de formulación, aprobación, trámite y pago;</w:t>
      </w:r>
    </w:p>
    <w:p w14:paraId="4B8888B1" w14:textId="77777777" w:rsidR="005D033C" w:rsidRPr="00363DA8" w:rsidRDefault="005D033C" w:rsidP="0083246D">
      <w:pPr>
        <w:pStyle w:val="TDC1"/>
        <w:numPr>
          <w:ilvl w:val="0"/>
          <w:numId w:val="36"/>
        </w:numPr>
        <w:tabs>
          <w:tab w:val="clear" w:pos="12049"/>
          <w:tab w:val="clear" w:pos="21828"/>
        </w:tabs>
        <w:spacing w:after="0"/>
        <w:ind w:left="2835" w:right="0" w:hanging="283"/>
        <w:rPr>
          <w:rFonts w:ascii="Noto Sans" w:hAnsi="Noto Sans" w:cs="Noto Sans"/>
          <w:spacing w:val="0"/>
          <w:sz w:val="18"/>
          <w:szCs w:val="24"/>
        </w:rPr>
      </w:pPr>
      <w:r w:rsidRPr="00363DA8">
        <w:rPr>
          <w:rFonts w:ascii="Noto Sans" w:hAnsi="Noto Sans" w:cs="Noto Sans"/>
          <w:spacing w:val="0"/>
          <w:sz w:val="18"/>
          <w:szCs w:val="24"/>
        </w:rPr>
        <w:t>Que el interés aplicado sea congruente con el indicador económico seleccionado por el licitante</w:t>
      </w:r>
      <w:r w:rsidR="00911A59" w:rsidRPr="00363DA8">
        <w:rPr>
          <w:rFonts w:ascii="Noto Sans" w:hAnsi="Noto Sans" w:cs="Noto Sans"/>
          <w:spacing w:val="0"/>
          <w:sz w:val="18"/>
          <w:szCs w:val="24"/>
        </w:rPr>
        <w:t>.</w:t>
      </w:r>
    </w:p>
    <w:p w14:paraId="4B8888B2" w14:textId="77777777" w:rsidR="005D033C" w:rsidRPr="00363DA8" w:rsidRDefault="005D033C" w:rsidP="0083246D">
      <w:pPr>
        <w:pStyle w:val="TDC1"/>
        <w:numPr>
          <w:ilvl w:val="0"/>
          <w:numId w:val="36"/>
        </w:numPr>
        <w:tabs>
          <w:tab w:val="clear" w:pos="12049"/>
          <w:tab w:val="clear" w:pos="21828"/>
        </w:tabs>
        <w:spacing w:after="0"/>
        <w:ind w:left="2835" w:right="0" w:hanging="283"/>
        <w:rPr>
          <w:rFonts w:ascii="Noto Sans" w:hAnsi="Noto Sans" w:cs="Noto Sans"/>
          <w:spacing w:val="0"/>
          <w:sz w:val="18"/>
          <w:szCs w:val="24"/>
        </w:rPr>
      </w:pPr>
      <w:r w:rsidRPr="00363DA8">
        <w:rPr>
          <w:rFonts w:ascii="Noto Sans" w:hAnsi="Noto Sans" w:cs="Noto Sans"/>
          <w:spacing w:val="0"/>
          <w:sz w:val="18"/>
          <w:szCs w:val="24"/>
        </w:rPr>
        <w:t xml:space="preserve">Que el importe de los egresos esté determinado por la suma del costo directo más indirecto según el programa de ejecución convenido conforme al catálogo de conceptos con sus erogaciones, calendarizado y cuantificado mensualmente, dividido en partidas y </w:t>
      </w:r>
      <w:r w:rsidRPr="00363DA8">
        <w:rPr>
          <w:rFonts w:ascii="Noto Sans" w:hAnsi="Noto Sans" w:cs="Noto Sans"/>
          <w:spacing w:val="0"/>
          <w:sz w:val="18"/>
          <w:szCs w:val="24"/>
        </w:rPr>
        <w:lastRenderedPageBreak/>
        <w:t>subpartidas del total de los conceptos de trabajos;</w:t>
      </w:r>
    </w:p>
    <w:p w14:paraId="4B8888B3" w14:textId="77777777" w:rsidR="005D033C" w:rsidRPr="00363DA8" w:rsidRDefault="005D033C" w:rsidP="0083246D">
      <w:pPr>
        <w:pStyle w:val="TDC1"/>
        <w:numPr>
          <w:ilvl w:val="0"/>
          <w:numId w:val="36"/>
        </w:numPr>
        <w:tabs>
          <w:tab w:val="clear" w:pos="12049"/>
          <w:tab w:val="clear" w:pos="21828"/>
        </w:tabs>
        <w:spacing w:after="0"/>
        <w:ind w:left="2835" w:right="0" w:hanging="283"/>
        <w:rPr>
          <w:rFonts w:ascii="Noto Sans" w:hAnsi="Noto Sans" w:cs="Noto Sans"/>
          <w:spacing w:val="0"/>
          <w:sz w:val="18"/>
          <w:szCs w:val="24"/>
        </w:rPr>
      </w:pPr>
      <w:r w:rsidRPr="00363DA8">
        <w:rPr>
          <w:rFonts w:ascii="Noto Sans" w:hAnsi="Noto Sans" w:cs="Noto Sans"/>
          <w:spacing w:val="0"/>
          <w:sz w:val="18"/>
          <w:szCs w:val="24"/>
        </w:rPr>
        <w:t>Que las operaciones aritméticas estén correctas;</w:t>
      </w:r>
    </w:p>
    <w:p w14:paraId="4B8888B4" w14:textId="77777777" w:rsidR="005D033C" w:rsidRPr="00363DA8" w:rsidRDefault="005D033C" w:rsidP="0083246D">
      <w:pPr>
        <w:pStyle w:val="TDC1"/>
        <w:numPr>
          <w:ilvl w:val="0"/>
          <w:numId w:val="36"/>
        </w:numPr>
        <w:tabs>
          <w:tab w:val="clear" w:pos="12049"/>
          <w:tab w:val="clear" w:pos="21828"/>
        </w:tabs>
        <w:spacing w:after="0"/>
        <w:ind w:left="2835" w:right="0" w:hanging="283"/>
        <w:rPr>
          <w:rFonts w:ascii="Noto Sans" w:hAnsi="Noto Sans" w:cs="Noto Sans"/>
          <w:spacing w:val="0"/>
          <w:sz w:val="18"/>
          <w:szCs w:val="24"/>
        </w:rPr>
      </w:pPr>
      <w:r w:rsidRPr="00363DA8">
        <w:rPr>
          <w:rFonts w:ascii="Noto Sans" w:hAnsi="Noto Sans" w:cs="Noto Sans"/>
          <w:spacing w:val="0"/>
          <w:sz w:val="18"/>
          <w:szCs w:val="24"/>
        </w:rPr>
        <w:t>Que la determinación del interés sea mediante el acumulado (suma algebraica) de los importes que resulten hasta el cierre del contrato;</w:t>
      </w:r>
    </w:p>
    <w:p w14:paraId="4B8888B5" w14:textId="77777777" w:rsidR="005D033C" w:rsidRPr="00363DA8" w:rsidRDefault="005D033C" w:rsidP="0083246D">
      <w:pPr>
        <w:pStyle w:val="TDC1"/>
        <w:numPr>
          <w:ilvl w:val="4"/>
          <w:numId w:val="9"/>
        </w:numPr>
        <w:tabs>
          <w:tab w:val="clear" w:pos="12049"/>
          <w:tab w:val="clear" w:pos="21828"/>
          <w:tab w:val="num" w:pos="-2410"/>
          <w:tab w:val="left" w:pos="2268"/>
        </w:tabs>
        <w:spacing w:after="0"/>
        <w:ind w:left="2268" w:right="0" w:hanging="567"/>
        <w:rPr>
          <w:rFonts w:ascii="Noto Sans" w:hAnsi="Noto Sans" w:cs="Noto Sans"/>
          <w:spacing w:val="0"/>
          <w:sz w:val="18"/>
          <w:szCs w:val="24"/>
        </w:rPr>
      </w:pPr>
      <w:r w:rsidRPr="00363DA8">
        <w:rPr>
          <w:rFonts w:ascii="Noto Sans" w:hAnsi="Noto Sans" w:cs="Noto Sans"/>
          <w:spacing w:val="0"/>
          <w:sz w:val="18"/>
          <w:szCs w:val="24"/>
        </w:rPr>
        <w:t>El cargo por utilidad fijado por el licitante esté representado en términos de lo previsto en el Reglamento;</w:t>
      </w:r>
    </w:p>
    <w:p w14:paraId="4B8888B6" w14:textId="77777777" w:rsidR="005D033C" w:rsidRPr="00363DA8" w:rsidRDefault="005D033C" w:rsidP="0083246D">
      <w:pPr>
        <w:pStyle w:val="TDC1"/>
        <w:numPr>
          <w:ilvl w:val="4"/>
          <w:numId w:val="9"/>
        </w:numPr>
        <w:tabs>
          <w:tab w:val="clear" w:pos="12049"/>
          <w:tab w:val="clear" w:pos="21828"/>
          <w:tab w:val="num" w:pos="-2410"/>
          <w:tab w:val="left" w:pos="2268"/>
        </w:tabs>
        <w:spacing w:after="0"/>
        <w:ind w:left="2268" w:right="0" w:hanging="567"/>
        <w:rPr>
          <w:rFonts w:ascii="Noto Sans" w:hAnsi="Noto Sans" w:cs="Noto Sans"/>
          <w:spacing w:val="0"/>
          <w:sz w:val="18"/>
          <w:szCs w:val="24"/>
        </w:rPr>
      </w:pPr>
      <w:r w:rsidRPr="00363DA8">
        <w:rPr>
          <w:rFonts w:ascii="Noto Sans" w:hAnsi="Noto Sans" w:cs="Noto Sans"/>
          <w:spacing w:val="0"/>
          <w:sz w:val="18"/>
          <w:szCs w:val="24"/>
        </w:rPr>
        <w:t>El importe total de la proposición sea congruente con todos los documentos que la integran;</w:t>
      </w:r>
    </w:p>
    <w:p w14:paraId="4B8888B7" w14:textId="77777777" w:rsidR="005D033C" w:rsidRPr="00363DA8" w:rsidRDefault="005D033C" w:rsidP="0083246D">
      <w:pPr>
        <w:pStyle w:val="TDC1"/>
        <w:numPr>
          <w:ilvl w:val="4"/>
          <w:numId w:val="9"/>
        </w:numPr>
        <w:tabs>
          <w:tab w:val="clear" w:pos="12049"/>
          <w:tab w:val="clear" w:pos="21828"/>
          <w:tab w:val="num" w:pos="-2410"/>
          <w:tab w:val="left" w:pos="2268"/>
        </w:tabs>
        <w:spacing w:after="0"/>
        <w:ind w:left="2268" w:right="0" w:hanging="567"/>
        <w:rPr>
          <w:rFonts w:ascii="Noto Sans" w:hAnsi="Noto Sans" w:cs="Noto Sans"/>
          <w:spacing w:val="0"/>
          <w:sz w:val="18"/>
          <w:szCs w:val="24"/>
        </w:rPr>
      </w:pPr>
      <w:r w:rsidRPr="00363DA8">
        <w:rPr>
          <w:rFonts w:ascii="Noto Sans" w:hAnsi="Noto Sans" w:cs="Noto Sans"/>
          <w:spacing w:val="0"/>
          <w:sz w:val="18"/>
          <w:szCs w:val="24"/>
        </w:rPr>
        <w:t>Que los programas específicos de erogaciones de materiales, mano de obra y maquinaria y equipo de construcción y de instalación permanente, sean congruentes con el programa de ejecución convenido conforme al catálogo de conceptos con sus erogaciones, calendarizado y cuantificado mensualmente, dividido en partidas y subpartidas del total de los conceptos de trabajos.</w:t>
      </w:r>
    </w:p>
    <w:p w14:paraId="4B8888B8" w14:textId="77777777" w:rsidR="005D033C" w:rsidRPr="00363DA8" w:rsidRDefault="005D033C" w:rsidP="0083246D">
      <w:pPr>
        <w:pStyle w:val="TDC1"/>
        <w:numPr>
          <w:ilvl w:val="3"/>
          <w:numId w:val="9"/>
        </w:numPr>
        <w:tabs>
          <w:tab w:val="clear" w:pos="12049"/>
          <w:tab w:val="clear" w:pos="21828"/>
          <w:tab w:val="left" w:pos="1701"/>
        </w:tabs>
        <w:spacing w:after="0"/>
        <w:ind w:left="1702" w:right="0" w:hanging="851"/>
        <w:rPr>
          <w:rFonts w:ascii="Noto Sans" w:hAnsi="Noto Sans" w:cs="Noto Sans"/>
          <w:spacing w:val="0"/>
          <w:sz w:val="18"/>
          <w:szCs w:val="24"/>
        </w:rPr>
      </w:pPr>
      <w:r w:rsidRPr="00363DA8">
        <w:rPr>
          <w:rFonts w:ascii="Noto Sans" w:hAnsi="Noto Sans" w:cs="Noto Sans"/>
          <w:spacing w:val="0"/>
          <w:sz w:val="18"/>
          <w:szCs w:val="24"/>
        </w:rPr>
        <w:t>Para la adjudicación del contrato.</w:t>
      </w:r>
    </w:p>
    <w:p w14:paraId="4B8888B9" w14:textId="77777777" w:rsidR="005D033C" w:rsidRPr="00363DA8" w:rsidRDefault="005D033C" w:rsidP="005D033C">
      <w:pPr>
        <w:pStyle w:val="Sangradetextonormal"/>
        <w:tabs>
          <w:tab w:val="left" w:pos="1418"/>
        </w:tabs>
        <w:spacing w:before="120"/>
        <w:ind w:left="1701"/>
        <w:rPr>
          <w:rFonts w:ascii="Noto Sans" w:hAnsi="Noto Sans" w:cs="Noto Sans"/>
          <w:sz w:val="18"/>
          <w:szCs w:val="24"/>
        </w:rPr>
      </w:pPr>
      <w:r w:rsidRPr="00363DA8">
        <w:rPr>
          <w:rFonts w:ascii="Noto Sans" w:hAnsi="Noto Sans" w:cs="Noto Sans"/>
          <w:sz w:val="18"/>
          <w:szCs w:val="24"/>
          <w:lang w:val="es-ES"/>
        </w:rPr>
        <w:t>Al concluir la evaluación de las proposiciones, se determinarán las que resulten solventes, las que conforme a los criterios de evaluación cumplan con las condiciones legales, técnicas y económicas requeridas, y por tanto garantizan el cumplimiento de las obligaciones respectivas, adjudicando el contrato a la proposición solvente que h</w:t>
      </w:r>
      <w:r w:rsidR="003F1CAA" w:rsidRPr="00363DA8">
        <w:rPr>
          <w:rFonts w:ascii="Noto Sans" w:hAnsi="Noto Sans" w:cs="Noto Sans"/>
          <w:sz w:val="18"/>
          <w:szCs w:val="24"/>
          <w:lang w:val="es-ES"/>
        </w:rPr>
        <w:t>aya ofertado el precio más bajo</w:t>
      </w:r>
      <w:r w:rsidR="00911A59" w:rsidRPr="00363DA8">
        <w:rPr>
          <w:rFonts w:ascii="Noto Sans" w:hAnsi="Noto Sans" w:cs="Noto Sans"/>
          <w:sz w:val="18"/>
          <w:szCs w:val="24"/>
          <w:lang w:val="es-ES"/>
        </w:rPr>
        <w:t>.</w:t>
      </w:r>
    </w:p>
    <w:p w14:paraId="4B8888BA" w14:textId="77777777" w:rsidR="005D033C" w:rsidRPr="00363DA8" w:rsidRDefault="005D033C" w:rsidP="005D033C">
      <w:pPr>
        <w:pStyle w:val="Sangradetextonormal"/>
        <w:tabs>
          <w:tab w:val="left" w:pos="1418"/>
        </w:tabs>
        <w:spacing w:before="120"/>
        <w:ind w:left="1701"/>
        <w:rPr>
          <w:rFonts w:ascii="Noto Sans" w:hAnsi="Noto Sans" w:cs="Noto Sans"/>
          <w:sz w:val="18"/>
          <w:szCs w:val="24"/>
        </w:rPr>
      </w:pPr>
      <w:r w:rsidRPr="00363DA8">
        <w:rPr>
          <w:rFonts w:ascii="Noto Sans" w:hAnsi="Noto Sans" w:cs="Noto Sans"/>
          <w:sz w:val="18"/>
          <w:szCs w:val="24"/>
        </w:rPr>
        <w:t>El ARC emitirá el fallo del procedimiento, el que deberá elaborarse considerando lo establecido en el artículo 39, de la Ley, en éste se harán constar el desarrollo de los eventos del procedimiento de contratación.</w:t>
      </w:r>
    </w:p>
    <w:p w14:paraId="4B8888BB" w14:textId="77777777" w:rsidR="00FE7713" w:rsidRPr="00363DA8" w:rsidRDefault="00FE7713" w:rsidP="00900158">
      <w:pPr>
        <w:pStyle w:val="TDC1"/>
        <w:numPr>
          <w:ilvl w:val="1"/>
          <w:numId w:val="9"/>
        </w:numPr>
        <w:tabs>
          <w:tab w:val="clear" w:pos="12049"/>
          <w:tab w:val="clear" w:pos="21828"/>
          <w:tab w:val="left" w:pos="851"/>
        </w:tabs>
        <w:spacing w:after="0"/>
        <w:ind w:left="1701" w:right="0" w:hanging="850"/>
        <w:rPr>
          <w:rFonts w:ascii="Noto Sans" w:hAnsi="Noto Sans" w:cs="Noto Sans"/>
          <w:spacing w:val="0"/>
          <w:sz w:val="18"/>
          <w:szCs w:val="24"/>
        </w:rPr>
      </w:pPr>
      <w:r w:rsidRPr="00363DA8">
        <w:rPr>
          <w:rFonts w:ascii="Noto Sans" w:hAnsi="Noto Sans" w:cs="Noto Sans"/>
          <w:spacing w:val="0"/>
          <w:sz w:val="18"/>
          <w:szCs w:val="24"/>
        </w:rPr>
        <w:t>Causas expresas de desechamiento.</w:t>
      </w:r>
    </w:p>
    <w:p w14:paraId="4B8888BC" w14:textId="77777777" w:rsidR="00A56A66" w:rsidRPr="00363DA8" w:rsidRDefault="00A56A66" w:rsidP="0083246D">
      <w:pPr>
        <w:pStyle w:val="TDC1"/>
        <w:numPr>
          <w:ilvl w:val="2"/>
          <w:numId w:val="9"/>
        </w:numPr>
        <w:tabs>
          <w:tab w:val="clear" w:pos="12049"/>
          <w:tab w:val="clear" w:pos="21828"/>
          <w:tab w:val="left" w:pos="1701"/>
        </w:tabs>
        <w:spacing w:after="0"/>
        <w:ind w:left="1701" w:right="0" w:hanging="850"/>
        <w:rPr>
          <w:rFonts w:ascii="Noto Sans" w:hAnsi="Noto Sans" w:cs="Noto Sans"/>
          <w:spacing w:val="0"/>
          <w:sz w:val="18"/>
          <w:szCs w:val="24"/>
        </w:rPr>
      </w:pPr>
      <w:r w:rsidRPr="00363DA8">
        <w:rPr>
          <w:rFonts w:ascii="Noto Sans" w:hAnsi="Noto Sans" w:cs="Noto Sans"/>
          <w:spacing w:val="0"/>
          <w:sz w:val="18"/>
          <w:szCs w:val="24"/>
        </w:rPr>
        <w:t xml:space="preserve">El licitante no </w:t>
      </w:r>
      <w:r w:rsidR="00900158" w:rsidRPr="00363DA8">
        <w:rPr>
          <w:rFonts w:ascii="Noto Sans" w:hAnsi="Noto Sans" w:cs="Noto Sans"/>
          <w:spacing w:val="0"/>
          <w:sz w:val="18"/>
          <w:szCs w:val="24"/>
        </w:rPr>
        <w:t>adjunte</w:t>
      </w:r>
      <w:r w:rsidRPr="00363DA8">
        <w:rPr>
          <w:rFonts w:ascii="Noto Sans" w:hAnsi="Noto Sans" w:cs="Noto Sans"/>
          <w:spacing w:val="0"/>
          <w:sz w:val="18"/>
          <w:szCs w:val="24"/>
        </w:rPr>
        <w:t xml:space="preserve"> los escritos o manifestaciones</w:t>
      </w:r>
      <w:r w:rsidR="00742506" w:rsidRPr="00363DA8">
        <w:rPr>
          <w:rFonts w:ascii="Noto Sans" w:hAnsi="Noto Sans" w:cs="Noto Sans"/>
          <w:spacing w:val="0"/>
          <w:sz w:val="18"/>
          <w:szCs w:val="24"/>
        </w:rPr>
        <w:t xml:space="preserve"> bajo protesta de decir verdad,</w:t>
      </w:r>
      <w:r w:rsidRPr="00363DA8">
        <w:rPr>
          <w:rFonts w:ascii="Noto Sans" w:hAnsi="Noto Sans" w:cs="Noto Sans"/>
          <w:spacing w:val="0"/>
          <w:sz w:val="18"/>
          <w:szCs w:val="24"/>
        </w:rPr>
        <w:t xml:space="preserve"> requeridos en la convocatoria y que</w:t>
      </w:r>
      <w:r w:rsidR="00742506" w:rsidRPr="00363DA8">
        <w:rPr>
          <w:rFonts w:ascii="Noto Sans" w:hAnsi="Noto Sans" w:cs="Noto Sans"/>
          <w:spacing w:val="0"/>
          <w:sz w:val="18"/>
          <w:szCs w:val="24"/>
        </w:rPr>
        <w:t xml:space="preserve"> atienden a</w:t>
      </w:r>
      <w:r w:rsidRPr="00363DA8">
        <w:rPr>
          <w:rFonts w:ascii="Noto Sans" w:hAnsi="Noto Sans" w:cs="Noto Sans"/>
          <w:spacing w:val="0"/>
          <w:sz w:val="18"/>
          <w:szCs w:val="24"/>
        </w:rPr>
        <w:t>l cumplimiento de la ley y su reglamento u ordenamientos de carácter general aplicables a la Administración Pública;</w:t>
      </w:r>
    </w:p>
    <w:p w14:paraId="4B8888BD" w14:textId="77777777" w:rsidR="00A56A66" w:rsidRPr="00363DA8" w:rsidRDefault="00A56A66" w:rsidP="0083246D">
      <w:pPr>
        <w:pStyle w:val="TDC1"/>
        <w:numPr>
          <w:ilvl w:val="2"/>
          <w:numId w:val="9"/>
        </w:numPr>
        <w:tabs>
          <w:tab w:val="clear" w:pos="12049"/>
          <w:tab w:val="clear" w:pos="21828"/>
          <w:tab w:val="left" w:pos="1701"/>
        </w:tabs>
        <w:spacing w:after="0"/>
        <w:ind w:left="1701" w:right="0" w:hanging="850"/>
        <w:rPr>
          <w:rFonts w:ascii="Noto Sans" w:hAnsi="Noto Sans" w:cs="Noto Sans"/>
          <w:spacing w:val="0"/>
          <w:sz w:val="18"/>
          <w:szCs w:val="24"/>
        </w:rPr>
      </w:pPr>
      <w:r w:rsidRPr="00363DA8">
        <w:rPr>
          <w:rFonts w:ascii="Noto Sans" w:hAnsi="Noto Sans" w:cs="Noto Sans"/>
          <w:spacing w:val="0"/>
          <w:sz w:val="18"/>
          <w:szCs w:val="24"/>
        </w:rPr>
        <w:t>Por la falta de información o documentos, el IMSS este imposibilitado para determinar la solvencia de las proposiciones;</w:t>
      </w:r>
    </w:p>
    <w:p w14:paraId="4B8888BE" w14:textId="77777777" w:rsidR="001551E4" w:rsidRPr="00363DA8" w:rsidRDefault="00F90835" w:rsidP="0083246D">
      <w:pPr>
        <w:pStyle w:val="TDC1"/>
        <w:numPr>
          <w:ilvl w:val="2"/>
          <w:numId w:val="9"/>
        </w:numPr>
        <w:tabs>
          <w:tab w:val="clear" w:pos="12049"/>
          <w:tab w:val="clear" w:pos="21828"/>
          <w:tab w:val="left" w:pos="1701"/>
        </w:tabs>
        <w:spacing w:after="0"/>
        <w:ind w:left="1701" w:right="0" w:hanging="850"/>
        <w:rPr>
          <w:rFonts w:ascii="Noto Sans" w:hAnsi="Noto Sans" w:cs="Noto Sans"/>
          <w:spacing w:val="0"/>
          <w:sz w:val="18"/>
          <w:szCs w:val="24"/>
        </w:rPr>
      </w:pPr>
      <w:r w:rsidRPr="00363DA8">
        <w:rPr>
          <w:rFonts w:ascii="Noto Sans" w:hAnsi="Noto Sans" w:cs="Noto Sans"/>
          <w:spacing w:val="0"/>
          <w:sz w:val="18"/>
          <w:szCs w:val="24"/>
        </w:rPr>
        <w:t>Cuando el licitante omita firmar el catálogo de conceptos y los programas solicitados en cada una de las hojas que los integren conforme a lo dispuesto en el párrafo segundo del artículo 41, del Reglamento.</w:t>
      </w:r>
    </w:p>
    <w:p w14:paraId="4B8888BF" w14:textId="77777777" w:rsidR="00A56A66" w:rsidRPr="00363DA8" w:rsidRDefault="00A56A66" w:rsidP="0083246D">
      <w:pPr>
        <w:pStyle w:val="TDC1"/>
        <w:numPr>
          <w:ilvl w:val="2"/>
          <w:numId w:val="9"/>
        </w:numPr>
        <w:tabs>
          <w:tab w:val="clear" w:pos="12049"/>
          <w:tab w:val="clear" w:pos="21828"/>
          <w:tab w:val="left" w:pos="1701"/>
        </w:tabs>
        <w:spacing w:after="0"/>
        <w:ind w:left="1701" w:right="0" w:hanging="850"/>
        <w:rPr>
          <w:rFonts w:ascii="Noto Sans" w:hAnsi="Noto Sans" w:cs="Noto Sans"/>
          <w:spacing w:val="0"/>
          <w:sz w:val="18"/>
          <w:szCs w:val="24"/>
        </w:rPr>
      </w:pPr>
      <w:r w:rsidRPr="00363DA8">
        <w:rPr>
          <w:rFonts w:ascii="Noto Sans" w:hAnsi="Noto Sans" w:cs="Noto Sans"/>
          <w:spacing w:val="0"/>
          <w:sz w:val="18"/>
          <w:szCs w:val="24"/>
        </w:rPr>
        <w:t>Incumpla con las condiciones legales, técnicas o económicas establecidas en la presente convocatoria y que afecten la solvencia de la proposición;</w:t>
      </w:r>
    </w:p>
    <w:p w14:paraId="4B8888C0" w14:textId="77777777" w:rsidR="00A56A66" w:rsidRPr="00363DA8" w:rsidRDefault="00A56A66" w:rsidP="0083246D">
      <w:pPr>
        <w:pStyle w:val="TDC1"/>
        <w:numPr>
          <w:ilvl w:val="2"/>
          <w:numId w:val="9"/>
        </w:numPr>
        <w:tabs>
          <w:tab w:val="clear" w:pos="12049"/>
          <w:tab w:val="clear" w:pos="21828"/>
          <w:tab w:val="left" w:pos="1701"/>
        </w:tabs>
        <w:spacing w:after="0"/>
        <w:ind w:left="1701" w:right="0" w:hanging="850"/>
        <w:rPr>
          <w:rFonts w:ascii="Noto Sans" w:hAnsi="Noto Sans" w:cs="Noto Sans"/>
          <w:spacing w:val="0"/>
          <w:sz w:val="18"/>
          <w:szCs w:val="24"/>
        </w:rPr>
      </w:pPr>
      <w:r w:rsidRPr="00363DA8">
        <w:rPr>
          <w:rFonts w:ascii="Noto Sans" w:hAnsi="Noto Sans" w:cs="Noto Sans"/>
          <w:spacing w:val="0"/>
          <w:sz w:val="18"/>
          <w:szCs w:val="24"/>
        </w:rPr>
        <w:t>La información o documentación proporcionada por los licitantes sea falsa y el IMSS lo acredite fehacientemente con la documentación idónea;</w:t>
      </w:r>
    </w:p>
    <w:p w14:paraId="4B8888C1" w14:textId="77777777" w:rsidR="00A56A66" w:rsidRPr="00363DA8" w:rsidRDefault="00A56A66" w:rsidP="0083246D">
      <w:pPr>
        <w:pStyle w:val="TDC1"/>
        <w:numPr>
          <w:ilvl w:val="2"/>
          <w:numId w:val="9"/>
        </w:numPr>
        <w:tabs>
          <w:tab w:val="clear" w:pos="12049"/>
          <w:tab w:val="clear" w:pos="21828"/>
          <w:tab w:val="left" w:pos="1701"/>
        </w:tabs>
        <w:spacing w:after="0"/>
        <w:ind w:left="1701" w:right="0" w:hanging="850"/>
        <w:rPr>
          <w:rFonts w:ascii="Noto Sans" w:hAnsi="Noto Sans" w:cs="Noto Sans"/>
          <w:spacing w:val="0"/>
          <w:sz w:val="18"/>
          <w:szCs w:val="24"/>
        </w:rPr>
      </w:pPr>
      <w:r w:rsidRPr="00363DA8">
        <w:rPr>
          <w:rFonts w:ascii="Noto Sans" w:hAnsi="Noto Sans" w:cs="Noto Sans"/>
          <w:spacing w:val="0"/>
          <w:sz w:val="18"/>
          <w:szCs w:val="24"/>
        </w:rPr>
        <w:t>Se ubique al licitante, en alguno de los supuestos señalados en los artículos 51 y 78, penúltimo párrafo de la Ley;</w:t>
      </w:r>
    </w:p>
    <w:p w14:paraId="4B8888C2" w14:textId="77777777" w:rsidR="00A56A66" w:rsidRPr="00363DA8" w:rsidRDefault="00A56A66" w:rsidP="0083246D">
      <w:pPr>
        <w:pStyle w:val="TDC1"/>
        <w:numPr>
          <w:ilvl w:val="2"/>
          <w:numId w:val="9"/>
        </w:numPr>
        <w:tabs>
          <w:tab w:val="clear" w:pos="12049"/>
          <w:tab w:val="clear" w:pos="21828"/>
          <w:tab w:val="left" w:pos="1701"/>
        </w:tabs>
        <w:spacing w:after="0"/>
        <w:ind w:left="1701" w:right="0" w:hanging="850"/>
        <w:rPr>
          <w:rFonts w:ascii="Noto Sans" w:hAnsi="Noto Sans" w:cs="Noto Sans"/>
          <w:spacing w:val="0"/>
          <w:sz w:val="18"/>
          <w:szCs w:val="24"/>
        </w:rPr>
      </w:pPr>
      <w:r w:rsidRPr="00363DA8">
        <w:rPr>
          <w:rFonts w:ascii="Noto Sans" w:hAnsi="Noto Sans" w:cs="Noto Sans"/>
          <w:spacing w:val="0"/>
          <w:sz w:val="18"/>
          <w:szCs w:val="24"/>
        </w:rPr>
        <w:t>Se compruebe que algún licitante haya acordado con otro u otros elevar el costo de los trabajos o cualquier otro acuerdo que tenga como fin obtener una ventaja sobre los demás licitantes.</w:t>
      </w:r>
    </w:p>
    <w:p w14:paraId="4B8888C3" w14:textId="77777777" w:rsidR="00A56A66" w:rsidRPr="00363DA8" w:rsidRDefault="00A56A66" w:rsidP="0083246D">
      <w:pPr>
        <w:pStyle w:val="TDC1"/>
        <w:numPr>
          <w:ilvl w:val="2"/>
          <w:numId w:val="9"/>
        </w:numPr>
        <w:tabs>
          <w:tab w:val="clear" w:pos="12049"/>
          <w:tab w:val="clear" w:pos="21828"/>
          <w:tab w:val="left" w:pos="1701"/>
        </w:tabs>
        <w:spacing w:after="0"/>
        <w:ind w:left="1701" w:right="0" w:hanging="850"/>
        <w:rPr>
          <w:rFonts w:ascii="Noto Sans" w:hAnsi="Noto Sans" w:cs="Noto Sans"/>
          <w:spacing w:val="0"/>
          <w:sz w:val="18"/>
          <w:szCs w:val="24"/>
        </w:rPr>
      </w:pPr>
      <w:r w:rsidRPr="00363DA8">
        <w:rPr>
          <w:rFonts w:ascii="Noto Sans" w:hAnsi="Noto Sans" w:cs="Noto Sans"/>
          <w:spacing w:val="0"/>
          <w:sz w:val="18"/>
          <w:szCs w:val="24"/>
        </w:rPr>
        <w:lastRenderedPageBreak/>
        <w:t>El licitante haya omitido en su proposición dar cumplimiento a las indicaciones, aclaraciones, modificaciones a la convocatoria, así como a las respuestas derivadas de la(s) junta(s) de aclaración(es) que se haya(n) efectuado.</w:t>
      </w:r>
    </w:p>
    <w:p w14:paraId="4B8888C4" w14:textId="77777777" w:rsidR="00A56A66" w:rsidRPr="00363DA8" w:rsidRDefault="00A56A66" w:rsidP="0083246D">
      <w:pPr>
        <w:pStyle w:val="TDC1"/>
        <w:numPr>
          <w:ilvl w:val="2"/>
          <w:numId w:val="9"/>
        </w:numPr>
        <w:tabs>
          <w:tab w:val="clear" w:pos="12049"/>
          <w:tab w:val="clear" w:pos="21828"/>
          <w:tab w:val="left" w:pos="1701"/>
        </w:tabs>
        <w:spacing w:after="0"/>
        <w:ind w:left="1701" w:right="0" w:hanging="850"/>
        <w:rPr>
          <w:rFonts w:ascii="Noto Sans" w:hAnsi="Noto Sans" w:cs="Noto Sans"/>
          <w:spacing w:val="0"/>
          <w:sz w:val="18"/>
          <w:szCs w:val="24"/>
        </w:rPr>
      </w:pPr>
      <w:r w:rsidRPr="00363DA8">
        <w:rPr>
          <w:rFonts w:ascii="Noto Sans" w:hAnsi="Noto Sans" w:cs="Noto Sans"/>
          <w:spacing w:val="0"/>
          <w:sz w:val="18"/>
          <w:szCs w:val="24"/>
        </w:rPr>
        <w:t>El capital neto de trabajo que acredita el licitante, resulta insuficiente para el financiamiento de los trabajos objeto del procedimiento</w:t>
      </w:r>
      <w:r w:rsidR="00503395" w:rsidRPr="00363DA8">
        <w:rPr>
          <w:rFonts w:ascii="Noto Sans" w:hAnsi="Noto Sans" w:cs="Noto Sans"/>
          <w:spacing w:val="0"/>
          <w:sz w:val="18"/>
          <w:szCs w:val="24"/>
        </w:rPr>
        <w:t>, en los dos primeros meses de ejecución.</w:t>
      </w:r>
    </w:p>
    <w:p w14:paraId="4B8888C5" w14:textId="77777777" w:rsidR="00A56A66" w:rsidRPr="00363DA8" w:rsidRDefault="00A56A66" w:rsidP="0083246D">
      <w:pPr>
        <w:pStyle w:val="TDC1"/>
        <w:numPr>
          <w:ilvl w:val="2"/>
          <w:numId w:val="9"/>
        </w:numPr>
        <w:tabs>
          <w:tab w:val="clear" w:pos="12049"/>
          <w:tab w:val="clear" w:pos="21828"/>
          <w:tab w:val="left" w:pos="1418"/>
        </w:tabs>
        <w:spacing w:after="0"/>
        <w:ind w:left="1701" w:right="0" w:hanging="850"/>
        <w:rPr>
          <w:rFonts w:ascii="Noto Sans" w:hAnsi="Noto Sans" w:cs="Noto Sans"/>
          <w:spacing w:val="0"/>
          <w:sz w:val="18"/>
          <w:szCs w:val="24"/>
        </w:rPr>
      </w:pPr>
      <w:r w:rsidRPr="00363DA8">
        <w:rPr>
          <w:rFonts w:ascii="Noto Sans" w:hAnsi="Noto Sans" w:cs="Noto Sans"/>
          <w:spacing w:val="0"/>
          <w:sz w:val="18"/>
          <w:szCs w:val="24"/>
        </w:rPr>
        <w:t>El licitante no acredite fehacientemente la línea de crédito que</w:t>
      </w:r>
      <w:r w:rsidR="00B650FC" w:rsidRPr="00363DA8">
        <w:rPr>
          <w:rFonts w:ascii="Noto Sans" w:hAnsi="Noto Sans" w:cs="Noto Sans"/>
          <w:spacing w:val="0"/>
          <w:sz w:val="18"/>
          <w:szCs w:val="24"/>
        </w:rPr>
        <w:t xml:space="preserve"> indique</w:t>
      </w:r>
      <w:r w:rsidRPr="00363DA8">
        <w:rPr>
          <w:rFonts w:ascii="Noto Sans" w:hAnsi="Noto Sans" w:cs="Noto Sans"/>
          <w:spacing w:val="0"/>
          <w:sz w:val="18"/>
          <w:szCs w:val="24"/>
        </w:rPr>
        <w:t xml:space="preserve"> en su proposición.</w:t>
      </w:r>
    </w:p>
    <w:p w14:paraId="4B8888C6" w14:textId="77777777" w:rsidR="00A56A66" w:rsidRPr="00363DA8" w:rsidRDefault="00A56A66" w:rsidP="0083246D">
      <w:pPr>
        <w:pStyle w:val="TDC1"/>
        <w:numPr>
          <w:ilvl w:val="2"/>
          <w:numId w:val="9"/>
        </w:numPr>
        <w:tabs>
          <w:tab w:val="clear" w:pos="12049"/>
          <w:tab w:val="clear" w:pos="21828"/>
          <w:tab w:val="left" w:pos="1418"/>
        </w:tabs>
        <w:spacing w:after="0"/>
        <w:ind w:left="1701" w:right="0" w:hanging="850"/>
        <w:rPr>
          <w:rFonts w:ascii="Noto Sans" w:hAnsi="Noto Sans" w:cs="Noto Sans"/>
          <w:spacing w:val="0"/>
          <w:sz w:val="18"/>
          <w:szCs w:val="24"/>
        </w:rPr>
      </w:pPr>
      <w:r w:rsidRPr="00363DA8">
        <w:rPr>
          <w:rFonts w:ascii="Noto Sans" w:hAnsi="Noto Sans" w:cs="Noto Sans"/>
          <w:spacing w:val="0"/>
          <w:sz w:val="18"/>
          <w:szCs w:val="24"/>
        </w:rPr>
        <w:t>El flujo de efectivo que elabore el IMSS, con la información y documentación proporcionada por el licitante, muestre problemas de liquidez</w:t>
      </w:r>
      <w:r w:rsidR="00C34A13" w:rsidRPr="00363DA8">
        <w:rPr>
          <w:rFonts w:ascii="Noto Sans" w:hAnsi="Noto Sans" w:cs="Noto Sans"/>
          <w:spacing w:val="0"/>
          <w:sz w:val="18"/>
          <w:szCs w:val="24"/>
        </w:rPr>
        <w:t xml:space="preserve"> en los dos primeros meses de ejecución.</w:t>
      </w:r>
    </w:p>
    <w:p w14:paraId="4B8888C7" w14:textId="77777777" w:rsidR="00A56A66" w:rsidRPr="00363DA8" w:rsidRDefault="00A56A66" w:rsidP="0083246D">
      <w:pPr>
        <w:pStyle w:val="TDC1"/>
        <w:numPr>
          <w:ilvl w:val="2"/>
          <w:numId w:val="9"/>
        </w:numPr>
        <w:tabs>
          <w:tab w:val="clear" w:pos="12049"/>
          <w:tab w:val="clear" w:pos="21828"/>
          <w:tab w:val="left" w:pos="1418"/>
        </w:tabs>
        <w:spacing w:after="0"/>
        <w:ind w:left="1701" w:right="0" w:hanging="850"/>
        <w:rPr>
          <w:rFonts w:ascii="Noto Sans" w:hAnsi="Noto Sans" w:cs="Noto Sans"/>
          <w:spacing w:val="0"/>
          <w:sz w:val="18"/>
          <w:szCs w:val="24"/>
        </w:rPr>
      </w:pPr>
      <w:r w:rsidRPr="00363DA8">
        <w:rPr>
          <w:rFonts w:ascii="Noto Sans" w:hAnsi="Noto Sans" w:cs="Noto Sans"/>
          <w:spacing w:val="0"/>
          <w:sz w:val="18"/>
          <w:szCs w:val="24"/>
        </w:rPr>
        <w:t>Incluya cargos y conceptos indebidos.</w:t>
      </w:r>
    </w:p>
    <w:p w14:paraId="4B8888C8" w14:textId="77777777" w:rsidR="00FE7713" w:rsidRPr="00363DA8" w:rsidRDefault="004F01A9" w:rsidP="0083246D">
      <w:pPr>
        <w:pStyle w:val="TDC1"/>
        <w:numPr>
          <w:ilvl w:val="2"/>
          <w:numId w:val="9"/>
        </w:numPr>
        <w:tabs>
          <w:tab w:val="clear" w:pos="12049"/>
          <w:tab w:val="clear" w:pos="21828"/>
          <w:tab w:val="left" w:pos="1701"/>
        </w:tabs>
        <w:spacing w:after="0"/>
        <w:ind w:left="1701" w:right="0" w:hanging="850"/>
        <w:rPr>
          <w:rFonts w:ascii="Noto Sans" w:hAnsi="Noto Sans" w:cs="Noto Sans"/>
          <w:spacing w:val="0"/>
          <w:sz w:val="18"/>
          <w:szCs w:val="24"/>
          <w:lang w:val="es-ES"/>
        </w:rPr>
      </w:pPr>
      <w:r w:rsidRPr="00363DA8">
        <w:rPr>
          <w:rFonts w:ascii="Noto Sans" w:hAnsi="Noto Sans" w:cs="Noto Sans"/>
          <w:spacing w:val="0"/>
          <w:sz w:val="18"/>
          <w:szCs w:val="24"/>
          <w:lang w:val="es-ES"/>
        </w:rPr>
        <w:t>A</w:t>
      </w:r>
      <w:r w:rsidR="00FE7713" w:rsidRPr="00363DA8">
        <w:rPr>
          <w:rFonts w:ascii="Noto Sans" w:hAnsi="Noto Sans" w:cs="Noto Sans"/>
          <w:spacing w:val="0"/>
          <w:sz w:val="18"/>
          <w:szCs w:val="24"/>
          <w:lang w:val="es-ES"/>
        </w:rPr>
        <w:t xml:space="preserve">fectan directamente la solvencia de la proposición y será causal de desechamiento la omisión </w:t>
      </w:r>
      <w:r w:rsidR="00D05771" w:rsidRPr="00363DA8">
        <w:rPr>
          <w:rFonts w:ascii="Noto Sans" w:hAnsi="Noto Sans" w:cs="Noto Sans"/>
          <w:spacing w:val="0"/>
          <w:sz w:val="18"/>
          <w:szCs w:val="24"/>
          <w:lang w:val="es-ES"/>
        </w:rPr>
        <w:t xml:space="preserve">a </w:t>
      </w:r>
      <w:r w:rsidR="00FE7713" w:rsidRPr="00363DA8">
        <w:rPr>
          <w:rFonts w:ascii="Noto Sans" w:hAnsi="Noto Sans" w:cs="Noto Sans"/>
          <w:spacing w:val="0"/>
          <w:sz w:val="18"/>
          <w:szCs w:val="24"/>
          <w:lang w:val="es-ES"/>
        </w:rPr>
        <w:t xml:space="preserve">cualquiera de </w:t>
      </w:r>
      <w:r w:rsidR="00D05771" w:rsidRPr="00363DA8">
        <w:rPr>
          <w:rFonts w:ascii="Noto Sans" w:hAnsi="Noto Sans" w:cs="Noto Sans"/>
          <w:spacing w:val="0"/>
          <w:sz w:val="18"/>
          <w:szCs w:val="24"/>
          <w:lang w:val="es-ES"/>
        </w:rPr>
        <w:t>los aspectos siguientes:</w:t>
      </w:r>
    </w:p>
    <w:p w14:paraId="4B8888C9" w14:textId="77777777" w:rsidR="00FE7713" w:rsidRPr="00363DA8" w:rsidRDefault="00BB671B" w:rsidP="0083246D">
      <w:pPr>
        <w:numPr>
          <w:ilvl w:val="0"/>
          <w:numId w:val="11"/>
        </w:numPr>
        <w:tabs>
          <w:tab w:val="left" w:pos="2268"/>
        </w:tabs>
        <w:spacing w:before="120"/>
        <w:ind w:left="2268" w:hanging="567"/>
        <w:rPr>
          <w:rFonts w:ascii="Noto Sans" w:hAnsi="Noto Sans" w:cs="Noto Sans"/>
          <w:sz w:val="18"/>
          <w:szCs w:val="24"/>
        </w:rPr>
      </w:pPr>
      <w:r w:rsidRPr="00363DA8">
        <w:rPr>
          <w:rFonts w:ascii="Noto Sans" w:hAnsi="Noto Sans" w:cs="Noto Sans"/>
          <w:sz w:val="18"/>
          <w:szCs w:val="24"/>
        </w:rPr>
        <w:t>Cuando de la descripción de la planeación integral para la realización de los trabajos, incluyendo el procedimiento constructivo. propuesto se desprenda que no puede dar cumplimiento a la obra objeto de la licitación en la forma y términos requeridos en la presente convocatoria.</w:t>
      </w:r>
    </w:p>
    <w:p w14:paraId="4B8888CA" w14:textId="77777777" w:rsidR="00BB671B" w:rsidRPr="00363DA8" w:rsidRDefault="00BB671B" w:rsidP="0083246D">
      <w:pPr>
        <w:numPr>
          <w:ilvl w:val="0"/>
          <w:numId w:val="11"/>
        </w:numPr>
        <w:tabs>
          <w:tab w:val="left" w:pos="2268"/>
        </w:tabs>
        <w:spacing w:before="120"/>
        <w:ind w:left="2268" w:hanging="567"/>
        <w:rPr>
          <w:rFonts w:ascii="Noto Sans" w:hAnsi="Noto Sans" w:cs="Noto Sans"/>
          <w:sz w:val="18"/>
          <w:szCs w:val="24"/>
        </w:rPr>
      </w:pPr>
      <w:r w:rsidRPr="00363DA8">
        <w:rPr>
          <w:rFonts w:ascii="Noto Sans" w:hAnsi="Noto Sans" w:cs="Noto Sans"/>
          <w:sz w:val="18"/>
          <w:szCs w:val="24"/>
        </w:rPr>
        <w:t>Cuando del currículo de cada uno de los profesionales técnicos que serán responsables en campo y gabinete, de la dirección y administración para la ejecución de los trabajos objeto de la licitación, no se acredite la experiencia y capacidad técnica.</w:t>
      </w:r>
    </w:p>
    <w:p w14:paraId="4B8888CB" w14:textId="77777777" w:rsidR="00FE7713" w:rsidRPr="00363DA8" w:rsidRDefault="005B276F" w:rsidP="0083246D">
      <w:pPr>
        <w:numPr>
          <w:ilvl w:val="0"/>
          <w:numId w:val="11"/>
        </w:numPr>
        <w:tabs>
          <w:tab w:val="left" w:pos="2268"/>
        </w:tabs>
        <w:spacing w:before="120"/>
        <w:ind w:left="2268" w:hanging="567"/>
        <w:rPr>
          <w:rFonts w:ascii="Noto Sans" w:hAnsi="Noto Sans" w:cs="Noto Sans"/>
          <w:sz w:val="18"/>
          <w:szCs w:val="24"/>
        </w:rPr>
      </w:pPr>
      <w:r w:rsidRPr="00363DA8">
        <w:rPr>
          <w:rFonts w:ascii="Noto Sans" w:hAnsi="Noto Sans" w:cs="Noto Sans"/>
          <w:sz w:val="18"/>
          <w:szCs w:val="24"/>
        </w:rPr>
        <w:t>Cuando de los documentos que acrediten la experiencia y capacidad técnica del licitante, se desprende que no acredita la experiencia y capacidad técnica requerida para la ejecución de los trabajos objeto de la licitación.</w:t>
      </w:r>
    </w:p>
    <w:p w14:paraId="4B8888CC" w14:textId="77777777" w:rsidR="00DA3B86" w:rsidRPr="00363DA8" w:rsidRDefault="00DA3B86" w:rsidP="0083246D">
      <w:pPr>
        <w:numPr>
          <w:ilvl w:val="0"/>
          <w:numId w:val="11"/>
        </w:numPr>
        <w:tabs>
          <w:tab w:val="left" w:pos="2268"/>
        </w:tabs>
        <w:spacing w:before="120"/>
        <w:ind w:left="2268" w:hanging="567"/>
        <w:rPr>
          <w:rFonts w:ascii="Noto Sans" w:hAnsi="Noto Sans" w:cs="Noto Sans"/>
          <w:sz w:val="18"/>
          <w:szCs w:val="24"/>
        </w:rPr>
      </w:pPr>
      <w:r w:rsidRPr="00363DA8">
        <w:rPr>
          <w:rFonts w:ascii="Noto Sans" w:hAnsi="Noto Sans" w:cs="Noto Sans"/>
          <w:sz w:val="18"/>
          <w:szCs w:val="24"/>
        </w:rPr>
        <w:t>Cuando de la valoración a los documentos que acrediten la capacidad financiera, se concluya por el IMSS, que esta no es aceptable.</w:t>
      </w:r>
    </w:p>
    <w:p w14:paraId="4B8888CD" w14:textId="77777777" w:rsidR="00BE055F" w:rsidRPr="00363DA8" w:rsidRDefault="00BE055F" w:rsidP="0083246D">
      <w:pPr>
        <w:numPr>
          <w:ilvl w:val="0"/>
          <w:numId w:val="11"/>
        </w:numPr>
        <w:tabs>
          <w:tab w:val="left" w:pos="2268"/>
        </w:tabs>
        <w:spacing w:before="120"/>
        <w:ind w:left="2268" w:hanging="567"/>
        <w:rPr>
          <w:rFonts w:ascii="Noto Sans" w:hAnsi="Noto Sans" w:cs="Noto Sans"/>
          <w:sz w:val="18"/>
          <w:szCs w:val="24"/>
        </w:rPr>
      </w:pPr>
      <w:r w:rsidRPr="00363DA8">
        <w:rPr>
          <w:rFonts w:ascii="Noto Sans" w:hAnsi="Noto Sans" w:cs="Noto Sans"/>
          <w:sz w:val="18"/>
          <w:szCs w:val="24"/>
        </w:rPr>
        <w:t xml:space="preserve">Cuando las </w:t>
      </w:r>
      <w:r w:rsidR="009F1468" w:rsidRPr="00363DA8">
        <w:rPr>
          <w:rFonts w:ascii="Noto Sans" w:hAnsi="Noto Sans" w:cs="Noto Sans"/>
          <w:sz w:val="18"/>
          <w:szCs w:val="24"/>
        </w:rPr>
        <w:t>partidas, subpartidas y los conceptos</w:t>
      </w:r>
      <w:r w:rsidRPr="00363DA8">
        <w:rPr>
          <w:rFonts w:ascii="Noto Sans" w:hAnsi="Noto Sans" w:cs="Noto Sans"/>
          <w:sz w:val="18"/>
          <w:szCs w:val="24"/>
        </w:rPr>
        <w:t xml:space="preserve"> no sean factibles de realizar y existan incongruencias en la integración de los documentos siguientes:</w:t>
      </w:r>
    </w:p>
    <w:p w14:paraId="4B8888CE" w14:textId="77777777" w:rsidR="00FE7713" w:rsidRPr="00363DA8" w:rsidRDefault="00DF4C10" w:rsidP="0083246D">
      <w:pPr>
        <w:numPr>
          <w:ilvl w:val="1"/>
          <w:numId w:val="11"/>
        </w:numPr>
        <w:tabs>
          <w:tab w:val="left" w:pos="2268"/>
        </w:tabs>
        <w:spacing w:before="120"/>
        <w:ind w:left="2835" w:hanging="567"/>
        <w:rPr>
          <w:rFonts w:ascii="Noto Sans" w:hAnsi="Noto Sans" w:cs="Noto Sans"/>
          <w:sz w:val="18"/>
          <w:szCs w:val="24"/>
        </w:rPr>
      </w:pPr>
      <w:r w:rsidRPr="00363DA8">
        <w:rPr>
          <w:rFonts w:ascii="Noto Sans" w:hAnsi="Noto Sans" w:cs="Noto Sans"/>
          <w:sz w:val="18"/>
          <w:szCs w:val="24"/>
        </w:rPr>
        <w:t xml:space="preserve">Del </w:t>
      </w:r>
      <w:r w:rsidR="007D7359" w:rsidRPr="00363DA8">
        <w:rPr>
          <w:rFonts w:ascii="Noto Sans" w:hAnsi="Noto Sans" w:cs="Noto Sans"/>
          <w:sz w:val="18"/>
          <w:szCs w:val="24"/>
        </w:rPr>
        <w:t>programa de ejecución convenido conforme al catálogo de conceptos con sus erogaciones, calendarizado y cuantificado en periodos mensuales, dividido en partidas y subpartidas, del total de los conceptos de trabajo</w:t>
      </w:r>
      <w:r w:rsidR="00474DE7" w:rsidRPr="00363DA8">
        <w:rPr>
          <w:rFonts w:ascii="Noto Sans" w:hAnsi="Noto Sans" w:cs="Noto Sans"/>
          <w:sz w:val="18"/>
          <w:szCs w:val="24"/>
        </w:rPr>
        <w:t>.</w:t>
      </w:r>
    </w:p>
    <w:p w14:paraId="4B8888CF" w14:textId="77777777" w:rsidR="00FE7713" w:rsidRPr="00363DA8" w:rsidRDefault="002C1F2E" w:rsidP="0083246D">
      <w:pPr>
        <w:numPr>
          <w:ilvl w:val="1"/>
          <w:numId w:val="11"/>
        </w:numPr>
        <w:tabs>
          <w:tab w:val="left" w:pos="2268"/>
        </w:tabs>
        <w:spacing w:before="120"/>
        <w:ind w:left="2835" w:hanging="567"/>
        <w:rPr>
          <w:rFonts w:ascii="Noto Sans" w:hAnsi="Noto Sans" w:cs="Noto Sans"/>
          <w:sz w:val="18"/>
          <w:szCs w:val="24"/>
        </w:rPr>
      </w:pPr>
      <w:r w:rsidRPr="00363DA8">
        <w:rPr>
          <w:rFonts w:ascii="Noto Sans" w:hAnsi="Noto Sans" w:cs="Noto Sans"/>
          <w:sz w:val="18"/>
          <w:szCs w:val="24"/>
        </w:rPr>
        <w:t>De l</w:t>
      </w:r>
      <w:r w:rsidR="004F01A9" w:rsidRPr="00363DA8">
        <w:rPr>
          <w:rFonts w:ascii="Noto Sans" w:hAnsi="Noto Sans" w:cs="Noto Sans"/>
          <w:sz w:val="18"/>
          <w:szCs w:val="24"/>
        </w:rPr>
        <w:t>os p</w:t>
      </w:r>
      <w:r w:rsidR="00FE7713" w:rsidRPr="00363DA8">
        <w:rPr>
          <w:rFonts w:ascii="Noto Sans" w:hAnsi="Noto Sans" w:cs="Noto Sans"/>
          <w:sz w:val="18"/>
          <w:szCs w:val="24"/>
        </w:rPr>
        <w:t xml:space="preserve">rogramas </w:t>
      </w:r>
      <w:r w:rsidRPr="00363DA8">
        <w:rPr>
          <w:rFonts w:ascii="Noto Sans" w:hAnsi="Noto Sans" w:cs="Noto Sans"/>
          <w:sz w:val="18"/>
          <w:szCs w:val="24"/>
        </w:rPr>
        <w:t>de erogaciones a costo directo,</w:t>
      </w:r>
      <w:r w:rsidR="00FE7713" w:rsidRPr="00363DA8">
        <w:rPr>
          <w:rFonts w:ascii="Noto Sans" w:hAnsi="Noto Sans" w:cs="Noto Sans"/>
          <w:sz w:val="18"/>
          <w:szCs w:val="24"/>
        </w:rPr>
        <w:t xml:space="preserve"> calendarizados </w:t>
      </w:r>
      <w:r w:rsidRPr="00363DA8">
        <w:rPr>
          <w:rFonts w:ascii="Noto Sans" w:hAnsi="Noto Sans" w:cs="Noto Sans"/>
          <w:sz w:val="18"/>
          <w:szCs w:val="24"/>
        </w:rPr>
        <w:t xml:space="preserve">y cuantificados en partidas y subpartidas de </w:t>
      </w:r>
      <w:r w:rsidR="00FE7713" w:rsidRPr="00363DA8">
        <w:rPr>
          <w:rFonts w:ascii="Noto Sans" w:hAnsi="Noto Sans" w:cs="Noto Sans"/>
          <w:sz w:val="18"/>
          <w:szCs w:val="24"/>
        </w:rPr>
        <w:t xml:space="preserve">utilización, </w:t>
      </w:r>
      <w:r w:rsidRPr="00363DA8">
        <w:rPr>
          <w:rFonts w:ascii="Noto Sans" w:hAnsi="Noto Sans" w:cs="Noto Sans"/>
          <w:sz w:val="18"/>
          <w:szCs w:val="24"/>
        </w:rPr>
        <w:t>considerando el plazo establecido en la presente convocatoria</w:t>
      </w:r>
      <w:r w:rsidR="00FE7713" w:rsidRPr="00363DA8">
        <w:rPr>
          <w:rFonts w:ascii="Noto Sans" w:hAnsi="Noto Sans" w:cs="Noto Sans"/>
          <w:sz w:val="18"/>
          <w:szCs w:val="24"/>
        </w:rPr>
        <w:t>, de los siguientes rubros:</w:t>
      </w:r>
    </w:p>
    <w:p w14:paraId="4B8888D0" w14:textId="77777777" w:rsidR="00FE7713" w:rsidRPr="00363DA8" w:rsidRDefault="00FE7713" w:rsidP="0083246D">
      <w:pPr>
        <w:numPr>
          <w:ilvl w:val="0"/>
          <w:numId w:val="8"/>
        </w:numPr>
        <w:tabs>
          <w:tab w:val="clear" w:pos="3119"/>
          <w:tab w:val="left" w:pos="-2127"/>
          <w:tab w:val="left" w:pos="3402"/>
        </w:tabs>
        <w:spacing w:before="120"/>
        <w:ind w:left="2835" w:firstLine="0"/>
        <w:rPr>
          <w:rFonts w:ascii="Noto Sans" w:hAnsi="Noto Sans" w:cs="Noto Sans"/>
          <w:sz w:val="18"/>
          <w:szCs w:val="24"/>
        </w:rPr>
      </w:pPr>
      <w:r w:rsidRPr="00363DA8">
        <w:rPr>
          <w:rFonts w:ascii="Noto Sans" w:hAnsi="Noto Sans" w:cs="Noto Sans"/>
          <w:sz w:val="18"/>
          <w:szCs w:val="24"/>
        </w:rPr>
        <w:t>De la mano de obra.</w:t>
      </w:r>
    </w:p>
    <w:p w14:paraId="4B8888D1" w14:textId="77777777" w:rsidR="002C1F2E" w:rsidRPr="00363DA8" w:rsidRDefault="007116A4" w:rsidP="0083246D">
      <w:pPr>
        <w:numPr>
          <w:ilvl w:val="0"/>
          <w:numId w:val="8"/>
        </w:numPr>
        <w:tabs>
          <w:tab w:val="clear" w:pos="3119"/>
          <w:tab w:val="left" w:pos="-2127"/>
          <w:tab w:val="left" w:pos="3402"/>
        </w:tabs>
        <w:spacing w:before="120"/>
        <w:ind w:left="2835" w:firstLine="0"/>
        <w:rPr>
          <w:rFonts w:ascii="Noto Sans" w:hAnsi="Noto Sans" w:cs="Noto Sans"/>
          <w:sz w:val="18"/>
          <w:szCs w:val="24"/>
        </w:rPr>
      </w:pPr>
      <w:r w:rsidRPr="00363DA8">
        <w:rPr>
          <w:rFonts w:ascii="Noto Sans" w:hAnsi="Noto Sans" w:cs="Noto Sans"/>
          <w:sz w:val="18"/>
          <w:szCs w:val="24"/>
        </w:rPr>
        <w:t>De</w:t>
      </w:r>
      <w:r w:rsidR="002C1F2E" w:rsidRPr="00363DA8">
        <w:rPr>
          <w:rFonts w:ascii="Noto Sans" w:hAnsi="Noto Sans" w:cs="Noto Sans"/>
          <w:sz w:val="18"/>
          <w:szCs w:val="24"/>
        </w:rPr>
        <w:t xml:space="preserve"> la maquinaria y equipo de construcción.</w:t>
      </w:r>
    </w:p>
    <w:p w14:paraId="4B8888D2" w14:textId="77777777" w:rsidR="00FE7713" w:rsidRPr="00363DA8" w:rsidRDefault="002C1F2E" w:rsidP="0083246D">
      <w:pPr>
        <w:numPr>
          <w:ilvl w:val="0"/>
          <w:numId w:val="8"/>
        </w:numPr>
        <w:tabs>
          <w:tab w:val="clear" w:pos="3119"/>
          <w:tab w:val="left" w:pos="-2127"/>
          <w:tab w:val="left" w:pos="3402"/>
        </w:tabs>
        <w:spacing w:before="120"/>
        <w:ind w:left="2835" w:firstLine="0"/>
        <w:rPr>
          <w:rFonts w:ascii="Noto Sans" w:hAnsi="Noto Sans" w:cs="Noto Sans"/>
          <w:sz w:val="18"/>
          <w:szCs w:val="24"/>
        </w:rPr>
      </w:pPr>
      <w:r w:rsidRPr="00363DA8">
        <w:rPr>
          <w:rFonts w:ascii="Noto Sans" w:hAnsi="Noto Sans" w:cs="Noto Sans"/>
          <w:sz w:val="18"/>
          <w:szCs w:val="24"/>
        </w:rPr>
        <w:t xml:space="preserve">De </w:t>
      </w:r>
      <w:r w:rsidR="00FE7713" w:rsidRPr="00363DA8">
        <w:rPr>
          <w:rFonts w:ascii="Noto Sans" w:hAnsi="Noto Sans" w:cs="Noto Sans"/>
          <w:sz w:val="18"/>
          <w:szCs w:val="24"/>
        </w:rPr>
        <w:t xml:space="preserve">los materiales </w:t>
      </w:r>
      <w:r w:rsidRPr="00363DA8">
        <w:rPr>
          <w:rFonts w:ascii="Noto Sans" w:hAnsi="Noto Sans" w:cs="Noto Sans"/>
          <w:sz w:val="18"/>
          <w:szCs w:val="24"/>
        </w:rPr>
        <w:t xml:space="preserve">y equipo de instalación permanente </w:t>
      </w:r>
      <w:r w:rsidR="00FE7713" w:rsidRPr="00363DA8">
        <w:rPr>
          <w:rFonts w:ascii="Noto Sans" w:hAnsi="Noto Sans" w:cs="Noto Sans"/>
          <w:sz w:val="18"/>
          <w:szCs w:val="24"/>
        </w:rPr>
        <w:t>expresados en unidades convencionales y volúmenes requeridos.</w:t>
      </w:r>
    </w:p>
    <w:p w14:paraId="4B8888D3" w14:textId="77777777" w:rsidR="00FE7713" w:rsidRPr="00363DA8" w:rsidRDefault="00FE7713" w:rsidP="0083246D">
      <w:pPr>
        <w:numPr>
          <w:ilvl w:val="0"/>
          <w:numId w:val="8"/>
        </w:numPr>
        <w:tabs>
          <w:tab w:val="clear" w:pos="3119"/>
          <w:tab w:val="left" w:pos="-2127"/>
          <w:tab w:val="left" w:pos="3402"/>
        </w:tabs>
        <w:spacing w:before="120"/>
        <w:ind w:left="2835" w:firstLine="0"/>
        <w:rPr>
          <w:rFonts w:ascii="Noto Sans" w:hAnsi="Noto Sans" w:cs="Noto Sans"/>
          <w:sz w:val="18"/>
          <w:szCs w:val="24"/>
          <w:lang w:val="es-ES"/>
        </w:rPr>
      </w:pPr>
      <w:r w:rsidRPr="00363DA8">
        <w:rPr>
          <w:rFonts w:ascii="Noto Sans" w:hAnsi="Noto Sans" w:cs="Noto Sans"/>
          <w:sz w:val="18"/>
          <w:szCs w:val="24"/>
        </w:rPr>
        <w:lastRenderedPageBreak/>
        <w:t>De utilización del personal profesional técnico, administrativo y de servicio encargado de la dirección, administración y ejecución de los trabajos.</w:t>
      </w:r>
    </w:p>
    <w:p w14:paraId="4B8888D4" w14:textId="77777777" w:rsidR="00540C6C" w:rsidRPr="00363DA8" w:rsidRDefault="00540C6C" w:rsidP="005E5239">
      <w:pPr>
        <w:pStyle w:val="TDC1"/>
        <w:tabs>
          <w:tab w:val="clear" w:pos="12049"/>
          <w:tab w:val="clear" w:pos="21828"/>
          <w:tab w:val="left" w:pos="1701"/>
        </w:tabs>
        <w:spacing w:after="0"/>
        <w:ind w:left="1701" w:right="0"/>
        <w:rPr>
          <w:rFonts w:ascii="Noto Sans" w:hAnsi="Noto Sans" w:cs="Noto Sans"/>
          <w:sz w:val="18"/>
          <w:szCs w:val="24"/>
          <w:lang w:val="es-ES"/>
        </w:rPr>
      </w:pPr>
    </w:p>
    <w:p w14:paraId="4B8888D5" w14:textId="77777777" w:rsidR="00FE7713" w:rsidRPr="00363DA8" w:rsidRDefault="00FE7713" w:rsidP="0083246D">
      <w:pPr>
        <w:pStyle w:val="TDC1"/>
        <w:numPr>
          <w:ilvl w:val="1"/>
          <w:numId w:val="22"/>
        </w:numPr>
        <w:tabs>
          <w:tab w:val="clear" w:pos="12049"/>
          <w:tab w:val="clear" w:pos="21828"/>
          <w:tab w:val="left" w:pos="851"/>
        </w:tabs>
        <w:spacing w:after="0"/>
        <w:ind w:left="788" w:right="0" w:hanging="431"/>
        <w:rPr>
          <w:rFonts w:ascii="Noto Sans" w:hAnsi="Noto Sans" w:cs="Noto Sans"/>
          <w:spacing w:val="0"/>
          <w:sz w:val="18"/>
          <w:szCs w:val="24"/>
        </w:rPr>
      </w:pPr>
      <w:r w:rsidRPr="00363DA8">
        <w:rPr>
          <w:rFonts w:ascii="Noto Sans" w:hAnsi="Noto Sans" w:cs="Noto Sans"/>
          <w:spacing w:val="0"/>
          <w:sz w:val="18"/>
          <w:szCs w:val="24"/>
        </w:rPr>
        <w:t>Causas por las que se podrá declarar desierta la licitación.</w:t>
      </w:r>
    </w:p>
    <w:p w14:paraId="4B8888D6" w14:textId="77777777" w:rsidR="001478BA" w:rsidRPr="00363DA8" w:rsidRDefault="001478BA" w:rsidP="0083246D">
      <w:pPr>
        <w:pStyle w:val="TDC1"/>
        <w:numPr>
          <w:ilvl w:val="2"/>
          <w:numId w:val="22"/>
        </w:numPr>
        <w:tabs>
          <w:tab w:val="clear" w:pos="12049"/>
          <w:tab w:val="clear" w:pos="21828"/>
          <w:tab w:val="left" w:pos="1701"/>
        </w:tabs>
        <w:spacing w:after="0"/>
        <w:ind w:left="1701" w:right="0" w:hanging="850"/>
        <w:rPr>
          <w:rFonts w:ascii="Noto Sans" w:hAnsi="Noto Sans" w:cs="Noto Sans"/>
          <w:spacing w:val="0"/>
          <w:sz w:val="18"/>
          <w:szCs w:val="24"/>
        </w:rPr>
      </w:pPr>
      <w:r w:rsidRPr="00363DA8">
        <w:rPr>
          <w:rFonts w:ascii="Noto Sans" w:hAnsi="Noto Sans" w:cs="Noto Sans"/>
          <w:spacing w:val="0"/>
          <w:sz w:val="18"/>
          <w:szCs w:val="24"/>
        </w:rPr>
        <w:t>Cuando la totalidad de las proposiciones presentadas no reúna</w:t>
      </w:r>
      <w:r w:rsidR="00027338" w:rsidRPr="00363DA8">
        <w:rPr>
          <w:rFonts w:ascii="Noto Sans" w:hAnsi="Noto Sans" w:cs="Noto Sans"/>
          <w:spacing w:val="0"/>
          <w:sz w:val="18"/>
          <w:szCs w:val="24"/>
        </w:rPr>
        <w:t>n</w:t>
      </w:r>
      <w:r w:rsidRPr="00363DA8">
        <w:rPr>
          <w:rFonts w:ascii="Noto Sans" w:hAnsi="Noto Sans" w:cs="Noto Sans"/>
          <w:spacing w:val="0"/>
          <w:sz w:val="18"/>
          <w:szCs w:val="24"/>
        </w:rPr>
        <w:t xml:space="preserve"> los requisitos establecidos en la convocatoria o los precios de los insumos no fueren aceptables.</w:t>
      </w:r>
    </w:p>
    <w:p w14:paraId="4B8888D7" w14:textId="77777777" w:rsidR="00FE7713" w:rsidRPr="00363DA8" w:rsidRDefault="00FE7713" w:rsidP="0083246D">
      <w:pPr>
        <w:pStyle w:val="TDC1"/>
        <w:numPr>
          <w:ilvl w:val="2"/>
          <w:numId w:val="22"/>
        </w:numPr>
        <w:tabs>
          <w:tab w:val="clear" w:pos="12049"/>
          <w:tab w:val="clear" w:pos="21828"/>
          <w:tab w:val="left" w:pos="1701"/>
        </w:tabs>
        <w:spacing w:after="0"/>
        <w:ind w:left="1701" w:right="0" w:hanging="850"/>
        <w:rPr>
          <w:rFonts w:ascii="Noto Sans" w:hAnsi="Noto Sans" w:cs="Noto Sans"/>
          <w:spacing w:val="0"/>
          <w:sz w:val="18"/>
          <w:szCs w:val="24"/>
        </w:rPr>
      </w:pPr>
      <w:r w:rsidRPr="00363DA8">
        <w:rPr>
          <w:rFonts w:ascii="Noto Sans" w:hAnsi="Noto Sans" w:cs="Noto Sans"/>
          <w:spacing w:val="0"/>
          <w:sz w:val="18"/>
          <w:szCs w:val="24"/>
        </w:rPr>
        <w:t>Cuando no se reciba alguna proposición en el acto de presentación y apertura de proposiciones.</w:t>
      </w:r>
    </w:p>
    <w:p w14:paraId="4B8888D8" w14:textId="77777777" w:rsidR="00485430" w:rsidRPr="00363DA8" w:rsidRDefault="009B3239" w:rsidP="009B3239">
      <w:pPr>
        <w:pStyle w:val="TDC1"/>
        <w:tabs>
          <w:tab w:val="clear" w:pos="12049"/>
          <w:tab w:val="clear" w:pos="21828"/>
          <w:tab w:val="left" w:pos="1701"/>
        </w:tabs>
        <w:spacing w:after="0"/>
        <w:ind w:left="851" w:right="0"/>
        <w:rPr>
          <w:rFonts w:ascii="Noto Sans" w:hAnsi="Noto Sans" w:cs="Noto Sans"/>
          <w:spacing w:val="0"/>
          <w:sz w:val="18"/>
          <w:szCs w:val="24"/>
        </w:rPr>
      </w:pPr>
      <w:r w:rsidRPr="00363DA8">
        <w:rPr>
          <w:rFonts w:ascii="Noto Sans" w:hAnsi="Noto Sans" w:cs="Noto Sans"/>
          <w:spacing w:val="0"/>
          <w:sz w:val="18"/>
          <w:szCs w:val="24"/>
        </w:rPr>
        <w:t>II.16.3</w:t>
      </w:r>
      <w:r w:rsidRPr="00363DA8">
        <w:rPr>
          <w:rFonts w:ascii="Noto Sans" w:hAnsi="Noto Sans" w:cs="Noto Sans"/>
          <w:spacing w:val="0"/>
          <w:sz w:val="18"/>
          <w:szCs w:val="24"/>
        </w:rPr>
        <w:tab/>
      </w:r>
      <w:r w:rsidR="00FE7713" w:rsidRPr="00363DA8">
        <w:rPr>
          <w:rFonts w:ascii="Noto Sans" w:hAnsi="Noto Sans" w:cs="Noto Sans"/>
          <w:spacing w:val="0"/>
          <w:sz w:val="18"/>
          <w:szCs w:val="24"/>
        </w:rPr>
        <w:t>Cuando los precios de las proposiciones presentadas no puedan ser pagadas por el IMSS.</w:t>
      </w:r>
      <w:r w:rsidR="00485430" w:rsidRPr="00363DA8">
        <w:rPr>
          <w:rFonts w:ascii="Noto Sans" w:hAnsi="Noto Sans" w:cs="Noto Sans"/>
          <w:spacing w:val="0"/>
          <w:sz w:val="18"/>
          <w:szCs w:val="24"/>
        </w:rPr>
        <w:t xml:space="preserve"> </w:t>
      </w:r>
    </w:p>
    <w:p w14:paraId="4B8888D9" w14:textId="77777777" w:rsidR="00485430" w:rsidRPr="00363DA8" w:rsidRDefault="00485430" w:rsidP="00485430">
      <w:pPr>
        <w:rPr>
          <w:rFonts w:ascii="Noto Sans" w:hAnsi="Noto Sans" w:cs="Noto Sans"/>
          <w:sz w:val="18"/>
          <w:szCs w:val="24"/>
        </w:rPr>
      </w:pPr>
    </w:p>
    <w:p w14:paraId="4B8888DA" w14:textId="77777777" w:rsidR="00FE7713" w:rsidRPr="00363DA8" w:rsidRDefault="00FE7713" w:rsidP="0083246D">
      <w:pPr>
        <w:pStyle w:val="TDC1"/>
        <w:numPr>
          <w:ilvl w:val="1"/>
          <w:numId w:val="22"/>
        </w:numPr>
        <w:tabs>
          <w:tab w:val="clear" w:pos="12049"/>
          <w:tab w:val="clear" w:pos="21828"/>
          <w:tab w:val="left" w:pos="851"/>
        </w:tabs>
        <w:spacing w:after="0"/>
        <w:ind w:right="0"/>
        <w:rPr>
          <w:rFonts w:ascii="Noto Sans" w:hAnsi="Noto Sans" w:cs="Noto Sans"/>
          <w:spacing w:val="0"/>
          <w:sz w:val="18"/>
          <w:szCs w:val="24"/>
        </w:rPr>
      </w:pPr>
      <w:r w:rsidRPr="00363DA8">
        <w:rPr>
          <w:rFonts w:ascii="Noto Sans" w:hAnsi="Noto Sans" w:cs="Noto Sans"/>
          <w:spacing w:val="0"/>
          <w:sz w:val="18"/>
          <w:szCs w:val="24"/>
        </w:rPr>
        <w:t>Causas por las que se podrá cancelar la licitación.</w:t>
      </w:r>
    </w:p>
    <w:p w14:paraId="4B8888DB" w14:textId="0FF3C96F" w:rsidR="00FE7713" w:rsidRPr="00363DA8" w:rsidRDefault="00FE7713" w:rsidP="00063195">
      <w:pPr>
        <w:spacing w:before="120"/>
        <w:ind w:left="851"/>
        <w:rPr>
          <w:rFonts w:ascii="Noto Sans" w:hAnsi="Noto Sans" w:cs="Noto Sans"/>
          <w:sz w:val="18"/>
          <w:szCs w:val="24"/>
        </w:rPr>
      </w:pPr>
      <w:r w:rsidRPr="00363DA8">
        <w:rPr>
          <w:rFonts w:ascii="Noto Sans" w:hAnsi="Noto Sans" w:cs="Noto Sans"/>
          <w:sz w:val="18"/>
          <w:szCs w:val="24"/>
        </w:rP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w:t>
      </w:r>
      <w:r w:rsidR="00363A12" w:rsidRPr="00363DA8">
        <w:rPr>
          <w:rFonts w:ascii="Noto Sans" w:hAnsi="Noto Sans" w:cs="Noto Sans"/>
          <w:sz w:val="18"/>
          <w:szCs w:val="24"/>
        </w:rPr>
        <w:t xml:space="preserve"> </w:t>
      </w:r>
      <w:r w:rsidRPr="00363DA8">
        <w:rPr>
          <w:rFonts w:ascii="Noto Sans" w:hAnsi="Noto Sans" w:cs="Noto Sans"/>
          <w:sz w:val="18"/>
          <w:szCs w:val="24"/>
        </w:rPr>
        <w:t>l</w:t>
      </w:r>
      <w:r w:rsidR="00363A12" w:rsidRPr="00363DA8">
        <w:rPr>
          <w:rFonts w:ascii="Noto Sans" w:hAnsi="Noto Sans" w:cs="Noto Sans"/>
          <w:sz w:val="18"/>
          <w:szCs w:val="24"/>
        </w:rPr>
        <w:t>os</w:t>
      </w:r>
      <w:r w:rsidRPr="00363DA8">
        <w:rPr>
          <w:rFonts w:ascii="Noto Sans" w:hAnsi="Noto Sans" w:cs="Noto Sans"/>
          <w:sz w:val="18"/>
          <w:szCs w:val="24"/>
        </w:rPr>
        <w:t xml:space="preserve"> licitante</w:t>
      </w:r>
      <w:r w:rsidR="00363A12" w:rsidRPr="00363DA8">
        <w:rPr>
          <w:rFonts w:ascii="Noto Sans" w:hAnsi="Noto Sans" w:cs="Noto Sans"/>
          <w:sz w:val="18"/>
          <w:szCs w:val="24"/>
        </w:rPr>
        <w:t>s</w:t>
      </w:r>
      <w:r w:rsidRPr="00363DA8">
        <w:rPr>
          <w:rFonts w:ascii="Noto Sans" w:hAnsi="Noto Sans" w:cs="Noto Sans"/>
          <w:sz w:val="18"/>
          <w:szCs w:val="24"/>
        </w:rPr>
        <w:t xml:space="preserve"> y al Órgano Interno de Control, en términos de lo previsto por el artículo 70</w:t>
      </w:r>
      <w:r w:rsidR="004E3E7B" w:rsidRPr="00363DA8">
        <w:rPr>
          <w:rFonts w:ascii="Noto Sans" w:hAnsi="Noto Sans" w:cs="Noto Sans"/>
          <w:sz w:val="18"/>
          <w:szCs w:val="24"/>
        </w:rPr>
        <w:t>,</w:t>
      </w:r>
      <w:r w:rsidRPr="00363DA8">
        <w:rPr>
          <w:rFonts w:ascii="Noto Sans" w:hAnsi="Noto Sans" w:cs="Noto Sans"/>
          <w:sz w:val="18"/>
          <w:szCs w:val="24"/>
        </w:rPr>
        <w:t xml:space="preserve"> del Reglamento</w:t>
      </w:r>
      <w:r w:rsidR="00E30DCB" w:rsidRPr="00363DA8">
        <w:rPr>
          <w:rFonts w:ascii="Noto Sans" w:hAnsi="Noto Sans" w:cs="Noto Sans"/>
          <w:sz w:val="18"/>
          <w:szCs w:val="24"/>
        </w:rPr>
        <w:t xml:space="preserve"> de la Ley de Obras Públicas y Servicios Relacionados con las Mismas</w:t>
      </w:r>
      <w:r w:rsidRPr="00363DA8">
        <w:rPr>
          <w:rFonts w:ascii="Noto Sans" w:hAnsi="Noto Sans" w:cs="Noto Sans"/>
          <w:sz w:val="18"/>
          <w:szCs w:val="24"/>
        </w:rPr>
        <w:t>.</w:t>
      </w:r>
    </w:p>
    <w:p w14:paraId="4B8888DC" w14:textId="77777777" w:rsidR="00FE7713" w:rsidRPr="00363DA8" w:rsidRDefault="00FE7713" w:rsidP="00063195">
      <w:pPr>
        <w:spacing w:before="120"/>
        <w:ind w:left="851"/>
        <w:rPr>
          <w:rFonts w:ascii="Noto Sans" w:hAnsi="Noto Sans" w:cs="Noto Sans"/>
          <w:sz w:val="18"/>
          <w:szCs w:val="24"/>
        </w:rPr>
      </w:pPr>
      <w:r w:rsidRPr="00363DA8">
        <w:rPr>
          <w:rFonts w:ascii="Noto Sans" w:hAnsi="Noto Sans" w:cs="Noto Sans"/>
          <w:sz w:val="18"/>
          <w:szCs w:val="24"/>
        </w:rPr>
        <w:t>Cuando se presente alguna situación de caso fortuito o fuerza mayor, el IMSS se abstendrá de realizar pago alguno por tal motivo.</w:t>
      </w:r>
    </w:p>
    <w:p w14:paraId="4B8888DD" w14:textId="77777777" w:rsidR="00FE7713" w:rsidRPr="00363DA8" w:rsidRDefault="00FE7713" w:rsidP="0083246D">
      <w:pPr>
        <w:pStyle w:val="TDC1"/>
        <w:numPr>
          <w:ilvl w:val="0"/>
          <w:numId w:val="25"/>
        </w:numPr>
        <w:tabs>
          <w:tab w:val="clear" w:pos="12049"/>
          <w:tab w:val="clear" w:pos="21828"/>
        </w:tabs>
        <w:spacing w:after="0"/>
        <w:ind w:left="284" w:right="0" w:hanging="284"/>
        <w:rPr>
          <w:rFonts w:ascii="Noto Sans" w:hAnsi="Noto Sans" w:cs="Noto Sans"/>
          <w:spacing w:val="0"/>
          <w:sz w:val="18"/>
          <w:szCs w:val="24"/>
        </w:rPr>
      </w:pPr>
      <w:r w:rsidRPr="00363DA8">
        <w:rPr>
          <w:rFonts w:ascii="Noto Sans" w:hAnsi="Noto Sans" w:cs="Noto Sans"/>
          <w:spacing w:val="0"/>
          <w:sz w:val="18"/>
          <w:szCs w:val="24"/>
        </w:rPr>
        <w:t xml:space="preserve">INFORMACIÓN PARA </w:t>
      </w:r>
      <w:r w:rsidR="00122DC7" w:rsidRPr="00363DA8">
        <w:rPr>
          <w:rFonts w:ascii="Noto Sans" w:hAnsi="Noto Sans" w:cs="Noto Sans"/>
          <w:spacing w:val="0"/>
          <w:sz w:val="18"/>
          <w:szCs w:val="24"/>
        </w:rPr>
        <w:t xml:space="preserve">LA FIRMA DEL CONTRATO Y CONSTITUCIÓN DE </w:t>
      </w:r>
      <w:r w:rsidR="00935A6B" w:rsidRPr="00363DA8">
        <w:rPr>
          <w:rFonts w:ascii="Noto Sans" w:hAnsi="Noto Sans" w:cs="Noto Sans"/>
          <w:spacing w:val="0"/>
          <w:sz w:val="18"/>
          <w:szCs w:val="24"/>
        </w:rPr>
        <w:t>GARANTÍAS</w:t>
      </w:r>
      <w:r w:rsidRPr="00363DA8">
        <w:rPr>
          <w:rFonts w:ascii="Noto Sans" w:hAnsi="Noto Sans" w:cs="Noto Sans"/>
          <w:spacing w:val="0"/>
          <w:sz w:val="18"/>
          <w:szCs w:val="24"/>
        </w:rPr>
        <w:t>.</w:t>
      </w:r>
    </w:p>
    <w:p w14:paraId="4B8888DE" w14:textId="77777777" w:rsidR="00FE7713" w:rsidRPr="00363DA8" w:rsidRDefault="00FE7713" w:rsidP="0083246D">
      <w:pPr>
        <w:pStyle w:val="TDC1"/>
        <w:numPr>
          <w:ilvl w:val="1"/>
          <w:numId w:val="26"/>
        </w:numPr>
        <w:tabs>
          <w:tab w:val="clear" w:pos="12049"/>
          <w:tab w:val="clear" w:pos="21828"/>
          <w:tab w:val="left" w:pos="851"/>
        </w:tabs>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t>Modelo de contrato.</w:t>
      </w:r>
    </w:p>
    <w:p w14:paraId="4B8888DF" w14:textId="77777777" w:rsidR="00122DC7" w:rsidRPr="00363DA8" w:rsidRDefault="00122DC7" w:rsidP="00122DC7">
      <w:pPr>
        <w:spacing w:before="120"/>
        <w:ind w:left="851"/>
        <w:rPr>
          <w:rFonts w:ascii="Noto Sans" w:hAnsi="Noto Sans" w:cs="Noto Sans"/>
          <w:sz w:val="18"/>
          <w:szCs w:val="24"/>
        </w:rPr>
      </w:pPr>
      <w:r w:rsidRPr="00363DA8">
        <w:rPr>
          <w:rFonts w:ascii="Noto Sans" w:hAnsi="Noto Sans" w:cs="Noto Sans"/>
          <w:sz w:val="18"/>
          <w:szCs w:val="24"/>
        </w:rPr>
        <w:t>Los licitantes que participen en la presente licitación, estarán sujetos al Modelo de Contrato que forma parte de esta convocatoria, cuyo contenido y alcance, cumple y está estructurado conforme a lo dispuesto por el artículo 46, de la Ley.</w:t>
      </w:r>
    </w:p>
    <w:p w14:paraId="4B8888FA" w14:textId="1E4A5E6F" w:rsidR="003374CB" w:rsidRPr="00363DA8" w:rsidRDefault="003374CB" w:rsidP="0083246D">
      <w:pPr>
        <w:pStyle w:val="TDC1"/>
        <w:numPr>
          <w:ilvl w:val="1"/>
          <w:numId w:val="26"/>
        </w:numPr>
        <w:tabs>
          <w:tab w:val="clear" w:pos="12049"/>
          <w:tab w:val="clear" w:pos="21828"/>
          <w:tab w:val="left" w:pos="851"/>
        </w:tabs>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t>Firma del contrato.</w:t>
      </w:r>
    </w:p>
    <w:p w14:paraId="4B8888FB" w14:textId="2F862E55" w:rsidR="0075756A" w:rsidRPr="00363DA8" w:rsidRDefault="00E36CC4" w:rsidP="00E36CC4">
      <w:pPr>
        <w:spacing w:before="120"/>
        <w:ind w:left="851"/>
        <w:rPr>
          <w:rFonts w:ascii="Noto Sans" w:hAnsi="Noto Sans" w:cs="Noto Sans"/>
          <w:sz w:val="18"/>
          <w:szCs w:val="24"/>
        </w:rPr>
      </w:pPr>
      <w:r w:rsidRPr="00363DA8">
        <w:rPr>
          <w:rFonts w:ascii="Noto Sans" w:hAnsi="Noto Sans" w:cs="Noto Sans"/>
          <w:sz w:val="18"/>
          <w:szCs w:val="24"/>
        </w:rPr>
        <w:t>L</w:t>
      </w:r>
      <w:r w:rsidR="003F1CAA" w:rsidRPr="00363DA8">
        <w:rPr>
          <w:rFonts w:ascii="Noto Sans" w:hAnsi="Noto Sans" w:cs="Noto Sans"/>
          <w:sz w:val="18"/>
          <w:szCs w:val="24"/>
        </w:rPr>
        <w:t xml:space="preserve">a </w:t>
      </w:r>
      <w:r w:rsidRPr="00363DA8">
        <w:rPr>
          <w:rFonts w:ascii="Noto Sans" w:hAnsi="Noto Sans" w:cs="Noto Sans"/>
          <w:sz w:val="18"/>
          <w:szCs w:val="24"/>
        </w:rPr>
        <w:t>firma de</w:t>
      </w:r>
      <w:r w:rsidR="00772C15" w:rsidRPr="00363DA8">
        <w:rPr>
          <w:rFonts w:ascii="Noto Sans" w:hAnsi="Noto Sans" w:cs="Noto Sans"/>
          <w:sz w:val="18"/>
          <w:szCs w:val="24"/>
        </w:rPr>
        <w:t>l</w:t>
      </w:r>
      <w:r w:rsidRPr="00363DA8">
        <w:rPr>
          <w:rFonts w:ascii="Noto Sans" w:hAnsi="Noto Sans" w:cs="Noto Sans"/>
          <w:sz w:val="18"/>
          <w:szCs w:val="24"/>
        </w:rPr>
        <w:t xml:space="preserve"> contrato se llevará a cabo en </w:t>
      </w:r>
      <w:r w:rsidR="005B4F4D" w:rsidRPr="00363DA8">
        <w:rPr>
          <w:rFonts w:ascii="Noto Sans" w:hAnsi="Noto Sans" w:cs="Noto Sans"/>
          <w:sz w:val="18"/>
          <w:szCs w:val="24"/>
        </w:rPr>
        <w:t xml:space="preserve">el  Departamento de Conservación y Servicios Generales de la Unidad Médica de Alta Especialidad Hospital de </w:t>
      </w:r>
      <w:r w:rsidR="00C51859" w:rsidRPr="00363DA8">
        <w:rPr>
          <w:rFonts w:ascii="Noto Sans" w:hAnsi="Noto Sans" w:cs="Noto Sans"/>
          <w:sz w:val="18"/>
          <w:szCs w:val="24"/>
        </w:rPr>
        <w:t>Traumatología y Ortopedia</w:t>
      </w:r>
      <w:r w:rsidR="005B4F4D" w:rsidRPr="00363DA8">
        <w:rPr>
          <w:rFonts w:ascii="Noto Sans" w:hAnsi="Noto Sans" w:cs="Noto Sans"/>
          <w:sz w:val="18"/>
          <w:szCs w:val="24"/>
        </w:rPr>
        <w:t>, Centro Médic</w:t>
      </w:r>
      <w:r w:rsidR="005832E7" w:rsidRPr="00363DA8">
        <w:rPr>
          <w:rFonts w:ascii="Noto Sans" w:hAnsi="Noto Sans" w:cs="Noto Sans"/>
          <w:sz w:val="18"/>
          <w:szCs w:val="24"/>
        </w:rPr>
        <w:t>o Nacional “</w:t>
      </w:r>
      <w:r w:rsidR="005B4F4D" w:rsidRPr="00363DA8">
        <w:rPr>
          <w:rFonts w:ascii="Noto Sans" w:hAnsi="Noto Sans" w:cs="Noto Sans"/>
          <w:sz w:val="18"/>
          <w:szCs w:val="24"/>
        </w:rPr>
        <w:t xml:space="preserve">Manuel Ávila Camacho” </w:t>
      </w:r>
      <w:r w:rsidR="00953026" w:rsidRPr="00363DA8">
        <w:rPr>
          <w:rFonts w:ascii="Noto Sans" w:hAnsi="Noto Sans" w:cs="Noto Sans"/>
          <w:sz w:val="18"/>
          <w:szCs w:val="24"/>
        </w:rPr>
        <w:t>Diagonal Defensores de la República y calle seis poniente sin número, Colonia Amor, Código Postal 72140 de la ciudad de Puebla, Pue.</w:t>
      </w:r>
      <w:r w:rsidR="0075756A" w:rsidRPr="00363DA8">
        <w:rPr>
          <w:rFonts w:ascii="Noto Sans" w:hAnsi="Noto Sans" w:cs="Noto Sans"/>
          <w:sz w:val="18"/>
          <w:szCs w:val="24"/>
        </w:rPr>
        <w:t xml:space="preserve"> licitante a quien se le haya adjudicado el contrato, se obliga a lo siguiente:</w:t>
      </w:r>
    </w:p>
    <w:p w14:paraId="4B8888FC" w14:textId="6D43B309" w:rsidR="0075756A" w:rsidRPr="00363DA8" w:rsidRDefault="0075756A" w:rsidP="0083246D">
      <w:pPr>
        <w:numPr>
          <w:ilvl w:val="0"/>
          <w:numId w:val="13"/>
        </w:numPr>
        <w:spacing w:before="120"/>
        <w:ind w:left="1418" w:hanging="567"/>
        <w:rPr>
          <w:rFonts w:ascii="Noto Sans" w:hAnsi="Noto Sans" w:cs="Noto Sans"/>
          <w:sz w:val="18"/>
          <w:szCs w:val="24"/>
        </w:rPr>
      </w:pPr>
      <w:r w:rsidRPr="00363DA8">
        <w:rPr>
          <w:rFonts w:ascii="Noto Sans" w:hAnsi="Noto Sans" w:cs="Noto Sans"/>
          <w:sz w:val="18"/>
          <w:szCs w:val="24"/>
        </w:rPr>
        <w:t>A firmar el contrato en la fecha, hora y lugar establecida en el presente numeral, apercibido de que si no lo firma, por causas imputables a él, será sancionado en términos de lo dispuesto por el artículo 78, fracción I de la Ley</w:t>
      </w:r>
      <w:r w:rsidR="003274FF" w:rsidRPr="00363DA8">
        <w:rPr>
          <w:rFonts w:ascii="Noto Sans" w:hAnsi="Noto Sans" w:cs="Noto Sans"/>
          <w:sz w:val="18"/>
          <w:szCs w:val="24"/>
        </w:rPr>
        <w:t xml:space="preserve"> de Obras Públicas y Servicios Relacionados con las mismas</w:t>
      </w:r>
      <w:r w:rsidRPr="00363DA8">
        <w:rPr>
          <w:rFonts w:ascii="Noto Sans" w:hAnsi="Noto Sans" w:cs="Noto Sans"/>
          <w:sz w:val="18"/>
          <w:szCs w:val="24"/>
        </w:rPr>
        <w:t>.</w:t>
      </w:r>
    </w:p>
    <w:p w14:paraId="4B8888FD" w14:textId="77777777" w:rsidR="0075756A" w:rsidRPr="00363DA8" w:rsidRDefault="0075756A" w:rsidP="0083246D">
      <w:pPr>
        <w:numPr>
          <w:ilvl w:val="0"/>
          <w:numId w:val="13"/>
        </w:numPr>
        <w:tabs>
          <w:tab w:val="left" w:pos="1418"/>
        </w:tabs>
        <w:spacing w:before="120"/>
        <w:ind w:left="1418" w:hanging="567"/>
        <w:rPr>
          <w:rFonts w:ascii="Noto Sans" w:hAnsi="Noto Sans" w:cs="Noto Sans"/>
          <w:sz w:val="18"/>
          <w:szCs w:val="24"/>
        </w:rPr>
      </w:pPr>
      <w:r w:rsidRPr="00363DA8">
        <w:rPr>
          <w:rFonts w:ascii="Noto Sans" w:hAnsi="Noto Sans" w:cs="Noto Sans"/>
          <w:sz w:val="18"/>
          <w:szCs w:val="24"/>
        </w:rPr>
        <w:t>A que, previa la firma del contrato, presentará para cotejo original o copia certificada de los documentos siguientes:</w:t>
      </w:r>
    </w:p>
    <w:p w14:paraId="4B8888FE" w14:textId="5938462C" w:rsidR="0075756A" w:rsidRPr="00363DA8" w:rsidRDefault="0075756A" w:rsidP="0083246D">
      <w:pPr>
        <w:numPr>
          <w:ilvl w:val="0"/>
          <w:numId w:val="14"/>
        </w:numPr>
        <w:tabs>
          <w:tab w:val="left" w:pos="1701"/>
        </w:tabs>
        <w:spacing w:before="120"/>
        <w:ind w:left="1701" w:hanging="283"/>
        <w:rPr>
          <w:rFonts w:ascii="Noto Sans" w:hAnsi="Noto Sans" w:cs="Noto Sans"/>
          <w:sz w:val="18"/>
          <w:szCs w:val="24"/>
        </w:rPr>
      </w:pPr>
      <w:r w:rsidRPr="00363DA8">
        <w:rPr>
          <w:rFonts w:ascii="Noto Sans" w:hAnsi="Noto Sans" w:cs="Noto Sans"/>
          <w:sz w:val="18"/>
          <w:szCs w:val="24"/>
        </w:rPr>
        <w:t xml:space="preserve">Tratándose de persona moral, testimonio de la escritura pública en la que conste que fue constituida conforme a las leyes mexicanas y que tiene su domicilio en el territorio nacional, </w:t>
      </w:r>
    </w:p>
    <w:p w14:paraId="4B8888FF" w14:textId="77777777" w:rsidR="0075756A" w:rsidRPr="00363DA8" w:rsidRDefault="0075756A" w:rsidP="0083246D">
      <w:pPr>
        <w:numPr>
          <w:ilvl w:val="0"/>
          <w:numId w:val="14"/>
        </w:numPr>
        <w:tabs>
          <w:tab w:val="left" w:pos="1701"/>
        </w:tabs>
        <w:spacing w:before="120"/>
        <w:ind w:left="1701" w:hanging="283"/>
        <w:rPr>
          <w:rFonts w:ascii="Noto Sans" w:hAnsi="Noto Sans" w:cs="Noto Sans"/>
          <w:sz w:val="18"/>
          <w:szCs w:val="24"/>
        </w:rPr>
      </w:pPr>
      <w:r w:rsidRPr="00363DA8">
        <w:rPr>
          <w:rFonts w:ascii="Noto Sans" w:hAnsi="Noto Sans" w:cs="Noto Sans"/>
          <w:sz w:val="18"/>
          <w:szCs w:val="24"/>
        </w:rPr>
        <w:lastRenderedPageBreak/>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4B888900" w14:textId="77777777" w:rsidR="0075756A" w:rsidRPr="00363DA8" w:rsidRDefault="0075756A" w:rsidP="0083246D">
      <w:pPr>
        <w:numPr>
          <w:ilvl w:val="0"/>
          <w:numId w:val="13"/>
        </w:numPr>
        <w:tabs>
          <w:tab w:val="left" w:pos="1418"/>
        </w:tabs>
        <w:spacing w:before="120"/>
        <w:ind w:left="1418" w:hanging="567"/>
        <w:rPr>
          <w:rFonts w:ascii="Noto Sans" w:hAnsi="Noto Sans" w:cs="Noto Sans"/>
          <w:sz w:val="18"/>
          <w:szCs w:val="24"/>
        </w:rPr>
      </w:pPr>
      <w:r w:rsidRPr="00363DA8">
        <w:rPr>
          <w:rFonts w:ascii="Noto Sans" w:hAnsi="Noto Sans" w:cs="Noto Sans"/>
          <w:sz w:val="18"/>
          <w:szCs w:val="24"/>
        </w:rPr>
        <w:t>Que firmar</w:t>
      </w:r>
      <w:r w:rsidR="00450EE7" w:rsidRPr="00363DA8">
        <w:rPr>
          <w:rFonts w:ascii="Noto Sans" w:hAnsi="Noto Sans" w:cs="Noto Sans"/>
          <w:sz w:val="18"/>
          <w:szCs w:val="24"/>
        </w:rPr>
        <w:t>á</w:t>
      </w:r>
      <w:r w:rsidRPr="00363DA8">
        <w:rPr>
          <w:rFonts w:ascii="Noto Sans" w:hAnsi="Noto Sans" w:cs="Noto Sans"/>
          <w:sz w:val="18"/>
          <w:szCs w:val="24"/>
        </w:rPr>
        <w:t xml:space="preserve"> la totalidad de los documentos que integran la proposición.</w:t>
      </w:r>
    </w:p>
    <w:p w14:paraId="4B888901" w14:textId="77777777" w:rsidR="0075756A" w:rsidRPr="00363DA8" w:rsidRDefault="0075756A" w:rsidP="00FA0564">
      <w:pPr>
        <w:spacing w:before="120"/>
        <w:ind w:left="851"/>
        <w:rPr>
          <w:rFonts w:ascii="Noto Sans" w:hAnsi="Noto Sans" w:cs="Noto Sans"/>
          <w:sz w:val="18"/>
          <w:szCs w:val="24"/>
        </w:rPr>
      </w:pPr>
      <w:r w:rsidRPr="00363DA8">
        <w:rPr>
          <w:rFonts w:ascii="Noto Sans" w:hAnsi="Noto Sans" w:cs="Noto Sans"/>
          <w:sz w:val="18"/>
          <w:szCs w:val="24"/>
        </w:rPr>
        <w:t>Así también previo a la firma del contrato deberá cumplir con lo siguiente:</w:t>
      </w:r>
    </w:p>
    <w:p w14:paraId="4B888902" w14:textId="77777777" w:rsidR="0075756A" w:rsidRPr="00363DA8" w:rsidRDefault="0075756A" w:rsidP="00FA0564">
      <w:pPr>
        <w:spacing w:before="120"/>
        <w:ind w:left="851"/>
        <w:rPr>
          <w:rFonts w:ascii="Noto Sans" w:hAnsi="Noto Sans" w:cs="Noto Sans"/>
          <w:sz w:val="18"/>
          <w:szCs w:val="24"/>
          <w:lang w:val="es-ES"/>
        </w:rPr>
      </w:pPr>
      <w:r w:rsidRPr="00363DA8">
        <w:rPr>
          <w:rFonts w:ascii="Noto Sans" w:hAnsi="Noto Sans" w:cs="Noto Sans"/>
          <w:sz w:val="18"/>
          <w:szCs w:val="24"/>
          <w:lang w:val="es-ES"/>
        </w:rPr>
        <w:t xml:space="preserve">El contribuyente con quien se vaya a celebrar el contrato, presentará documento actualizado expedido por el SAT, en el que se emita opinión sobre el cumplimiento de sus obligaciones fiscales. </w:t>
      </w:r>
    </w:p>
    <w:p w14:paraId="4B888903" w14:textId="77777777" w:rsidR="0075756A" w:rsidRPr="00363DA8" w:rsidRDefault="0075756A" w:rsidP="00FA0564">
      <w:pPr>
        <w:spacing w:before="120"/>
        <w:ind w:left="851"/>
        <w:rPr>
          <w:rFonts w:ascii="Noto Sans" w:hAnsi="Noto Sans" w:cs="Noto Sans"/>
          <w:sz w:val="18"/>
          <w:szCs w:val="24"/>
          <w:lang w:val="es-ES"/>
        </w:rPr>
      </w:pPr>
      <w:r w:rsidRPr="00363DA8">
        <w:rPr>
          <w:rFonts w:ascii="Noto Sans" w:hAnsi="Noto Sans" w:cs="Noto Sans"/>
          <w:sz w:val="18"/>
          <w:szCs w:val="24"/>
          <w:lang w:val="es-ES"/>
        </w:rPr>
        <w:t xml:space="preserve">Para efectos de lo anterior, los contribuyentes con quienes se vaya a celebrar el contrato, deberán solicitar la opinión sobre el cumplimento de obligaciones conforme a lo siguiente: </w:t>
      </w:r>
    </w:p>
    <w:p w14:paraId="4B888904" w14:textId="27DA73BC" w:rsidR="0075756A" w:rsidRPr="00363DA8" w:rsidRDefault="0075756A" w:rsidP="00FA0564">
      <w:pPr>
        <w:spacing w:before="120"/>
        <w:ind w:left="851"/>
        <w:rPr>
          <w:rFonts w:ascii="Noto Sans" w:hAnsi="Noto Sans" w:cs="Noto Sans"/>
          <w:sz w:val="18"/>
          <w:szCs w:val="24"/>
        </w:rPr>
      </w:pPr>
      <w:r w:rsidRPr="00363DA8">
        <w:rPr>
          <w:rFonts w:ascii="Noto Sans" w:hAnsi="Noto Sans" w:cs="Noto Sans"/>
          <w:sz w:val="18"/>
          <w:szCs w:val="24"/>
        </w:rPr>
        <w:t xml:space="preserve">A efecto de cumplir con lo dispuesto </w:t>
      </w:r>
      <w:r w:rsidR="009861EF" w:rsidRPr="00363DA8">
        <w:rPr>
          <w:rFonts w:ascii="Noto Sans" w:hAnsi="Noto Sans" w:cs="Noto Sans"/>
          <w:sz w:val="18"/>
          <w:szCs w:val="24"/>
        </w:rPr>
        <w:t>de acuerdo con el artículo 32 D del Código Fiscal de la Federación, y las reglas 2.1.24, 2.1.28, 2.1.36, 2.1.37 de la Resolución Miscelánea Fiscal para el ejercicio 2025</w:t>
      </w:r>
      <w:r w:rsidRPr="00363DA8">
        <w:rPr>
          <w:rFonts w:ascii="Noto Sans" w:hAnsi="Noto Sans" w:cs="Noto Sans"/>
          <w:sz w:val="18"/>
          <w:szCs w:val="24"/>
        </w:rPr>
        <w:t xml:space="preserve"> o aquélla que en el futuro la sustituya, cuando el monto de la contratación exceda de $300,000.00 sin incluir el IVA, el licitante al que se le adjudique el contrato, deberá presentar en el ARC el “Acuse de Recepción” con el que compruebe que realizó la solicitud de opinión al SAT, cumpliendo con lo </w:t>
      </w:r>
      <w:r w:rsidR="002F1E24" w:rsidRPr="00363DA8">
        <w:rPr>
          <w:rFonts w:ascii="Noto Sans" w:hAnsi="Noto Sans" w:cs="Noto Sans"/>
          <w:sz w:val="18"/>
          <w:szCs w:val="24"/>
        </w:rPr>
        <w:t xml:space="preserve">establecido en la regla II.2.1.11 y lo </w:t>
      </w:r>
      <w:r w:rsidRPr="00363DA8">
        <w:rPr>
          <w:rFonts w:ascii="Noto Sans" w:hAnsi="Noto Sans" w:cs="Noto Sans"/>
          <w:sz w:val="18"/>
          <w:szCs w:val="24"/>
        </w:rPr>
        <w:t>siguiente:</w:t>
      </w:r>
    </w:p>
    <w:p w14:paraId="4B888905" w14:textId="77777777" w:rsidR="0075756A" w:rsidRPr="00363DA8" w:rsidRDefault="0075756A" w:rsidP="0083246D">
      <w:pPr>
        <w:numPr>
          <w:ilvl w:val="0"/>
          <w:numId w:val="7"/>
        </w:numPr>
        <w:spacing w:before="120"/>
        <w:ind w:left="1418" w:hanging="567"/>
        <w:rPr>
          <w:rFonts w:ascii="Noto Sans" w:hAnsi="Noto Sans" w:cs="Noto Sans"/>
          <w:sz w:val="18"/>
          <w:szCs w:val="24"/>
        </w:rPr>
      </w:pPr>
      <w:r w:rsidRPr="00363DA8">
        <w:rPr>
          <w:rFonts w:ascii="Noto Sans" w:hAnsi="Noto Sans" w:cs="Noto Sans"/>
          <w:sz w:val="18"/>
          <w:szCs w:val="24"/>
        </w:rPr>
        <w:t>Realizar la consulta de opinión ante el SAT, a través de internet en la página del SAT, en la opción “Mi portal” preferentemente dentro de los tres días hábiles posteriores a la fecha en que tenga conocimiento del fallo o adjudicación correspondiente.</w:t>
      </w:r>
    </w:p>
    <w:p w14:paraId="4B888906" w14:textId="77777777" w:rsidR="002E6315" w:rsidRPr="00363DA8" w:rsidRDefault="0071276C" w:rsidP="0083246D">
      <w:pPr>
        <w:numPr>
          <w:ilvl w:val="0"/>
          <w:numId w:val="7"/>
        </w:numPr>
        <w:spacing w:before="120"/>
        <w:ind w:left="1418" w:hanging="567"/>
        <w:rPr>
          <w:rFonts w:ascii="Noto Sans" w:hAnsi="Noto Sans" w:cs="Noto Sans"/>
          <w:sz w:val="18"/>
          <w:szCs w:val="24"/>
        </w:rPr>
      </w:pPr>
      <w:r w:rsidRPr="00363DA8">
        <w:rPr>
          <w:rFonts w:ascii="Noto Sans" w:hAnsi="Noto Sans" w:cs="Noto Sans"/>
          <w:noProof/>
          <w:sz w:val="18"/>
          <w:szCs w:val="24"/>
        </w:rPr>
        <mc:AlternateContent>
          <mc:Choice Requires="wps">
            <w:drawing>
              <wp:anchor distT="0" distB="0" distL="114300" distR="114300" simplePos="0" relativeHeight="251657216" behindDoc="0" locked="0" layoutInCell="1" allowOverlap="1" wp14:anchorId="4B88892F" wp14:editId="4B888930">
                <wp:simplePos x="0" y="0"/>
                <wp:positionH relativeFrom="column">
                  <wp:posOffset>-799465</wp:posOffset>
                </wp:positionH>
                <wp:positionV relativeFrom="paragraph">
                  <wp:posOffset>-7900035</wp:posOffset>
                </wp:positionV>
                <wp:extent cx="252095" cy="215900"/>
                <wp:effectExtent l="10160" t="5715" r="13970" b="6985"/>
                <wp:wrapNone/>
                <wp:docPr id="2" name="Diagrama de flujo: conecto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14:paraId="4B888940" w14:textId="77777777" w:rsidR="00217EDA" w:rsidRPr="00932511" w:rsidRDefault="00217EDA" w:rsidP="0075756A">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8892F"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2" o:spid="_x0000_s1026" type="#_x0000_t120" style="position:absolute;left:0;text-align:left;margin-left:-62.95pt;margin-top:-622.05pt;width:19.85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">
                <v:textbox>
                  <w:txbxContent>
                    <w:p w14:paraId="4B888940" w14:textId="77777777" w:rsidR="00217EDA" w:rsidRPr="00932511" w:rsidRDefault="00217EDA" w:rsidP="0075756A">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Pr="00363DA8">
        <w:rPr>
          <w:rFonts w:ascii="Noto Sans" w:hAnsi="Noto Sans" w:cs="Noto Sans"/>
          <w:noProof/>
          <w:sz w:val="18"/>
          <w:szCs w:val="24"/>
        </w:rPr>
        <mc:AlternateContent>
          <mc:Choice Requires="wps">
            <w:drawing>
              <wp:anchor distT="0" distB="0" distL="114300" distR="114300" simplePos="0" relativeHeight="251660288" behindDoc="0" locked="0" layoutInCell="1" allowOverlap="1" wp14:anchorId="4B888931" wp14:editId="4B888932">
                <wp:simplePos x="0" y="0"/>
                <wp:positionH relativeFrom="column">
                  <wp:posOffset>-799465</wp:posOffset>
                </wp:positionH>
                <wp:positionV relativeFrom="paragraph">
                  <wp:posOffset>-7900035</wp:posOffset>
                </wp:positionV>
                <wp:extent cx="252095" cy="215900"/>
                <wp:effectExtent l="10160" t="5715" r="13970" b="6985"/>
                <wp:wrapNone/>
                <wp:docPr id="1" name="Diagrama de flujo: co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14:paraId="4B888941" w14:textId="77777777" w:rsidR="00217EDA" w:rsidRPr="00932511" w:rsidRDefault="00217EDA" w:rsidP="002E6315">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88931" id="Diagrama de flujo: conector 1" o:spid="_x0000_s1027" type="#_x0000_t120" style="position:absolute;left:0;text-align:left;margin-left:-62.95pt;margin-top:-622.05pt;width:19.8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">
                <v:textbox>
                  <w:txbxContent>
                    <w:p w14:paraId="4B888941" w14:textId="77777777" w:rsidR="00217EDA" w:rsidRPr="00932511" w:rsidRDefault="00217EDA" w:rsidP="002E6315">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002E6315" w:rsidRPr="00363DA8">
        <w:rPr>
          <w:rFonts w:ascii="Noto Sans" w:hAnsi="Noto Sans" w:cs="Noto Sans"/>
          <w:sz w:val="18"/>
          <w:szCs w:val="24"/>
        </w:rPr>
        <w:t>Prever que en el caso de ser residente en el extranjero que resulte adjudicado y no esté obligado a presentar la solicitud de inscripción en el RFC ni los avisos al mencionado registro y que no estén obligados a presentar declaraciones periódicas en México, asentaran estas manifestaciones bajo protesta de decir verdad en escrito libre que entregarán al IMSS, previo a la firma del contrato, quien gestionara la emisión de la opinión ante la A</w:t>
      </w:r>
      <w:r w:rsidR="00A00154" w:rsidRPr="00363DA8">
        <w:rPr>
          <w:rFonts w:ascii="Noto Sans" w:hAnsi="Noto Sans" w:cs="Noto Sans"/>
          <w:sz w:val="18"/>
          <w:szCs w:val="24"/>
        </w:rPr>
        <w:t xml:space="preserve">dministración </w:t>
      </w:r>
      <w:r w:rsidR="002E6315" w:rsidRPr="00363DA8">
        <w:rPr>
          <w:rFonts w:ascii="Noto Sans" w:hAnsi="Noto Sans" w:cs="Noto Sans"/>
          <w:sz w:val="18"/>
          <w:szCs w:val="24"/>
        </w:rPr>
        <w:t>L</w:t>
      </w:r>
      <w:r w:rsidR="00A00154" w:rsidRPr="00363DA8">
        <w:rPr>
          <w:rFonts w:ascii="Noto Sans" w:hAnsi="Noto Sans" w:cs="Noto Sans"/>
          <w:sz w:val="18"/>
          <w:szCs w:val="24"/>
        </w:rPr>
        <w:t xml:space="preserve">ocal de </w:t>
      </w:r>
      <w:r w:rsidR="002E6315" w:rsidRPr="00363DA8">
        <w:rPr>
          <w:rFonts w:ascii="Noto Sans" w:hAnsi="Noto Sans" w:cs="Noto Sans"/>
          <w:sz w:val="18"/>
          <w:szCs w:val="24"/>
        </w:rPr>
        <w:t>S</w:t>
      </w:r>
      <w:r w:rsidR="00A00154" w:rsidRPr="00363DA8">
        <w:rPr>
          <w:rFonts w:ascii="Noto Sans" w:hAnsi="Noto Sans" w:cs="Noto Sans"/>
          <w:sz w:val="18"/>
          <w:szCs w:val="24"/>
        </w:rPr>
        <w:t xml:space="preserve">ervicios al </w:t>
      </w:r>
      <w:r w:rsidR="002E6315" w:rsidRPr="00363DA8">
        <w:rPr>
          <w:rFonts w:ascii="Noto Sans" w:hAnsi="Noto Sans" w:cs="Noto Sans"/>
          <w:sz w:val="18"/>
          <w:szCs w:val="24"/>
        </w:rPr>
        <w:t>C</w:t>
      </w:r>
      <w:r w:rsidR="00A00154" w:rsidRPr="00363DA8">
        <w:rPr>
          <w:rFonts w:ascii="Noto Sans" w:hAnsi="Noto Sans" w:cs="Noto Sans"/>
          <w:sz w:val="18"/>
          <w:szCs w:val="24"/>
        </w:rPr>
        <w:t>ontribuyente</w:t>
      </w:r>
      <w:r w:rsidR="002E6315" w:rsidRPr="00363DA8">
        <w:rPr>
          <w:rFonts w:ascii="Noto Sans" w:hAnsi="Noto Sans" w:cs="Noto Sans"/>
          <w:sz w:val="18"/>
          <w:szCs w:val="24"/>
        </w:rPr>
        <w:t xml:space="preserve"> </w:t>
      </w:r>
      <w:r w:rsidR="005B4F4D" w:rsidRPr="00363DA8">
        <w:rPr>
          <w:rFonts w:ascii="Noto Sans" w:hAnsi="Noto Sans" w:cs="Noto Sans"/>
          <w:sz w:val="18"/>
          <w:szCs w:val="24"/>
        </w:rPr>
        <w:t>más</w:t>
      </w:r>
      <w:r w:rsidR="002E6315" w:rsidRPr="00363DA8">
        <w:rPr>
          <w:rFonts w:ascii="Noto Sans" w:hAnsi="Noto Sans" w:cs="Noto Sans"/>
          <w:sz w:val="18"/>
          <w:szCs w:val="24"/>
        </w:rPr>
        <w:t xml:space="preserve"> cercana al domicilio del ÁRC, ubicado en</w:t>
      </w:r>
      <w:r w:rsidR="008833CE" w:rsidRPr="00363DA8">
        <w:rPr>
          <w:rFonts w:ascii="Noto Sans" w:hAnsi="Noto Sans" w:cs="Noto Sans"/>
          <w:sz w:val="18"/>
          <w:szCs w:val="24"/>
        </w:rPr>
        <w:t xml:space="preserve"> </w:t>
      </w:r>
      <w:r w:rsidR="00F837D1" w:rsidRPr="00363DA8">
        <w:rPr>
          <w:rFonts w:ascii="Noto Sans" w:hAnsi="Noto Sans" w:cs="Noto Sans"/>
          <w:sz w:val="18"/>
          <w:szCs w:val="24"/>
        </w:rPr>
        <w:t>Puebla, Puebla.</w:t>
      </w:r>
    </w:p>
    <w:p w14:paraId="4B888907" w14:textId="77777777" w:rsidR="0075756A" w:rsidRPr="00363DA8" w:rsidRDefault="0075756A" w:rsidP="0083246D">
      <w:pPr>
        <w:numPr>
          <w:ilvl w:val="0"/>
          <w:numId w:val="7"/>
        </w:numPr>
        <w:spacing w:before="120"/>
        <w:ind w:left="1418" w:hanging="567"/>
        <w:rPr>
          <w:rFonts w:ascii="Noto Sans" w:hAnsi="Noto Sans" w:cs="Noto Sans"/>
          <w:sz w:val="18"/>
          <w:szCs w:val="24"/>
        </w:rPr>
      </w:pPr>
      <w:r w:rsidRPr="00363DA8">
        <w:rPr>
          <w:rFonts w:ascii="Noto Sans" w:hAnsi="Noto Sans" w:cs="Noto Sans"/>
          <w:sz w:val="18"/>
          <w:szCs w:val="24"/>
        </w:rPr>
        <w:t>El “acuse de recepción” que entregue la persona física o moral con quien se vaya a celebrar el contrato, deberá requerirse previo a la formalización de cada contrato, aun cuando éstos provengan de un mismo procedimiento de contratación.</w:t>
      </w:r>
    </w:p>
    <w:p w14:paraId="4B888908" w14:textId="77777777" w:rsidR="0075756A" w:rsidRPr="00363DA8" w:rsidRDefault="0075756A" w:rsidP="0083246D">
      <w:pPr>
        <w:numPr>
          <w:ilvl w:val="0"/>
          <w:numId w:val="7"/>
        </w:numPr>
        <w:spacing w:before="120"/>
        <w:ind w:left="1418" w:hanging="567"/>
        <w:rPr>
          <w:rFonts w:ascii="Noto Sans" w:hAnsi="Noto Sans" w:cs="Noto Sans"/>
          <w:sz w:val="18"/>
          <w:szCs w:val="24"/>
        </w:rPr>
      </w:pPr>
      <w:r w:rsidRPr="00363DA8">
        <w:rPr>
          <w:rFonts w:ascii="Noto Sans" w:hAnsi="Noto Sans" w:cs="Noto Sans"/>
          <w:sz w:val="18"/>
          <w:szCs w:val="24"/>
        </w:rPr>
        <w:t>Tratándose de las proposiciones conjuntas previstas en el artículo 36</w:t>
      </w:r>
      <w:r w:rsidR="00146688" w:rsidRPr="00363DA8">
        <w:rPr>
          <w:rFonts w:ascii="Noto Sans" w:hAnsi="Noto Sans" w:cs="Noto Sans"/>
          <w:sz w:val="18"/>
          <w:szCs w:val="24"/>
        </w:rPr>
        <w:t>,</w:t>
      </w:r>
      <w:r w:rsidRPr="00363DA8">
        <w:rPr>
          <w:rFonts w:ascii="Noto Sans" w:hAnsi="Noto Sans" w:cs="Noto Sans"/>
          <w:sz w:val="18"/>
          <w:szCs w:val="24"/>
        </w:rPr>
        <w:t xml:space="preserve"> de la Ley, las personas con quien se vaya a celebrar el contrato, deberán presentar el “acuse de recepción” a que se hace referencia en el párrafo anterior, por cada uno de los obligados en dicha proposición.</w:t>
      </w:r>
    </w:p>
    <w:p w14:paraId="4B888909" w14:textId="77777777" w:rsidR="0075756A" w:rsidRPr="00363DA8" w:rsidRDefault="0075756A" w:rsidP="0083246D">
      <w:pPr>
        <w:numPr>
          <w:ilvl w:val="0"/>
          <w:numId w:val="7"/>
        </w:numPr>
        <w:spacing w:before="120"/>
        <w:ind w:left="1418" w:hanging="567"/>
        <w:rPr>
          <w:rFonts w:ascii="Noto Sans" w:hAnsi="Noto Sans" w:cs="Noto Sans"/>
          <w:sz w:val="18"/>
          <w:szCs w:val="24"/>
        </w:rPr>
      </w:pPr>
      <w:r w:rsidRPr="00363DA8">
        <w:rPr>
          <w:rFonts w:ascii="Noto Sans" w:hAnsi="Noto Sans" w:cs="Noto Sans"/>
          <w:sz w:val="18"/>
          <w:szCs w:val="24"/>
        </w:rPr>
        <w:t>El “acuse de recepción” que emite el SAT al momento de solicitar el cumplimiento de las obligaciones fiscales, sólo será exigible a las personas que resulten adjudicadas.</w:t>
      </w:r>
    </w:p>
    <w:p w14:paraId="4B88890A" w14:textId="77777777" w:rsidR="0075756A" w:rsidRPr="00363DA8" w:rsidRDefault="0075756A" w:rsidP="0083246D">
      <w:pPr>
        <w:numPr>
          <w:ilvl w:val="0"/>
          <w:numId w:val="7"/>
        </w:numPr>
        <w:spacing w:before="120"/>
        <w:ind w:left="1418" w:hanging="567"/>
        <w:rPr>
          <w:rFonts w:ascii="Noto Sans" w:hAnsi="Noto Sans" w:cs="Noto Sans"/>
          <w:sz w:val="18"/>
          <w:szCs w:val="24"/>
        </w:rPr>
      </w:pPr>
      <w:r w:rsidRPr="00363DA8">
        <w:rPr>
          <w:rFonts w:ascii="Noto Sans" w:hAnsi="Noto Sans" w:cs="Noto Sans"/>
          <w:sz w:val="18"/>
          <w:szCs w:val="24"/>
        </w:rPr>
        <w:t>No se requerirá la solicitud de opinión al SAT en el caso de que el contrato sea sujeto de modificaciones.</w:t>
      </w:r>
    </w:p>
    <w:p w14:paraId="4B88890B" w14:textId="77777777" w:rsidR="0075756A" w:rsidRPr="00363DA8" w:rsidRDefault="0075756A" w:rsidP="0083246D">
      <w:pPr>
        <w:numPr>
          <w:ilvl w:val="0"/>
          <w:numId w:val="7"/>
        </w:numPr>
        <w:spacing w:before="120"/>
        <w:ind w:left="1418" w:hanging="567"/>
        <w:rPr>
          <w:rFonts w:ascii="Noto Sans" w:hAnsi="Noto Sans" w:cs="Noto Sans"/>
          <w:sz w:val="18"/>
          <w:szCs w:val="24"/>
        </w:rPr>
      </w:pPr>
      <w:r w:rsidRPr="00363DA8">
        <w:rPr>
          <w:rFonts w:ascii="Noto Sans" w:hAnsi="Noto Sans" w:cs="Noto Sans"/>
          <w:sz w:val="18"/>
          <w:szCs w:val="24"/>
        </w:rPr>
        <w:t>La formalización del contrato deberá llevarse a cabo en los plazos previstos en la convocatoria, considerando lo dispuesto en el artículo 47, de la Ley, y en ningún caso quedará supeditada a la emisión de la opinión del SAT.</w:t>
      </w:r>
    </w:p>
    <w:p w14:paraId="4B88890C" w14:textId="48CE5970" w:rsidR="0075756A" w:rsidRPr="00363DA8" w:rsidRDefault="0075756A" w:rsidP="0083246D">
      <w:pPr>
        <w:numPr>
          <w:ilvl w:val="0"/>
          <w:numId w:val="7"/>
        </w:numPr>
        <w:tabs>
          <w:tab w:val="clear" w:pos="0"/>
        </w:tabs>
        <w:spacing w:before="120"/>
        <w:ind w:left="1418" w:hanging="567"/>
        <w:rPr>
          <w:rFonts w:ascii="Noto Sans" w:hAnsi="Noto Sans" w:cs="Noto Sans"/>
          <w:sz w:val="18"/>
          <w:szCs w:val="24"/>
        </w:rPr>
      </w:pPr>
      <w:r w:rsidRPr="00363DA8">
        <w:rPr>
          <w:rFonts w:ascii="Noto Sans" w:hAnsi="Noto Sans" w:cs="Noto Sans"/>
          <w:sz w:val="18"/>
          <w:szCs w:val="24"/>
        </w:rPr>
        <w:t xml:space="preserve">Si el ARC previo a la formalización del contrato, recibe del SAT el “acuse de respuesta” de la solicitud en el que se emita una opinión en sentido negativo sobre las obligaciones fiscales de la persona física o moral que resultó adjudicada, deberá de abstenerse de formalizar y procederá a remitir a la </w:t>
      </w:r>
      <w:r w:rsidR="003943B4" w:rsidRPr="00363DA8">
        <w:rPr>
          <w:rFonts w:ascii="Noto Sans" w:hAnsi="Noto Sans" w:cs="Noto Sans"/>
          <w:sz w:val="18"/>
          <w:szCs w:val="18"/>
          <w:lang w:val="es-ES" w:eastAsia="es-ES"/>
        </w:rPr>
        <w:t xml:space="preserve">Secretaría Anticorrupción y Buen </w:t>
      </w:r>
      <w:r w:rsidR="003943B4" w:rsidRPr="00363DA8">
        <w:rPr>
          <w:rFonts w:ascii="Noto Sans" w:hAnsi="Noto Sans" w:cs="Noto Sans"/>
          <w:sz w:val="18"/>
          <w:szCs w:val="18"/>
          <w:lang w:val="es-ES" w:eastAsia="es-ES"/>
        </w:rPr>
        <w:lastRenderedPageBreak/>
        <w:t xml:space="preserve">Gobierno </w:t>
      </w:r>
      <w:r w:rsidRPr="00363DA8">
        <w:rPr>
          <w:rFonts w:ascii="Noto Sans" w:hAnsi="Noto Sans" w:cs="Noto Sans"/>
          <w:sz w:val="18"/>
          <w:szCs w:val="24"/>
        </w:rPr>
        <w:t>la documentación de los hechos presumiblemente constitutivos de infracción por la falta de formalización del contrato, por causas imputables al adjudicado.</w:t>
      </w:r>
    </w:p>
    <w:p w14:paraId="4B88890D" w14:textId="77777777" w:rsidR="00BE138F" w:rsidRPr="00363DA8" w:rsidRDefault="00BE138F" w:rsidP="00BE138F">
      <w:pPr>
        <w:spacing w:before="120"/>
        <w:ind w:left="1418"/>
        <w:rPr>
          <w:rFonts w:ascii="Noto Sans" w:hAnsi="Noto Sans" w:cs="Noto Sans"/>
          <w:sz w:val="18"/>
          <w:szCs w:val="24"/>
        </w:rPr>
      </w:pPr>
    </w:p>
    <w:p w14:paraId="4B88890E" w14:textId="77777777" w:rsidR="0075756A" w:rsidRPr="00363DA8" w:rsidRDefault="0075756A" w:rsidP="008C17D1">
      <w:pPr>
        <w:spacing w:before="120"/>
        <w:ind w:left="851"/>
        <w:rPr>
          <w:rFonts w:ascii="Noto Sans" w:hAnsi="Noto Sans" w:cs="Noto Sans"/>
          <w:sz w:val="18"/>
          <w:szCs w:val="24"/>
        </w:rPr>
      </w:pPr>
      <w:r w:rsidRPr="00363DA8">
        <w:rPr>
          <w:rFonts w:ascii="Noto Sans" w:hAnsi="Noto Sans" w:cs="Noto Sans"/>
          <w:sz w:val="18"/>
          <w:szCs w:val="24"/>
        </w:rPr>
        <w:t>Solicitud de aplicación del artículo 40 B, de la LSS.</w:t>
      </w:r>
    </w:p>
    <w:p w14:paraId="4B88890F" w14:textId="77777777" w:rsidR="0075756A" w:rsidRPr="00363DA8" w:rsidRDefault="0075756A" w:rsidP="008C17D1">
      <w:pPr>
        <w:spacing w:before="120"/>
        <w:ind w:left="851"/>
        <w:rPr>
          <w:rFonts w:ascii="Noto Sans" w:hAnsi="Noto Sans" w:cs="Noto Sans"/>
          <w:sz w:val="18"/>
          <w:szCs w:val="24"/>
        </w:rPr>
      </w:pPr>
      <w:r w:rsidRPr="00363DA8">
        <w:rPr>
          <w:rFonts w:ascii="Noto Sans" w:hAnsi="Noto Sans" w:cs="Noto Sans"/>
          <w:sz w:val="18"/>
          <w:szCs w:val="24"/>
        </w:rPr>
        <w:t>El licitante ganador, podrá solicitar por escrito y previo al cobro de cualquier estimación al IMSS, ante las áreas responsables de recaudación y la de finanzas, que de conformidad con lo dispuesto en el artículo 40 B, último párrafo, de la L</w:t>
      </w:r>
      <w:r w:rsidR="00A00154" w:rsidRPr="00363DA8">
        <w:rPr>
          <w:rFonts w:ascii="Noto Sans" w:hAnsi="Noto Sans" w:cs="Noto Sans"/>
          <w:sz w:val="18"/>
          <w:szCs w:val="24"/>
        </w:rPr>
        <w:t>SS</w:t>
      </w:r>
      <w:r w:rsidRPr="00363DA8">
        <w:rPr>
          <w:rFonts w:ascii="Noto Sans" w:hAnsi="Noto Sans" w:cs="Noto Sans"/>
          <w:sz w:val="18"/>
          <w:szCs w:val="24"/>
        </w:rPr>
        <w:t>, en el supuesto de que se generen cuentas por liquidar a su cargo, líquidas y exigibles a favor del IMSS, durante la vigencia del contrato, que los recursos que le corresponda percibir con motivo del mismo, sean aplicados contra los adeudos que tuviera por concepto de cuotas obrero patronales.</w:t>
      </w:r>
    </w:p>
    <w:p w14:paraId="4B888910" w14:textId="77777777" w:rsidR="003374CB" w:rsidRPr="00363DA8" w:rsidRDefault="003374CB" w:rsidP="008C17D1">
      <w:pPr>
        <w:spacing w:before="120"/>
        <w:ind w:left="851"/>
        <w:rPr>
          <w:rFonts w:ascii="Noto Sans" w:hAnsi="Noto Sans" w:cs="Noto Sans"/>
          <w:sz w:val="18"/>
          <w:szCs w:val="24"/>
        </w:rPr>
      </w:pPr>
      <w:r w:rsidRPr="00363DA8">
        <w:rPr>
          <w:rFonts w:ascii="Noto Sans" w:hAnsi="Noto Sans" w:cs="Noto Sans"/>
          <w:sz w:val="18"/>
          <w:szCs w:val="24"/>
        </w:rPr>
        <w:t>El licitante ganador, se obliga a firmar el contrato respectivo en la hora y fecha establecidas, apercibido de que si no lo firma, por causas imputables a él, será sancionado en términos del artículo 78, fracción I</w:t>
      </w:r>
      <w:r w:rsidR="001116F5" w:rsidRPr="00363DA8">
        <w:rPr>
          <w:rFonts w:ascii="Noto Sans" w:hAnsi="Noto Sans" w:cs="Noto Sans"/>
          <w:sz w:val="18"/>
          <w:szCs w:val="24"/>
        </w:rPr>
        <w:t>,</w:t>
      </w:r>
      <w:r w:rsidRPr="00363DA8">
        <w:rPr>
          <w:rFonts w:ascii="Noto Sans" w:hAnsi="Noto Sans" w:cs="Noto Sans"/>
          <w:sz w:val="18"/>
          <w:szCs w:val="24"/>
        </w:rPr>
        <w:t xml:space="preserve"> de la Ley; así como a presentar para su cotejo, original o copia certificada de los documentos con los que acredite su existencia legal y las facultades del representante para suscribir el contrato correspondiente.</w:t>
      </w:r>
    </w:p>
    <w:p w14:paraId="4B888911" w14:textId="77777777" w:rsidR="003374CB" w:rsidRPr="00363DA8" w:rsidRDefault="003374CB" w:rsidP="008C17D1">
      <w:pPr>
        <w:spacing w:before="120"/>
        <w:ind w:left="851"/>
        <w:rPr>
          <w:rFonts w:ascii="Noto Sans" w:hAnsi="Noto Sans" w:cs="Noto Sans"/>
          <w:sz w:val="18"/>
          <w:szCs w:val="24"/>
        </w:rPr>
      </w:pPr>
      <w:r w:rsidRPr="00363DA8">
        <w:rPr>
          <w:rFonts w:ascii="Noto Sans" w:hAnsi="Noto Sans" w:cs="Noto Sans"/>
          <w:sz w:val="18"/>
          <w:szCs w:val="24"/>
        </w:rPr>
        <w:t>Tratándose de personas extranjeras se verificará que los poderes y documentos legales cuenten con la legalización o apostillamiento correspondiente por autoridad competente del país de que se trate y, en su caso, traducido al español.</w:t>
      </w:r>
    </w:p>
    <w:p w14:paraId="4B888912" w14:textId="77777777" w:rsidR="00180950" w:rsidRPr="00363DA8" w:rsidRDefault="00180950" w:rsidP="00180950">
      <w:pPr>
        <w:spacing w:before="120"/>
        <w:ind w:left="1418"/>
        <w:rPr>
          <w:rFonts w:ascii="Noto Sans" w:hAnsi="Noto Sans" w:cs="Noto Sans"/>
          <w:sz w:val="18"/>
          <w:szCs w:val="24"/>
        </w:rPr>
      </w:pPr>
    </w:p>
    <w:p w14:paraId="4B888914" w14:textId="66DBC5D4" w:rsidR="00180950" w:rsidRPr="00363DA8" w:rsidRDefault="00180950" w:rsidP="00E56083">
      <w:pPr>
        <w:pStyle w:val="Sangra3detindependiente"/>
        <w:autoSpaceDE w:val="0"/>
        <w:autoSpaceDN w:val="0"/>
        <w:spacing w:after="0"/>
        <w:ind w:left="709"/>
        <w:jc w:val="both"/>
        <w:rPr>
          <w:rFonts w:ascii="Noto Sans" w:eastAsia="MS Mincho" w:hAnsi="Noto Sans" w:cs="Noto Sans"/>
          <w:sz w:val="18"/>
          <w:szCs w:val="24"/>
          <w:lang w:val="es-MX" w:eastAsia="es-MX"/>
        </w:rPr>
      </w:pPr>
      <w:r w:rsidRPr="00363DA8">
        <w:rPr>
          <w:rFonts w:ascii="Noto Sans" w:eastAsia="MS Mincho" w:hAnsi="Noto Sans" w:cs="Noto Sans"/>
          <w:sz w:val="18"/>
          <w:szCs w:val="24"/>
          <w:lang w:val="es-MX" w:eastAsia="es-MX"/>
        </w:rPr>
        <w:t xml:space="preserve">El proveedor(es) que resulte(n) ganador(es), preferentemente dentro de los tres días hábiles posteriores a la fecha de notificación del resultado deberá(n) entregar “Opinión del Cumplimiento de Obligaciones en Materia de Seguridad Social” vigente y positiva, de conformidad al ACUERDO </w:t>
      </w:r>
      <w:r w:rsidR="00DF22A9" w:rsidRPr="00363DA8">
        <w:rPr>
          <w:rFonts w:ascii="Noto Sans" w:eastAsia="MS Mincho" w:hAnsi="Noto Sans" w:cs="Noto Sans"/>
          <w:sz w:val="18"/>
          <w:szCs w:val="24"/>
          <w:lang w:val="es-MX" w:eastAsia="es-MX"/>
        </w:rPr>
        <w:t>ACDO.AS2.HCT.270224/34.P.DIR, dictado por el H. Consejo Técnico del Instituto Mexicano del Seguro Social en sesión ordinaria celebrada el 27 de febrero de 2024</w:t>
      </w:r>
    </w:p>
    <w:p w14:paraId="4B888915" w14:textId="77777777" w:rsidR="00FE7713" w:rsidRPr="00363DA8" w:rsidRDefault="00FE7713" w:rsidP="0083246D">
      <w:pPr>
        <w:pStyle w:val="TDC1"/>
        <w:numPr>
          <w:ilvl w:val="1"/>
          <w:numId w:val="26"/>
        </w:numPr>
        <w:tabs>
          <w:tab w:val="clear" w:pos="12049"/>
          <w:tab w:val="clear" w:pos="21828"/>
          <w:tab w:val="left" w:pos="851"/>
        </w:tabs>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t>Porcentajes, forma y términos de las garantías que deben otorgarse.</w:t>
      </w:r>
    </w:p>
    <w:p w14:paraId="4B888916" w14:textId="77777777" w:rsidR="00FE7713" w:rsidRPr="00363DA8" w:rsidRDefault="00FE7713" w:rsidP="0083246D">
      <w:pPr>
        <w:pStyle w:val="TDC1"/>
        <w:numPr>
          <w:ilvl w:val="2"/>
          <w:numId w:val="26"/>
        </w:numPr>
        <w:tabs>
          <w:tab w:val="clear" w:pos="12049"/>
          <w:tab w:val="clear" w:pos="21828"/>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De cumplimiento.</w:t>
      </w:r>
    </w:p>
    <w:p w14:paraId="4B888917" w14:textId="77777777" w:rsidR="00FE7713" w:rsidRPr="00363DA8" w:rsidRDefault="00FE7713" w:rsidP="008C17D1">
      <w:pPr>
        <w:spacing w:before="120"/>
        <w:ind w:left="1560"/>
        <w:rPr>
          <w:rFonts w:ascii="Noto Sans" w:hAnsi="Noto Sans" w:cs="Noto Sans"/>
          <w:sz w:val="18"/>
          <w:szCs w:val="24"/>
        </w:rPr>
      </w:pPr>
      <w:r w:rsidRPr="00363DA8">
        <w:rPr>
          <w:rFonts w:ascii="Noto Sans" w:hAnsi="Noto Sans" w:cs="Noto Sans"/>
          <w:sz w:val="18"/>
          <w:szCs w:val="24"/>
        </w:rPr>
        <w:t xml:space="preserve">El licitante al que se le adjudique el contrato, se obliga a entregar garantía de cumplimiento a través de póliza de fianza (Anexo </w:t>
      </w:r>
      <w:r w:rsidR="008C3E52" w:rsidRPr="00363DA8">
        <w:rPr>
          <w:rFonts w:ascii="Noto Sans" w:hAnsi="Noto Sans" w:cs="Noto Sans"/>
          <w:sz w:val="18"/>
          <w:szCs w:val="24"/>
        </w:rPr>
        <w:t>Fianza GC</w:t>
      </w:r>
      <w:r w:rsidRPr="00363DA8">
        <w:rPr>
          <w:rFonts w:ascii="Noto Sans" w:hAnsi="Noto Sans" w:cs="Noto Sans"/>
          <w:sz w:val="18"/>
          <w:szCs w:val="24"/>
        </w:rPr>
        <w:t xml:space="preserve">) expedida por una Institución Afianzadora autorizada, en términos de la Ley </w:t>
      </w:r>
      <w:r w:rsidR="00B2696E" w:rsidRPr="00363DA8">
        <w:rPr>
          <w:rFonts w:ascii="Noto Sans" w:hAnsi="Noto Sans" w:cs="Noto Sans"/>
          <w:sz w:val="18"/>
          <w:szCs w:val="24"/>
        </w:rPr>
        <w:t>de Instituciones de Seguros y Fianzas</w:t>
      </w:r>
      <w:r w:rsidRPr="00363DA8">
        <w:rPr>
          <w:rFonts w:ascii="Noto Sans" w:hAnsi="Noto Sans" w:cs="Noto Sans"/>
          <w:sz w:val="18"/>
          <w:szCs w:val="24"/>
        </w:rPr>
        <w:t xml:space="preserve"> para tal efecto, a favor del IMSS, en pesos mexicanos, conforme a lo siguiente:</w:t>
      </w:r>
    </w:p>
    <w:p w14:paraId="4B888918" w14:textId="77777777" w:rsidR="00BB2351" w:rsidRPr="00363DA8" w:rsidRDefault="00BB2351" w:rsidP="008C17D1">
      <w:pPr>
        <w:spacing w:before="120"/>
        <w:ind w:left="1560"/>
        <w:rPr>
          <w:rFonts w:ascii="Noto Sans" w:hAnsi="Noto Sans" w:cs="Noto Sans"/>
          <w:sz w:val="18"/>
          <w:szCs w:val="24"/>
        </w:rPr>
      </w:pPr>
      <w:r w:rsidRPr="00363DA8">
        <w:rPr>
          <w:rFonts w:ascii="Noto Sans" w:hAnsi="Noto Sans" w:cs="Noto Sans"/>
          <w:sz w:val="18"/>
          <w:szCs w:val="24"/>
        </w:rPr>
        <w:t>Entregará una por el diez por ciento del monto total contratado sin IVA, misma que presentará dentro de los 15 días naturales siguientes a la fecha de notificación del fallo e invariablemente antes de la firma del contrato.</w:t>
      </w:r>
    </w:p>
    <w:p w14:paraId="60EEE534" w14:textId="77777777" w:rsidR="000351B6" w:rsidRPr="00363DA8" w:rsidRDefault="000351B6" w:rsidP="000351B6">
      <w:pPr>
        <w:pStyle w:val="TDC1"/>
        <w:numPr>
          <w:ilvl w:val="2"/>
          <w:numId w:val="26"/>
        </w:numPr>
        <w:tabs>
          <w:tab w:val="clear" w:pos="12049"/>
          <w:tab w:val="clear" w:pos="21828"/>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De los defectos que resultaren de los trabajos, de los vicios ocultos y de cualquier otra responsabilidad en que hubiere incurrido.</w:t>
      </w:r>
    </w:p>
    <w:p w14:paraId="47DBE923" w14:textId="77777777" w:rsidR="000351B6" w:rsidRPr="00363DA8" w:rsidRDefault="000351B6" w:rsidP="000351B6">
      <w:pPr>
        <w:spacing w:before="120"/>
        <w:ind w:left="1560"/>
        <w:rPr>
          <w:rFonts w:ascii="Noto Sans" w:hAnsi="Noto Sans" w:cs="Noto Sans"/>
          <w:sz w:val="18"/>
          <w:szCs w:val="24"/>
        </w:rPr>
      </w:pPr>
      <w:r w:rsidRPr="00363DA8">
        <w:rPr>
          <w:rFonts w:ascii="Noto Sans" w:hAnsi="Noto Sans" w:cs="Noto Sans"/>
          <w:sz w:val="18"/>
          <w:szCs w:val="24"/>
        </w:rPr>
        <w:t xml:space="preserve">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(Anexo Fianza VO)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w:t>
      </w:r>
      <w:r w:rsidRPr="00363DA8">
        <w:rPr>
          <w:rFonts w:ascii="Noto Sans" w:hAnsi="Noto Sans" w:cs="Noto Sans"/>
          <w:sz w:val="18"/>
          <w:szCs w:val="24"/>
        </w:rPr>
        <w:lastRenderedPageBreak/>
        <w:t>especialmente constituido para ello. En los términos y condiciones previstos en el artículo 66, de la Ley.</w:t>
      </w:r>
    </w:p>
    <w:p w14:paraId="5A8BB71C" w14:textId="77777777" w:rsidR="000351B6" w:rsidRPr="00363DA8" w:rsidRDefault="000351B6" w:rsidP="000351B6">
      <w:pPr>
        <w:spacing w:before="120"/>
        <w:ind w:left="1560"/>
        <w:rPr>
          <w:rFonts w:ascii="Noto Sans" w:hAnsi="Noto Sans" w:cs="Noto Sans"/>
          <w:sz w:val="18"/>
          <w:szCs w:val="24"/>
        </w:rPr>
      </w:pPr>
      <w:r w:rsidRPr="00363DA8">
        <w:rPr>
          <w:rFonts w:ascii="Noto Sans" w:hAnsi="Noto Sans" w:cs="Noto Sans"/>
          <w:sz w:val="18"/>
          <w:szCs w:val="24"/>
        </w:rPr>
        <w:t>Cuando la forma de garantía sea mediante fianza, deberá observarse lo dispuesto en el artículo 98, fracción I, del Reglamento.</w:t>
      </w:r>
    </w:p>
    <w:p w14:paraId="5A1BA4AE" w14:textId="633732B6" w:rsidR="000351B6" w:rsidRPr="00363DA8" w:rsidRDefault="000351B6" w:rsidP="0083246D">
      <w:pPr>
        <w:pStyle w:val="TDC1"/>
        <w:numPr>
          <w:ilvl w:val="2"/>
          <w:numId w:val="26"/>
        </w:numPr>
        <w:tabs>
          <w:tab w:val="clear" w:pos="12049"/>
          <w:tab w:val="clear" w:pos="21828"/>
        </w:tabs>
        <w:spacing w:after="0"/>
        <w:ind w:left="1560" w:right="0" w:hanging="709"/>
        <w:rPr>
          <w:rFonts w:ascii="Noto Sans" w:hAnsi="Noto Sans" w:cs="Noto Sans"/>
          <w:spacing w:val="0"/>
          <w:sz w:val="18"/>
          <w:szCs w:val="24"/>
        </w:rPr>
      </w:pPr>
      <w:r w:rsidRPr="00363DA8">
        <w:rPr>
          <w:rFonts w:ascii="Noto Sans" w:hAnsi="Noto Sans" w:cs="Noto Sans"/>
          <w:spacing w:val="0"/>
          <w:sz w:val="18"/>
          <w:szCs w:val="24"/>
        </w:rPr>
        <w:t xml:space="preserve"> De Responsabilidad Civil</w:t>
      </w:r>
    </w:p>
    <w:p w14:paraId="67B13DBC" w14:textId="77777777" w:rsidR="00005BF7" w:rsidRPr="00363DA8" w:rsidRDefault="00005BF7" w:rsidP="00005BF7"/>
    <w:p w14:paraId="0361C7D9" w14:textId="5EABBF06" w:rsidR="00EB51FA" w:rsidRPr="00363DA8" w:rsidRDefault="00005BF7" w:rsidP="00EB51FA">
      <w:pPr>
        <w:rPr>
          <w:rFonts w:ascii="Noto Sans" w:hAnsi="Noto Sans" w:cs="Noto Sans"/>
          <w:sz w:val="18"/>
          <w:szCs w:val="24"/>
        </w:rPr>
      </w:pPr>
      <w:r w:rsidRPr="00363DA8">
        <w:rPr>
          <w:rFonts w:ascii="Noto Sans" w:hAnsi="Noto Sans" w:cs="Noto Sans"/>
          <w:sz w:val="18"/>
          <w:szCs w:val="24"/>
        </w:rPr>
        <w:t xml:space="preserve">Al Inicio de los trabajos el Contratista deberá de presentar póliza de responsabilidad civil (RC) contra </w:t>
      </w:r>
      <w:r w:rsidR="002D15BF" w:rsidRPr="00363DA8">
        <w:rPr>
          <w:rFonts w:ascii="Noto Sans" w:hAnsi="Noto Sans" w:cs="Noto Sans"/>
          <w:sz w:val="18"/>
          <w:szCs w:val="24"/>
        </w:rPr>
        <w:t>cualquier</w:t>
      </w:r>
      <w:r w:rsidRPr="00363DA8">
        <w:rPr>
          <w:rFonts w:ascii="Noto Sans" w:hAnsi="Noto Sans" w:cs="Noto Sans"/>
          <w:sz w:val="18"/>
          <w:szCs w:val="24"/>
        </w:rPr>
        <w:t xml:space="preserve"> </w:t>
      </w:r>
      <w:r w:rsidR="005149F9" w:rsidRPr="00363DA8">
        <w:rPr>
          <w:rFonts w:ascii="Noto Sans" w:hAnsi="Noto Sans" w:cs="Noto Sans"/>
          <w:sz w:val="18"/>
          <w:szCs w:val="24"/>
        </w:rPr>
        <w:t>reclamación</w:t>
      </w:r>
      <w:r w:rsidRPr="00363DA8">
        <w:rPr>
          <w:rFonts w:ascii="Noto Sans" w:hAnsi="Noto Sans" w:cs="Noto Sans"/>
          <w:sz w:val="18"/>
          <w:szCs w:val="24"/>
        </w:rPr>
        <w:t xml:space="preserve"> </w:t>
      </w:r>
      <w:r w:rsidR="00C9680B" w:rsidRPr="00363DA8">
        <w:rPr>
          <w:rFonts w:ascii="Noto Sans" w:hAnsi="Noto Sans" w:cs="Noto Sans"/>
          <w:sz w:val="18"/>
          <w:szCs w:val="24"/>
        </w:rPr>
        <w:t>del Instituto</w:t>
      </w:r>
      <w:r w:rsidRPr="00363DA8">
        <w:rPr>
          <w:rFonts w:ascii="Noto Sans" w:hAnsi="Noto Sans" w:cs="Noto Sans"/>
          <w:sz w:val="18"/>
          <w:szCs w:val="24"/>
        </w:rPr>
        <w:t xml:space="preserve"> </w:t>
      </w:r>
      <w:r w:rsidR="00EB51FA" w:rsidRPr="00363DA8">
        <w:rPr>
          <w:rFonts w:ascii="Noto Sans" w:hAnsi="Noto Sans" w:cs="Noto Sans"/>
          <w:sz w:val="18"/>
          <w:szCs w:val="24"/>
        </w:rPr>
        <w:t>contra las reclamaciones de terceros por daños o lesiones causados por la negligencia o actos del asegurado. Cub</w:t>
      </w:r>
      <w:r w:rsidR="004C66ED" w:rsidRPr="00363DA8">
        <w:rPr>
          <w:rFonts w:ascii="Noto Sans" w:hAnsi="Noto Sans" w:cs="Noto Sans"/>
          <w:sz w:val="18"/>
          <w:szCs w:val="24"/>
        </w:rPr>
        <w:t>rira</w:t>
      </w:r>
      <w:r w:rsidR="00EB51FA" w:rsidRPr="00363DA8">
        <w:rPr>
          <w:rFonts w:ascii="Noto Sans" w:hAnsi="Noto Sans" w:cs="Noto Sans"/>
          <w:sz w:val="18"/>
          <w:szCs w:val="24"/>
        </w:rPr>
        <w:t xml:space="preserve"> los gastos legales y las indemnizaciones que el </w:t>
      </w:r>
      <w:r w:rsidR="004C66ED" w:rsidRPr="00363DA8">
        <w:rPr>
          <w:rFonts w:ascii="Noto Sans" w:hAnsi="Noto Sans" w:cs="Noto Sans"/>
          <w:sz w:val="18"/>
          <w:szCs w:val="24"/>
        </w:rPr>
        <w:t>Contratista</w:t>
      </w:r>
      <w:r w:rsidR="00EB51FA" w:rsidRPr="00363DA8">
        <w:rPr>
          <w:rFonts w:ascii="Noto Sans" w:hAnsi="Noto Sans" w:cs="Noto Sans"/>
          <w:sz w:val="18"/>
          <w:szCs w:val="24"/>
        </w:rPr>
        <w:t xml:space="preserve"> está obligado a pagar en caso de responsabilidad civil, ya sean daños materiales, lesiones corporales o daños morales. </w:t>
      </w:r>
    </w:p>
    <w:p w14:paraId="2DD24DF4" w14:textId="0A4669B6" w:rsidR="00005BF7" w:rsidRPr="00363DA8" w:rsidRDefault="00005BF7" w:rsidP="00005BF7">
      <w:pPr>
        <w:rPr>
          <w:rFonts w:ascii="Noto Sans" w:hAnsi="Noto Sans" w:cs="Noto Sans"/>
          <w:sz w:val="18"/>
          <w:szCs w:val="24"/>
        </w:rPr>
      </w:pPr>
    </w:p>
    <w:p w14:paraId="1F822A6A" w14:textId="27AD4469" w:rsidR="005149F9" w:rsidRPr="00363DA8" w:rsidRDefault="005149F9" w:rsidP="00005BF7">
      <w:pPr>
        <w:rPr>
          <w:rFonts w:ascii="Noto Sans" w:hAnsi="Noto Sans" w:cs="Noto Sans"/>
          <w:sz w:val="18"/>
          <w:szCs w:val="24"/>
        </w:rPr>
      </w:pPr>
      <w:r w:rsidRPr="00363DA8">
        <w:rPr>
          <w:rFonts w:ascii="Noto Sans" w:hAnsi="Noto Sans" w:cs="Noto Sans"/>
          <w:sz w:val="18"/>
          <w:szCs w:val="24"/>
        </w:rPr>
        <w:t xml:space="preserve">La </w:t>
      </w:r>
      <w:r w:rsidR="00EB51FA" w:rsidRPr="00363DA8">
        <w:rPr>
          <w:rFonts w:ascii="Noto Sans" w:hAnsi="Noto Sans" w:cs="Noto Sans"/>
          <w:sz w:val="18"/>
          <w:szCs w:val="24"/>
        </w:rPr>
        <w:t>póliza</w:t>
      </w:r>
      <w:r w:rsidRPr="00363DA8">
        <w:rPr>
          <w:rFonts w:ascii="Noto Sans" w:hAnsi="Noto Sans" w:cs="Noto Sans"/>
          <w:sz w:val="18"/>
          <w:szCs w:val="24"/>
        </w:rPr>
        <w:t xml:space="preserve"> deberá cubrir los siguientes puntos los cuales se enuncia de manera cuantitativa mas no limitativa</w:t>
      </w:r>
      <w:r w:rsidR="004C66ED" w:rsidRPr="00363DA8">
        <w:rPr>
          <w:rFonts w:ascii="Noto Sans" w:hAnsi="Noto Sans" w:cs="Noto Sans"/>
          <w:sz w:val="18"/>
          <w:szCs w:val="24"/>
        </w:rPr>
        <w:t>:</w:t>
      </w:r>
    </w:p>
    <w:p w14:paraId="7C95CC65" w14:textId="77777777" w:rsidR="004C66ED" w:rsidRPr="00363DA8" w:rsidRDefault="004C66ED" w:rsidP="00005BF7">
      <w:pPr>
        <w:rPr>
          <w:rFonts w:ascii="Noto Sans" w:hAnsi="Noto Sans" w:cs="Noto Sans"/>
          <w:sz w:val="18"/>
          <w:szCs w:val="24"/>
        </w:rPr>
      </w:pPr>
    </w:p>
    <w:p w14:paraId="7D766903" w14:textId="1B9B8D7C" w:rsidR="00005BF7" w:rsidRPr="00363DA8" w:rsidRDefault="00005BF7" w:rsidP="005149F9">
      <w:pPr>
        <w:pStyle w:val="Prrafodelista"/>
        <w:numPr>
          <w:ilvl w:val="0"/>
          <w:numId w:val="44"/>
        </w:numPr>
        <w:rPr>
          <w:rFonts w:ascii="Noto Sans" w:hAnsi="Noto Sans" w:cs="Noto Sans"/>
          <w:sz w:val="18"/>
        </w:rPr>
      </w:pPr>
      <w:r w:rsidRPr="00363DA8">
        <w:rPr>
          <w:rFonts w:ascii="Noto Sans" w:hAnsi="Noto Sans" w:cs="Noto Sans"/>
          <w:sz w:val="18"/>
        </w:rPr>
        <w:t>Daños a terceros:</w:t>
      </w:r>
      <w:r w:rsidR="005149F9" w:rsidRPr="00363DA8">
        <w:rPr>
          <w:rFonts w:ascii="Noto Sans" w:hAnsi="Noto Sans" w:cs="Noto Sans"/>
          <w:sz w:val="18"/>
        </w:rPr>
        <w:t xml:space="preserve"> </w:t>
      </w:r>
      <w:r w:rsidRPr="00363DA8">
        <w:rPr>
          <w:rFonts w:ascii="Noto Sans" w:hAnsi="Noto Sans" w:cs="Noto Sans"/>
          <w:sz w:val="18"/>
        </w:rPr>
        <w:t xml:space="preserve">Cubre los daños que el asegurado cause a personas, bienes o propiedad de terceros. </w:t>
      </w:r>
    </w:p>
    <w:p w14:paraId="33EEB6F5" w14:textId="362B8E1F" w:rsidR="00005BF7" w:rsidRPr="00363DA8" w:rsidRDefault="00005BF7" w:rsidP="005149F9">
      <w:pPr>
        <w:pStyle w:val="Prrafodelista"/>
        <w:numPr>
          <w:ilvl w:val="0"/>
          <w:numId w:val="44"/>
        </w:numPr>
        <w:rPr>
          <w:rFonts w:ascii="Noto Sans" w:hAnsi="Noto Sans" w:cs="Noto Sans"/>
          <w:sz w:val="18"/>
        </w:rPr>
      </w:pPr>
      <w:r w:rsidRPr="00363DA8">
        <w:rPr>
          <w:rFonts w:ascii="Noto Sans" w:hAnsi="Noto Sans" w:cs="Noto Sans"/>
          <w:sz w:val="18"/>
        </w:rPr>
        <w:t>Indemnizaciones legales:</w:t>
      </w:r>
      <w:r w:rsidR="005149F9" w:rsidRPr="00363DA8">
        <w:rPr>
          <w:rFonts w:ascii="Noto Sans" w:hAnsi="Noto Sans" w:cs="Noto Sans"/>
          <w:sz w:val="18"/>
        </w:rPr>
        <w:t xml:space="preserve"> </w:t>
      </w:r>
      <w:r w:rsidRPr="00363DA8">
        <w:rPr>
          <w:rFonts w:ascii="Noto Sans" w:hAnsi="Noto Sans" w:cs="Noto Sans"/>
          <w:sz w:val="18"/>
        </w:rPr>
        <w:t xml:space="preserve">Cifras legales y otros gastos relacionados con la reclamación, como honorarios de abogados y costos judiciales. </w:t>
      </w:r>
    </w:p>
    <w:p w14:paraId="237C101A" w14:textId="6C68B237" w:rsidR="00005BF7" w:rsidRPr="00363DA8" w:rsidRDefault="00005BF7" w:rsidP="005149F9">
      <w:pPr>
        <w:pStyle w:val="Prrafodelista"/>
        <w:numPr>
          <w:ilvl w:val="0"/>
          <w:numId w:val="44"/>
        </w:numPr>
        <w:rPr>
          <w:rFonts w:ascii="Noto Sans" w:hAnsi="Noto Sans" w:cs="Noto Sans"/>
          <w:sz w:val="18"/>
        </w:rPr>
      </w:pPr>
      <w:r w:rsidRPr="00363DA8">
        <w:rPr>
          <w:rFonts w:ascii="Noto Sans" w:hAnsi="Noto Sans" w:cs="Noto Sans"/>
          <w:sz w:val="18"/>
        </w:rPr>
        <w:t>Daños corporales:</w:t>
      </w:r>
      <w:r w:rsidR="005149F9" w:rsidRPr="00363DA8">
        <w:rPr>
          <w:rFonts w:ascii="Noto Sans" w:hAnsi="Noto Sans" w:cs="Noto Sans"/>
          <w:sz w:val="18"/>
        </w:rPr>
        <w:t xml:space="preserve"> </w:t>
      </w:r>
      <w:r w:rsidRPr="00363DA8">
        <w:rPr>
          <w:rFonts w:ascii="Noto Sans" w:hAnsi="Noto Sans" w:cs="Noto Sans"/>
          <w:sz w:val="18"/>
        </w:rPr>
        <w:t xml:space="preserve">Cifras legales y otros gastos relacionados con lesiones corporales a terceros. </w:t>
      </w:r>
    </w:p>
    <w:p w14:paraId="4C7E4635" w14:textId="7AEFC75A" w:rsidR="00005BF7" w:rsidRPr="00363DA8" w:rsidRDefault="00005BF7" w:rsidP="005149F9">
      <w:pPr>
        <w:pStyle w:val="Prrafodelista"/>
        <w:numPr>
          <w:ilvl w:val="0"/>
          <w:numId w:val="44"/>
        </w:numPr>
        <w:rPr>
          <w:rFonts w:ascii="Noto Sans" w:hAnsi="Noto Sans" w:cs="Noto Sans"/>
          <w:sz w:val="18"/>
        </w:rPr>
      </w:pPr>
      <w:r w:rsidRPr="00363DA8">
        <w:rPr>
          <w:rFonts w:ascii="Noto Sans" w:hAnsi="Noto Sans" w:cs="Noto Sans"/>
          <w:sz w:val="18"/>
        </w:rPr>
        <w:t>Daños materiales:</w:t>
      </w:r>
      <w:r w:rsidR="005149F9" w:rsidRPr="00363DA8">
        <w:rPr>
          <w:rFonts w:ascii="Noto Sans" w:hAnsi="Noto Sans" w:cs="Noto Sans"/>
          <w:sz w:val="18"/>
        </w:rPr>
        <w:t xml:space="preserve"> </w:t>
      </w:r>
      <w:r w:rsidRPr="00363DA8">
        <w:rPr>
          <w:rFonts w:ascii="Noto Sans" w:hAnsi="Noto Sans" w:cs="Noto Sans"/>
          <w:sz w:val="18"/>
        </w:rPr>
        <w:t xml:space="preserve">Cifras legales y otros gastos relacionados con daños a la propiedad de terceros. </w:t>
      </w:r>
    </w:p>
    <w:p w14:paraId="72ADAC98" w14:textId="38CAC720" w:rsidR="000351B6" w:rsidRPr="00363DA8" w:rsidRDefault="005149F9" w:rsidP="005149F9">
      <w:pPr>
        <w:spacing w:before="120"/>
        <w:rPr>
          <w:rFonts w:ascii="Noto Sans" w:hAnsi="Noto Sans" w:cs="Noto Sans"/>
          <w:sz w:val="18"/>
          <w:szCs w:val="24"/>
        </w:rPr>
      </w:pPr>
      <w:r w:rsidRPr="00363DA8">
        <w:rPr>
          <w:rFonts w:ascii="Noto Sans" w:hAnsi="Noto Sans" w:cs="Noto Sans"/>
          <w:sz w:val="18"/>
          <w:szCs w:val="24"/>
        </w:rPr>
        <w:t xml:space="preserve">La </w:t>
      </w:r>
      <w:r w:rsidR="002D6873" w:rsidRPr="00363DA8">
        <w:rPr>
          <w:rFonts w:ascii="Noto Sans" w:hAnsi="Noto Sans" w:cs="Noto Sans"/>
          <w:sz w:val="18"/>
          <w:szCs w:val="24"/>
        </w:rPr>
        <w:t>póliza</w:t>
      </w:r>
      <w:r w:rsidRPr="00363DA8">
        <w:rPr>
          <w:rFonts w:ascii="Noto Sans" w:hAnsi="Noto Sans" w:cs="Noto Sans"/>
          <w:sz w:val="18"/>
          <w:szCs w:val="24"/>
        </w:rPr>
        <w:t xml:space="preserve"> de </w:t>
      </w:r>
      <w:r w:rsidR="002D6873" w:rsidRPr="00363DA8">
        <w:rPr>
          <w:rFonts w:ascii="Noto Sans" w:hAnsi="Noto Sans" w:cs="Noto Sans"/>
          <w:sz w:val="18"/>
          <w:szCs w:val="24"/>
        </w:rPr>
        <w:t xml:space="preserve">garantía deberá contar con una </w:t>
      </w:r>
      <w:r w:rsidR="00EB51FA" w:rsidRPr="00363DA8">
        <w:rPr>
          <w:rFonts w:ascii="Noto Sans" w:hAnsi="Noto Sans" w:cs="Noto Sans"/>
          <w:sz w:val="18"/>
          <w:szCs w:val="24"/>
        </w:rPr>
        <w:t>vigencia que</w:t>
      </w:r>
      <w:r w:rsidR="00715E81" w:rsidRPr="00363DA8">
        <w:rPr>
          <w:rFonts w:ascii="Noto Sans" w:hAnsi="Noto Sans" w:cs="Noto Sans"/>
          <w:sz w:val="18"/>
          <w:szCs w:val="24"/>
        </w:rPr>
        <w:t xml:space="preserve"> inicia desde el </w:t>
      </w:r>
      <w:r w:rsidR="009F6ADD" w:rsidRPr="00363DA8">
        <w:rPr>
          <w:rFonts w:ascii="Noto Sans" w:hAnsi="Noto Sans" w:cs="Noto Sans"/>
          <w:sz w:val="18"/>
          <w:szCs w:val="24"/>
        </w:rPr>
        <w:t xml:space="preserve">inicio de </w:t>
      </w:r>
      <w:r w:rsidR="00532D15" w:rsidRPr="00363DA8">
        <w:rPr>
          <w:rFonts w:ascii="Noto Sans" w:hAnsi="Noto Sans" w:cs="Noto Sans"/>
          <w:sz w:val="18"/>
          <w:szCs w:val="24"/>
        </w:rPr>
        <w:t xml:space="preserve">la vigencia del </w:t>
      </w:r>
      <w:r w:rsidR="00EB51FA" w:rsidRPr="00363DA8">
        <w:rPr>
          <w:rFonts w:ascii="Noto Sans" w:hAnsi="Noto Sans" w:cs="Noto Sans"/>
          <w:sz w:val="18"/>
          <w:szCs w:val="24"/>
        </w:rPr>
        <w:t>contrato hasta que se firme el acta de aceptación de</w:t>
      </w:r>
      <w:r w:rsidR="00532D15" w:rsidRPr="00363DA8">
        <w:rPr>
          <w:rFonts w:ascii="Noto Sans" w:hAnsi="Noto Sans" w:cs="Noto Sans"/>
          <w:sz w:val="18"/>
          <w:szCs w:val="24"/>
        </w:rPr>
        <w:t xml:space="preserve"> la conclusión de los trabajos</w:t>
      </w:r>
      <w:r w:rsidR="00EB51FA" w:rsidRPr="00363DA8">
        <w:rPr>
          <w:rFonts w:ascii="Noto Sans" w:hAnsi="Noto Sans" w:cs="Noto Sans"/>
          <w:sz w:val="18"/>
          <w:szCs w:val="24"/>
        </w:rPr>
        <w:t>.</w:t>
      </w:r>
    </w:p>
    <w:p w14:paraId="533561C4" w14:textId="77777777" w:rsidR="00EB51FA" w:rsidRPr="00363DA8" w:rsidRDefault="00EB51FA" w:rsidP="005149F9">
      <w:pPr>
        <w:spacing w:before="120"/>
        <w:rPr>
          <w:rFonts w:ascii="Noto Sans" w:hAnsi="Noto Sans" w:cs="Noto Sans"/>
          <w:sz w:val="18"/>
          <w:szCs w:val="24"/>
        </w:rPr>
      </w:pPr>
    </w:p>
    <w:p w14:paraId="270D095F" w14:textId="77777777" w:rsidR="00E56083" w:rsidRPr="00363DA8" w:rsidRDefault="00E56083" w:rsidP="00E56083">
      <w:pPr>
        <w:spacing w:before="120"/>
        <w:rPr>
          <w:rFonts w:ascii="Noto Sans" w:hAnsi="Noto Sans" w:cs="Noto Sans"/>
          <w:sz w:val="18"/>
          <w:szCs w:val="24"/>
        </w:rPr>
      </w:pPr>
    </w:p>
    <w:p w14:paraId="46736A2C" w14:textId="32F3A749" w:rsidR="00E56083" w:rsidRPr="00363DA8" w:rsidRDefault="009342E9" w:rsidP="00E56083">
      <w:pPr>
        <w:pStyle w:val="TDC1"/>
        <w:numPr>
          <w:ilvl w:val="1"/>
          <w:numId w:val="26"/>
        </w:numPr>
        <w:tabs>
          <w:tab w:val="clear" w:pos="12049"/>
          <w:tab w:val="clear" w:pos="21828"/>
          <w:tab w:val="left" w:pos="851"/>
        </w:tabs>
        <w:spacing w:after="0"/>
        <w:ind w:left="850" w:right="0" w:hanging="493"/>
        <w:rPr>
          <w:rFonts w:ascii="Noto Sans" w:hAnsi="Noto Sans" w:cs="Noto Sans"/>
          <w:spacing w:val="0"/>
          <w:sz w:val="18"/>
          <w:szCs w:val="24"/>
        </w:rPr>
      </w:pPr>
      <w:r w:rsidRPr="00363DA8">
        <w:rPr>
          <w:rFonts w:ascii="Noto Sans" w:hAnsi="Noto Sans" w:cs="Noto Sans"/>
          <w:spacing w:val="0"/>
          <w:sz w:val="18"/>
          <w:szCs w:val="24"/>
        </w:rPr>
        <w:t>Retenciones económicas y penalizaciones económicas definitivas</w:t>
      </w:r>
      <w:r w:rsidR="00E56083" w:rsidRPr="00363DA8">
        <w:rPr>
          <w:rFonts w:ascii="Noto Sans" w:hAnsi="Noto Sans" w:cs="Noto Sans"/>
          <w:spacing w:val="0"/>
          <w:sz w:val="18"/>
          <w:szCs w:val="24"/>
        </w:rPr>
        <w:t>.</w:t>
      </w:r>
    </w:p>
    <w:p w14:paraId="77D46BD9" w14:textId="16026982" w:rsidR="00E56083" w:rsidRPr="00363DA8" w:rsidRDefault="000107FE" w:rsidP="000107FE">
      <w:pPr>
        <w:spacing w:before="120"/>
        <w:ind w:left="850"/>
        <w:rPr>
          <w:rFonts w:ascii="Noto Sans" w:hAnsi="Noto Sans" w:cs="Noto Sans"/>
          <w:sz w:val="18"/>
          <w:szCs w:val="24"/>
        </w:rPr>
      </w:pPr>
      <w:r w:rsidRPr="00363DA8">
        <w:rPr>
          <w:rFonts w:ascii="Noto Sans" w:hAnsi="Noto Sans" w:cs="Noto Sans"/>
          <w:sz w:val="18"/>
          <w:szCs w:val="24"/>
        </w:rPr>
        <w:t>Las penas convencionales se determinarán en la fecha de corte para el pago de las estimaciones, comparando el avance programado contra el real ejecutado de cada concepto de obra o partida o subpartida o de la actividad o subactividad, según se trate de contrato bajo la condición de pago sobre la base de precios unitarios o a precio alzado respecto del importe de los trabajos que se hayan ejecutado o realizado con atraso conforme al programa convenido y para su cálculo se deberán considerar los criterios siguientes</w:t>
      </w:r>
      <w:r w:rsidR="009342E9" w:rsidRPr="00363DA8">
        <w:rPr>
          <w:rFonts w:ascii="Noto Sans" w:hAnsi="Noto Sans" w:cs="Noto Sans"/>
          <w:sz w:val="18"/>
          <w:szCs w:val="24"/>
        </w:rPr>
        <w:t>.</w:t>
      </w:r>
    </w:p>
    <w:p w14:paraId="23E7C8A0" w14:textId="587F644F" w:rsidR="009342E9" w:rsidRPr="00363DA8" w:rsidRDefault="009342E9" w:rsidP="000107FE">
      <w:pPr>
        <w:spacing w:before="120"/>
        <w:ind w:left="850"/>
        <w:rPr>
          <w:rFonts w:ascii="Noto Sans" w:hAnsi="Noto Sans" w:cs="Noto Sans"/>
          <w:sz w:val="18"/>
          <w:szCs w:val="24"/>
        </w:rPr>
      </w:pPr>
      <w:r w:rsidRPr="00363DA8">
        <w:rPr>
          <w:rFonts w:ascii="Noto Sans" w:hAnsi="Noto Sans" w:cs="Noto Sans"/>
          <w:sz w:val="18"/>
          <w:szCs w:val="24"/>
        </w:rPr>
        <w:t>Las penas convencionales se aplicarán por atraso en la ejecución de los trabajos por causas imputables al Contratista, determinadas en función del importe de los trabajos no ejecutados conforme al programa de ejecución convenido, considerando la fecha de corte para el pago de estimaciones pactada en el contrato y en la fecha para la conclusión total de las obras</w:t>
      </w:r>
      <w:r w:rsidR="009A74D9" w:rsidRPr="00363DA8">
        <w:rPr>
          <w:rFonts w:ascii="Noto Sans" w:hAnsi="Noto Sans" w:cs="Noto Sans"/>
          <w:sz w:val="18"/>
          <w:szCs w:val="24"/>
        </w:rPr>
        <w:t>.</w:t>
      </w:r>
    </w:p>
    <w:p w14:paraId="44F5B291" w14:textId="6140C23D" w:rsidR="009A74D9" w:rsidRPr="00363DA8" w:rsidRDefault="009A74D9" w:rsidP="000107FE">
      <w:pPr>
        <w:spacing w:before="120"/>
        <w:ind w:left="850"/>
        <w:rPr>
          <w:rFonts w:ascii="Noto Sans" w:hAnsi="Noto Sans" w:cs="Noto Sans"/>
          <w:sz w:val="18"/>
          <w:szCs w:val="24"/>
        </w:rPr>
      </w:pPr>
      <w:r w:rsidRPr="00363DA8">
        <w:rPr>
          <w:rFonts w:ascii="Noto Sans" w:hAnsi="Noto Sans" w:cs="Noto Sans"/>
          <w:sz w:val="18"/>
          <w:szCs w:val="24"/>
        </w:rPr>
        <w:t>Las penas convencionales se aplicarán por el Residente. En casos excepcionales y sólo por causas debidamente justificadas, cuando las circunstancias de la administración del contrato así lo requieran, las podrá aplicar el titular del ARET.</w:t>
      </w:r>
    </w:p>
    <w:p w14:paraId="2006DBB5" w14:textId="2F745268" w:rsidR="009A74D9" w:rsidRPr="00363DA8" w:rsidRDefault="009A74D9" w:rsidP="000107FE">
      <w:pPr>
        <w:spacing w:before="120"/>
        <w:ind w:left="850"/>
        <w:rPr>
          <w:rFonts w:ascii="Noto Sans" w:hAnsi="Noto Sans" w:cs="Noto Sans"/>
          <w:sz w:val="18"/>
          <w:szCs w:val="24"/>
        </w:rPr>
      </w:pPr>
      <w:r w:rsidRPr="00363DA8">
        <w:rPr>
          <w:rFonts w:ascii="Noto Sans" w:hAnsi="Noto Sans" w:cs="Noto Sans"/>
          <w:sz w:val="18"/>
          <w:szCs w:val="24"/>
        </w:rPr>
        <w:t>En la fecha de corte para el pago de estimaciones pactada en el contrato se determinará el atraso de los trabajos, comparando el ejecutado contra el programa convenido, de donde se desprenden los términos siguientes:</w:t>
      </w:r>
    </w:p>
    <w:p w14:paraId="0BA8335D" w14:textId="77777777" w:rsidR="009A74D9" w:rsidRPr="00363DA8" w:rsidRDefault="009A74D9" w:rsidP="009A74D9">
      <w:pPr>
        <w:spacing w:before="120"/>
        <w:ind w:left="850"/>
        <w:rPr>
          <w:rFonts w:ascii="Noto Sans" w:hAnsi="Noto Sans" w:cs="Noto Sans"/>
          <w:sz w:val="18"/>
          <w:szCs w:val="24"/>
        </w:rPr>
      </w:pPr>
      <w:r w:rsidRPr="00363DA8">
        <w:rPr>
          <w:rFonts w:ascii="Noto Sans" w:hAnsi="Noto Sans" w:cs="Noto Sans"/>
          <w:sz w:val="18"/>
          <w:szCs w:val="24"/>
        </w:rPr>
        <w:t>1. El avance físico real de los trabajos.</w:t>
      </w:r>
    </w:p>
    <w:p w14:paraId="4EC722D8" w14:textId="77777777" w:rsidR="009A74D9" w:rsidRPr="00363DA8" w:rsidRDefault="009A74D9" w:rsidP="009A74D9">
      <w:pPr>
        <w:spacing w:before="120"/>
        <w:ind w:left="850"/>
        <w:rPr>
          <w:rFonts w:ascii="Noto Sans" w:hAnsi="Noto Sans" w:cs="Noto Sans"/>
          <w:sz w:val="18"/>
          <w:szCs w:val="24"/>
        </w:rPr>
      </w:pPr>
      <w:r w:rsidRPr="00363DA8">
        <w:rPr>
          <w:rFonts w:ascii="Noto Sans" w:hAnsi="Noto Sans" w:cs="Noto Sans"/>
          <w:sz w:val="18"/>
          <w:szCs w:val="24"/>
        </w:rPr>
        <w:lastRenderedPageBreak/>
        <w:t>2. El avance físico establecido en el programa de ejecución convenido.</w:t>
      </w:r>
    </w:p>
    <w:p w14:paraId="48908AD1" w14:textId="77777777" w:rsidR="009A74D9" w:rsidRPr="00363DA8" w:rsidRDefault="009A74D9" w:rsidP="009A74D9">
      <w:pPr>
        <w:spacing w:before="120"/>
        <w:ind w:left="850"/>
        <w:rPr>
          <w:rFonts w:ascii="Noto Sans" w:hAnsi="Noto Sans" w:cs="Noto Sans"/>
          <w:sz w:val="18"/>
          <w:szCs w:val="24"/>
        </w:rPr>
      </w:pPr>
      <w:r w:rsidRPr="00363DA8">
        <w:rPr>
          <w:rFonts w:ascii="Noto Sans" w:hAnsi="Noto Sans" w:cs="Noto Sans"/>
          <w:sz w:val="18"/>
          <w:szCs w:val="24"/>
        </w:rPr>
        <w:t>3. La fecha de corte pactada contractualmente para el pago de las estimaciones.</w:t>
      </w:r>
    </w:p>
    <w:p w14:paraId="6C2A3F4D" w14:textId="77777777" w:rsidR="009A74D9" w:rsidRPr="00363DA8" w:rsidRDefault="009A74D9" w:rsidP="009A74D9">
      <w:pPr>
        <w:spacing w:before="120"/>
        <w:ind w:left="850"/>
        <w:rPr>
          <w:rFonts w:ascii="Noto Sans" w:hAnsi="Noto Sans" w:cs="Noto Sans"/>
          <w:sz w:val="18"/>
          <w:szCs w:val="24"/>
        </w:rPr>
      </w:pPr>
      <w:r w:rsidRPr="00363DA8">
        <w:rPr>
          <w:rFonts w:ascii="Noto Sans" w:hAnsi="Noto Sans" w:cs="Noto Sans"/>
          <w:sz w:val="18"/>
          <w:szCs w:val="24"/>
        </w:rPr>
        <w:t>4. La incidencia de los ajustes de costos, sin incluir el IVA, que en su caso se hubieren autorizado.</w:t>
      </w:r>
    </w:p>
    <w:p w14:paraId="2BCB62D6" w14:textId="77777777" w:rsidR="009A74D9" w:rsidRPr="00363DA8" w:rsidRDefault="009A74D9" w:rsidP="009A74D9">
      <w:pPr>
        <w:spacing w:before="120"/>
        <w:ind w:left="850"/>
        <w:rPr>
          <w:rFonts w:ascii="Noto Sans" w:hAnsi="Noto Sans" w:cs="Noto Sans"/>
          <w:sz w:val="18"/>
          <w:szCs w:val="24"/>
        </w:rPr>
      </w:pPr>
      <w:r w:rsidRPr="00363DA8">
        <w:rPr>
          <w:rFonts w:ascii="Noto Sans" w:hAnsi="Noto Sans" w:cs="Noto Sans"/>
          <w:sz w:val="18"/>
          <w:szCs w:val="24"/>
        </w:rPr>
        <w:t>5. Las penas convencionales se calcularán sin incluir el IVA.</w:t>
      </w:r>
    </w:p>
    <w:p w14:paraId="7DD71A2C" w14:textId="349B7AF1" w:rsidR="009A74D9" w:rsidRPr="00363DA8" w:rsidRDefault="009A74D9" w:rsidP="009A74D9">
      <w:pPr>
        <w:spacing w:before="120"/>
        <w:ind w:left="850"/>
        <w:rPr>
          <w:rFonts w:ascii="Noto Sans" w:hAnsi="Noto Sans" w:cs="Noto Sans"/>
          <w:sz w:val="18"/>
          <w:szCs w:val="24"/>
        </w:rPr>
      </w:pPr>
      <w:r w:rsidRPr="00363DA8">
        <w:rPr>
          <w:rFonts w:ascii="Noto Sans" w:hAnsi="Noto Sans" w:cs="Noto Sans"/>
          <w:sz w:val="18"/>
          <w:szCs w:val="24"/>
        </w:rPr>
        <w:t>6. Tendrán el carácter de retenciones económicas, cuando se ejecuten trabajos con atraso imputables al Contratista dentro del plazo de ejecución convenido. En el caso de existir modificaciones al programa de obra convenido, las retenciones no se aplicarán en las actividades reprogramadas.</w:t>
      </w:r>
    </w:p>
    <w:p w14:paraId="0101BFB9" w14:textId="047C7B09" w:rsidR="00E56083" w:rsidRPr="00363DA8" w:rsidRDefault="00F70A35" w:rsidP="00F70A35">
      <w:pPr>
        <w:spacing w:before="120" w:after="120"/>
        <w:ind w:left="709"/>
        <w:rPr>
          <w:rFonts w:ascii="Noto Sans" w:hAnsi="Noto Sans" w:cs="Noto Sans"/>
          <w:sz w:val="18"/>
          <w:szCs w:val="24"/>
        </w:rPr>
      </w:pPr>
      <w:r w:rsidRPr="00363DA8">
        <w:rPr>
          <w:rFonts w:ascii="Noto Sans" w:hAnsi="Noto Sans" w:cs="Noto Sans"/>
          <w:sz w:val="18"/>
          <w:szCs w:val="24"/>
        </w:rPr>
        <w:t>Las retenciones económicas se calcularán considerando el avance físico alcanzado en la fecha de corte, comparándolo contra el programa convenido, considerando conceptos de trabajo en los contratos bajo la condición de pago a precios unitarios y de las subactividades en los contratos bajo la condición de pago a precio alzado.</w:t>
      </w:r>
    </w:p>
    <w:p w14:paraId="38AB2822" w14:textId="22F9483D" w:rsidR="00F70A35" w:rsidRPr="00363DA8" w:rsidRDefault="00162731" w:rsidP="00F70A35">
      <w:pPr>
        <w:spacing w:before="120" w:after="120"/>
        <w:ind w:left="709"/>
        <w:rPr>
          <w:rFonts w:ascii="Noto Sans" w:hAnsi="Noto Sans" w:cs="Noto Sans"/>
          <w:sz w:val="18"/>
          <w:szCs w:val="24"/>
        </w:rPr>
      </w:pPr>
      <w:r w:rsidRPr="00363DA8">
        <w:rPr>
          <w:rFonts w:ascii="Noto Sans" w:hAnsi="Noto Sans" w:cs="Noto Sans"/>
          <w:sz w:val="18"/>
          <w:szCs w:val="24"/>
        </w:rPr>
        <w:t>Las retenciones económicas que se determinen en las fechas de corte conforme al programa convenido no serán acumulables a las que se determinen en fechas de corte posteriores.</w:t>
      </w:r>
    </w:p>
    <w:p w14:paraId="33265CDE" w14:textId="77777777" w:rsidR="00162731" w:rsidRPr="00363DA8" w:rsidRDefault="00162731" w:rsidP="00162731">
      <w:pPr>
        <w:spacing w:before="120" w:after="120"/>
        <w:ind w:left="709"/>
        <w:rPr>
          <w:rFonts w:ascii="Noto Sans" w:hAnsi="Noto Sans" w:cs="Noto Sans"/>
          <w:sz w:val="18"/>
          <w:szCs w:val="24"/>
        </w:rPr>
      </w:pPr>
      <w:r w:rsidRPr="00363DA8">
        <w:rPr>
          <w:rFonts w:ascii="Noto Sans" w:hAnsi="Noto Sans" w:cs="Noto Sans"/>
          <w:sz w:val="18"/>
          <w:szCs w:val="24"/>
        </w:rPr>
        <w:t>Tendrán el carácter de definitivas cuando se ejecuten y concluyan los trabajos después de la fecha de término del plazo convenido.</w:t>
      </w:r>
    </w:p>
    <w:p w14:paraId="6B7D783E" w14:textId="61C58DB5" w:rsidR="00162731" w:rsidRPr="00363DA8" w:rsidRDefault="00162731" w:rsidP="00162731">
      <w:pPr>
        <w:spacing w:before="120" w:after="120"/>
        <w:ind w:left="709"/>
        <w:rPr>
          <w:rFonts w:ascii="Noto Sans" w:hAnsi="Noto Sans" w:cs="Noto Sans"/>
          <w:sz w:val="18"/>
          <w:szCs w:val="24"/>
        </w:rPr>
      </w:pPr>
      <w:r w:rsidRPr="00363DA8">
        <w:rPr>
          <w:rFonts w:ascii="Noto Sans" w:hAnsi="Noto Sans" w:cs="Noto Sans"/>
          <w:sz w:val="18"/>
          <w:szCs w:val="24"/>
        </w:rPr>
        <w:t>Las penalizaciones definitivas se determinarán en la conclusión del plazo contractual comparando el avance físico alcanzado en la fecha de término contra el cien por ciento del programa convenido, considerando conceptos de trabajo en los contratos bajo la condición de pago a precios unitarios y de las subactividades en los contratos bajo la condición de pago a precio alzado</w:t>
      </w:r>
    </w:p>
    <w:p w14:paraId="74106517" w14:textId="425A5D17" w:rsidR="00162731" w:rsidRPr="00363DA8" w:rsidRDefault="00162731" w:rsidP="00162731">
      <w:pPr>
        <w:spacing w:before="120" w:after="120"/>
        <w:ind w:left="709"/>
        <w:rPr>
          <w:rFonts w:ascii="Noto Sans" w:hAnsi="Noto Sans" w:cs="Noto Sans"/>
          <w:sz w:val="18"/>
          <w:szCs w:val="24"/>
        </w:rPr>
      </w:pPr>
      <w:r w:rsidRPr="00363DA8">
        <w:rPr>
          <w:rFonts w:ascii="Noto Sans" w:hAnsi="Noto Sans" w:cs="Noto Sans"/>
          <w:sz w:val="18"/>
          <w:szCs w:val="24"/>
        </w:rPr>
        <w:t>Para el caso de las actividades que no fueron reprogramadas en la suscripción de un convenio de modificación al plazo, si estas no se concluyen al término del programa de obra convenido, las retenciones se aplicarán como sanción definitiva, debiendo establecerse esta condición en la convocatoria y en el contrato, previa revisión por parte de la DCC que no exista contradicción con lo estipulado en los artículos 46 Bis de la Ley y 88 de su Reglamento.</w:t>
      </w:r>
    </w:p>
    <w:p w14:paraId="782FEE6B" w14:textId="0252F2FA" w:rsidR="00162731" w:rsidRPr="00363DA8" w:rsidRDefault="000679E0" w:rsidP="00162731">
      <w:pPr>
        <w:spacing w:before="120" w:after="120"/>
        <w:ind w:left="709"/>
        <w:rPr>
          <w:rFonts w:ascii="Noto Sans" w:hAnsi="Noto Sans" w:cs="Noto Sans"/>
          <w:sz w:val="18"/>
          <w:szCs w:val="24"/>
        </w:rPr>
      </w:pPr>
      <w:r w:rsidRPr="00363DA8">
        <w:rPr>
          <w:rFonts w:ascii="Noto Sans" w:hAnsi="Noto Sans" w:cs="Noto Sans"/>
          <w:sz w:val="18"/>
          <w:szCs w:val="24"/>
        </w:rPr>
        <w:t>Las penalizaciones económicas definitivas se aplicarán durante el tiempo de espera para la conclusión de los trabajos solicitado por el Contratista, sin excepción alguna.</w:t>
      </w:r>
    </w:p>
    <w:p w14:paraId="09E1F59C" w14:textId="7A7DCA97" w:rsidR="000679E0" w:rsidRPr="00363DA8" w:rsidRDefault="000679E0" w:rsidP="00162731">
      <w:pPr>
        <w:spacing w:before="120" w:after="120"/>
        <w:ind w:left="709"/>
        <w:rPr>
          <w:rFonts w:ascii="Noto Sans" w:hAnsi="Noto Sans" w:cs="Noto Sans"/>
          <w:sz w:val="18"/>
          <w:szCs w:val="24"/>
        </w:rPr>
      </w:pPr>
      <w:r w:rsidRPr="00363DA8">
        <w:rPr>
          <w:rFonts w:ascii="Noto Sans" w:hAnsi="Noto Sans" w:cs="Noto Sans"/>
          <w:sz w:val="18"/>
          <w:szCs w:val="24"/>
        </w:rPr>
        <w:t>Las retenciones económicas y las penalizaciones económicas definitivas, deberán establecerse atendiendo a las características, complejidad y magnitud de los trabajos a contratar, condición de pago del contrato, grados de avance y posibilidad de establecer fechas de cumplimiento parcial de los trabajos como se detalla en la Tabla:</w:t>
      </w:r>
    </w:p>
    <w:p w14:paraId="3216DCFA" w14:textId="77777777" w:rsidR="000679E0" w:rsidRPr="00363DA8" w:rsidRDefault="000679E0" w:rsidP="00162731">
      <w:pPr>
        <w:spacing w:before="120" w:after="120"/>
        <w:ind w:left="709"/>
        <w:rPr>
          <w:rFonts w:ascii="Noto Sans" w:hAnsi="Noto Sans" w:cs="Noto Sans"/>
          <w:sz w:val="18"/>
          <w:szCs w:val="24"/>
        </w:rPr>
      </w:pPr>
    </w:p>
    <w:p w14:paraId="3B24C3B2" w14:textId="77777777" w:rsidR="00E56083" w:rsidRPr="00363DA8" w:rsidRDefault="00E56083" w:rsidP="00E56083">
      <w:pPr>
        <w:spacing w:before="120" w:after="120"/>
        <w:ind w:left="851"/>
        <w:rPr>
          <w:rFonts w:ascii="Noto Sans" w:hAnsi="Noto Sans" w:cs="Noto Sans"/>
          <w:sz w:val="18"/>
          <w:szCs w:val="24"/>
        </w:rPr>
      </w:pPr>
      <w:r w:rsidRPr="00363DA8">
        <w:rPr>
          <w:rFonts w:ascii="Noto Sans" w:hAnsi="Noto Sans" w:cs="Noto Sans"/>
          <w:noProof/>
          <w:sz w:val="18"/>
          <w:szCs w:val="24"/>
        </w:rPr>
        <w:lastRenderedPageBreak/>
        <w:drawing>
          <wp:inline distT="0" distB="0" distL="0" distR="0" wp14:anchorId="659EAD3B" wp14:editId="1368ADCB">
            <wp:extent cx="5024485" cy="2124710"/>
            <wp:effectExtent l="0" t="0" r="5080" b="8890"/>
            <wp:docPr id="1686431235" name="Imagen 2"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31235" name="Imagen 1" descr="Tabla&#10;&#10;Descripción generada automáticamente con confianza media"/>
                    <pic:cNvPicPr/>
                  </pic:nvPicPr>
                  <pic:blipFill rotWithShape="1">
                    <a:blip r:embed="rId10"/>
                    <a:srcRect l="1209" r="-1"/>
                    <a:stretch/>
                  </pic:blipFill>
                  <pic:spPr bwMode="auto">
                    <a:xfrm>
                      <a:off x="0" y="0"/>
                      <a:ext cx="5027725" cy="2126080"/>
                    </a:xfrm>
                    <a:prstGeom prst="rect">
                      <a:avLst/>
                    </a:prstGeom>
                    <a:ln>
                      <a:noFill/>
                    </a:ln>
                    <a:extLst>
                      <a:ext uri="{53640926-AAD7-44D8-BBD7-CCE9431645EC}">
                        <a14:shadowObscured xmlns:a14="http://schemas.microsoft.com/office/drawing/2010/main"/>
                      </a:ext>
                    </a:extLst>
                  </pic:spPr>
                </pic:pic>
              </a:graphicData>
            </a:graphic>
          </wp:inline>
        </w:drawing>
      </w:r>
    </w:p>
    <w:p w14:paraId="0C7452F1" w14:textId="77777777" w:rsidR="00E56083" w:rsidRPr="00363DA8" w:rsidRDefault="00E56083" w:rsidP="00E56083">
      <w:pPr>
        <w:pStyle w:val="TDC1"/>
        <w:tabs>
          <w:tab w:val="clear" w:pos="12049"/>
          <w:tab w:val="clear" w:pos="21828"/>
          <w:tab w:val="left" w:pos="851"/>
        </w:tabs>
        <w:spacing w:after="0"/>
        <w:ind w:left="851" w:right="0"/>
        <w:rPr>
          <w:rFonts w:ascii="Noto Sans" w:hAnsi="Noto Sans" w:cs="Noto Sans"/>
          <w:spacing w:val="0"/>
          <w:sz w:val="18"/>
          <w:szCs w:val="24"/>
        </w:rPr>
      </w:pPr>
      <w:r w:rsidRPr="00363DA8">
        <w:rPr>
          <w:rFonts w:ascii="Noto Sans" w:hAnsi="Noto Sans" w:cs="Noto Sans"/>
          <w:spacing w:val="0"/>
          <w:sz w:val="18"/>
          <w:szCs w:val="24"/>
        </w:rPr>
        <w:t>La penalización económica definitiva se calculará aplicando al importe de los trabajos no ejecutados, el producto que resulte de multiplicar a la fecha de corte para el pago de estimaciones pactada contractualmente, el importe de los trabajos no ejecutados por el tanto al millar estipulado en el contrato por día de atraso, multiplicado por los días de atraso presentados en cada periodo conforme a las fechas de corte</w:t>
      </w:r>
    </w:p>
    <w:p w14:paraId="7A393DB8" w14:textId="73331F7A" w:rsidR="00E56083" w:rsidRPr="00363DA8" w:rsidRDefault="00CA5749" w:rsidP="00CA5749">
      <w:pPr>
        <w:spacing w:before="120"/>
        <w:ind w:left="0"/>
        <w:rPr>
          <w:rFonts w:ascii="Noto Sans" w:hAnsi="Noto Sans" w:cs="Noto Sans"/>
          <w:sz w:val="18"/>
          <w:szCs w:val="24"/>
        </w:rPr>
      </w:pPr>
      <w:r w:rsidRPr="00363DA8">
        <w:rPr>
          <w:rFonts w:ascii="Noto Sans" w:hAnsi="Noto Sans" w:cs="Noto Sans"/>
          <w:sz w:val="18"/>
          <w:szCs w:val="24"/>
        </w:rPr>
        <w:tab/>
        <w:t>El cálculo se realizará por periodo considerando las fechas de corte pactados en el contrato.</w:t>
      </w:r>
    </w:p>
    <w:p w14:paraId="69BC01E0" w14:textId="77777777" w:rsidR="00CA5749" w:rsidRPr="00363DA8" w:rsidRDefault="00CA5749" w:rsidP="00CA5749">
      <w:pPr>
        <w:ind w:left="0"/>
        <w:rPr>
          <w:rFonts w:ascii="Noto Sans" w:hAnsi="Noto Sans" w:cs="Noto Sans"/>
          <w:sz w:val="18"/>
          <w:szCs w:val="24"/>
        </w:rPr>
      </w:pPr>
    </w:p>
    <w:p w14:paraId="5D08F304" w14:textId="77777777" w:rsidR="00CA5749" w:rsidRPr="00363DA8" w:rsidRDefault="00CA5749" w:rsidP="00CA5749">
      <w:pPr>
        <w:suppressAutoHyphens w:val="0"/>
        <w:autoSpaceDN w:val="0"/>
        <w:adjustRightInd w:val="0"/>
        <w:ind w:left="709"/>
        <w:jc w:val="left"/>
        <w:rPr>
          <w:rFonts w:ascii="Noto Sans" w:hAnsi="Noto Sans" w:cs="Noto Sans"/>
          <w:color w:val="000000"/>
          <w:sz w:val="18"/>
          <w:szCs w:val="18"/>
        </w:rPr>
      </w:pPr>
      <w:r w:rsidRPr="00363DA8">
        <w:rPr>
          <w:rFonts w:ascii="Noto Sans" w:hAnsi="Noto Sans" w:cs="Noto Sans"/>
          <w:b/>
          <w:color w:val="000000"/>
          <w:sz w:val="18"/>
          <w:szCs w:val="18"/>
        </w:rPr>
        <w:t xml:space="preserve">PED= </w:t>
      </w:r>
      <w:r w:rsidRPr="00363DA8">
        <w:rPr>
          <w:rFonts w:ascii="Noto Sans" w:hAnsi="Noto Sans" w:cs="Noto Sans"/>
          <w:color w:val="000000"/>
          <w:sz w:val="18"/>
          <w:szCs w:val="18"/>
        </w:rPr>
        <w:t xml:space="preserve">Penalización Económica Definitiva de donde: </w:t>
      </w:r>
    </w:p>
    <w:p w14:paraId="693930AD" w14:textId="77777777" w:rsidR="00423162" w:rsidRPr="00363DA8" w:rsidRDefault="00423162" w:rsidP="00CA5749">
      <w:pPr>
        <w:suppressAutoHyphens w:val="0"/>
        <w:autoSpaceDN w:val="0"/>
        <w:adjustRightInd w:val="0"/>
        <w:ind w:left="709"/>
        <w:jc w:val="left"/>
        <w:rPr>
          <w:rFonts w:ascii="Noto Sans" w:hAnsi="Noto Sans" w:cs="Noto Sans"/>
          <w:color w:val="000000"/>
          <w:sz w:val="18"/>
          <w:szCs w:val="18"/>
        </w:rPr>
      </w:pPr>
    </w:p>
    <w:p w14:paraId="3B5FD890" w14:textId="1FC7CFBB" w:rsidR="00CA5749" w:rsidRPr="00363DA8" w:rsidRDefault="00CA5749" w:rsidP="00423162">
      <w:pPr>
        <w:suppressAutoHyphens w:val="0"/>
        <w:autoSpaceDN w:val="0"/>
        <w:adjustRightInd w:val="0"/>
        <w:ind w:left="709"/>
        <w:jc w:val="center"/>
        <w:rPr>
          <w:rFonts w:ascii="Noto Sans" w:hAnsi="Noto Sans" w:cs="Noto Sans"/>
          <w:color w:val="000000"/>
          <w:sz w:val="24"/>
          <w:szCs w:val="24"/>
          <w:u w:val="single"/>
        </w:rPr>
      </w:pPr>
      <w:r w:rsidRPr="00363DA8">
        <w:rPr>
          <w:rFonts w:ascii="Noto Sans" w:hAnsi="Noto Sans" w:cs="Noto Sans"/>
          <w:b/>
          <w:color w:val="000000"/>
          <w:sz w:val="24"/>
          <w:szCs w:val="24"/>
          <w:u w:val="single"/>
        </w:rPr>
        <w:t xml:space="preserve">PED= </w:t>
      </w:r>
      <w:r w:rsidRPr="00363DA8">
        <w:rPr>
          <w:rFonts w:ascii="Noto Sans" w:hAnsi="Noto Sans" w:cs="Noto Sans"/>
          <w:color w:val="000000"/>
          <w:sz w:val="24"/>
          <w:szCs w:val="24"/>
          <w:u w:val="single"/>
        </w:rPr>
        <w:t>DITNE*TM*DAPC</w:t>
      </w:r>
    </w:p>
    <w:p w14:paraId="0A7AB03D" w14:textId="77777777" w:rsidR="00423162" w:rsidRPr="00363DA8" w:rsidRDefault="00423162" w:rsidP="00CA5749">
      <w:pPr>
        <w:suppressAutoHyphens w:val="0"/>
        <w:autoSpaceDN w:val="0"/>
        <w:adjustRightInd w:val="0"/>
        <w:ind w:left="709"/>
        <w:jc w:val="left"/>
        <w:rPr>
          <w:rFonts w:ascii="Noto Sans" w:hAnsi="Noto Sans" w:cs="Noto Sans"/>
          <w:color w:val="000000"/>
          <w:sz w:val="18"/>
          <w:szCs w:val="18"/>
        </w:rPr>
      </w:pPr>
    </w:p>
    <w:p w14:paraId="73CB227F" w14:textId="6703ECAB" w:rsidR="00CA5749" w:rsidRPr="00363DA8" w:rsidRDefault="00CA5749" w:rsidP="00CA5749">
      <w:pPr>
        <w:ind w:left="709"/>
        <w:rPr>
          <w:rFonts w:ascii="Noto Sans" w:hAnsi="Noto Sans" w:cs="Noto Sans"/>
          <w:color w:val="000000"/>
          <w:sz w:val="18"/>
          <w:szCs w:val="18"/>
        </w:rPr>
      </w:pPr>
      <w:r w:rsidRPr="00363DA8">
        <w:rPr>
          <w:rFonts w:ascii="Noto Sans" w:hAnsi="Noto Sans" w:cs="Noto Sans"/>
          <w:b/>
          <w:color w:val="000000"/>
          <w:sz w:val="18"/>
          <w:szCs w:val="18"/>
        </w:rPr>
        <w:t>DAPC</w:t>
      </w:r>
      <w:r w:rsidRPr="00363DA8">
        <w:rPr>
          <w:rFonts w:ascii="Noto Sans" w:hAnsi="Noto Sans" w:cs="Noto Sans"/>
          <w:color w:val="000000"/>
          <w:sz w:val="18"/>
          <w:szCs w:val="18"/>
        </w:rPr>
        <w:t>= Días de Atraso.</w:t>
      </w:r>
    </w:p>
    <w:p w14:paraId="0869C06E" w14:textId="77777777" w:rsidR="00CA5749" w:rsidRPr="00363DA8" w:rsidRDefault="00CA5749" w:rsidP="00CA5749">
      <w:pPr>
        <w:suppressAutoHyphens w:val="0"/>
        <w:autoSpaceDN w:val="0"/>
        <w:adjustRightInd w:val="0"/>
        <w:ind w:left="709"/>
        <w:jc w:val="left"/>
        <w:rPr>
          <w:rFonts w:ascii="Noto Sans" w:hAnsi="Noto Sans" w:cs="Noto Sans"/>
          <w:color w:val="000000"/>
          <w:sz w:val="18"/>
          <w:szCs w:val="18"/>
        </w:rPr>
      </w:pPr>
      <w:r w:rsidRPr="00363DA8">
        <w:rPr>
          <w:rFonts w:ascii="Noto Sans" w:hAnsi="Noto Sans" w:cs="Noto Sans"/>
          <w:b/>
          <w:color w:val="000000"/>
          <w:sz w:val="18"/>
          <w:szCs w:val="18"/>
        </w:rPr>
        <w:t xml:space="preserve">DITNE </w:t>
      </w:r>
      <w:r w:rsidRPr="00363DA8">
        <w:rPr>
          <w:rFonts w:ascii="Noto Sans" w:hAnsi="Noto Sans" w:cs="Noto Sans"/>
          <w:color w:val="000000"/>
          <w:sz w:val="18"/>
          <w:szCs w:val="18"/>
        </w:rPr>
        <w:t xml:space="preserve">= Diferencia entre ITNE e ITEA. </w:t>
      </w:r>
    </w:p>
    <w:p w14:paraId="5C07E6AB" w14:textId="77777777" w:rsidR="00CA5749" w:rsidRPr="00363DA8" w:rsidRDefault="00CA5749" w:rsidP="00CA5749">
      <w:pPr>
        <w:suppressAutoHyphens w:val="0"/>
        <w:autoSpaceDN w:val="0"/>
        <w:adjustRightInd w:val="0"/>
        <w:ind w:left="709"/>
        <w:jc w:val="left"/>
        <w:rPr>
          <w:rFonts w:ascii="Noto Sans" w:hAnsi="Noto Sans" w:cs="Noto Sans"/>
          <w:color w:val="000000"/>
          <w:sz w:val="18"/>
          <w:szCs w:val="18"/>
        </w:rPr>
      </w:pPr>
      <w:r w:rsidRPr="00363DA8">
        <w:rPr>
          <w:rFonts w:ascii="Noto Sans" w:hAnsi="Noto Sans" w:cs="Noto Sans"/>
          <w:b/>
          <w:color w:val="000000"/>
          <w:sz w:val="18"/>
          <w:szCs w:val="18"/>
        </w:rPr>
        <w:t xml:space="preserve">ITNE </w:t>
      </w:r>
      <w:r w:rsidRPr="00363DA8">
        <w:rPr>
          <w:rFonts w:ascii="Noto Sans" w:hAnsi="Noto Sans" w:cs="Noto Sans"/>
          <w:color w:val="000000"/>
          <w:sz w:val="18"/>
          <w:szCs w:val="18"/>
        </w:rPr>
        <w:t xml:space="preserve">= Importe de los Trabajos NO Ejecutados dentro del periodo contractual. </w:t>
      </w:r>
    </w:p>
    <w:p w14:paraId="36291C7E" w14:textId="77777777" w:rsidR="00CA5749" w:rsidRPr="00363DA8" w:rsidRDefault="00CA5749" w:rsidP="00CA5749">
      <w:pPr>
        <w:suppressAutoHyphens w:val="0"/>
        <w:autoSpaceDN w:val="0"/>
        <w:adjustRightInd w:val="0"/>
        <w:ind w:left="709"/>
        <w:jc w:val="left"/>
        <w:rPr>
          <w:rFonts w:ascii="Noto Sans" w:hAnsi="Noto Sans" w:cs="Noto Sans"/>
          <w:color w:val="000000"/>
          <w:sz w:val="18"/>
          <w:szCs w:val="18"/>
        </w:rPr>
      </w:pPr>
      <w:r w:rsidRPr="00363DA8">
        <w:rPr>
          <w:rFonts w:ascii="Noto Sans" w:hAnsi="Noto Sans" w:cs="Noto Sans"/>
          <w:b/>
          <w:color w:val="000000"/>
          <w:sz w:val="18"/>
          <w:szCs w:val="18"/>
        </w:rPr>
        <w:t xml:space="preserve">ITEA </w:t>
      </w:r>
      <w:r w:rsidRPr="00363DA8">
        <w:rPr>
          <w:rFonts w:ascii="Noto Sans" w:hAnsi="Noto Sans" w:cs="Noto Sans"/>
          <w:color w:val="000000"/>
          <w:sz w:val="18"/>
          <w:szCs w:val="18"/>
        </w:rPr>
        <w:t xml:space="preserve">= Importe de los trabajos ejecutados con atraso. </w:t>
      </w:r>
    </w:p>
    <w:p w14:paraId="2BEE6248" w14:textId="6236D69A" w:rsidR="00CA5749" w:rsidRPr="00363DA8" w:rsidRDefault="00CA5749" w:rsidP="00CA5749">
      <w:pPr>
        <w:ind w:left="709"/>
        <w:rPr>
          <w:rFonts w:ascii="Noto Sans" w:hAnsi="Noto Sans" w:cs="Noto Sans"/>
          <w:color w:val="000000"/>
          <w:sz w:val="18"/>
          <w:szCs w:val="18"/>
        </w:rPr>
      </w:pPr>
      <w:r w:rsidRPr="00363DA8">
        <w:rPr>
          <w:rFonts w:ascii="Noto Sans" w:hAnsi="Noto Sans" w:cs="Noto Sans"/>
          <w:b/>
          <w:color w:val="000000"/>
          <w:sz w:val="18"/>
          <w:szCs w:val="18"/>
        </w:rPr>
        <w:t xml:space="preserve">TM </w:t>
      </w:r>
      <w:r w:rsidRPr="00363DA8">
        <w:rPr>
          <w:rFonts w:ascii="Noto Sans" w:hAnsi="Noto Sans" w:cs="Noto Sans"/>
          <w:color w:val="000000"/>
          <w:sz w:val="18"/>
          <w:szCs w:val="18"/>
        </w:rPr>
        <w:t>= Tanto al Millar por Día de Atraso.</w:t>
      </w:r>
    </w:p>
    <w:p w14:paraId="24E438F1" w14:textId="77777777" w:rsidR="003B7C0D" w:rsidRPr="00363DA8" w:rsidRDefault="003B7C0D" w:rsidP="00CA5749">
      <w:pPr>
        <w:ind w:left="709"/>
        <w:rPr>
          <w:rFonts w:ascii="Noto Sans" w:hAnsi="Noto Sans" w:cs="Noto Sans"/>
          <w:sz w:val="18"/>
          <w:szCs w:val="24"/>
        </w:rPr>
      </w:pPr>
    </w:p>
    <w:p w14:paraId="537F1EB9" w14:textId="28461D71" w:rsidR="003B7C0D" w:rsidRPr="00363DA8" w:rsidRDefault="003B7C0D" w:rsidP="00CA5749">
      <w:pPr>
        <w:ind w:left="709"/>
        <w:rPr>
          <w:rFonts w:ascii="Noto Sans" w:hAnsi="Noto Sans" w:cs="Noto Sans"/>
          <w:sz w:val="18"/>
          <w:szCs w:val="24"/>
        </w:rPr>
      </w:pPr>
      <w:r w:rsidRPr="00363DA8">
        <w:rPr>
          <w:rFonts w:ascii="Noto Sans" w:hAnsi="Noto Sans" w:cs="Noto Sans"/>
          <w:sz w:val="18"/>
          <w:szCs w:val="24"/>
        </w:rPr>
        <w:t>Durante la vigencia del programa de ejecución convenido, las penas convencionales se aplicarán mediante retenciones económicas a las estimaciones que se encuentren en proceso en la fecha que se determine el atraso, mismas que el Contratista podrá recuperar en las siguientes estimaciones si regulariza los tiempos de atraso conforme al citado programa, salvo que en el contrato se haya pactado que dichas penas no serán devueltas en caso de atraso en el cumplimiento de las fechas críticas pactadas conforme al programa de ejecución general de los trabajos.</w:t>
      </w:r>
    </w:p>
    <w:p w14:paraId="410926FF" w14:textId="79B26AC0" w:rsidR="00523297" w:rsidRPr="00363DA8" w:rsidRDefault="00523297" w:rsidP="00CA5749">
      <w:pPr>
        <w:ind w:left="709"/>
        <w:rPr>
          <w:rFonts w:ascii="Noto Sans" w:hAnsi="Noto Sans" w:cs="Noto Sans"/>
          <w:sz w:val="18"/>
          <w:szCs w:val="24"/>
        </w:rPr>
      </w:pPr>
    </w:p>
    <w:p w14:paraId="68C26E41" w14:textId="060CA55C" w:rsidR="00423162" w:rsidRPr="00363DA8" w:rsidRDefault="00423162" w:rsidP="00CA5749">
      <w:pPr>
        <w:ind w:left="709"/>
        <w:rPr>
          <w:rFonts w:ascii="Noto Sans" w:hAnsi="Noto Sans" w:cs="Noto Sans"/>
          <w:sz w:val="18"/>
          <w:szCs w:val="24"/>
        </w:rPr>
      </w:pPr>
      <w:r w:rsidRPr="00363DA8">
        <w:rPr>
          <w:rFonts w:ascii="Noto Sans" w:hAnsi="Noto Sans" w:cs="Noto Sans"/>
          <w:sz w:val="18"/>
          <w:szCs w:val="24"/>
        </w:rPr>
        <w:t>Las penalizaciones económicas definitivas que se apliquen por ningún motivo podrán ser acumulativas. Se aplicarán considerando los periodos en los que el Contratista haya incurrido con atraso desde la fecha de terminación contractual, debiendo ser consideradas de forma independiente para cada fecha de corte.</w:t>
      </w:r>
    </w:p>
    <w:p w14:paraId="4B88891C" w14:textId="77777777" w:rsidR="00A221B9" w:rsidRPr="00363DA8" w:rsidRDefault="00A221B9" w:rsidP="0083246D">
      <w:pPr>
        <w:pStyle w:val="TDC1"/>
        <w:numPr>
          <w:ilvl w:val="1"/>
          <w:numId w:val="26"/>
        </w:numPr>
        <w:tabs>
          <w:tab w:val="clear" w:pos="12049"/>
          <w:tab w:val="clear" w:pos="21828"/>
          <w:tab w:val="left" w:pos="851"/>
        </w:tabs>
        <w:spacing w:after="0"/>
        <w:ind w:left="850" w:right="0" w:hanging="493"/>
        <w:rPr>
          <w:rFonts w:ascii="Noto Sans" w:hAnsi="Noto Sans" w:cs="Noto Sans"/>
          <w:spacing w:val="0"/>
          <w:sz w:val="18"/>
          <w:szCs w:val="24"/>
        </w:rPr>
      </w:pPr>
      <w:r w:rsidRPr="00363DA8">
        <w:rPr>
          <w:rFonts w:ascii="Noto Sans" w:hAnsi="Noto Sans" w:cs="Noto Sans"/>
          <w:spacing w:val="0"/>
          <w:sz w:val="18"/>
          <w:szCs w:val="24"/>
        </w:rPr>
        <w:t>Procedimiento de ajuste de costos.</w:t>
      </w:r>
    </w:p>
    <w:p w14:paraId="4B88891D" w14:textId="77777777" w:rsidR="0056712E" w:rsidRPr="00363DA8" w:rsidRDefault="0056712E" w:rsidP="00D86D70">
      <w:pPr>
        <w:spacing w:before="120"/>
        <w:ind w:left="851"/>
        <w:rPr>
          <w:rFonts w:ascii="Noto Sans" w:hAnsi="Noto Sans" w:cs="Noto Sans"/>
          <w:sz w:val="18"/>
          <w:szCs w:val="24"/>
        </w:rPr>
      </w:pPr>
      <w:r w:rsidRPr="00363DA8">
        <w:rPr>
          <w:rFonts w:ascii="Noto Sans" w:hAnsi="Noto Sans" w:cs="Noto Sans"/>
          <w:sz w:val="18"/>
          <w:szCs w:val="24"/>
        </w:rPr>
        <w:t xml:space="preserve">El procedimiento de ajuste de costos que regirá durante la vigencia del contrato, objeto de la presente licitación, es el relativo a la “revisión de cada uno de los precios unitarios del contrato para obtener el ajuste”, de conformidad con lo dispuesto por el artículo 57, fracción I, de la Ley, y sujetándose a lo establecido en los artículos 56 y 58, de la misma Ley, así como a los </w:t>
      </w:r>
      <w:r w:rsidRPr="00363DA8">
        <w:rPr>
          <w:rFonts w:ascii="Noto Sans" w:hAnsi="Noto Sans" w:cs="Noto Sans"/>
          <w:sz w:val="18"/>
          <w:szCs w:val="24"/>
        </w:rPr>
        <w:lastRenderedPageBreak/>
        <w:t>artículos 1</w:t>
      </w:r>
      <w:r w:rsidR="00AB1794" w:rsidRPr="00363DA8">
        <w:rPr>
          <w:rFonts w:ascii="Noto Sans" w:hAnsi="Noto Sans" w:cs="Noto Sans"/>
          <w:sz w:val="18"/>
          <w:szCs w:val="24"/>
        </w:rPr>
        <w:t>73</w:t>
      </w:r>
      <w:r w:rsidRPr="00363DA8">
        <w:rPr>
          <w:rFonts w:ascii="Noto Sans" w:hAnsi="Noto Sans" w:cs="Noto Sans"/>
          <w:sz w:val="18"/>
          <w:szCs w:val="24"/>
        </w:rPr>
        <w:t xml:space="preserve"> al 1</w:t>
      </w:r>
      <w:r w:rsidR="00AB1794" w:rsidRPr="00363DA8">
        <w:rPr>
          <w:rFonts w:ascii="Noto Sans" w:hAnsi="Noto Sans" w:cs="Noto Sans"/>
          <w:sz w:val="18"/>
          <w:szCs w:val="24"/>
        </w:rPr>
        <w:t>8</w:t>
      </w:r>
      <w:r w:rsidRPr="00363DA8">
        <w:rPr>
          <w:rFonts w:ascii="Noto Sans" w:hAnsi="Noto Sans" w:cs="Noto Sans"/>
          <w:sz w:val="18"/>
          <w:szCs w:val="24"/>
        </w:rPr>
        <w:t>0, de su Reglamento. Procedimiento que se integra como anexo al modelo de contrato, que forma parte de la presente convocatoria.</w:t>
      </w:r>
    </w:p>
    <w:p w14:paraId="05C817F9" w14:textId="75506C1E" w:rsidR="001710FE" w:rsidRPr="00363DA8" w:rsidRDefault="001710FE" w:rsidP="001710FE">
      <w:pPr>
        <w:pStyle w:val="TDC1"/>
        <w:numPr>
          <w:ilvl w:val="1"/>
          <w:numId w:val="26"/>
        </w:numPr>
        <w:tabs>
          <w:tab w:val="clear" w:pos="12049"/>
          <w:tab w:val="clear" w:pos="21828"/>
          <w:tab w:val="left" w:pos="851"/>
        </w:tabs>
        <w:spacing w:after="0"/>
        <w:ind w:left="850" w:right="0" w:hanging="493"/>
        <w:rPr>
          <w:rFonts w:ascii="Noto Sans" w:hAnsi="Noto Sans" w:cs="Noto Sans"/>
          <w:sz w:val="18"/>
          <w:szCs w:val="24"/>
        </w:rPr>
      </w:pPr>
      <w:r w:rsidRPr="00363DA8">
        <w:rPr>
          <w:rFonts w:ascii="Noto Sans" w:hAnsi="Noto Sans" w:cs="Noto Sans"/>
          <w:sz w:val="18"/>
          <w:szCs w:val="24"/>
        </w:rPr>
        <w:t xml:space="preserve"> </w:t>
      </w:r>
      <w:r w:rsidR="00DE5D04" w:rsidRPr="00363DA8">
        <w:rPr>
          <w:rFonts w:ascii="Noto Sans" w:hAnsi="Noto Sans" w:cs="Noto Sans"/>
          <w:sz w:val="18"/>
          <w:szCs w:val="24"/>
        </w:rPr>
        <w:t>Bitácora</w:t>
      </w:r>
      <w:r w:rsidRPr="00363DA8">
        <w:rPr>
          <w:rFonts w:ascii="Noto Sans" w:hAnsi="Noto Sans" w:cs="Noto Sans"/>
          <w:sz w:val="18"/>
          <w:szCs w:val="24"/>
        </w:rPr>
        <w:t xml:space="preserve"> </w:t>
      </w:r>
      <w:r w:rsidR="00DE5D04" w:rsidRPr="00363DA8">
        <w:rPr>
          <w:rFonts w:ascii="Noto Sans" w:hAnsi="Noto Sans" w:cs="Noto Sans"/>
          <w:sz w:val="18"/>
          <w:szCs w:val="24"/>
        </w:rPr>
        <w:t>electrónica</w:t>
      </w:r>
      <w:r w:rsidRPr="00363DA8">
        <w:rPr>
          <w:rFonts w:ascii="Noto Sans" w:hAnsi="Noto Sans" w:cs="Noto Sans"/>
          <w:sz w:val="18"/>
          <w:szCs w:val="24"/>
        </w:rPr>
        <w:t xml:space="preserve"> de </w:t>
      </w:r>
      <w:r w:rsidR="00C743D1" w:rsidRPr="00363DA8">
        <w:rPr>
          <w:rFonts w:ascii="Noto Sans" w:hAnsi="Noto Sans" w:cs="Noto Sans"/>
          <w:sz w:val="18"/>
          <w:szCs w:val="24"/>
        </w:rPr>
        <w:t>Seguimiento de Obra Pública</w:t>
      </w:r>
      <w:r w:rsidR="006458F9" w:rsidRPr="00363DA8">
        <w:rPr>
          <w:rFonts w:ascii="Noto Sans" w:hAnsi="Noto Sans" w:cs="Noto Sans"/>
          <w:sz w:val="18"/>
          <w:szCs w:val="24"/>
        </w:rPr>
        <w:t xml:space="preserve"> (BESOP)</w:t>
      </w:r>
      <w:r w:rsidR="00C743D1" w:rsidRPr="00363DA8">
        <w:rPr>
          <w:rFonts w:ascii="Noto Sans" w:hAnsi="Noto Sans" w:cs="Noto Sans"/>
          <w:sz w:val="18"/>
          <w:szCs w:val="24"/>
        </w:rPr>
        <w:t xml:space="preserve"> </w:t>
      </w:r>
    </w:p>
    <w:p w14:paraId="67705153" w14:textId="244EA736" w:rsidR="00D72194" w:rsidRPr="00363DA8" w:rsidRDefault="00D72194" w:rsidP="00D72194">
      <w:pPr>
        <w:spacing w:before="120"/>
        <w:ind w:left="850"/>
        <w:rPr>
          <w:rFonts w:ascii="Noto Sans" w:hAnsi="Noto Sans" w:cs="Noto Sans"/>
          <w:sz w:val="18"/>
          <w:szCs w:val="24"/>
        </w:rPr>
      </w:pPr>
      <w:r w:rsidRPr="00363DA8">
        <w:rPr>
          <w:rFonts w:ascii="Noto Sans" w:hAnsi="Noto Sans" w:cs="Noto Sans"/>
          <w:sz w:val="18"/>
          <w:szCs w:val="24"/>
        </w:rPr>
        <w:t xml:space="preserve">El Licitante adjudicado acepta el uso obligatorio de la Bitácora electrónica de  Seguimiento de obra Pública (BEOP), su elaboración, control y seguimiento será por medios remotos de comunicación electrónica, y constituye el medio de comunicación entre </w:t>
      </w:r>
      <w:r w:rsidR="00CD4704" w:rsidRPr="00363DA8">
        <w:rPr>
          <w:rFonts w:ascii="Noto Sans" w:hAnsi="Noto Sans" w:cs="Noto Sans"/>
          <w:sz w:val="18"/>
          <w:szCs w:val="24"/>
        </w:rPr>
        <w:t>“El instituto” y “el Contratista”</w:t>
      </w:r>
      <w:r w:rsidRPr="00363DA8">
        <w:rPr>
          <w:rFonts w:ascii="Noto Sans" w:hAnsi="Noto Sans" w:cs="Noto Sans"/>
          <w:sz w:val="18"/>
          <w:szCs w:val="24"/>
        </w:rPr>
        <w:t xml:space="preserve">, en ésta se registrarán los asuntos o eventos importantes que se presenten durante la ejecución de los trabajos, quedando el resguardo de la información a cargo de la </w:t>
      </w:r>
      <w:r w:rsidR="000E3E93" w:rsidRPr="00363DA8">
        <w:rPr>
          <w:rFonts w:ascii="Noto Sans" w:hAnsi="Noto Sans" w:cs="Noto Sans"/>
          <w:sz w:val="18"/>
          <w:szCs w:val="24"/>
        </w:rPr>
        <w:t>Secretaría Anticorrupción y Buen Gobierno</w:t>
      </w:r>
      <w:r w:rsidRPr="00363DA8">
        <w:rPr>
          <w:rFonts w:ascii="Noto Sans" w:hAnsi="Noto Sans" w:cs="Noto Sans"/>
          <w:sz w:val="18"/>
          <w:szCs w:val="24"/>
        </w:rPr>
        <w:t>.</w:t>
      </w:r>
    </w:p>
    <w:p w14:paraId="4B88891E" w14:textId="1D395C6E" w:rsidR="00BE138F" w:rsidRPr="00363DA8" w:rsidRDefault="00D72194" w:rsidP="00D72194">
      <w:pPr>
        <w:spacing w:before="120"/>
        <w:ind w:left="851"/>
        <w:rPr>
          <w:rFonts w:ascii="Noto Sans" w:hAnsi="Noto Sans" w:cs="Noto Sans"/>
          <w:sz w:val="18"/>
          <w:szCs w:val="24"/>
        </w:rPr>
      </w:pPr>
      <w:r w:rsidRPr="00363DA8">
        <w:rPr>
          <w:rFonts w:ascii="Noto Sans" w:hAnsi="Noto Sans" w:cs="Noto Sans"/>
          <w:sz w:val="18"/>
          <w:szCs w:val="24"/>
        </w:rPr>
        <w:t>El Residente de “El Instituto” y el Superintendente de “El Contratista” para el acceso a la BE</w:t>
      </w:r>
      <w:r w:rsidR="00CD4704" w:rsidRPr="00363DA8">
        <w:rPr>
          <w:rFonts w:ascii="Noto Sans" w:hAnsi="Noto Sans" w:cs="Noto Sans"/>
          <w:sz w:val="18"/>
          <w:szCs w:val="24"/>
        </w:rPr>
        <w:t>S</w:t>
      </w:r>
      <w:r w:rsidRPr="00363DA8">
        <w:rPr>
          <w:rFonts w:ascii="Noto Sans" w:hAnsi="Noto Sans" w:cs="Noto Sans"/>
          <w:sz w:val="18"/>
          <w:szCs w:val="24"/>
        </w:rPr>
        <w:t>OP deberán contar con la Firma Electrónica Avanzada, además de las claves de usuarios y contraseñas respectivas que les otorgue “El Instituto”.</w:t>
      </w:r>
    </w:p>
    <w:p w14:paraId="544C052F" w14:textId="77777777" w:rsidR="00B357C1" w:rsidRPr="00363DA8" w:rsidRDefault="00B357C1" w:rsidP="00B357C1">
      <w:pPr>
        <w:spacing w:after="120"/>
        <w:ind w:left="0"/>
        <w:rPr>
          <w:rFonts w:ascii="Noto Sans" w:hAnsi="Noto Sans" w:cs="Noto Sans"/>
          <w:sz w:val="18"/>
          <w:szCs w:val="20"/>
        </w:rPr>
      </w:pPr>
    </w:p>
    <w:p w14:paraId="1D5E2514" w14:textId="78E71636" w:rsidR="00B357C1" w:rsidRPr="00363DA8" w:rsidRDefault="00B357C1" w:rsidP="00B357C1">
      <w:pPr>
        <w:spacing w:after="120"/>
        <w:ind w:left="851"/>
        <w:rPr>
          <w:rFonts w:ascii="Noto Sans" w:hAnsi="Noto Sans" w:cs="Noto Sans"/>
          <w:sz w:val="18"/>
          <w:szCs w:val="20"/>
        </w:rPr>
      </w:pPr>
      <w:r w:rsidRPr="00363DA8">
        <w:rPr>
          <w:rFonts w:ascii="Noto Sans" w:hAnsi="Noto Sans" w:cs="Noto Sans"/>
          <w:sz w:val="18"/>
          <w:szCs w:val="20"/>
        </w:rPr>
        <w:t xml:space="preserve">La apertura de la </w:t>
      </w:r>
      <w:r w:rsidRPr="00363DA8">
        <w:rPr>
          <w:rFonts w:ascii="Noto Sans" w:hAnsi="Noto Sans" w:cs="Noto Sans"/>
          <w:b/>
          <w:sz w:val="18"/>
          <w:szCs w:val="20"/>
        </w:rPr>
        <w:t>BESOP</w:t>
      </w:r>
      <w:r w:rsidRPr="00363DA8">
        <w:rPr>
          <w:rFonts w:ascii="Noto Sans" w:hAnsi="Noto Sans" w:cs="Noto Sans"/>
          <w:sz w:val="18"/>
          <w:szCs w:val="20"/>
        </w:rPr>
        <w:t xml:space="preserve"> se hará de manera previa al inicio de la obra que ampara el contrato, por el Residente, con la participación del Superintendente de </w:t>
      </w:r>
      <w:r w:rsidRPr="00363DA8">
        <w:rPr>
          <w:rFonts w:ascii="Noto Sans" w:hAnsi="Noto Sans" w:cs="Noto Sans"/>
          <w:b/>
          <w:sz w:val="18"/>
          <w:szCs w:val="20"/>
        </w:rPr>
        <w:t>“El Contratista”</w:t>
      </w:r>
      <w:r w:rsidRPr="00363DA8">
        <w:rPr>
          <w:rFonts w:ascii="Noto Sans" w:hAnsi="Noto Sans" w:cs="Noto Sans"/>
          <w:sz w:val="18"/>
          <w:szCs w:val="20"/>
        </w:rPr>
        <w:t xml:space="preserve"> y, en su caso, del supervisor, al realizarla deberá asentar una nota de apertura o especial e inmediatamente después una validación, relacionando como mínimo: la fecha de apertura, datos generales de las partes involucradas, nombre y firma del personal autorizado, domicilios y teléfonos, datos particulares del contrato y alcances descriptivos de los trabajos y de las características del sitio donde se desarrollarán; la inscripción de los documentos que identifiquen oficialmente al Residente y en su caso al supervisor, así como al superintendente de </w:t>
      </w:r>
      <w:r w:rsidRPr="00363DA8">
        <w:rPr>
          <w:rFonts w:ascii="Noto Sans" w:hAnsi="Noto Sans" w:cs="Noto Sans"/>
          <w:b/>
          <w:sz w:val="18"/>
          <w:szCs w:val="20"/>
        </w:rPr>
        <w:t>“El Contratista”</w:t>
      </w:r>
      <w:r w:rsidRPr="00363DA8">
        <w:rPr>
          <w:rFonts w:ascii="Noto Sans" w:hAnsi="Noto Sans" w:cs="Noto Sans"/>
          <w:sz w:val="18"/>
          <w:szCs w:val="20"/>
        </w:rPr>
        <w:t>, quienes serán los responsables para realizar registros en la Bitácora, indicando, en su caso, a quién o a quiénes se autoriza para llevar a cabo dichos registros.</w:t>
      </w:r>
    </w:p>
    <w:p w14:paraId="3FC13786" w14:textId="4E4647C7" w:rsidR="00B357C1" w:rsidRPr="00363DA8" w:rsidRDefault="00B357C1" w:rsidP="00B357C1">
      <w:pPr>
        <w:spacing w:after="120"/>
        <w:ind w:left="851"/>
        <w:rPr>
          <w:rFonts w:ascii="Noto Sans" w:hAnsi="Noto Sans" w:cs="Noto Sans"/>
          <w:sz w:val="18"/>
          <w:szCs w:val="20"/>
        </w:rPr>
      </w:pPr>
      <w:r w:rsidRPr="00363DA8">
        <w:rPr>
          <w:rFonts w:ascii="Noto Sans" w:hAnsi="Noto Sans" w:cs="Noto Sans"/>
          <w:sz w:val="18"/>
          <w:szCs w:val="20"/>
        </w:rPr>
        <w:t xml:space="preserve">Para el uso de la </w:t>
      </w:r>
      <w:r w:rsidRPr="00363DA8">
        <w:rPr>
          <w:rFonts w:ascii="Noto Sans" w:hAnsi="Noto Sans" w:cs="Noto Sans"/>
          <w:b/>
          <w:sz w:val="18"/>
          <w:szCs w:val="20"/>
        </w:rPr>
        <w:t>BESOP</w:t>
      </w:r>
      <w:r w:rsidRPr="00363DA8">
        <w:rPr>
          <w:rFonts w:ascii="Noto Sans" w:hAnsi="Noto Sans" w:cs="Noto Sans"/>
          <w:sz w:val="18"/>
          <w:szCs w:val="20"/>
        </w:rPr>
        <w:t xml:space="preserve">, </w:t>
      </w:r>
      <w:r w:rsidRPr="00363DA8">
        <w:rPr>
          <w:rFonts w:ascii="Noto Sans" w:hAnsi="Noto Sans" w:cs="Noto Sans"/>
          <w:b/>
          <w:sz w:val="18"/>
          <w:szCs w:val="20"/>
        </w:rPr>
        <w:t xml:space="preserve">“Las Partes” </w:t>
      </w:r>
      <w:r w:rsidRPr="00363DA8">
        <w:rPr>
          <w:rFonts w:ascii="Noto Sans" w:hAnsi="Noto Sans" w:cs="Noto Sans"/>
          <w:sz w:val="18"/>
          <w:szCs w:val="20"/>
        </w:rPr>
        <w:t xml:space="preserve">están de acuerdo en cumplir con lo dispuesto por el artículo </w:t>
      </w:r>
      <w:r w:rsidR="00167C37" w:rsidRPr="00363DA8">
        <w:rPr>
          <w:rFonts w:ascii="Noto Sans" w:hAnsi="Noto Sans" w:cs="Noto Sans"/>
          <w:sz w:val="18"/>
          <w:szCs w:val="20"/>
        </w:rPr>
        <w:t xml:space="preserve">2 Fracción VIII y artículo </w:t>
      </w:r>
      <w:r w:rsidRPr="00363DA8">
        <w:rPr>
          <w:rFonts w:ascii="Noto Sans" w:hAnsi="Noto Sans" w:cs="Noto Sans"/>
          <w:sz w:val="18"/>
          <w:szCs w:val="20"/>
        </w:rPr>
        <w:t xml:space="preserve">123, del Reglamento de la Ley de Obras </w:t>
      </w:r>
      <w:r w:rsidR="00167C37" w:rsidRPr="00363DA8">
        <w:rPr>
          <w:rFonts w:ascii="Noto Sans" w:hAnsi="Noto Sans" w:cs="Noto Sans"/>
          <w:sz w:val="18"/>
          <w:szCs w:val="20"/>
        </w:rPr>
        <w:t>Públicas</w:t>
      </w:r>
      <w:r w:rsidRPr="00363DA8">
        <w:rPr>
          <w:rFonts w:ascii="Noto Sans" w:hAnsi="Noto Sans" w:cs="Noto Sans"/>
          <w:sz w:val="18"/>
          <w:szCs w:val="20"/>
        </w:rPr>
        <w:t xml:space="preserve"> y Servicios Relacionados con las Mismas.</w:t>
      </w:r>
    </w:p>
    <w:p w14:paraId="0C590A92" w14:textId="77777777" w:rsidR="00CD4704" w:rsidRPr="00363DA8" w:rsidRDefault="00CD4704" w:rsidP="00D72194">
      <w:pPr>
        <w:spacing w:before="120"/>
        <w:ind w:left="851"/>
        <w:rPr>
          <w:rFonts w:ascii="Noto Sans" w:hAnsi="Noto Sans" w:cs="Noto Sans"/>
          <w:sz w:val="18"/>
          <w:szCs w:val="24"/>
        </w:rPr>
      </w:pPr>
    </w:p>
    <w:p w14:paraId="4B88891F" w14:textId="77777777" w:rsidR="00FE7713" w:rsidRPr="00363DA8" w:rsidRDefault="008C17D1" w:rsidP="0083246D">
      <w:pPr>
        <w:pStyle w:val="TDC1"/>
        <w:numPr>
          <w:ilvl w:val="0"/>
          <w:numId w:val="26"/>
        </w:numPr>
        <w:tabs>
          <w:tab w:val="clear" w:pos="12049"/>
          <w:tab w:val="clear" w:pos="21828"/>
        </w:tabs>
        <w:spacing w:after="0"/>
        <w:ind w:left="284" w:right="0" w:hanging="284"/>
        <w:rPr>
          <w:rFonts w:ascii="Noto Sans" w:hAnsi="Noto Sans" w:cs="Noto Sans"/>
          <w:spacing w:val="0"/>
          <w:sz w:val="18"/>
          <w:szCs w:val="24"/>
        </w:rPr>
      </w:pPr>
      <w:r w:rsidRPr="00363DA8">
        <w:rPr>
          <w:rFonts w:ascii="Noto Sans" w:hAnsi="Noto Sans" w:cs="Noto Sans"/>
          <w:spacing w:val="0"/>
          <w:sz w:val="18"/>
          <w:szCs w:val="24"/>
        </w:rPr>
        <w:t>INFORMACIÓN SOBRE CONTROVERSIAS Y TRANSPARENCIA.</w:t>
      </w:r>
    </w:p>
    <w:p w14:paraId="4B888920" w14:textId="77777777" w:rsidR="00FE7713" w:rsidRPr="00363DA8" w:rsidRDefault="00FE7713" w:rsidP="0083246D">
      <w:pPr>
        <w:pStyle w:val="TDC1"/>
        <w:numPr>
          <w:ilvl w:val="1"/>
          <w:numId w:val="26"/>
        </w:numPr>
        <w:tabs>
          <w:tab w:val="clear" w:pos="12049"/>
          <w:tab w:val="clear" w:pos="21828"/>
          <w:tab w:val="left" w:pos="851"/>
        </w:tabs>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t>Inconformidades y controversias.</w:t>
      </w:r>
    </w:p>
    <w:p w14:paraId="4B888921" w14:textId="46BA8469" w:rsidR="00FE7713" w:rsidRPr="00363DA8" w:rsidRDefault="00FE7713" w:rsidP="001A19B1">
      <w:pPr>
        <w:spacing w:before="120"/>
        <w:ind w:left="900"/>
        <w:rPr>
          <w:rFonts w:ascii="Noto Sans" w:hAnsi="Noto Sans" w:cs="Noto Sans"/>
          <w:sz w:val="18"/>
          <w:szCs w:val="24"/>
        </w:rPr>
      </w:pPr>
      <w:r w:rsidRPr="00363DA8">
        <w:rPr>
          <w:rFonts w:ascii="Noto Sans" w:hAnsi="Noto Sans" w:cs="Noto Sans"/>
          <w:sz w:val="18"/>
          <w:szCs w:val="24"/>
        </w:rPr>
        <w:t xml:space="preserve">Los licitantes podrán interponer inconformidad ante la </w:t>
      </w:r>
      <w:r w:rsidR="003943B4" w:rsidRPr="00363DA8">
        <w:rPr>
          <w:rFonts w:ascii="Noto Sans" w:hAnsi="Noto Sans" w:cs="Noto Sans"/>
          <w:sz w:val="18"/>
          <w:szCs w:val="18"/>
          <w:lang w:val="es-ES" w:eastAsia="es-ES"/>
        </w:rPr>
        <w:t xml:space="preserve">Secretaría Anticorrupción y Buen Gobierno </w:t>
      </w:r>
      <w:r w:rsidRPr="00363DA8">
        <w:rPr>
          <w:rFonts w:ascii="Noto Sans" w:hAnsi="Noto Sans" w:cs="Noto Sans"/>
          <w:sz w:val="18"/>
          <w:szCs w:val="24"/>
        </w:rPr>
        <w:t xml:space="preserve">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Área de Quejas y Responsabilidades de dicho Órgano, cuyas oficinas se ubican en </w:t>
      </w:r>
      <w:r w:rsidR="00375245" w:rsidRPr="00363DA8">
        <w:rPr>
          <w:rFonts w:ascii="Noto Sans" w:hAnsi="Noto Sans" w:cs="Noto Sans"/>
          <w:sz w:val="18"/>
          <w:szCs w:val="24"/>
        </w:rPr>
        <w:t xml:space="preserve">Avenida Revolución Número 1586, Colonia San Ángel, Delegación Álvaro Obregón, Código Postal 01000, </w:t>
      </w:r>
      <w:r w:rsidRPr="00363DA8">
        <w:rPr>
          <w:rFonts w:ascii="Noto Sans" w:hAnsi="Noto Sans" w:cs="Noto Sans"/>
          <w:sz w:val="18"/>
          <w:szCs w:val="24"/>
        </w:rPr>
        <w:t xml:space="preserve">en </w:t>
      </w:r>
      <w:r w:rsidR="00A20D0E" w:rsidRPr="00363DA8">
        <w:rPr>
          <w:rFonts w:ascii="Noto Sans" w:hAnsi="Noto Sans" w:cs="Noto Sans"/>
          <w:sz w:val="18"/>
          <w:szCs w:val="24"/>
        </w:rPr>
        <w:t xml:space="preserve">Ciudad de </w:t>
      </w:r>
      <w:r w:rsidRPr="00363DA8">
        <w:rPr>
          <w:rFonts w:ascii="Noto Sans" w:hAnsi="Noto Sans" w:cs="Noto Sans"/>
          <w:sz w:val="18"/>
          <w:szCs w:val="24"/>
        </w:rPr>
        <w:t>México,  en días hábiles, dentro del horario de 9:00 a 15:00 horas, cuando dichos actos se relacionen con:</w:t>
      </w:r>
    </w:p>
    <w:p w14:paraId="4B888922" w14:textId="77777777" w:rsidR="00FE7713" w:rsidRPr="00363DA8" w:rsidRDefault="00FE7713" w:rsidP="0083246D">
      <w:pPr>
        <w:pStyle w:val="Sangra3detindependiente2"/>
        <w:widowControl/>
        <w:numPr>
          <w:ilvl w:val="0"/>
          <w:numId w:val="10"/>
        </w:numPr>
        <w:tabs>
          <w:tab w:val="clear" w:pos="0"/>
          <w:tab w:val="num" w:pos="-6480"/>
        </w:tabs>
        <w:suppressAutoHyphens w:val="0"/>
        <w:spacing w:before="120"/>
        <w:ind w:left="1260"/>
        <w:rPr>
          <w:rFonts w:ascii="Noto Sans" w:hAnsi="Noto Sans" w:cs="Noto Sans"/>
          <w:spacing w:val="0"/>
          <w:sz w:val="18"/>
          <w:szCs w:val="24"/>
        </w:rPr>
      </w:pPr>
      <w:r w:rsidRPr="00363DA8">
        <w:rPr>
          <w:rFonts w:ascii="Noto Sans" w:hAnsi="Noto Sans" w:cs="Noto Sans"/>
          <w:spacing w:val="0"/>
          <w:sz w:val="18"/>
          <w:szCs w:val="24"/>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14:paraId="4B888923" w14:textId="77777777" w:rsidR="00FE7713" w:rsidRPr="00363DA8" w:rsidRDefault="00FE7713" w:rsidP="009A0B57">
      <w:pPr>
        <w:pStyle w:val="Sangra3detindependiente2"/>
        <w:widowControl/>
        <w:suppressAutoHyphens w:val="0"/>
        <w:spacing w:before="120"/>
        <w:ind w:left="1260"/>
        <w:rPr>
          <w:rFonts w:ascii="Noto Sans" w:hAnsi="Noto Sans" w:cs="Noto Sans"/>
          <w:spacing w:val="0"/>
          <w:sz w:val="18"/>
          <w:szCs w:val="24"/>
        </w:rPr>
      </w:pPr>
      <w:r w:rsidRPr="00363DA8">
        <w:rPr>
          <w:rFonts w:ascii="Noto Sans" w:hAnsi="Noto Sans" w:cs="Noto Sans"/>
          <w:spacing w:val="0"/>
          <w:sz w:val="18"/>
          <w:szCs w:val="24"/>
        </w:rPr>
        <w:t xml:space="preserve">En este supuesto, la inconformidad sólo podrá presentarse por el interesado dentro de los </w:t>
      </w:r>
      <w:r w:rsidR="002B613F" w:rsidRPr="00363DA8">
        <w:rPr>
          <w:rFonts w:ascii="Noto Sans" w:hAnsi="Noto Sans" w:cs="Noto Sans"/>
          <w:spacing w:val="0"/>
          <w:sz w:val="18"/>
          <w:szCs w:val="24"/>
        </w:rPr>
        <w:t>seis</w:t>
      </w:r>
      <w:r w:rsidRPr="00363DA8">
        <w:rPr>
          <w:rFonts w:ascii="Noto Sans" w:hAnsi="Noto Sans" w:cs="Noto Sans"/>
          <w:spacing w:val="0"/>
          <w:sz w:val="18"/>
          <w:szCs w:val="24"/>
        </w:rPr>
        <w:t xml:space="preserve"> días hábiles siguientes a la celebración de la última junta de aclaraciones;</w:t>
      </w:r>
    </w:p>
    <w:p w14:paraId="4B888924" w14:textId="77777777" w:rsidR="00FE7713" w:rsidRPr="00363DA8" w:rsidRDefault="00FE7713" w:rsidP="0083246D">
      <w:pPr>
        <w:pStyle w:val="Sangra3detindependiente2"/>
        <w:widowControl/>
        <w:numPr>
          <w:ilvl w:val="0"/>
          <w:numId w:val="10"/>
        </w:numPr>
        <w:tabs>
          <w:tab w:val="clear" w:pos="0"/>
          <w:tab w:val="num" w:pos="-6480"/>
        </w:tabs>
        <w:suppressAutoHyphens w:val="0"/>
        <w:spacing w:before="120"/>
        <w:ind w:left="1260"/>
        <w:rPr>
          <w:rFonts w:ascii="Noto Sans" w:hAnsi="Noto Sans" w:cs="Noto Sans"/>
          <w:spacing w:val="0"/>
          <w:sz w:val="18"/>
          <w:szCs w:val="24"/>
        </w:rPr>
      </w:pPr>
      <w:r w:rsidRPr="00363DA8">
        <w:rPr>
          <w:rFonts w:ascii="Noto Sans" w:hAnsi="Noto Sans" w:cs="Noto Sans"/>
          <w:spacing w:val="0"/>
          <w:sz w:val="18"/>
          <w:szCs w:val="24"/>
        </w:rPr>
        <w:t>Los actos cometidos, durante el acto de presentación y apertura de proposiciones, y el fallo.</w:t>
      </w:r>
    </w:p>
    <w:p w14:paraId="4B888925" w14:textId="77777777" w:rsidR="00FE7713" w:rsidRPr="00363DA8" w:rsidRDefault="00FE7713" w:rsidP="009A0B57">
      <w:pPr>
        <w:pStyle w:val="Sangra3detindependiente2"/>
        <w:widowControl/>
        <w:suppressAutoHyphens w:val="0"/>
        <w:spacing w:before="120"/>
        <w:ind w:left="1260"/>
        <w:rPr>
          <w:rFonts w:ascii="Noto Sans" w:hAnsi="Noto Sans" w:cs="Noto Sans"/>
          <w:spacing w:val="0"/>
          <w:sz w:val="18"/>
          <w:szCs w:val="24"/>
        </w:rPr>
      </w:pPr>
      <w:r w:rsidRPr="00363DA8">
        <w:rPr>
          <w:rFonts w:ascii="Noto Sans" w:hAnsi="Noto Sans" w:cs="Noto Sans"/>
          <w:spacing w:val="0"/>
          <w:sz w:val="18"/>
          <w:szCs w:val="24"/>
        </w:rPr>
        <w:lastRenderedPageBreak/>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14:paraId="4B888926" w14:textId="77777777" w:rsidR="00FE7713" w:rsidRPr="00363DA8" w:rsidRDefault="00FE7713" w:rsidP="0083246D">
      <w:pPr>
        <w:pStyle w:val="Sangra3detindependiente2"/>
        <w:widowControl/>
        <w:numPr>
          <w:ilvl w:val="0"/>
          <w:numId w:val="10"/>
        </w:numPr>
        <w:tabs>
          <w:tab w:val="clear" w:pos="0"/>
          <w:tab w:val="num" w:pos="-6480"/>
        </w:tabs>
        <w:suppressAutoHyphens w:val="0"/>
        <w:spacing w:before="120"/>
        <w:ind w:left="1260"/>
        <w:rPr>
          <w:rFonts w:ascii="Noto Sans" w:hAnsi="Noto Sans" w:cs="Noto Sans"/>
          <w:spacing w:val="0"/>
          <w:sz w:val="18"/>
          <w:szCs w:val="24"/>
        </w:rPr>
      </w:pPr>
      <w:r w:rsidRPr="00363DA8">
        <w:rPr>
          <w:rFonts w:ascii="Noto Sans" w:hAnsi="Noto Sans" w:cs="Noto Sans"/>
          <w:spacing w:val="0"/>
          <w:sz w:val="18"/>
          <w:szCs w:val="24"/>
        </w:rPr>
        <w:t>La cancelación de la licitación.</w:t>
      </w:r>
    </w:p>
    <w:p w14:paraId="4B888927" w14:textId="77777777" w:rsidR="00FE7713" w:rsidRPr="00363DA8" w:rsidRDefault="00FE7713" w:rsidP="009A0B57">
      <w:pPr>
        <w:pStyle w:val="Sangra3detindependiente2"/>
        <w:widowControl/>
        <w:suppressAutoHyphens w:val="0"/>
        <w:spacing w:before="120"/>
        <w:ind w:left="1260"/>
        <w:rPr>
          <w:rFonts w:ascii="Noto Sans" w:hAnsi="Noto Sans" w:cs="Noto Sans"/>
          <w:spacing w:val="0"/>
          <w:sz w:val="18"/>
          <w:szCs w:val="24"/>
        </w:rPr>
      </w:pPr>
      <w:r w:rsidRPr="00363DA8">
        <w:rPr>
          <w:rFonts w:ascii="Noto Sans" w:hAnsi="Noto Sans" w:cs="Noto Sans"/>
          <w:spacing w:val="0"/>
          <w:sz w:val="18"/>
          <w:szCs w:val="24"/>
        </w:rPr>
        <w:t>En este supuesto, la inconformidad sólo podrá presentarse por el licitante que hubiere presentado proposición, dentro de los seis días hábiles siguientes a su notificación.</w:t>
      </w:r>
    </w:p>
    <w:p w14:paraId="4B888928" w14:textId="77777777" w:rsidR="00FE7713" w:rsidRPr="00363DA8" w:rsidRDefault="00FE7713" w:rsidP="0083246D">
      <w:pPr>
        <w:pStyle w:val="Sangra3detindependiente2"/>
        <w:widowControl/>
        <w:numPr>
          <w:ilvl w:val="0"/>
          <w:numId w:val="10"/>
        </w:numPr>
        <w:tabs>
          <w:tab w:val="clear" w:pos="0"/>
          <w:tab w:val="num" w:pos="-6480"/>
        </w:tabs>
        <w:suppressAutoHyphens w:val="0"/>
        <w:spacing w:before="120"/>
        <w:ind w:left="1260"/>
        <w:rPr>
          <w:rFonts w:ascii="Noto Sans" w:hAnsi="Noto Sans" w:cs="Noto Sans"/>
          <w:spacing w:val="0"/>
          <w:sz w:val="18"/>
          <w:szCs w:val="24"/>
        </w:rPr>
      </w:pPr>
      <w:r w:rsidRPr="00363DA8">
        <w:rPr>
          <w:rFonts w:ascii="Noto Sans" w:hAnsi="Noto Sans" w:cs="Noto Sans"/>
          <w:spacing w:val="0"/>
          <w:sz w:val="18"/>
          <w:szCs w:val="24"/>
        </w:rPr>
        <w:t>Los actos y omisiones por parte de la convocante que impidan la formalización del contrato en los términos establecidos en la presente convocatoria o en la Ley.</w:t>
      </w:r>
    </w:p>
    <w:p w14:paraId="4B888929" w14:textId="77777777" w:rsidR="00FE7713" w:rsidRPr="00363DA8" w:rsidRDefault="00FE7713" w:rsidP="009A0B57">
      <w:pPr>
        <w:pStyle w:val="Sangra3detindependiente2"/>
        <w:widowControl/>
        <w:suppressAutoHyphens w:val="0"/>
        <w:spacing w:before="120"/>
        <w:ind w:left="1260"/>
        <w:rPr>
          <w:rFonts w:ascii="Noto Sans" w:hAnsi="Noto Sans" w:cs="Noto Sans"/>
          <w:spacing w:val="0"/>
          <w:sz w:val="18"/>
          <w:szCs w:val="24"/>
        </w:rPr>
      </w:pPr>
      <w:r w:rsidRPr="00363DA8">
        <w:rPr>
          <w:rFonts w:ascii="Noto Sans" w:hAnsi="Noto Sans" w:cs="Noto Sans"/>
          <w:spacing w:val="0"/>
          <w:sz w:val="18"/>
          <w:szCs w:val="24"/>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4B88892A" w14:textId="77777777" w:rsidR="00FE7713" w:rsidRPr="00363DA8" w:rsidRDefault="00FE7713" w:rsidP="009A0B57">
      <w:pPr>
        <w:pStyle w:val="Sangra3detindependiente2"/>
        <w:widowControl/>
        <w:suppressAutoHyphens w:val="0"/>
        <w:spacing w:before="120"/>
        <w:ind w:left="1260"/>
        <w:rPr>
          <w:rFonts w:ascii="Noto Sans" w:hAnsi="Noto Sans" w:cs="Noto Sans"/>
          <w:spacing w:val="0"/>
          <w:sz w:val="18"/>
          <w:szCs w:val="24"/>
        </w:rPr>
      </w:pPr>
      <w:r w:rsidRPr="00363DA8">
        <w:rPr>
          <w:rFonts w:ascii="Noto Sans" w:hAnsi="Noto Sans" w:cs="Noto Sans"/>
          <w:spacing w:val="0"/>
          <w:sz w:val="18"/>
          <w:szCs w:val="24"/>
        </w:rPr>
        <w:t>Los licitantes que hayan presentado proposición conjunta, la inconformidad solo será procedente si se promueve conjuntamente por todos los integrantes de la misma.</w:t>
      </w:r>
    </w:p>
    <w:p w14:paraId="4B88892B" w14:textId="77777777" w:rsidR="00FE7713" w:rsidRPr="00363DA8" w:rsidRDefault="00FE7713" w:rsidP="0083246D">
      <w:pPr>
        <w:pStyle w:val="TDC1"/>
        <w:numPr>
          <w:ilvl w:val="1"/>
          <w:numId w:val="26"/>
        </w:numPr>
        <w:tabs>
          <w:tab w:val="clear" w:pos="12049"/>
          <w:tab w:val="clear" w:pos="21828"/>
          <w:tab w:val="left" w:pos="851"/>
        </w:tabs>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t xml:space="preserve">Nota Informativa para participantes de países miembros de la </w:t>
      </w:r>
      <w:r w:rsidR="009E0DB6" w:rsidRPr="00363DA8">
        <w:rPr>
          <w:rFonts w:ascii="Noto Sans" w:hAnsi="Noto Sans" w:cs="Noto Sans"/>
          <w:spacing w:val="0"/>
          <w:sz w:val="18"/>
          <w:szCs w:val="24"/>
        </w:rPr>
        <w:t xml:space="preserve">Organización </w:t>
      </w:r>
      <w:r w:rsidRPr="00363DA8">
        <w:rPr>
          <w:rFonts w:ascii="Noto Sans" w:hAnsi="Noto Sans" w:cs="Noto Sans"/>
          <w:spacing w:val="0"/>
          <w:sz w:val="18"/>
          <w:szCs w:val="24"/>
        </w:rPr>
        <w:t xml:space="preserve">para la </w:t>
      </w:r>
      <w:r w:rsidR="009E0DB6" w:rsidRPr="00363DA8">
        <w:rPr>
          <w:rFonts w:ascii="Noto Sans" w:hAnsi="Noto Sans" w:cs="Noto Sans"/>
          <w:spacing w:val="0"/>
          <w:sz w:val="18"/>
          <w:szCs w:val="24"/>
        </w:rPr>
        <w:t xml:space="preserve">Cooperación </w:t>
      </w:r>
      <w:r w:rsidRPr="00363DA8">
        <w:rPr>
          <w:rFonts w:ascii="Noto Sans" w:hAnsi="Noto Sans" w:cs="Noto Sans"/>
          <w:spacing w:val="0"/>
          <w:sz w:val="18"/>
          <w:szCs w:val="24"/>
        </w:rPr>
        <w:t xml:space="preserve">y el </w:t>
      </w:r>
      <w:r w:rsidR="009E0DB6" w:rsidRPr="00363DA8">
        <w:rPr>
          <w:rFonts w:ascii="Noto Sans" w:hAnsi="Noto Sans" w:cs="Noto Sans"/>
          <w:spacing w:val="0"/>
          <w:sz w:val="18"/>
          <w:szCs w:val="24"/>
        </w:rPr>
        <w:t xml:space="preserve">Desarrollo Económico </w:t>
      </w:r>
      <w:r w:rsidRPr="00363DA8">
        <w:rPr>
          <w:rFonts w:ascii="Noto Sans" w:hAnsi="Noto Sans" w:cs="Noto Sans"/>
          <w:spacing w:val="0"/>
          <w:sz w:val="18"/>
          <w:szCs w:val="24"/>
        </w:rPr>
        <w:t>(OCDE).</w:t>
      </w:r>
    </w:p>
    <w:p w14:paraId="4B88892C" w14:textId="68A71097" w:rsidR="00FE7713" w:rsidRPr="00363DA8" w:rsidRDefault="00FE7713" w:rsidP="009A0B57">
      <w:pPr>
        <w:pStyle w:val="Textoindependiente31"/>
        <w:spacing w:before="120"/>
        <w:ind w:left="900"/>
        <w:rPr>
          <w:rFonts w:ascii="Noto Sans" w:hAnsi="Noto Sans" w:cs="Noto Sans"/>
          <w:sz w:val="18"/>
          <w:szCs w:val="24"/>
        </w:rPr>
      </w:pPr>
      <w:r w:rsidRPr="00363DA8">
        <w:rPr>
          <w:rFonts w:ascii="Noto Sans" w:hAnsi="Noto Sans" w:cs="Noto Sans"/>
          <w:sz w:val="18"/>
          <w:szCs w:val="24"/>
        </w:rPr>
        <w:t xml:space="preserve">En cumplimiento al Oficio-Circular No. SACN/300/148/2003, de fecha 3 de septiembre de 2003, emitido por la Subsecretaría de Atención Ciudadana y Normatividad de la </w:t>
      </w:r>
      <w:r w:rsidR="003943B4" w:rsidRPr="00363DA8">
        <w:rPr>
          <w:rFonts w:ascii="Noto Sans" w:hAnsi="Noto Sans" w:cs="Noto Sans"/>
          <w:sz w:val="18"/>
          <w:szCs w:val="18"/>
          <w:lang w:val="es-ES" w:eastAsia="es-ES"/>
        </w:rPr>
        <w:t>Secretaría Anticorrupción y Buen Gobierno</w:t>
      </w:r>
      <w:r w:rsidRPr="00363DA8">
        <w:rPr>
          <w:rFonts w:ascii="Noto Sans" w:hAnsi="Noto Sans" w:cs="Noto Sans"/>
          <w:sz w:val="18"/>
          <w:szCs w:val="24"/>
        </w:rPr>
        <w:t>, se adjunta a la convocatoria copia del anexo relativo a la nota informativa para participantes de países miembros de la Organización para la Cooperación y el Desarrollo Económico.</w:t>
      </w:r>
    </w:p>
    <w:p w14:paraId="4B88892D" w14:textId="77777777" w:rsidR="00FE7713" w:rsidRPr="00363DA8" w:rsidRDefault="00FE7713" w:rsidP="0083246D">
      <w:pPr>
        <w:pStyle w:val="TDC1"/>
        <w:numPr>
          <w:ilvl w:val="1"/>
          <w:numId w:val="26"/>
        </w:numPr>
        <w:tabs>
          <w:tab w:val="clear" w:pos="12049"/>
          <w:tab w:val="clear" w:pos="21828"/>
          <w:tab w:val="left" w:pos="851"/>
        </w:tabs>
        <w:spacing w:after="0"/>
        <w:ind w:left="851" w:right="0" w:hanging="567"/>
        <w:rPr>
          <w:rFonts w:ascii="Noto Sans" w:hAnsi="Noto Sans" w:cs="Noto Sans"/>
          <w:spacing w:val="0"/>
          <w:sz w:val="18"/>
          <w:szCs w:val="24"/>
        </w:rPr>
      </w:pPr>
      <w:r w:rsidRPr="00363DA8">
        <w:rPr>
          <w:rFonts w:ascii="Noto Sans" w:hAnsi="Noto Sans" w:cs="Noto Sans"/>
          <w:spacing w:val="0"/>
          <w:sz w:val="18"/>
          <w:szCs w:val="24"/>
        </w:rPr>
        <w:t>Encuesta de transparencia.</w:t>
      </w:r>
    </w:p>
    <w:p w14:paraId="4B88892E" w14:textId="77777777" w:rsidR="00093B26" w:rsidRPr="006604E2" w:rsidRDefault="00FE7713">
      <w:pPr>
        <w:pStyle w:val="Textoindependiente31"/>
        <w:spacing w:before="120"/>
        <w:ind w:left="900"/>
        <w:rPr>
          <w:rFonts w:ascii="Noto Sans" w:hAnsi="Noto Sans" w:cs="Noto Sans"/>
          <w:sz w:val="18"/>
          <w:szCs w:val="24"/>
        </w:rPr>
      </w:pPr>
      <w:r w:rsidRPr="00363DA8">
        <w:rPr>
          <w:rFonts w:ascii="Noto Sans" w:hAnsi="Noto Sans" w:cs="Noto Sans"/>
          <w:sz w:val="18"/>
          <w:szCs w:val="24"/>
        </w:rPr>
        <w:t>En cumplimiento al Programa Nacional de Combate a la Corrupción y Fomento a la Transparencia y Desarrollo Administrativo 2001-2006 publicado en el DOF el 22 de abril del 2002, se adjunta a la convocatoria, anexo de Encuesta de Transparencia.</w:t>
      </w:r>
    </w:p>
    <w:sectPr w:rsidR="00093B26" w:rsidRPr="006604E2" w:rsidSect="00383277">
      <w:footerReference w:type="default" r:id="rId11"/>
      <w:pgSz w:w="12242" w:h="15842" w:code="1"/>
      <w:pgMar w:top="2229" w:right="170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EF900" w14:textId="77777777" w:rsidR="00D22699" w:rsidRDefault="00D22699">
      <w:r>
        <w:separator/>
      </w:r>
    </w:p>
  </w:endnote>
  <w:endnote w:type="continuationSeparator" w:id="0">
    <w:p w14:paraId="67BBAB5C" w14:textId="77777777" w:rsidR="00D22699" w:rsidRDefault="00D22699">
      <w:r>
        <w:continuationSeparator/>
      </w:r>
    </w:p>
  </w:endnote>
  <w:endnote w:type="continuationNotice" w:id="1">
    <w:p w14:paraId="7DA52977" w14:textId="77777777" w:rsidR="00D22699" w:rsidRDefault="00D22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oto Sans">
    <w:altName w:val="Nirmala UI"/>
    <w:panose1 w:val="020B0502040504020204"/>
    <w:charset w:val="00"/>
    <w:family w:val="swiss"/>
    <w:pitch w:val="variable"/>
    <w:sig w:usb0="E00082FF" w:usb1="400078FF" w:usb2="08000029" w:usb3="00000000" w:csb0="0000019F" w:csb1="00000000"/>
  </w:font>
  <w:font w:name="Montserrat">
    <w:altName w:val="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893A" w14:textId="77777777" w:rsidR="00217EDA" w:rsidRPr="007F5019" w:rsidRDefault="00217EDA" w:rsidP="007F5019">
    <w:pPr>
      <w:tabs>
        <w:tab w:val="center" w:pos="4252"/>
        <w:tab w:val="right" w:pos="8504"/>
      </w:tabs>
      <w:autoSpaceDE/>
      <w:ind w:left="0"/>
      <w:jc w:val="center"/>
      <w:rPr>
        <w:sz w:val="16"/>
        <w:szCs w:val="16"/>
      </w:rPr>
    </w:pPr>
    <w:r w:rsidRPr="007F5019">
      <w:rPr>
        <w:sz w:val="16"/>
        <w:szCs w:val="16"/>
      </w:rPr>
      <w:fldChar w:fldCharType="begin"/>
    </w:r>
    <w:r w:rsidRPr="007F5019">
      <w:rPr>
        <w:sz w:val="16"/>
        <w:szCs w:val="16"/>
      </w:rPr>
      <w:instrText xml:space="preserve"> PAGE  \* Arabic </w:instrText>
    </w:r>
    <w:r w:rsidRPr="007F5019">
      <w:rPr>
        <w:sz w:val="16"/>
        <w:szCs w:val="16"/>
      </w:rPr>
      <w:fldChar w:fldCharType="separate"/>
    </w:r>
    <w:r w:rsidR="004819A5">
      <w:rPr>
        <w:noProof/>
        <w:sz w:val="16"/>
        <w:szCs w:val="16"/>
      </w:rPr>
      <w:t>1</w:t>
    </w:r>
    <w:r w:rsidRPr="007F5019">
      <w:rPr>
        <w:sz w:val="16"/>
        <w:szCs w:val="16"/>
      </w:rPr>
      <w:fldChar w:fldCharType="end"/>
    </w:r>
    <w:r w:rsidRPr="007F5019">
      <w:rPr>
        <w:sz w:val="16"/>
        <w:szCs w:val="16"/>
      </w:rPr>
      <w:t xml:space="preserve"> de </w:t>
    </w:r>
    <w:r w:rsidRPr="007F5019">
      <w:rPr>
        <w:sz w:val="16"/>
        <w:szCs w:val="16"/>
      </w:rPr>
      <w:fldChar w:fldCharType="begin"/>
    </w:r>
    <w:r w:rsidRPr="007F5019">
      <w:rPr>
        <w:sz w:val="16"/>
        <w:szCs w:val="16"/>
      </w:rPr>
      <w:instrText xml:space="preserve"> NUMPAGES  \* Arabic </w:instrText>
    </w:r>
    <w:r w:rsidRPr="007F5019">
      <w:rPr>
        <w:sz w:val="16"/>
        <w:szCs w:val="16"/>
      </w:rPr>
      <w:fldChar w:fldCharType="separate"/>
    </w:r>
    <w:r w:rsidR="004819A5">
      <w:rPr>
        <w:noProof/>
        <w:sz w:val="16"/>
        <w:szCs w:val="16"/>
      </w:rPr>
      <w:t>27</w:t>
    </w:r>
    <w:r w:rsidRPr="007F501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893B" w14:textId="77777777" w:rsidR="00217EDA" w:rsidRDefault="00217EDA" w:rsidP="00475EC5">
    <w:pPr>
      <w:tabs>
        <w:tab w:val="left" w:pos="567"/>
      </w:tabs>
      <w:ind w:left="0"/>
      <w:jc w:val="center"/>
      <w:rPr>
        <w:sz w:val="16"/>
        <w:szCs w:val="16"/>
      </w:rPr>
    </w:pPr>
    <w:r>
      <w:rPr>
        <w:sz w:val="16"/>
        <w:szCs w:val="16"/>
      </w:rPr>
      <w:fldChar w:fldCharType="begin"/>
    </w:r>
    <w:r>
      <w:rPr>
        <w:sz w:val="16"/>
        <w:szCs w:val="16"/>
      </w:rPr>
      <w:instrText xml:space="preserve"> PAGE  \* Arabic </w:instrText>
    </w:r>
    <w:r>
      <w:rPr>
        <w:sz w:val="16"/>
        <w:szCs w:val="16"/>
      </w:rPr>
      <w:fldChar w:fldCharType="separate"/>
    </w:r>
    <w:r w:rsidR="004819A5">
      <w:rPr>
        <w:noProof/>
        <w:sz w:val="16"/>
        <w:szCs w:val="16"/>
      </w:rPr>
      <w:t>7</w:t>
    </w:r>
    <w:r>
      <w:rPr>
        <w:sz w:val="16"/>
        <w:szCs w:val="16"/>
      </w:rPr>
      <w:fldChar w:fldCharType="end"/>
    </w:r>
    <w:r>
      <w:rPr>
        <w:sz w:val="16"/>
        <w:szCs w:val="16"/>
      </w:rPr>
      <w:t>/</w:t>
    </w:r>
    <w:r>
      <w:rPr>
        <w:sz w:val="16"/>
        <w:szCs w:val="16"/>
      </w:rPr>
      <w:fldChar w:fldCharType="begin"/>
    </w:r>
    <w:r>
      <w:rPr>
        <w:sz w:val="16"/>
        <w:szCs w:val="16"/>
      </w:rPr>
      <w:instrText xml:space="preserve"> NUMPAGES  \* Arabic </w:instrText>
    </w:r>
    <w:r>
      <w:rPr>
        <w:sz w:val="16"/>
        <w:szCs w:val="16"/>
      </w:rPr>
      <w:fldChar w:fldCharType="separate"/>
    </w:r>
    <w:r w:rsidR="004819A5">
      <w:rPr>
        <w:noProof/>
        <w:sz w:val="16"/>
        <w:szCs w:val="16"/>
      </w:rPr>
      <w:t>27</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DED28" w14:textId="77777777" w:rsidR="00D22699" w:rsidRDefault="00D22699">
      <w:r>
        <w:separator/>
      </w:r>
    </w:p>
  </w:footnote>
  <w:footnote w:type="continuationSeparator" w:id="0">
    <w:p w14:paraId="1116F9A3" w14:textId="77777777" w:rsidR="00D22699" w:rsidRDefault="00D22699">
      <w:r>
        <w:continuationSeparator/>
      </w:r>
    </w:p>
  </w:footnote>
  <w:footnote w:type="continuationNotice" w:id="1">
    <w:p w14:paraId="23A40911" w14:textId="77777777" w:rsidR="00D22699" w:rsidRDefault="00D226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8937" w14:textId="3F7E14EF" w:rsidR="00217EDA" w:rsidRDefault="007A74F8" w:rsidP="00A10781">
    <w:pPr>
      <w:pStyle w:val="Piedepgina"/>
      <w:tabs>
        <w:tab w:val="left" w:pos="-567"/>
      </w:tabs>
      <w:ind w:left="1560" w:hanging="2411"/>
      <w:jc w:val="left"/>
      <w:rPr>
        <w:b w:val="0"/>
        <w:bCs w:val="0"/>
        <w:sz w:val="16"/>
        <w:szCs w:val="16"/>
        <w:lang w:val="es-ES"/>
      </w:rPr>
    </w:pPr>
    <w:r>
      <w:rPr>
        <w:noProof/>
        <w:lang w:eastAsia="es-MX"/>
      </w:rPr>
      <w:drawing>
        <wp:anchor distT="0" distB="0" distL="114300" distR="114300" simplePos="0" relativeHeight="251658752" behindDoc="1" locked="0" layoutInCell="1" allowOverlap="1" wp14:anchorId="62F5EAB1" wp14:editId="77F0660A">
          <wp:simplePos x="0" y="0"/>
          <wp:positionH relativeFrom="page">
            <wp:posOffset>9325</wp:posOffset>
          </wp:positionH>
          <wp:positionV relativeFrom="paragraph">
            <wp:posOffset>-217203</wp:posOffset>
          </wp:positionV>
          <wp:extent cx="7757299" cy="1047779"/>
          <wp:effectExtent l="0" t="0" r="0" b="0"/>
          <wp:wrapNone/>
          <wp:docPr id="1431153043"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68195" name="Imagen 1" descr="Imagen que contiene 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2280" b="87149"/>
                  <a:stretch/>
                </pic:blipFill>
                <pic:spPr bwMode="auto">
                  <a:xfrm>
                    <a:off x="0" y="0"/>
                    <a:ext cx="7757299" cy="10477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888938" w14:textId="77777777" w:rsidR="00217EDA" w:rsidRPr="00516FB0" w:rsidRDefault="00217EDA" w:rsidP="00792A9F">
    <w:pPr>
      <w:pStyle w:val="Piedepgina"/>
      <w:tabs>
        <w:tab w:val="left" w:pos="1560"/>
      </w:tabs>
      <w:ind w:left="1560"/>
      <w:rPr>
        <w:b w:val="0"/>
        <w:bCs w:val="0"/>
        <w:sz w:val="16"/>
        <w:szCs w:val="16"/>
        <w:lang w:val="es-ES"/>
      </w:rPr>
    </w:pPr>
  </w:p>
  <w:p w14:paraId="559E6CAE" w14:textId="77777777" w:rsidR="00A71B56" w:rsidRDefault="00A71B56" w:rsidP="00A71B56">
    <w:pPr>
      <w:pStyle w:val="Sinespaciado"/>
      <w:rPr>
        <w:rFonts w:ascii="Montserrat" w:hAnsi="Montserrat" w:cs="Arial"/>
        <w:sz w:val="14"/>
        <w:szCs w:val="16"/>
      </w:rPr>
    </w:pPr>
  </w:p>
  <w:p w14:paraId="03D2DA23" w14:textId="77777777" w:rsidR="00A71B56" w:rsidRDefault="00A71B56" w:rsidP="00A71B56">
    <w:pPr>
      <w:pStyle w:val="Sinespaciado"/>
      <w:rPr>
        <w:rFonts w:ascii="Montserrat" w:hAnsi="Montserrat" w:cs="Arial"/>
        <w:sz w:val="14"/>
        <w:szCs w:val="16"/>
      </w:rPr>
    </w:pPr>
  </w:p>
  <w:p w14:paraId="6DD028C7" w14:textId="77777777" w:rsidR="00A71B56" w:rsidRDefault="00A71B56" w:rsidP="00A71B56">
    <w:pPr>
      <w:pStyle w:val="Sinespaciado"/>
      <w:rPr>
        <w:rFonts w:ascii="Montserrat" w:hAnsi="Montserrat" w:cs="Arial"/>
        <w:sz w:val="14"/>
        <w:szCs w:val="16"/>
      </w:rPr>
    </w:pPr>
  </w:p>
  <w:p w14:paraId="61A6D87D" w14:textId="23EEC7E3" w:rsidR="00A71B56" w:rsidRPr="00DE791C" w:rsidRDefault="00A71B56" w:rsidP="00A71B56">
    <w:pPr>
      <w:pStyle w:val="Sinespaciado"/>
      <w:rPr>
        <w:rFonts w:ascii="Montserrat" w:hAnsi="Montserrat" w:cs="Arial"/>
        <w:sz w:val="14"/>
        <w:szCs w:val="16"/>
      </w:rPr>
    </w:pPr>
    <w:r w:rsidRPr="00F137B4">
      <w:rPr>
        <w:rFonts w:ascii="Montserrat" w:hAnsi="Montserrat" w:cs="Arial"/>
        <w:sz w:val="14"/>
        <w:szCs w:val="16"/>
      </w:rPr>
      <w:t xml:space="preserve">UMAE HOSPITAL DE TRAUMATOLOGIA Y </w:t>
    </w:r>
    <w:r w:rsidR="00490274" w:rsidRPr="00F137B4">
      <w:rPr>
        <w:rFonts w:ascii="Montserrat" w:hAnsi="Montserrat" w:cs="Arial"/>
        <w:sz w:val="14"/>
        <w:szCs w:val="16"/>
      </w:rPr>
      <w:t xml:space="preserve">ORTOPEDIA </w:t>
    </w:r>
    <w:r w:rsidR="00490274">
      <w:rPr>
        <w:rFonts w:ascii="Montserrat" w:hAnsi="Montserrat" w:cs="Arial"/>
        <w:sz w:val="14"/>
        <w:szCs w:val="16"/>
      </w:rPr>
      <w:t>DEL</w:t>
    </w:r>
    <w:r>
      <w:rPr>
        <w:rFonts w:ascii="Montserrat" w:hAnsi="Montserrat" w:cs="Arial"/>
        <w:sz w:val="14"/>
        <w:szCs w:val="16"/>
      </w:rPr>
      <w:t xml:space="preserve"> </w:t>
    </w:r>
    <w:r w:rsidRPr="00F137B4">
      <w:rPr>
        <w:rFonts w:ascii="Montserrat" w:hAnsi="Montserrat" w:cs="Arial"/>
        <w:sz w:val="14"/>
        <w:szCs w:val="16"/>
      </w:rPr>
      <w:t>C.M.N. MANUEL AVILA CAMACHO</w:t>
    </w:r>
    <w:r>
      <w:rPr>
        <w:rFonts w:ascii="Montserrat" w:hAnsi="Montserrat" w:cs="Arial"/>
        <w:sz w:val="14"/>
        <w:szCs w:val="16"/>
      </w:rPr>
      <w:t xml:space="preserve"> EN PUEBLA.</w:t>
    </w:r>
  </w:p>
  <w:p w14:paraId="4B888939" w14:textId="63EEEBA2" w:rsidR="00217EDA" w:rsidRDefault="00217EDA" w:rsidP="003D29A5">
    <w:pPr>
      <w:pStyle w:val="Ttulo7"/>
      <w:keepNext w:val="0"/>
      <w:suppressAutoHyphens w:val="0"/>
      <w:jc w:val="both"/>
      <w:rPr>
        <w:b w:val="0"/>
        <w:spacing w:val="0"/>
        <w:sz w:val="22"/>
        <w:szCs w:val="22"/>
        <w:lang w:val="es-MX" w:eastAsia="es-MX"/>
      </w:rPr>
    </w:pPr>
  </w:p>
  <w:p w14:paraId="5FD28B74" w14:textId="77777777" w:rsidR="00A71B56" w:rsidRPr="00A71B56" w:rsidRDefault="00A71B56" w:rsidP="00A71B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374BAB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EEC983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3" w15:restartNumberingAfterBreak="0">
    <w:nsid w:val="00000003"/>
    <w:multiLevelType w:val="singleLevel"/>
    <w:tmpl w:val="00000003"/>
    <w:name w:val="WW8Num3"/>
    <w:lvl w:ilvl="0">
      <w:start w:val="1"/>
      <w:numFmt w:val="decimal"/>
      <w:lvlText w:val="%1."/>
      <w:lvlJc w:val="left"/>
      <w:pPr>
        <w:tabs>
          <w:tab w:val="num" w:pos="-180"/>
        </w:tabs>
        <w:ind w:left="540" w:hanging="360"/>
      </w:pPr>
    </w:lvl>
  </w:abstractNum>
  <w:abstractNum w:abstractNumId="4" w15:restartNumberingAfterBreak="0">
    <w:nsid w:val="00000006"/>
    <w:multiLevelType w:val="multilevel"/>
    <w:tmpl w:val="27822A0E"/>
    <w:name w:val="WW8Num6"/>
    <w:lvl w:ilvl="0">
      <w:start w:val="2"/>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b/>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6" w15:restartNumberingAfterBreak="0">
    <w:nsid w:val="00000009"/>
    <w:multiLevelType w:val="singleLevel"/>
    <w:tmpl w:val="0C0A0019"/>
    <w:name w:val="WW8Num9"/>
    <w:lvl w:ilvl="0">
      <w:start w:val="1"/>
      <w:numFmt w:val="lowerLetter"/>
      <w:lvlText w:val="%1."/>
      <w:lvlJc w:val="left"/>
      <w:pPr>
        <w:tabs>
          <w:tab w:val="num" w:pos="2912"/>
        </w:tabs>
        <w:ind w:left="2912" w:hanging="360"/>
      </w:pPr>
      <w:rPr>
        <w:b/>
        <w:i w:val="0"/>
        <w:sz w:val="22"/>
        <w:szCs w:val="22"/>
      </w:rPr>
    </w:lvl>
  </w:abstractNum>
  <w:abstractNum w:abstractNumId="7" w15:restartNumberingAfterBreak="0">
    <w:nsid w:val="0000000A"/>
    <w:multiLevelType w:val="singleLevel"/>
    <w:tmpl w:val="0000000A"/>
    <w:name w:val="WW8Num10"/>
    <w:lvl w:ilvl="0">
      <w:start w:val="1"/>
      <w:numFmt w:val="bullet"/>
      <w:lvlText w:val=""/>
      <w:lvlJc w:val="left"/>
      <w:pPr>
        <w:tabs>
          <w:tab w:val="num" w:pos="0"/>
        </w:tabs>
        <w:ind w:left="2700" w:hanging="360"/>
      </w:pPr>
      <w:rPr>
        <w:rFonts w:ascii="Wingdings" w:hAnsi="Wingdings"/>
        <w:b/>
      </w:rPr>
    </w:lvl>
  </w:abstractNum>
  <w:abstractNum w:abstractNumId="8" w15:restartNumberingAfterBreak="0">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9" w15:restartNumberingAfterBreak="0">
    <w:nsid w:val="0000000C"/>
    <w:multiLevelType w:val="singleLevel"/>
    <w:tmpl w:val="0000000C"/>
    <w:name w:val="WW8Num12"/>
    <w:lvl w:ilvl="0">
      <w:start w:val="1"/>
      <w:numFmt w:val="bullet"/>
      <w:lvlText w:val=""/>
      <w:lvlJc w:val="left"/>
      <w:pPr>
        <w:tabs>
          <w:tab w:val="num" w:pos="3877"/>
        </w:tabs>
        <w:ind w:left="6031" w:hanging="360"/>
      </w:pPr>
      <w:rPr>
        <w:rFonts w:ascii="Symbol" w:hAnsi="Symbol"/>
      </w:rPr>
    </w:lvl>
  </w:abstractNum>
  <w:abstractNum w:abstractNumId="10" w15:restartNumberingAfterBreak="0">
    <w:nsid w:val="0000000D"/>
    <w:multiLevelType w:val="multilevel"/>
    <w:tmpl w:val="4FACDF08"/>
    <w:name w:val="WW8Num13"/>
    <w:lvl w:ilvl="0">
      <w:start w:val="1"/>
      <w:numFmt w:val="lowerLetter"/>
      <w:lvlText w:val="%1)"/>
      <w:lvlJc w:val="left"/>
      <w:pPr>
        <w:tabs>
          <w:tab w:val="num" w:pos="0"/>
        </w:tabs>
        <w:ind w:left="1494" w:hanging="360"/>
      </w:pPr>
      <w:rPr>
        <w:rFonts w:ascii="Symbol" w:hAnsi="Symbol"/>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11" w15:restartNumberingAfterBreak="0">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13" w15:restartNumberingAfterBreak="0">
    <w:nsid w:val="00000012"/>
    <w:multiLevelType w:val="singleLevel"/>
    <w:tmpl w:val="0F9A0276"/>
    <w:name w:val="WW8Num18"/>
    <w:lvl w:ilvl="0">
      <w:start w:val="1"/>
      <w:numFmt w:val="decimal"/>
      <w:lvlText w:val="%1."/>
      <w:lvlJc w:val="left"/>
      <w:pPr>
        <w:tabs>
          <w:tab w:val="num" w:pos="0"/>
        </w:tabs>
        <w:ind w:left="1713" w:hanging="360"/>
      </w:pPr>
      <w:rPr>
        <w:rFonts w:hint="default"/>
        <w:b/>
      </w:rPr>
    </w:lvl>
  </w:abstractNum>
  <w:abstractNum w:abstractNumId="14" w15:restartNumberingAfterBreak="0">
    <w:nsid w:val="00000013"/>
    <w:multiLevelType w:val="multilevel"/>
    <w:tmpl w:val="00000013"/>
    <w:name w:val="WW8Num19"/>
    <w:lvl w:ilvl="0">
      <w:start w:val="1"/>
      <w:numFmt w:val="decimal"/>
      <w:lvlText w:val="%1."/>
      <w:lvlJc w:val="left"/>
      <w:pPr>
        <w:tabs>
          <w:tab w:val="num" w:pos="964"/>
        </w:tabs>
        <w:ind w:left="964" w:hanging="397"/>
      </w:pPr>
      <w:rPr>
        <w:b/>
      </w:rPr>
    </w:lvl>
    <w:lvl w:ilvl="1">
      <w:start w:val="2"/>
      <w:numFmt w:val="lowerLetter"/>
      <w:lvlText w:val="%2."/>
      <w:lvlJc w:val="left"/>
      <w:pPr>
        <w:tabs>
          <w:tab w:val="num" w:pos="1043"/>
        </w:tabs>
        <w:ind w:left="1043" w:hanging="360"/>
      </w:pPr>
    </w:lvl>
    <w:lvl w:ilvl="2">
      <w:start w:val="1"/>
      <w:numFmt w:val="lowerRoman"/>
      <w:lvlText w:val="%3."/>
      <w:lvlJc w:val="left"/>
      <w:pPr>
        <w:tabs>
          <w:tab w:val="num" w:pos="1763"/>
        </w:tabs>
        <w:ind w:left="1763" w:hanging="180"/>
      </w:pPr>
    </w:lvl>
    <w:lvl w:ilvl="3">
      <w:start w:val="1"/>
      <w:numFmt w:val="lowerLetter"/>
      <w:lvlText w:val="%4)"/>
      <w:lvlJc w:val="left"/>
      <w:pPr>
        <w:tabs>
          <w:tab w:val="num" w:pos="2693"/>
        </w:tabs>
        <w:ind w:left="794" w:hanging="227"/>
      </w:pPr>
      <w:rPr>
        <w:b w:val="0"/>
        <w:i w:val="0"/>
        <w:sz w:val="18"/>
        <w:szCs w:val="18"/>
      </w:rPr>
    </w:lvl>
    <w:lvl w:ilvl="4">
      <w:start w:val="1"/>
      <w:numFmt w:val="lowerLetter"/>
      <w:lvlText w:val="%5."/>
      <w:lvlJc w:val="left"/>
      <w:pPr>
        <w:tabs>
          <w:tab w:val="num" w:pos="3203"/>
        </w:tabs>
        <w:ind w:left="3203" w:hanging="360"/>
      </w:pPr>
    </w:lvl>
    <w:lvl w:ilvl="5">
      <w:start w:val="1"/>
      <w:numFmt w:val="lowerRoman"/>
      <w:lvlText w:val="%6."/>
      <w:lvlJc w:val="left"/>
      <w:pPr>
        <w:tabs>
          <w:tab w:val="num" w:pos="3923"/>
        </w:tabs>
        <w:ind w:left="3923" w:hanging="180"/>
      </w:pPr>
    </w:lvl>
    <w:lvl w:ilvl="6">
      <w:start w:val="1"/>
      <w:numFmt w:val="decimal"/>
      <w:lvlText w:val="%7."/>
      <w:lvlJc w:val="left"/>
      <w:pPr>
        <w:tabs>
          <w:tab w:val="num" w:pos="4643"/>
        </w:tabs>
        <w:ind w:left="4643" w:hanging="360"/>
      </w:pPr>
    </w:lvl>
    <w:lvl w:ilvl="7">
      <w:start w:val="1"/>
      <w:numFmt w:val="lowerLetter"/>
      <w:lvlText w:val="%8."/>
      <w:lvlJc w:val="left"/>
      <w:pPr>
        <w:tabs>
          <w:tab w:val="num" w:pos="5363"/>
        </w:tabs>
        <w:ind w:left="5363" w:hanging="360"/>
      </w:pPr>
    </w:lvl>
    <w:lvl w:ilvl="8">
      <w:start w:val="1"/>
      <w:numFmt w:val="lowerRoman"/>
      <w:lvlText w:val="%9."/>
      <w:lvlJc w:val="left"/>
      <w:pPr>
        <w:tabs>
          <w:tab w:val="num" w:pos="6083"/>
        </w:tabs>
        <w:ind w:left="6083" w:hanging="180"/>
      </w:pPr>
    </w:lvl>
  </w:abstractNum>
  <w:abstractNum w:abstractNumId="15" w15:restartNumberingAfterBreak="0">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16" w15:restartNumberingAfterBreak="0">
    <w:nsid w:val="00000015"/>
    <w:multiLevelType w:val="singleLevel"/>
    <w:tmpl w:val="BC906D88"/>
    <w:name w:val="WW8Num26"/>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17" w15:restartNumberingAfterBreak="0">
    <w:nsid w:val="00000016"/>
    <w:multiLevelType w:val="multilevel"/>
    <w:tmpl w:val="00000016"/>
    <w:name w:val="WW8Num22"/>
    <w:lvl w:ilvl="0">
      <w:start w:val="1"/>
      <w:numFmt w:val="bullet"/>
      <w:lvlText w:val=""/>
      <w:lvlJc w:val="left"/>
      <w:pPr>
        <w:tabs>
          <w:tab w:val="num" w:pos="2912"/>
        </w:tabs>
        <w:ind w:left="2835" w:hanging="283"/>
      </w:pPr>
      <w:rPr>
        <w:rFonts w:ascii="Wingdings" w:hAnsi="Wingdings"/>
        <w:b/>
        <w:i w:val="0"/>
        <w:sz w:val="18"/>
        <w:szCs w:val="18"/>
      </w:rPr>
    </w:lvl>
    <w:lvl w:ilvl="1">
      <w:start w:val="1"/>
      <w:numFmt w:val="bullet"/>
      <w:lvlText w:val=""/>
      <w:lvlJc w:val="left"/>
      <w:pPr>
        <w:tabs>
          <w:tab w:val="num" w:pos="2007"/>
        </w:tabs>
        <w:ind w:left="2007" w:hanging="360"/>
      </w:pPr>
      <w:rPr>
        <w:rFonts w:ascii="Wingdings" w:hAnsi="Wingdings"/>
        <w:b/>
        <w:i w:val="0"/>
        <w:sz w:val="18"/>
        <w:szCs w:val="18"/>
      </w:rPr>
    </w:lvl>
    <w:lvl w:ilvl="2">
      <w:start w:val="1"/>
      <w:numFmt w:val="bullet"/>
      <w:lvlText w:val=""/>
      <w:lvlJc w:val="left"/>
      <w:pPr>
        <w:tabs>
          <w:tab w:val="num" w:pos="2727"/>
        </w:tabs>
        <w:ind w:left="2727" w:hanging="360"/>
      </w:pPr>
      <w:rPr>
        <w:rFonts w:ascii="Wingdings" w:hAnsi="Wingdings" w:cs="Times New Roman"/>
      </w:rPr>
    </w:lvl>
    <w:lvl w:ilvl="3">
      <w:start w:val="1"/>
      <w:numFmt w:val="bullet"/>
      <w:lvlText w:val=""/>
      <w:lvlJc w:val="left"/>
      <w:pPr>
        <w:tabs>
          <w:tab w:val="num" w:pos="3447"/>
        </w:tabs>
        <w:ind w:left="3447" w:hanging="360"/>
      </w:pPr>
      <w:rPr>
        <w:rFonts w:ascii="Symbol" w:hAnsi="Symbol"/>
        <w:b w:val="0"/>
        <w:i w:val="0"/>
        <w:sz w:val="18"/>
        <w:szCs w:val="18"/>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Times New Roman"/>
      </w:rPr>
    </w:lvl>
    <w:lvl w:ilvl="6">
      <w:start w:val="1"/>
      <w:numFmt w:val="bullet"/>
      <w:lvlText w:val=""/>
      <w:lvlJc w:val="left"/>
      <w:pPr>
        <w:tabs>
          <w:tab w:val="num" w:pos="5607"/>
        </w:tabs>
        <w:ind w:left="5607" w:hanging="360"/>
      </w:pPr>
      <w:rPr>
        <w:rFonts w:ascii="Symbol" w:hAnsi="Symbol"/>
        <w:b w:val="0"/>
        <w:i w:val="0"/>
        <w:sz w:val="18"/>
        <w:szCs w:val="18"/>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Times New Roman"/>
      </w:rPr>
    </w:lvl>
  </w:abstractNum>
  <w:abstractNum w:abstractNumId="18" w15:restartNumberingAfterBreak="0">
    <w:nsid w:val="00000018"/>
    <w:multiLevelType w:val="multilevel"/>
    <w:tmpl w:val="7DE430EA"/>
    <w:name w:val="WW8Num24"/>
    <w:lvl w:ilvl="0">
      <w:start w:val="1"/>
      <w:numFmt w:val="lowerLetter"/>
      <w:lvlText w:val="%1."/>
      <w:lvlJc w:val="left"/>
      <w:pPr>
        <w:tabs>
          <w:tab w:val="num" w:pos="2912"/>
        </w:tabs>
        <w:ind w:left="2912" w:hanging="360"/>
      </w:pPr>
      <w:rPr>
        <w:rFonts w:ascii="Helvetica" w:hAnsi="Helvetica"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0" w15:restartNumberingAfterBreak="0">
    <w:nsid w:val="00000022"/>
    <w:multiLevelType w:val="multilevel"/>
    <w:tmpl w:val="3D2292D8"/>
    <w:name w:val="WW8Num43"/>
    <w:lvl w:ilvl="0">
      <w:start w:val="1"/>
      <w:numFmt w:val="upperRoman"/>
      <w:lvlText w:val="%1."/>
      <w:lvlJc w:val="left"/>
      <w:pPr>
        <w:tabs>
          <w:tab w:val="num" w:pos="0"/>
        </w:tabs>
        <w:ind w:left="360" w:hanging="360"/>
      </w:pPr>
      <w:rPr>
        <w:b/>
      </w:rPr>
    </w:lvl>
    <w:lvl w:ilvl="1">
      <w:start w:val="1"/>
      <w:numFmt w:val="decimal"/>
      <w:lvlText w:val="%1.%2."/>
      <w:lvlJc w:val="left"/>
      <w:pPr>
        <w:tabs>
          <w:tab w:val="num" w:pos="0"/>
        </w:tabs>
        <w:ind w:left="792" w:hanging="432"/>
      </w:pPr>
      <w:rPr>
        <w:b/>
        <w:i w:val="0"/>
        <w:sz w:val="22"/>
        <w:szCs w:val="22"/>
      </w:rPr>
    </w:lvl>
    <w:lvl w:ilvl="2">
      <w:start w:val="1"/>
      <w:numFmt w:val="decimal"/>
      <w:lvlText w:val="%1.%2.%3."/>
      <w:lvlJc w:val="left"/>
      <w:pPr>
        <w:tabs>
          <w:tab w:val="num" w:pos="982"/>
        </w:tabs>
        <w:ind w:left="2206" w:hanging="504"/>
      </w:pPr>
      <w:rPr>
        <w:b/>
        <w:i w:val="0"/>
        <w:sz w:val="22"/>
        <w:szCs w:val="22"/>
        <w:lang w:val="es-ES_tradnl"/>
      </w:rPr>
    </w:lvl>
    <w:lvl w:ilvl="3">
      <w:start w:val="1"/>
      <w:numFmt w:val="decimal"/>
      <w:lvlText w:val="%1.%2.%3.%4."/>
      <w:lvlJc w:val="left"/>
      <w:pPr>
        <w:tabs>
          <w:tab w:val="num" w:pos="0"/>
        </w:tabs>
        <w:ind w:left="1728" w:hanging="648"/>
      </w:pPr>
      <w:rPr>
        <w:b/>
        <w:i w:val="0"/>
        <w:sz w:val="22"/>
        <w:szCs w:val="22"/>
      </w:rPr>
    </w:lvl>
    <w:lvl w:ilvl="4">
      <w:start w:val="1"/>
      <w:numFmt w:val="decimal"/>
      <w:lvlText w:val="%1.%2.%3.%4.%5."/>
      <w:lvlJc w:val="left"/>
      <w:pPr>
        <w:tabs>
          <w:tab w:val="num" w:pos="0"/>
        </w:tabs>
        <w:ind w:left="2232" w:hanging="792"/>
      </w:pPr>
      <w:rPr>
        <w:b/>
        <w:i w:val="0"/>
        <w:sz w:val="22"/>
        <w:szCs w:val="22"/>
      </w:rPr>
    </w:lvl>
    <w:lvl w:ilvl="5">
      <w:start w:val="1"/>
      <w:numFmt w:val="decimal"/>
      <w:lvlText w:val="%1.%2.%3.%4.%5.%6."/>
      <w:lvlJc w:val="left"/>
      <w:pPr>
        <w:tabs>
          <w:tab w:val="num" w:pos="0"/>
        </w:tabs>
        <w:ind w:left="2736" w:hanging="936"/>
      </w:pPr>
      <w:rPr>
        <w:b/>
      </w:rPr>
    </w:lvl>
    <w:lvl w:ilvl="6">
      <w:start w:val="1"/>
      <w:numFmt w:val="decimal"/>
      <w:lvlText w:val="%1.%2.%3.%4.%5.%6.%7."/>
      <w:lvlJc w:val="left"/>
      <w:pPr>
        <w:tabs>
          <w:tab w:val="num" w:pos="0"/>
        </w:tabs>
        <w:ind w:left="3240" w:hanging="1080"/>
      </w:pPr>
      <w:rPr>
        <w:b/>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012635A7"/>
    <w:multiLevelType w:val="hybridMultilevel"/>
    <w:tmpl w:val="0E96105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2" w15:restartNumberingAfterBreak="0">
    <w:nsid w:val="0B2B30BB"/>
    <w:multiLevelType w:val="hybridMultilevel"/>
    <w:tmpl w:val="EC96DEDC"/>
    <w:lvl w:ilvl="0" w:tplc="225EF838">
      <w:start w:val="1"/>
      <w:numFmt w:val="lowerLetter"/>
      <w:lvlText w:val="%1)"/>
      <w:lvlJc w:val="left"/>
      <w:pPr>
        <w:ind w:left="1211"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DC56D0C"/>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AD3467E"/>
    <w:multiLevelType w:val="multilevel"/>
    <w:tmpl w:val="046A9134"/>
    <w:lvl w:ilvl="0">
      <w:start w:val="1"/>
      <w:numFmt w:val="bullet"/>
      <w:lvlText w:val=""/>
      <w:lvlJc w:val="left"/>
      <w:pPr>
        <w:tabs>
          <w:tab w:val="num" w:pos="0"/>
        </w:tabs>
        <w:ind w:left="1494" w:hanging="360"/>
      </w:pPr>
      <w:rPr>
        <w:rFonts w:ascii="Symbol" w:hAnsi="Symbol" w:hint="default"/>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26" w15:restartNumberingAfterBreak="0">
    <w:nsid w:val="1DC016AA"/>
    <w:multiLevelType w:val="hybridMultilevel"/>
    <w:tmpl w:val="8AB26D98"/>
    <w:lvl w:ilvl="0" w:tplc="CCFA1D8C">
      <w:start w:val="1"/>
      <w:numFmt w:val="lowerLetter"/>
      <w:lvlText w:val="%1)"/>
      <w:lvlJc w:val="left"/>
      <w:pPr>
        <w:ind w:left="2421" w:hanging="360"/>
      </w:pPr>
      <w:rPr>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7" w15:restartNumberingAfterBreak="0">
    <w:nsid w:val="1E2354BC"/>
    <w:multiLevelType w:val="hybridMultilevel"/>
    <w:tmpl w:val="CE0A067A"/>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21502B4A"/>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25305D3"/>
    <w:multiLevelType w:val="multilevel"/>
    <w:tmpl w:val="18442BE6"/>
    <w:lvl w:ilvl="0">
      <w:start w:val="1"/>
      <w:numFmt w:val="lowerLetter"/>
      <w:lvlText w:val="%1."/>
      <w:lvlJc w:val="left"/>
      <w:pPr>
        <w:tabs>
          <w:tab w:val="num" w:pos="851"/>
        </w:tabs>
        <w:ind w:left="1637" w:hanging="360"/>
      </w:pPr>
      <w:rPr>
        <w:rFonts w:hint="default"/>
        <w:b/>
      </w:rPr>
    </w:lvl>
    <w:lvl w:ilvl="1">
      <w:start w:val="1"/>
      <w:numFmt w:val="decimal"/>
      <w:lvlText w:val="%1.%2."/>
      <w:lvlJc w:val="left"/>
      <w:pPr>
        <w:tabs>
          <w:tab w:val="num" w:pos="851"/>
        </w:tabs>
        <w:ind w:left="2276" w:hanging="432"/>
      </w:pPr>
      <w:rPr>
        <w:rFonts w:hint="default"/>
        <w:b/>
        <w:i w:val="0"/>
        <w:sz w:val="22"/>
        <w:szCs w:val="22"/>
      </w:rPr>
    </w:lvl>
    <w:lvl w:ilvl="2">
      <w:start w:val="1"/>
      <w:numFmt w:val="decimal"/>
      <w:lvlText w:val="%1.%2.%3."/>
      <w:lvlJc w:val="left"/>
      <w:pPr>
        <w:tabs>
          <w:tab w:val="num" w:pos="851"/>
        </w:tabs>
        <w:ind w:left="2075" w:hanging="504"/>
      </w:pPr>
      <w:rPr>
        <w:rFonts w:hint="default"/>
        <w:b/>
        <w:i w:val="0"/>
        <w:sz w:val="22"/>
        <w:szCs w:val="22"/>
      </w:rPr>
    </w:lvl>
    <w:lvl w:ilvl="3">
      <w:start w:val="1"/>
      <w:numFmt w:val="decimal"/>
      <w:lvlText w:val="I.%4.%2.%3"/>
      <w:lvlJc w:val="left"/>
      <w:pPr>
        <w:tabs>
          <w:tab w:val="num" w:pos="709"/>
        </w:tabs>
        <w:ind w:left="3484" w:hanging="648"/>
      </w:pPr>
      <w:rPr>
        <w:rFonts w:hint="default"/>
        <w:b/>
        <w:i w:val="0"/>
        <w:sz w:val="22"/>
        <w:szCs w:val="22"/>
      </w:rPr>
    </w:lvl>
    <w:lvl w:ilvl="4">
      <w:start w:val="1"/>
      <w:numFmt w:val="decimal"/>
      <w:lvlText w:val="%1.%2.%3.%4.%5."/>
      <w:lvlJc w:val="left"/>
      <w:pPr>
        <w:tabs>
          <w:tab w:val="num" w:pos="851"/>
        </w:tabs>
        <w:ind w:left="3083" w:hanging="792"/>
      </w:pPr>
      <w:rPr>
        <w:rFonts w:hint="default"/>
        <w:b/>
        <w:i w:val="0"/>
        <w:sz w:val="22"/>
        <w:szCs w:val="22"/>
      </w:rPr>
    </w:lvl>
    <w:lvl w:ilvl="5">
      <w:start w:val="1"/>
      <w:numFmt w:val="decimal"/>
      <w:lvlText w:val="%1.%2.%3.%4.%5.%6."/>
      <w:lvlJc w:val="left"/>
      <w:pPr>
        <w:tabs>
          <w:tab w:val="num" w:pos="851"/>
        </w:tabs>
        <w:ind w:left="3587" w:hanging="936"/>
      </w:pPr>
      <w:rPr>
        <w:rFonts w:hint="default"/>
        <w:b/>
      </w:rPr>
    </w:lvl>
    <w:lvl w:ilvl="6">
      <w:start w:val="1"/>
      <w:numFmt w:val="decimal"/>
      <w:lvlText w:val="%1.%2.%3.%4.%5.%6.%7."/>
      <w:lvlJc w:val="left"/>
      <w:pPr>
        <w:tabs>
          <w:tab w:val="num" w:pos="851"/>
        </w:tabs>
        <w:ind w:left="4091" w:hanging="1080"/>
      </w:pPr>
      <w:rPr>
        <w:rFonts w:hint="default"/>
      </w:rPr>
    </w:lvl>
    <w:lvl w:ilvl="7">
      <w:start w:val="1"/>
      <w:numFmt w:val="decimal"/>
      <w:lvlText w:val="%1.%2.%3.%4.%5.%6.%7.%8."/>
      <w:lvlJc w:val="left"/>
      <w:pPr>
        <w:tabs>
          <w:tab w:val="num" w:pos="851"/>
        </w:tabs>
        <w:ind w:left="4595" w:hanging="1224"/>
      </w:pPr>
      <w:rPr>
        <w:rFonts w:hint="default"/>
      </w:rPr>
    </w:lvl>
    <w:lvl w:ilvl="8">
      <w:start w:val="1"/>
      <w:numFmt w:val="decimal"/>
      <w:lvlText w:val="%1.%2.%3.%4.%5.%6.%7.%8.%9."/>
      <w:lvlJc w:val="left"/>
      <w:pPr>
        <w:tabs>
          <w:tab w:val="num" w:pos="851"/>
        </w:tabs>
        <w:ind w:left="5171" w:hanging="1440"/>
      </w:pPr>
      <w:rPr>
        <w:rFonts w:hint="default"/>
      </w:rPr>
    </w:lvl>
  </w:abstractNum>
  <w:abstractNum w:abstractNumId="30" w15:restartNumberingAfterBreak="0">
    <w:nsid w:val="2355399C"/>
    <w:multiLevelType w:val="hybridMultilevel"/>
    <w:tmpl w:val="6FD6EE3E"/>
    <w:lvl w:ilvl="0" w:tplc="00000009">
      <w:start w:val="1"/>
      <w:numFmt w:val="lowerLetter"/>
      <w:lvlText w:val="%1)"/>
      <w:lvlJc w:val="left"/>
      <w:pPr>
        <w:ind w:left="1571" w:hanging="360"/>
      </w:pPr>
      <w:rPr>
        <w:rFonts w:ascii="Arial" w:hAnsi="Arial" w:cs="Arial" w:hint="default"/>
        <w:b/>
        <w:i w:val="0"/>
        <w:sz w:val="22"/>
        <w:szCs w:val="22"/>
      </w:rPr>
    </w:lvl>
    <w:lvl w:ilvl="1" w:tplc="0C0A0003">
      <w:start w:val="1"/>
      <w:numFmt w:val="bullet"/>
      <w:lvlText w:val="o"/>
      <w:lvlJc w:val="left"/>
      <w:pPr>
        <w:ind w:left="2291" w:hanging="360"/>
      </w:pPr>
      <w:rPr>
        <w:rFonts w:ascii="Courier New" w:hAnsi="Courier New" w:cs="Courier New" w:hint="default"/>
      </w:rPr>
    </w:lvl>
    <w:lvl w:ilvl="2" w:tplc="0C0A0005">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1" w15:restartNumberingAfterBreak="0">
    <w:nsid w:val="23BA5CDC"/>
    <w:multiLevelType w:val="hybridMultilevel"/>
    <w:tmpl w:val="6310FD36"/>
    <w:lvl w:ilvl="0" w:tplc="BBA40D7C">
      <w:start w:val="1"/>
      <w:numFmt w:val="decimal"/>
      <w:lvlText w:val="%1."/>
      <w:lvlJc w:val="left"/>
      <w:pPr>
        <w:tabs>
          <w:tab w:val="num" w:pos="1429"/>
        </w:tabs>
        <w:ind w:left="1429" w:hanging="360"/>
      </w:pPr>
      <w:rPr>
        <w:b/>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2" w15:restartNumberingAfterBreak="0">
    <w:nsid w:val="24092F86"/>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2A4A2155"/>
    <w:multiLevelType w:val="hybridMultilevel"/>
    <w:tmpl w:val="E0BE81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0321F4D"/>
    <w:multiLevelType w:val="hybridMultilevel"/>
    <w:tmpl w:val="E5A6BEC4"/>
    <w:name w:val="WW8Num92"/>
    <w:lvl w:ilvl="0" w:tplc="1A8E1598">
      <w:start w:val="1"/>
      <w:numFmt w:val="lowerLetter"/>
      <w:lvlText w:val="%1."/>
      <w:lvlJc w:val="left"/>
      <w:pPr>
        <w:tabs>
          <w:tab w:val="num" w:pos="2912"/>
        </w:tabs>
        <w:ind w:left="2912" w:hanging="360"/>
      </w:pPr>
      <w:rPr>
        <w:b/>
      </w:rPr>
    </w:lvl>
    <w:lvl w:ilvl="1" w:tplc="0C0A0019" w:tentative="1">
      <w:start w:val="1"/>
      <w:numFmt w:val="lowerLetter"/>
      <w:lvlText w:val="%2."/>
      <w:lvlJc w:val="left"/>
      <w:pPr>
        <w:tabs>
          <w:tab w:val="num" w:pos="3632"/>
        </w:tabs>
        <w:ind w:left="3632" w:hanging="360"/>
      </w:pPr>
    </w:lvl>
    <w:lvl w:ilvl="2" w:tplc="0C0A001B" w:tentative="1">
      <w:start w:val="1"/>
      <w:numFmt w:val="lowerRoman"/>
      <w:lvlText w:val="%3."/>
      <w:lvlJc w:val="right"/>
      <w:pPr>
        <w:tabs>
          <w:tab w:val="num" w:pos="4352"/>
        </w:tabs>
        <w:ind w:left="4352" w:hanging="180"/>
      </w:pPr>
    </w:lvl>
    <w:lvl w:ilvl="3" w:tplc="0C0A000F" w:tentative="1">
      <w:start w:val="1"/>
      <w:numFmt w:val="decimal"/>
      <w:lvlText w:val="%4."/>
      <w:lvlJc w:val="left"/>
      <w:pPr>
        <w:tabs>
          <w:tab w:val="num" w:pos="5072"/>
        </w:tabs>
        <w:ind w:left="5072" w:hanging="360"/>
      </w:pPr>
    </w:lvl>
    <w:lvl w:ilvl="4" w:tplc="0C0A0019" w:tentative="1">
      <w:start w:val="1"/>
      <w:numFmt w:val="lowerLetter"/>
      <w:lvlText w:val="%5."/>
      <w:lvlJc w:val="left"/>
      <w:pPr>
        <w:tabs>
          <w:tab w:val="num" w:pos="5792"/>
        </w:tabs>
        <w:ind w:left="5792" w:hanging="360"/>
      </w:pPr>
    </w:lvl>
    <w:lvl w:ilvl="5" w:tplc="0C0A001B" w:tentative="1">
      <w:start w:val="1"/>
      <w:numFmt w:val="lowerRoman"/>
      <w:lvlText w:val="%6."/>
      <w:lvlJc w:val="right"/>
      <w:pPr>
        <w:tabs>
          <w:tab w:val="num" w:pos="6512"/>
        </w:tabs>
        <w:ind w:left="6512" w:hanging="180"/>
      </w:pPr>
    </w:lvl>
    <w:lvl w:ilvl="6" w:tplc="0C0A000F" w:tentative="1">
      <w:start w:val="1"/>
      <w:numFmt w:val="decimal"/>
      <w:lvlText w:val="%7."/>
      <w:lvlJc w:val="left"/>
      <w:pPr>
        <w:tabs>
          <w:tab w:val="num" w:pos="7232"/>
        </w:tabs>
        <w:ind w:left="7232" w:hanging="360"/>
      </w:pPr>
    </w:lvl>
    <w:lvl w:ilvl="7" w:tplc="0C0A0019" w:tentative="1">
      <w:start w:val="1"/>
      <w:numFmt w:val="lowerLetter"/>
      <w:lvlText w:val="%8."/>
      <w:lvlJc w:val="left"/>
      <w:pPr>
        <w:tabs>
          <w:tab w:val="num" w:pos="7952"/>
        </w:tabs>
        <w:ind w:left="7952" w:hanging="360"/>
      </w:pPr>
    </w:lvl>
    <w:lvl w:ilvl="8" w:tplc="0C0A001B" w:tentative="1">
      <w:start w:val="1"/>
      <w:numFmt w:val="lowerRoman"/>
      <w:lvlText w:val="%9."/>
      <w:lvlJc w:val="right"/>
      <w:pPr>
        <w:tabs>
          <w:tab w:val="num" w:pos="8672"/>
        </w:tabs>
        <w:ind w:left="8672" w:hanging="180"/>
      </w:pPr>
    </w:lvl>
  </w:abstractNum>
  <w:abstractNum w:abstractNumId="35" w15:restartNumberingAfterBreak="0">
    <w:nsid w:val="36701A5B"/>
    <w:multiLevelType w:val="multilevel"/>
    <w:tmpl w:val="D982E338"/>
    <w:lvl w:ilvl="0">
      <w:start w:val="3"/>
      <w:numFmt w:val="upperRoman"/>
      <w:lvlText w:val="%1."/>
      <w:lvlJc w:val="left"/>
      <w:pPr>
        <w:ind w:left="360" w:hanging="360"/>
      </w:pPr>
      <w:rPr>
        <w:rFonts w:hint="default"/>
        <w:b/>
      </w:rPr>
    </w:lvl>
    <w:lvl w:ilvl="1">
      <w:start w:val="1"/>
      <w:numFmt w:val="decimal"/>
      <w:lvlText w:val="%1.%2."/>
      <w:lvlJc w:val="left"/>
      <w:pPr>
        <w:ind w:left="440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8B230E7"/>
    <w:multiLevelType w:val="multilevel"/>
    <w:tmpl w:val="B1B2709E"/>
    <w:lvl w:ilvl="0">
      <w:start w:val="1"/>
      <w:numFmt w:val="decimal"/>
      <w:lvlText w:val="%1."/>
      <w:lvlJc w:val="left"/>
      <w:pPr>
        <w:tabs>
          <w:tab w:val="num" w:pos="3119"/>
        </w:tabs>
        <w:ind w:left="3119" w:hanging="567"/>
      </w:pPr>
      <w:rPr>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7" w15:restartNumberingAfterBreak="0">
    <w:nsid w:val="3B1D1234"/>
    <w:multiLevelType w:val="multilevel"/>
    <w:tmpl w:val="DEB2F3A0"/>
    <w:lvl w:ilvl="0">
      <w:start w:val="2"/>
      <w:numFmt w:val="upperRoman"/>
      <w:lvlText w:val="%1."/>
      <w:lvlJc w:val="left"/>
      <w:pPr>
        <w:ind w:left="360" w:hanging="360"/>
      </w:pPr>
      <w:rPr>
        <w:rFonts w:hint="default"/>
        <w:b/>
      </w:rPr>
    </w:lvl>
    <w:lvl w:ilvl="1">
      <w:start w:val="16"/>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E1C6EE9"/>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15:restartNumberingAfterBreak="0">
    <w:nsid w:val="41797186"/>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6BD1716"/>
    <w:multiLevelType w:val="multilevel"/>
    <w:tmpl w:val="31F4BFCC"/>
    <w:name w:val="WW8Num9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1" w15:restartNumberingAfterBreak="0">
    <w:nsid w:val="4CE005D2"/>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F3557F4"/>
    <w:multiLevelType w:val="singleLevel"/>
    <w:tmpl w:val="47A29808"/>
    <w:lvl w:ilvl="0">
      <w:start w:val="1"/>
      <w:numFmt w:val="decimal"/>
      <w:lvlText w:val="%1."/>
      <w:lvlJc w:val="left"/>
      <w:pPr>
        <w:tabs>
          <w:tab w:val="num" w:pos="0"/>
        </w:tabs>
        <w:ind w:left="1713" w:hanging="360"/>
      </w:pPr>
      <w:rPr>
        <w:b/>
      </w:rPr>
    </w:lvl>
  </w:abstractNum>
  <w:abstractNum w:abstractNumId="43" w15:restartNumberingAfterBreak="0">
    <w:nsid w:val="520B2BAE"/>
    <w:multiLevelType w:val="multilevel"/>
    <w:tmpl w:val="7C181F48"/>
    <w:lvl w:ilvl="0">
      <w:start w:val="1"/>
      <w:numFmt w:val="lowerLetter"/>
      <w:lvlText w:val="%1."/>
      <w:lvlJc w:val="left"/>
      <w:pPr>
        <w:tabs>
          <w:tab w:val="num" w:pos="0"/>
        </w:tabs>
        <w:ind w:left="786" w:hanging="360"/>
      </w:pPr>
      <w:rPr>
        <w:rFonts w:hint="default"/>
        <w:b/>
      </w:rPr>
    </w:lvl>
    <w:lvl w:ilvl="1">
      <w:start w:val="1"/>
      <w:numFmt w:val="decimal"/>
      <w:lvlText w:val="%1.%2."/>
      <w:lvlJc w:val="left"/>
      <w:pPr>
        <w:tabs>
          <w:tab w:val="num" w:pos="0"/>
        </w:tabs>
        <w:ind w:left="1425" w:hanging="432"/>
      </w:pPr>
      <w:rPr>
        <w:rFonts w:hint="default"/>
        <w:b/>
        <w:i w:val="0"/>
        <w:sz w:val="22"/>
        <w:szCs w:val="22"/>
      </w:rPr>
    </w:lvl>
    <w:lvl w:ilvl="2">
      <w:start w:val="1"/>
      <w:numFmt w:val="decimal"/>
      <w:lvlText w:val="%1.%2.%3."/>
      <w:lvlJc w:val="left"/>
      <w:pPr>
        <w:tabs>
          <w:tab w:val="num" w:pos="0"/>
        </w:tabs>
        <w:ind w:left="1224" w:hanging="504"/>
      </w:pPr>
      <w:rPr>
        <w:rFonts w:hint="default"/>
        <w:b/>
        <w:i w:val="0"/>
        <w:sz w:val="22"/>
        <w:szCs w:val="22"/>
      </w:rPr>
    </w:lvl>
    <w:lvl w:ilvl="3">
      <w:start w:val="1"/>
      <w:numFmt w:val="decimal"/>
      <w:lvlText w:val="I.%4.%2.%3"/>
      <w:lvlJc w:val="left"/>
      <w:pPr>
        <w:tabs>
          <w:tab w:val="num" w:pos="-142"/>
        </w:tabs>
        <w:ind w:left="2633" w:hanging="648"/>
      </w:pPr>
      <w:rPr>
        <w:rFonts w:hint="default"/>
        <w:b/>
        <w:i w:val="0"/>
        <w:sz w:val="22"/>
        <w:szCs w:val="22"/>
      </w:rPr>
    </w:lvl>
    <w:lvl w:ilvl="4">
      <w:start w:val="1"/>
      <w:numFmt w:val="decimal"/>
      <w:lvlText w:val="%1.%2.%3.%4.%5."/>
      <w:lvlJc w:val="left"/>
      <w:pPr>
        <w:tabs>
          <w:tab w:val="num" w:pos="0"/>
        </w:tabs>
        <w:ind w:left="2232" w:hanging="792"/>
      </w:pPr>
      <w:rPr>
        <w:rFonts w:hint="default"/>
        <w:b/>
        <w:i w:val="0"/>
        <w:sz w:val="22"/>
        <w:szCs w:val="22"/>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590D7F39"/>
    <w:multiLevelType w:val="hybridMultilevel"/>
    <w:tmpl w:val="0A744168"/>
    <w:lvl w:ilvl="0" w:tplc="0C0A000B">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45" w15:restartNumberingAfterBreak="0">
    <w:nsid w:val="5BA17605"/>
    <w:multiLevelType w:val="hybridMultilevel"/>
    <w:tmpl w:val="4B50CCAE"/>
    <w:lvl w:ilvl="0" w:tplc="BDC81EDA">
      <w:start w:val="1"/>
      <w:numFmt w:val="lowerLetter"/>
      <w:lvlText w:val="%1)"/>
      <w:lvlJc w:val="left"/>
      <w:pPr>
        <w:ind w:left="1211"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21C5F38">
      <w:start w:val="1"/>
      <w:numFmt w:val="decimal"/>
      <w:lvlText w:val="%4."/>
      <w:lvlJc w:val="left"/>
      <w:pPr>
        <w:ind w:left="5889" w:hanging="360"/>
      </w:pPr>
      <w:rPr>
        <w:rFonts w:ascii="Arial" w:hAnsi="Arial" w:hint="default"/>
        <w:b/>
        <w:i w:val="0"/>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5DD75965"/>
    <w:multiLevelType w:val="multilevel"/>
    <w:tmpl w:val="A3F45AE4"/>
    <w:lvl w:ilvl="0">
      <w:start w:val="1"/>
      <w:numFmt w:val="decimal"/>
      <w:lvlText w:val="%1"/>
      <w:lvlJc w:val="left"/>
      <w:pPr>
        <w:ind w:hanging="720"/>
      </w:pPr>
      <w:rPr>
        <w:rFonts w:ascii="Arial" w:eastAsia="Arial" w:hAnsi="Arial" w:hint="default"/>
        <w:b/>
        <w:bCs/>
        <w:sz w:val="24"/>
        <w:szCs w:val="24"/>
      </w:rPr>
    </w:lvl>
    <w:lvl w:ilvl="1">
      <w:start w:val="1"/>
      <w:numFmt w:val="decimal"/>
      <w:lvlText w:val="%1.%2"/>
      <w:lvlJc w:val="left"/>
      <w:pPr>
        <w:ind w:hanging="706"/>
      </w:pPr>
      <w:rPr>
        <w:rFonts w:ascii="Arial" w:eastAsia="Arial" w:hAnsi="Arial" w:hint="default"/>
        <w:b/>
        <w:bCs/>
        <w:sz w:val="24"/>
        <w:szCs w:val="24"/>
      </w:rPr>
    </w:lvl>
    <w:lvl w:ilvl="2">
      <w:start w:val="1"/>
      <w:numFmt w:val="lowerLetter"/>
      <w:lvlText w:val="%3."/>
      <w:lvlJc w:val="left"/>
      <w:pPr>
        <w:ind w:hanging="428"/>
      </w:pPr>
      <w:rPr>
        <w:rFonts w:ascii="Arial" w:eastAsia="Arial" w:hAnsi="Aria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5F093181"/>
    <w:multiLevelType w:val="multilevel"/>
    <w:tmpl w:val="31F4BFCC"/>
    <w:name w:val="WW8Num92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8" w15:restartNumberingAfterBreak="0">
    <w:nsid w:val="63EE71B4"/>
    <w:multiLevelType w:val="multilevel"/>
    <w:tmpl w:val="31F4BFCC"/>
    <w:name w:val="WW8Num9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9" w15:restartNumberingAfterBreak="0">
    <w:nsid w:val="66F21E9A"/>
    <w:multiLevelType w:val="hybridMultilevel"/>
    <w:tmpl w:val="85A21720"/>
    <w:lvl w:ilvl="0" w:tplc="0C0A0001">
      <w:start w:val="1"/>
      <w:numFmt w:val="bullet"/>
      <w:lvlText w:val=""/>
      <w:lvlJc w:val="left"/>
      <w:pPr>
        <w:ind w:left="2291" w:hanging="360"/>
      </w:pPr>
      <w:rPr>
        <w:rFonts w:ascii="Symbol" w:hAnsi="Symbol" w:hint="default"/>
      </w:rPr>
    </w:lvl>
    <w:lvl w:ilvl="1" w:tplc="0C0A0003" w:tentative="1">
      <w:start w:val="1"/>
      <w:numFmt w:val="bullet"/>
      <w:lvlText w:val="o"/>
      <w:lvlJc w:val="left"/>
      <w:pPr>
        <w:ind w:left="3011" w:hanging="360"/>
      </w:pPr>
      <w:rPr>
        <w:rFonts w:ascii="Courier New" w:hAnsi="Courier New" w:cs="Courier New" w:hint="default"/>
      </w:rPr>
    </w:lvl>
    <w:lvl w:ilvl="2" w:tplc="0C0A0005" w:tentative="1">
      <w:start w:val="1"/>
      <w:numFmt w:val="bullet"/>
      <w:lvlText w:val=""/>
      <w:lvlJc w:val="left"/>
      <w:pPr>
        <w:ind w:left="3731" w:hanging="360"/>
      </w:pPr>
      <w:rPr>
        <w:rFonts w:ascii="Wingdings" w:hAnsi="Wingdings" w:hint="default"/>
      </w:rPr>
    </w:lvl>
    <w:lvl w:ilvl="3" w:tplc="0C0A0001" w:tentative="1">
      <w:start w:val="1"/>
      <w:numFmt w:val="bullet"/>
      <w:lvlText w:val=""/>
      <w:lvlJc w:val="left"/>
      <w:pPr>
        <w:ind w:left="4451" w:hanging="360"/>
      </w:pPr>
      <w:rPr>
        <w:rFonts w:ascii="Symbol" w:hAnsi="Symbol" w:hint="default"/>
      </w:rPr>
    </w:lvl>
    <w:lvl w:ilvl="4" w:tplc="0C0A0003" w:tentative="1">
      <w:start w:val="1"/>
      <w:numFmt w:val="bullet"/>
      <w:lvlText w:val="o"/>
      <w:lvlJc w:val="left"/>
      <w:pPr>
        <w:ind w:left="5171" w:hanging="360"/>
      </w:pPr>
      <w:rPr>
        <w:rFonts w:ascii="Courier New" w:hAnsi="Courier New" w:cs="Courier New" w:hint="default"/>
      </w:rPr>
    </w:lvl>
    <w:lvl w:ilvl="5" w:tplc="0C0A0005" w:tentative="1">
      <w:start w:val="1"/>
      <w:numFmt w:val="bullet"/>
      <w:lvlText w:val=""/>
      <w:lvlJc w:val="left"/>
      <w:pPr>
        <w:ind w:left="5891" w:hanging="360"/>
      </w:pPr>
      <w:rPr>
        <w:rFonts w:ascii="Wingdings" w:hAnsi="Wingdings" w:hint="default"/>
      </w:rPr>
    </w:lvl>
    <w:lvl w:ilvl="6" w:tplc="0C0A0001" w:tentative="1">
      <w:start w:val="1"/>
      <w:numFmt w:val="bullet"/>
      <w:lvlText w:val=""/>
      <w:lvlJc w:val="left"/>
      <w:pPr>
        <w:ind w:left="6611" w:hanging="360"/>
      </w:pPr>
      <w:rPr>
        <w:rFonts w:ascii="Symbol" w:hAnsi="Symbol" w:hint="default"/>
      </w:rPr>
    </w:lvl>
    <w:lvl w:ilvl="7" w:tplc="0C0A0003" w:tentative="1">
      <w:start w:val="1"/>
      <w:numFmt w:val="bullet"/>
      <w:lvlText w:val="o"/>
      <w:lvlJc w:val="left"/>
      <w:pPr>
        <w:ind w:left="7331" w:hanging="360"/>
      </w:pPr>
      <w:rPr>
        <w:rFonts w:ascii="Courier New" w:hAnsi="Courier New" w:cs="Courier New" w:hint="default"/>
      </w:rPr>
    </w:lvl>
    <w:lvl w:ilvl="8" w:tplc="0C0A0005" w:tentative="1">
      <w:start w:val="1"/>
      <w:numFmt w:val="bullet"/>
      <w:lvlText w:val=""/>
      <w:lvlJc w:val="left"/>
      <w:pPr>
        <w:ind w:left="8051" w:hanging="360"/>
      </w:pPr>
      <w:rPr>
        <w:rFonts w:ascii="Wingdings" w:hAnsi="Wingdings" w:hint="default"/>
      </w:rPr>
    </w:lvl>
  </w:abstractNum>
  <w:abstractNum w:abstractNumId="50" w15:restartNumberingAfterBreak="0">
    <w:nsid w:val="6C332983"/>
    <w:multiLevelType w:val="hybridMultilevel"/>
    <w:tmpl w:val="61F45934"/>
    <w:lvl w:ilvl="0" w:tplc="080A0017">
      <w:start w:val="1"/>
      <w:numFmt w:val="lowerLetter"/>
      <w:lvlText w:val="%1)"/>
      <w:lvlJc w:val="left"/>
      <w:pPr>
        <w:ind w:left="1778" w:hanging="360"/>
      </w:p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51" w15:restartNumberingAfterBreak="0">
    <w:nsid w:val="6EA3377F"/>
    <w:multiLevelType w:val="multilevel"/>
    <w:tmpl w:val="3CF85BD4"/>
    <w:lvl w:ilvl="0">
      <w:start w:val="1"/>
      <w:numFmt w:val="upperRoman"/>
      <w:lvlText w:val="%1."/>
      <w:lvlJc w:val="left"/>
      <w:pPr>
        <w:ind w:left="360" w:hanging="360"/>
      </w:pPr>
      <w:rPr>
        <w:rFonts w:hint="default"/>
        <w:b/>
      </w:rPr>
    </w:lvl>
    <w:lvl w:ilvl="1">
      <w:start w:val="1"/>
      <w:numFmt w:val="decimal"/>
      <w:lvlText w:val="%1.%2."/>
      <w:lvlJc w:val="left"/>
      <w:pPr>
        <w:ind w:left="4968" w:hanging="432"/>
      </w:pPr>
      <w:rPr>
        <w:rFonts w:ascii="Arial" w:hAnsi="Arial" w:cs="Arial" w:hint="default"/>
        <w:b/>
        <w:i w:val="0"/>
        <w:sz w:val="22"/>
        <w:szCs w:val="22"/>
      </w:rPr>
    </w:lvl>
    <w:lvl w:ilvl="2">
      <w:start w:val="1"/>
      <w:numFmt w:val="decimal"/>
      <w:lvlText w:val="%1.%2.%3."/>
      <w:lvlJc w:val="left"/>
      <w:pPr>
        <w:ind w:left="2478" w:hanging="1060"/>
      </w:pPr>
      <w:rPr>
        <w:rFonts w:ascii="Helvetica" w:hAnsi="Helvetica" w:hint="default"/>
        <w:b/>
        <w:i w:val="0"/>
        <w:spacing w:val="-20"/>
        <w:w w:val="100"/>
        <w:position w:val="0"/>
        <w:sz w:val="22"/>
        <w:szCs w:val="22"/>
        <w:lang w:val="es-MX"/>
      </w:rPr>
    </w:lvl>
    <w:lvl w:ilvl="3">
      <w:start w:val="1"/>
      <w:numFmt w:val="decimal"/>
      <w:lvlText w:val="%1.%2.%3.%4."/>
      <w:lvlJc w:val="left"/>
      <w:pPr>
        <w:ind w:left="2492" w:hanging="648"/>
      </w:pPr>
      <w:rPr>
        <w:rFonts w:ascii="Helvetica" w:hAnsi="Helvetica" w:cs="Arial" w:hint="default"/>
        <w:b/>
        <w:i w:val="0"/>
        <w:spacing w:val="-20"/>
        <w:sz w:val="22"/>
        <w:szCs w:val="22"/>
      </w:rPr>
    </w:lvl>
    <w:lvl w:ilvl="4">
      <w:start w:val="1"/>
      <w:numFmt w:val="upperRoman"/>
      <w:lvlText w:val="%5."/>
      <w:lvlJc w:val="left"/>
      <w:pPr>
        <w:ind w:left="2636" w:hanging="792"/>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1452CDD"/>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2125D7A"/>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4" w15:restartNumberingAfterBreak="0">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277030A"/>
    <w:multiLevelType w:val="multilevel"/>
    <w:tmpl w:val="AD004F94"/>
    <w:lvl w:ilvl="0">
      <w:start w:val="3"/>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CB20F71"/>
    <w:multiLevelType w:val="singleLevel"/>
    <w:tmpl w:val="BC906D88"/>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57" w15:restartNumberingAfterBreak="0">
    <w:nsid w:val="7FE66F3D"/>
    <w:multiLevelType w:val="multilevel"/>
    <w:tmpl w:val="A670C24A"/>
    <w:name w:val="WW8Num5"/>
    <w:numStyleLink w:val="Estilo2"/>
  </w:abstractNum>
  <w:num w:numId="1" w16cid:durableId="2008631249">
    <w:abstractNumId w:val="24"/>
  </w:num>
  <w:num w:numId="2" w16cid:durableId="1729111834">
    <w:abstractNumId w:val="2"/>
  </w:num>
  <w:num w:numId="3" w16cid:durableId="745225949">
    <w:abstractNumId w:val="12"/>
  </w:num>
  <w:num w:numId="4" w16cid:durableId="637296903">
    <w:abstractNumId w:val="54"/>
  </w:num>
  <w:num w:numId="5" w16cid:durableId="1621717626">
    <w:abstractNumId w:val="18"/>
  </w:num>
  <w:num w:numId="6" w16cid:durableId="781656197">
    <w:abstractNumId w:val="25"/>
  </w:num>
  <w:num w:numId="7" w16cid:durableId="1002052619">
    <w:abstractNumId w:val="7"/>
  </w:num>
  <w:num w:numId="8" w16cid:durableId="1815754274">
    <w:abstractNumId w:val="36"/>
  </w:num>
  <w:num w:numId="9" w16cid:durableId="1617104268">
    <w:abstractNumId w:val="51"/>
  </w:num>
  <w:num w:numId="10" w16cid:durableId="1032263793">
    <w:abstractNumId w:val="43"/>
  </w:num>
  <w:num w:numId="11" w16cid:durableId="921568990">
    <w:abstractNumId w:val="29"/>
  </w:num>
  <w:num w:numId="12" w16cid:durableId="566497999">
    <w:abstractNumId w:val="31"/>
  </w:num>
  <w:num w:numId="13" w16cid:durableId="1253975896">
    <w:abstractNumId w:val="30"/>
  </w:num>
  <w:num w:numId="14" w16cid:durableId="1928464997">
    <w:abstractNumId w:val="49"/>
  </w:num>
  <w:num w:numId="15" w16cid:durableId="926305851">
    <w:abstractNumId w:val="13"/>
  </w:num>
  <w:num w:numId="16" w16cid:durableId="845630665">
    <w:abstractNumId w:val="15"/>
  </w:num>
  <w:num w:numId="17" w16cid:durableId="1481342889">
    <w:abstractNumId w:val="42"/>
  </w:num>
  <w:num w:numId="18" w16cid:durableId="70935713">
    <w:abstractNumId w:val="5"/>
  </w:num>
  <w:num w:numId="19" w16cid:durableId="885793549">
    <w:abstractNumId w:val="26"/>
  </w:num>
  <w:num w:numId="20" w16cid:durableId="648285469">
    <w:abstractNumId w:val="9"/>
  </w:num>
  <w:num w:numId="21" w16cid:durableId="729421477">
    <w:abstractNumId w:val="32"/>
  </w:num>
  <w:num w:numId="22" w16cid:durableId="867373841">
    <w:abstractNumId w:val="37"/>
  </w:num>
  <w:num w:numId="23" w16cid:durableId="213929277">
    <w:abstractNumId w:val="27"/>
  </w:num>
  <w:num w:numId="24" w16cid:durableId="907694744">
    <w:abstractNumId w:val="16"/>
  </w:num>
  <w:num w:numId="25" w16cid:durableId="1693459802">
    <w:abstractNumId w:val="55"/>
  </w:num>
  <w:num w:numId="26" w16cid:durableId="268782299">
    <w:abstractNumId w:val="35"/>
  </w:num>
  <w:num w:numId="27" w16cid:durableId="1886718415">
    <w:abstractNumId w:val="53"/>
  </w:num>
  <w:num w:numId="28" w16cid:durableId="459953713">
    <w:abstractNumId w:val="38"/>
  </w:num>
  <w:num w:numId="29" w16cid:durableId="343821949">
    <w:abstractNumId w:val="23"/>
  </w:num>
  <w:num w:numId="30" w16cid:durableId="2115860106">
    <w:abstractNumId w:val="52"/>
  </w:num>
  <w:num w:numId="31" w16cid:durableId="2131589116">
    <w:abstractNumId w:val="39"/>
  </w:num>
  <w:num w:numId="32" w16cid:durableId="175849393">
    <w:abstractNumId w:val="45"/>
  </w:num>
  <w:num w:numId="33" w16cid:durableId="376006948">
    <w:abstractNumId w:val="41"/>
  </w:num>
  <w:num w:numId="34" w16cid:durableId="1520580090">
    <w:abstractNumId w:val="22"/>
  </w:num>
  <w:num w:numId="35" w16cid:durableId="459344356">
    <w:abstractNumId w:val="28"/>
  </w:num>
  <w:num w:numId="36" w16cid:durableId="1197886896">
    <w:abstractNumId w:val="44"/>
  </w:num>
  <w:num w:numId="37" w16cid:durableId="1188252791">
    <w:abstractNumId w:val="56"/>
  </w:num>
  <w:num w:numId="38" w16cid:durableId="527333211">
    <w:abstractNumId w:val="1"/>
  </w:num>
  <w:num w:numId="39" w16cid:durableId="187568490">
    <w:abstractNumId w:val="0"/>
  </w:num>
  <w:num w:numId="40" w16cid:durableId="384372416">
    <w:abstractNumId w:val="50"/>
  </w:num>
  <w:num w:numId="41" w16cid:durableId="701595447">
    <w:abstractNumId w:val="19"/>
  </w:num>
  <w:num w:numId="42" w16cid:durableId="1069110082">
    <w:abstractNumId w:val="46"/>
  </w:num>
  <w:num w:numId="43" w16cid:durableId="634605297">
    <w:abstractNumId w:val="33"/>
  </w:num>
  <w:num w:numId="44" w16cid:durableId="1423339347">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713"/>
    <w:rsid w:val="00000147"/>
    <w:rsid w:val="000008B5"/>
    <w:rsid w:val="0000442E"/>
    <w:rsid w:val="00004D07"/>
    <w:rsid w:val="00005BF7"/>
    <w:rsid w:val="00005BFF"/>
    <w:rsid w:val="00005E59"/>
    <w:rsid w:val="00005E82"/>
    <w:rsid w:val="00005E89"/>
    <w:rsid w:val="00007E72"/>
    <w:rsid w:val="000107FE"/>
    <w:rsid w:val="0001082A"/>
    <w:rsid w:val="00010FCF"/>
    <w:rsid w:val="0001108C"/>
    <w:rsid w:val="00012379"/>
    <w:rsid w:val="00012C6B"/>
    <w:rsid w:val="0001300B"/>
    <w:rsid w:val="0001485A"/>
    <w:rsid w:val="00014AA0"/>
    <w:rsid w:val="00014C5D"/>
    <w:rsid w:val="00016AC0"/>
    <w:rsid w:val="000175EE"/>
    <w:rsid w:val="00017735"/>
    <w:rsid w:val="00017C44"/>
    <w:rsid w:val="00021180"/>
    <w:rsid w:val="0002120F"/>
    <w:rsid w:val="000235C4"/>
    <w:rsid w:val="00023BB8"/>
    <w:rsid w:val="000244C9"/>
    <w:rsid w:val="0002468B"/>
    <w:rsid w:val="00024C35"/>
    <w:rsid w:val="0002513B"/>
    <w:rsid w:val="0002641B"/>
    <w:rsid w:val="000264B7"/>
    <w:rsid w:val="00027338"/>
    <w:rsid w:val="000276AB"/>
    <w:rsid w:val="00030834"/>
    <w:rsid w:val="00031377"/>
    <w:rsid w:val="00031869"/>
    <w:rsid w:val="00032A3C"/>
    <w:rsid w:val="00032DF5"/>
    <w:rsid w:val="000351B6"/>
    <w:rsid w:val="00036DC3"/>
    <w:rsid w:val="0003700E"/>
    <w:rsid w:val="00037DB4"/>
    <w:rsid w:val="00040F08"/>
    <w:rsid w:val="000415BA"/>
    <w:rsid w:val="000417B2"/>
    <w:rsid w:val="00041C95"/>
    <w:rsid w:val="00042B43"/>
    <w:rsid w:val="00043BD7"/>
    <w:rsid w:val="000440EF"/>
    <w:rsid w:val="00044BA7"/>
    <w:rsid w:val="00045960"/>
    <w:rsid w:val="00046142"/>
    <w:rsid w:val="00047849"/>
    <w:rsid w:val="00050C3D"/>
    <w:rsid w:val="000522CE"/>
    <w:rsid w:val="000523F0"/>
    <w:rsid w:val="000533C8"/>
    <w:rsid w:val="00053417"/>
    <w:rsid w:val="00054B3E"/>
    <w:rsid w:val="00055286"/>
    <w:rsid w:val="00056359"/>
    <w:rsid w:val="0005690A"/>
    <w:rsid w:val="00056A21"/>
    <w:rsid w:val="00057608"/>
    <w:rsid w:val="00061DDB"/>
    <w:rsid w:val="00062FB2"/>
    <w:rsid w:val="00063195"/>
    <w:rsid w:val="000637D9"/>
    <w:rsid w:val="00064A67"/>
    <w:rsid w:val="00066CFA"/>
    <w:rsid w:val="00066E46"/>
    <w:rsid w:val="0006744E"/>
    <w:rsid w:val="0006784A"/>
    <w:rsid w:val="000679E0"/>
    <w:rsid w:val="00067E4B"/>
    <w:rsid w:val="000706F1"/>
    <w:rsid w:val="00071633"/>
    <w:rsid w:val="00072320"/>
    <w:rsid w:val="00072B72"/>
    <w:rsid w:val="00074ABD"/>
    <w:rsid w:val="0007578C"/>
    <w:rsid w:val="00076A49"/>
    <w:rsid w:val="00076C24"/>
    <w:rsid w:val="000772C4"/>
    <w:rsid w:val="00077BA6"/>
    <w:rsid w:val="00080386"/>
    <w:rsid w:val="000805CC"/>
    <w:rsid w:val="000807C3"/>
    <w:rsid w:val="00080EDB"/>
    <w:rsid w:val="00081AD5"/>
    <w:rsid w:val="00082490"/>
    <w:rsid w:val="0008288B"/>
    <w:rsid w:val="00083928"/>
    <w:rsid w:val="00083FF2"/>
    <w:rsid w:val="00085376"/>
    <w:rsid w:val="00085D24"/>
    <w:rsid w:val="00086C24"/>
    <w:rsid w:val="00087352"/>
    <w:rsid w:val="00087D09"/>
    <w:rsid w:val="000913C7"/>
    <w:rsid w:val="0009159C"/>
    <w:rsid w:val="00093089"/>
    <w:rsid w:val="00093B26"/>
    <w:rsid w:val="00095002"/>
    <w:rsid w:val="00095AD5"/>
    <w:rsid w:val="0009621B"/>
    <w:rsid w:val="00096377"/>
    <w:rsid w:val="000970D1"/>
    <w:rsid w:val="0009770E"/>
    <w:rsid w:val="00097B61"/>
    <w:rsid w:val="000A1557"/>
    <w:rsid w:val="000A398E"/>
    <w:rsid w:val="000A3BAD"/>
    <w:rsid w:val="000A4694"/>
    <w:rsid w:val="000A6711"/>
    <w:rsid w:val="000A6BEE"/>
    <w:rsid w:val="000A6E40"/>
    <w:rsid w:val="000A7F8D"/>
    <w:rsid w:val="000B01C5"/>
    <w:rsid w:val="000B0C5F"/>
    <w:rsid w:val="000B1376"/>
    <w:rsid w:val="000B1931"/>
    <w:rsid w:val="000B23A4"/>
    <w:rsid w:val="000B25C9"/>
    <w:rsid w:val="000B2BD9"/>
    <w:rsid w:val="000B2D53"/>
    <w:rsid w:val="000B2D6E"/>
    <w:rsid w:val="000B3D88"/>
    <w:rsid w:val="000B4D0A"/>
    <w:rsid w:val="000B5498"/>
    <w:rsid w:val="000B6497"/>
    <w:rsid w:val="000B6BF4"/>
    <w:rsid w:val="000B6E91"/>
    <w:rsid w:val="000B77D3"/>
    <w:rsid w:val="000B7AAC"/>
    <w:rsid w:val="000B7F27"/>
    <w:rsid w:val="000C0DE3"/>
    <w:rsid w:val="000C1B4A"/>
    <w:rsid w:val="000C2450"/>
    <w:rsid w:val="000C2487"/>
    <w:rsid w:val="000C4004"/>
    <w:rsid w:val="000C4B61"/>
    <w:rsid w:val="000C4BF9"/>
    <w:rsid w:val="000C6107"/>
    <w:rsid w:val="000C6636"/>
    <w:rsid w:val="000D030C"/>
    <w:rsid w:val="000D06D9"/>
    <w:rsid w:val="000D08DF"/>
    <w:rsid w:val="000D0BC0"/>
    <w:rsid w:val="000D0D4D"/>
    <w:rsid w:val="000D1968"/>
    <w:rsid w:val="000D1D7E"/>
    <w:rsid w:val="000D1FDD"/>
    <w:rsid w:val="000D2BF6"/>
    <w:rsid w:val="000D3333"/>
    <w:rsid w:val="000D382B"/>
    <w:rsid w:val="000D4295"/>
    <w:rsid w:val="000D502F"/>
    <w:rsid w:val="000D5A52"/>
    <w:rsid w:val="000D5AFB"/>
    <w:rsid w:val="000D6528"/>
    <w:rsid w:val="000D742E"/>
    <w:rsid w:val="000D7586"/>
    <w:rsid w:val="000D7C60"/>
    <w:rsid w:val="000E0EFD"/>
    <w:rsid w:val="000E10F5"/>
    <w:rsid w:val="000E2B3E"/>
    <w:rsid w:val="000E33E2"/>
    <w:rsid w:val="000E39E2"/>
    <w:rsid w:val="000E3E93"/>
    <w:rsid w:val="000E3FC6"/>
    <w:rsid w:val="000E6822"/>
    <w:rsid w:val="000E6BC5"/>
    <w:rsid w:val="000F12C1"/>
    <w:rsid w:val="000F1E4C"/>
    <w:rsid w:val="000F353E"/>
    <w:rsid w:val="000F3C95"/>
    <w:rsid w:val="000F4D44"/>
    <w:rsid w:val="000F5850"/>
    <w:rsid w:val="000F5F66"/>
    <w:rsid w:val="000F798B"/>
    <w:rsid w:val="000F7FF5"/>
    <w:rsid w:val="001005F0"/>
    <w:rsid w:val="0010237F"/>
    <w:rsid w:val="00102835"/>
    <w:rsid w:val="00102ABC"/>
    <w:rsid w:val="001037CF"/>
    <w:rsid w:val="00104F19"/>
    <w:rsid w:val="00105397"/>
    <w:rsid w:val="001066BC"/>
    <w:rsid w:val="0010788F"/>
    <w:rsid w:val="00107F52"/>
    <w:rsid w:val="00110B5A"/>
    <w:rsid w:val="00110D1D"/>
    <w:rsid w:val="00110D77"/>
    <w:rsid w:val="001116F5"/>
    <w:rsid w:val="001118C2"/>
    <w:rsid w:val="0011281F"/>
    <w:rsid w:val="00113629"/>
    <w:rsid w:val="00113950"/>
    <w:rsid w:val="00113C87"/>
    <w:rsid w:val="00114E6E"/>
    <w:rsid w:val="00115581"/>
    <w:rsid w:val="00116C57"/>
    <w:rsid w:val="00116C90"/>
    <w:rsid w:val="001171EF"/>
    <w:rsid w:val="001172F8"/>
    <w:rsid w:val="00117382"/>
    <w:rsid w:val="00117BDF"/>
    <w:rsid w:val="00121468"/>
    <w:rsid w:val="00122376"/>
    <w:rsid w:val="001224A4"/>
    <w:rsid w:val="00122DC7"/>
    <w:rsid w:val="00123959"/>
    <w:rsid w:val="00123B32"/>
    <w:rsid w:val="00123FCA"/>
    <w:rsid w:val="0012405B"/>
    <w:rsid w:val="00124B49"/>
    <w:rsid w:val="00125A77"/>
    <w:rsid w:val="00126197"/>
    <w:rsid w:val="00126752"/>
    <w:rsid w:val="00126FEB"/>
    <w:rsid w:val="00127A8B"/>
    <w:rsid w:val="00127D68"/>
    <w:rsid w:val="00130064"/>
    <w:rsid w:val="00130674"/>
    <w:rsid w:val="00130AE0"/>
    <w:rsid w:val="00130CA3"/>
    <w:rsid w:val="00130D0D"/>
    <w:rsid w:val="00131D50"/>
    <w:rsid w:val="00131EAE"/>
    <w:rsid w:val="00132B3F"/>
    <w:rsid w:val="001330AF"/>
    <w:rsid w:val="00133753"/>
    <w:rsid w:val="00133AFB"/>
    <w:rsid w:val="00133D12"/>
    <w:rsid w:val="00133EC6"/>
    <w:rsid w:val="00134502"/>
    <w:rsid w:val="00134790"/>
    <w:rsid w:val="001348A0"/>
    <w:rsid w:val="0013496D"/>
    <w:rsid w:val="0013548F"/>
    <w:rsid w:val="00135D54"/>
    <w:rsid w:val="001372BC"/>
    <w:rsid w:val="001401E6"/>
    <w:rsid w:val="00141B0D"/>
    <w:rsid w:val="001421AA"/>
    <w:rsid w:val="00142574"/>
    <w:rsid w:val="00142AD0"/>
    <w:rsid w:val="00146433"/>
    <w:rsid w:val="00146688"/>
    <w:rsid w:val="00147721"/>
    <w:rsid w:val="00147745"/>
    <w:rsid w:val="001478BA"/>
    <w:rsid w:val="0015012B"/>
    <w:rsid w:val="001507AE"/>
    <w:rsid w:val="0015162E"/>
    <w:rsid w:val="00152816"/>
    <w:rsid w:val="00152968"/>
    <w:rsid w:val="00153519"/>
    <w:rsid w:val="00154F5C"/>
    <w:rsid w:val="001551E4"/>
    <w:rsid w:val="00155D13"/>
    <w:rsid w:val="001560B4"/>
    <w:rsid w:val="001562A4"/>
    <w:rsid w:val="0016039C"/>
    <w:rsid w:val="00160424"/>
    <w:rsid w:val="001604A6"/>
    <w:rsid w:val="001607B5"/>
    <w:rsid w:val="00160945"/>
    <w:rsid w:val="0016107C"/>
    <w:rsid w:val="00161188"/>
    <w:rsid w:val="0016165D"/>
    <w:rsid w:val="00161F08"/>
    <w:rsid w:val="001626AF"/>
    <w:rsid w:val="00162731"/>
    <w:rsid w:val="00162B96"/>
    <w:rsid w:val="001643B0"/>
    <w:rsid w:val="00164826"/>
    <w:rsid w:val="00165034"/>
    <w:rsid w:val="00165855"/>
    <w:rsid w:val="001661D7"/>
    <w:rsid w:val="001666AD"/>
    <w:rsid w:val="00166767"/>
    <w:rsid w:val="00166C81"/>
    <w:rsid w:val="00167415"/>
    <w:rsid w:val="00167BBA"/>
    <w:rsid w:val="00167C37"/>
    <w:rsid w:val="00167D14"/>
    <w:rsid w:val="001710FE"/>
    <w:rsid w:val="00172C9D"/>
    <w:rsid w:val="001733E4"/>
    <w:rsid w:val="0017437A"/>
    <w:rsid w:val="00176314"/>
    <w:rsid w:val="001769D4"/>
    <w:rsid w:val="00177344"/>
    <w:rsid w:val="00180950"/>
    <w:rsid w:val="001815C5"/>
    <w:rsid w:val="00181D47"/>
    <w:rsid w:val="00182EFF"/>
    <w:rsid w:val="0018311C"/>
    <w:rsid w:val="001832FE"/>
    <w:rsid w:val="001852D6"/>
    <w:rsid w:val="001854C3"/>
    <w:rsid w:val="0018550B"/>
    <w:rsid w:val="001856AB"/>
    <w:rsid w:val="001864D8"/>
    <w:rsid w:val="0018677C"/>
    <w:rsid w:val="00186C27"/>
    <w:rsid w:val="00191350"/>
    <w:rsid w:val="00191D6C"/>
    <w:rsid w:val="001927CD"/>
    <w:rsid w:val="00192ED2"/>
    <w:rsid w:val="001936C7"/>
    <w:rsid w:val="00193860"/>
    <w:rsid w:val="001943D7"/>
    <w:rsid w:val="00195277"/>
    <w:rsid w:val="00195B8C"/>
    <w:rsid w:val="00195D62"/>
    <w:rsid w:val="00196014"/>
    <w:rsid w:val="001967DF"/>
    <w:rsid w:val="001969ED"/>
    <w:rsid w:val="00197312"/>
    <w:rsid w:val="001A104B"/>
    <w:rsid w:val="001A18E1"/>
    <w:rsid w:val="001A19B1"/>
    <w:rsid w:val="001A233A"/>
    <w:rsid w:val="001A2AF1"/>
    <w:rsid w:val="001A2EF7"/>
    <w:rsid w:val="001A3A6C"/>
    <w:rsid w:val="001A48C8"/>
    <w:rsid w:val="001A4FD0"/>
    <w:rsid w:val="001A55D9"/>
    <w:rsid w:val="001A5F2E"/>
    <w:rsid w:val="001A7084"/>
    <w:rsid w:val="001A75F5"/>
    <w:rsid w:val="001A7A91"/>
    <w:rsid w:val="001B0567"/>
    <w:rsid w:val="001B091C"/>
    <w:rsid w:val="001B10BD"/>
    <w:rsid w:val="001B2133"/>
    <w:rsid w:val="001B23F5"/>
    <w:rsid w:val="001B3B9E"/>
    <w:rsid w:val="001B3C1E"/>
    <w:rsid w:val="001B41C9"/>
    <w:rsid w:val="001B42F7"/>
    <w:rsid w:val="001B51F7"/>
    <w:rsid w:val="001B5257"/>
    <w:rsid w:val="001B537C"/>
    <w:rsid w:val="001B768B"/>
    <w:rsid w:val="001B79E3"/>
    <w:rsid w:val="001C09DA"/>
    <w:rsid w:val="001C0C10"/>
    <w:rsid w:val="001C0C15"/>
    <w:rsid w:val="001C1B7F"/>
    <w:rsid w:val="001C1D50"/>
    <w:rsid w:val="001C3512"/>
    <w:rsid w:val="001C5E4A"/>
    <w:rsid w:val="001C7131"/>
    <w:rsid w:val="001C745C"/>
    <w:rsid w:val="001C778D"/>
    <w:rsid w:val="001C7C52"/>
    <w:rsid w:val="001D0F07"/>
    <w:rsid w:val="001D19CB"/>
    <w:rsid w:val="001D2228"/>
    <w:rsid w:val="001D4CB8"/>
    <w:rsid w:val="001D5443"/>
    <w:rsid w:val="001D550E"/>
    <w:rsid w:val="001D56E4"/>
    <w:rsid w:val="001D662D"/>
    <w:rsid w:val="001D72CE"/>
    <w:rsid w:val="001D7E98"/>
    <w:rsid w:val="001E0CFF"/>
    <w:rsid w:val="001E15DB"/>
    <w:rsid w:val="001E1655"/>
    <w:rsid w:val="001E219E"/>
    <w:rsid w:val="001E25A2"/>
    <w:rsid w:val="001E2750"/>
    <w:rsid w:val="001E334D"/>
    <w:rsid w:val="001E3BBE"/>
    <w:rsid w:val="001E47E2"/>
    <w:rsid w:val="001E5283"/>
    <w:rsid w:val="001E54E5"/>
    <w:rsid w:val="001E6657"/>
    <w:rsid w:val="001E79ED"/>
    <w:rsid w:val="001F032F"/>
    <w:rsid w:val="001F15EF"/>
    <w:rsid w:val="001F2A4D"/>
    <w:rsid w:val="001F2EBC"/>
    <w:rsid w:val="001F2FA5"/>
    <w:rsid w:val="001F3FD1"/>
    <w:rsid w:val="001F42DD"/>
    <w:rsid w:val="001F4D9E"/>
    <w:rsid w:val="001F5121"/>
    <w:rsid w:val="001F5A29"/>
    <w:rsid w:val="001F7609"/>
    <w:rsid w:val="001F79FA"/>
    <w:rsid w:val="00200173"/>
    <w:rsid w:val="00201250"/>
    <w:rsid w:val="0020135F"/>
    <w:rsid w:val="002019BF"/>
    <w:rsid w:val="00202C67"/>
    <w:rsid w:val="00203974"/>
    <w:rsid w:val="002041D8"/>
    <w:rsid w:val="00204E70"/>
    <w:rsid w:val="00204E9D"/>
    <w:rsid w:val="002072BF"/>
    <w:rsid w:val="00207B6E"/>
    <w:rsid w:val="00211DBD"/>
    <w:rsid w:val="0021208F"/>
    <w:rsid w:val="00212680"/>
    <w:rsid w:val="00213EF4"/>
    <w:rsid w:val="00214625"/>
    <w:rsid w:val="00214EB5"/>
    <w:rsid w:val="0021539E"/>
    <w:rsid w:val="00216264"/>
    <w:rsid w:val="00216B2A"/>
    <w:rsid w:val="00217EDA"/>
    <w:rsid w:val="002202AD"/>
    <w:rsid w:val="0022114D"/>
    <w:rsid w:val="0022124B"/>
    <w:rsid w:val="002214E8"/>
    <w:rsid w:val="00222336"/>
    <w:rsid w:val="0022278F"/>
    <w:rsid w:val="002228CA"/>
    <w:rsid w:val="00223208"/>
    <w:rsid w:val="002232F1"/>
    <w:rsid w:val="00224653"/>
    <w:rsid w:val="0022465D"/>
    <w:rsid w:val="002246A8"/>
    <w:rsid w:val="0022583F"/>
    <w:rsid w:val="00226536"/>
    <w:rsid w:val="00226624"/>
    <w:rsid w:val="002269CC"/>
    <w:rsid w:val="0023015F"/>
    <w:rsid w:val="002318A0"/>
    <w:rsid w:val="00232380"/>
    <w:rsid w:val="00233CB5"/>
    <w:rsid w:val="002346BD"/>
    <w:rsid w:val="00234AAE"/>
    <w:rsid w:val="00235EE2"/>
    <w:rsid w:val="002367E9"/>
    <w:rsid w:val="00236872"/>
    <w:rsid w:val="00236BB8"/>
    <w:rsid w:val="00240A86"/>
    <w:rsid w:val="00240B0B"/>
    <w:rsid w:val="00240D5A"/>
    <w:rsid w:val="00240FC0"/>
    <w:rsid w:val="0024162D"/>
    <w:rsid w:val="00242F9C"/>
    <w:rsid w:val="002437BA"/>
    <w:rsid w:val="002447A7"/>
    <w:rsid w:val="00244A3D"/>
    <w:rsid w:val="002450A6"/>
    <w:rsid w:val="002450BD"/>
    <w:rsid w:val="00245EAC"/>
    <w:rsid w:val="002506C3"/>
    <w:rsid w:val="002506C9"/>
    <w:rsid w:val="00250C68"/>
    <w:rsid w:val="00250E26"/>
    <w:rsid w:val="002514D6"/>
    <w:rsid w:val="0025274D"/>
    <w:rsid w:val="00253F69"/>
    <w:rsid w:val="0025568B"/>
    <w:rsid w:val="0025597F"/>
    <w:rsid w:val="00255DF0"/>
    <w:rsid w:val="00256757"/>
    <w:rsid w:val="00257F1C"/>
    <w:rsid w:val="0026047B"/>
    <w:rsid w:val="002606B6"/>
    <w:rsid w:val="0026076E"/>
    <w:rsid w:val="00261055"/>
    <w:rsid w:val="002612A2"/>
    <w:rsid w:val="0026292B"/>
    <w:rsid w:val="002629BA"/>
    <w:rsid w:val="00263BA1"/>
    <w:rsid w:val="00263EC8"/>
    <w:rsid w:val="0026428C"/>
    <w:rsid w:val="0026464A"/>
    <w:rsid w:val="00264ADD"/>
    <w:rsid w:val="00264CC4"/>
    <w:rsid w:val="00264D0F"/>
    <w:rsid w:val="00265005"/>
    <w:rsid w:val="002667B3"/>
    <w:rsid w:val="0026708D"/>
    <w:rsid w:val="00267DE6"/>
    <w:rsid w:val="002701E7"/>
    <w:rsid w:val="00270524"/>
    <w:rsid w:val="0027062A"/>
    <w:rsid w:val="002708A5"/>
    <w:rsid w:val="00270C13"/>
    <w:rsid w:val="00270F51"/>
    <w:rsid w:val="002720F9"/>
    <w:rsid w:val="002725BE"/>
    <w:rsid w:val="002729F8"/>
    <w:rsid w:val="00272EB3"/>
    <w:rsid w:val="00275621"/>
    <w:rsid w:val="002762F0"/>
    <w:rsid w:val="00277135"/>
    <w:rsid w:val="002815CF"/>
    <w:rsid w:val="00282020"/>
    <w:rsid w:val="002820EE"/>
    <w:rsid w:val="00282675"/>
    <w:rsid w:val="00287737"/>
    <w:rsid w:val="00287A72"/>
    <w:rsid w:val="0029071C"/>
    <w:rsid w:val="00290EA0"/>
    <w:rsid w:val="002910C9"/>
    <w:rsid w:val="00291FC7"/>
    <w:rsid w:val="002920A9"/>
    <w:rsid w:val="00292E89"/>
    <w:rsid w:val="00293146"/>
    <w:rsid w:val="002932E0"/>
    <w:rsid w:val="0029546A"/>
    <w:rsid w:val="002956AC"/>
    <w:rsid w:val="00296844"/>
    <w:rsid w:val="00296C07"/>
    <w:rsid w:val="002A033C"/>
    <w:rsid w:val="002A1D63"/>
    <w:rsid w:val="002A21E1"/>
    <w:rsid w:val="002A2E49"/>
    <w:rsid w:val="002A35C8"/>
    <w:rsid w:val="002A3A4E"/>
    <w:rsid w:val="002A3DDD"/>
    <w:rsid w:val="002A523C"/>
    <w:rsid w:val="002A59A4"/>
    <w:rsid w:val="002A61D3"/>
    <w:rsid w:val="002A6695"/>
    <w:rsid w:val="002A67DE"/>
    <w:rsid w:val="002A698D"/>
    <w:rsid w:val="002B094A"/>
    <w:rsid w:val="002B0D29"/>
    <w:rsid w:val="002B2C59"/>
    <w:rsid w:val="002B3DCA"/>
    <w:rsid w:val="002B4413"/>
    <w:rsid w:val="002B4E90"/>
    <w:rsid w:val="002B5658"/>
    <w:rsid w:val="002B5802"/>
    <w:rsid w:val="002B613F"/>
    <w:rsid w:val="002C07DD"/>
    <w:rsid w:val="002C0A7D"/>
    <w:rsid w:val="002C198F"/>
    <w:rsid w:val="002C1F2E"/>
    <w:rsid w:val="002C2A1B"/>
    <w:rsid w:val="002C423F"/>
    <w:rsid w:val="002C59A8"/>
    <w:rsid w:val="002C5A59"/>
    <w:rsid w:val="002C5E5B"/>
    <w:rsid w:val="002C652B"/>
    <w:rsid w:val="002D0C3F"/>
    <w:rsid w:val="002D1277"/>
    <w:rsid w:val="002D15BF"/>
    <w:rsid w:val="002D1AE6"/>
    <w:rsid w:val="002D3166"/>
    <w:rsid w:val="002D373A"/>
    <w:rsid w:val="002D5106"/>
    <w:rsid w:val="002D5D88"/>
    <w:rsid w:val="002D67DD"/>
    <w:rsid w:val="002D6873"/>
    <w:rsid w:val="002E0B4C"/>
    <w:rsid w:val="002E154E"/>
    <w:rsid w:val="002E19E1"/>
    <w:rsid w:val="002E2269"/>
    <w:rsid w:val="002E2AB2"/>
    <w:rsid w:val="002E3241"/>
    <w:rsid w:val="002E3272"/>
    <w:rsid w:val="002E4244"/>
    <w:rsid w:val="002E466E"/>
    <w:rsid w:val="002E5B20"/>
    <w:rsid w:val="002E5E9B"/>
    <w:rsid w:val="002E6315"/>
    <w:rsid w:val="002E6DD7"/>
    <w:rsid w:val="002E7230"/>
    <w:rsid w:val="002F0E2E"/>
    <w:rsid w:val="002F11FA"/>
    <w:rsid w:val="002F1E24"/>
    <w:rsid w:val="002F40C7"/>
    <w:rsid w:val="002F44AB"/>
    <w:rsid w:val="002F51B8"/>
    <w:rsid w:val="002F5731"/>
    <w:rsid w:val="002F6029"/>
    <w:rsid w:val="002F6B4B"/>
    <w:rsid w:val="002F7DF6"/>
    <w:rsid w:val="00300887"/>
    <w:rsid w:val="003012A7"/>
    <w:rsid w:val="00302DE5"/>
    <w:rsid w:val="003038C1"/>
    <w:rsid w:val="00303ABE"/>
    <w:rsid w:val="00304407"/>
    <w:rsid w:val="00305927"/>
    <w:rsid w:val="0030694B"/>
    <w:rsid w:val="00307C02"/>
    <w:rsid w:val="00310D3F"/>
    <w:rsid w:val="00311413"/>
    <w:rsid w:val="00314755"/>
    <w:rsid w:val="00315184"/>
    <w:rsid w:val="00315D01"/>
    <w:rsid w:val="0031701A"/>
    <w:rsid w:val="00317CFA"/>
    <w:rsid w:val="00320449"/>
    <w:rsid w:val="00320480"/>
    <w:rsid w:val="00321253"/>
    <w:rsid w:val="003219C2"/>
    <w:rsid w:val="00321ECF"/>
    <w:rsid w:val="0032294B"/>
    <w:rsid w:val="00322BF0"/>
    <w:rsid w:val="00323B97"/>
    <w:rsid w:val="00323BE3"/>
    <w:rsid w:val="00324821"/>
    <w:rsid w:val="00324D7A"/>
    <w:rsid w:val="00324DA4"/>
    <w:rsid w:val="003272C6"/>
    <w:rsid w:val="003274FF"/>
    <w:rsid w:val="00327E2A"/>
    <w:rsid w:val="00327E69"/>
    <w:rsid w:val="00330AD4"/>
    <w:rsid w:val="00330DA8"/>
    <w:rsid w:val="00331617"/>
    <w:rsid w:val="00331D1E"/>
    <w:rsid w:val="0033210A"/>
    <w:rsid w:val="0033524B"/>
    <w:rsid w:val="003353C5"/>
    <w:rsid w:val="00336D2B"/>
    <w:rsid w:val="0033711C"/>
    <w:rsid w:val="003374CB"/>
    <w:rsid w:val="00337A7C"/>
    <w:rsid w:val="00337AFC"/>
    <w:rsid w:val="00337D5F"/>
    <w:rsid w:val="003407A0"/>
    <w:rsid w:val="00341582"/>
    <w:rsid w:val="003418A5"/>
    <w:rsid w:val="003438A0"/>
    <w:rsid w:val="00343A7B"/>
    <w:rsid w:val="00343B6A"/>
    <w:rsid w:val="00343BC1"/>
    <w:rsid w:val="00343D83"/>
    <w:rsid w:val="00343EBA"/>
    <w:rsid w:val="00344279"/>
    <w:rsid w:val="00344E79"/>
    <w:rsid w:val="00345943"/>
    <w:rsid w:val="0034667B"/>
    <w:rsid w:val="00347CA1"/>
    <w:rsid w:val="003501DB"/>
    <w:rsid w:val="003503F7"/>
    <w:rsid w:val="0035102F"/>
    <w:rsid w:val="003510C1"/>
    <w:rsid w:val="003516E3"/>
    <w:rsid w:val="0035259B"/>
    <w:rsid w:val="003543FD"/>
    <w:rsid w:val="00354410"/>
    <w:rsid w:val="00354CBC"/>
    <w:rsid w:val="00355327"/>
    <w:rsid w:val="003564CF"/>
    <w:rsid w:val="00357C3F"/>
    <w:rsid w:val="00357E55"/>
    <w:rsid w:val="00360BEA"/>
    <w:rsid w:val="00362841"/>
    <w:rsid w:val="00362F56"/>
    <w:rsid w:val="00363A12"/>
    <w:rsid w:val="00363DA8"/>
    <w:rsid w:val="00365771"/>
    <w:rsid w:val="00367CC6"/>
    <w:rsid w:val="00370ACC"/>
    <w:rsid w:val="003715CF"/>
    <w:rsid w:val="00372877"/>
    <w:rsid w:val="00373443"/>
    <w:rsid w:val="00373702"/>
    <w:rsid w:val="003737BB"/>
    <w:rsid w:val="00374B8F"/>
    <w:rsid w:val="00374EE0"/>
    <w:rsid w:val="00375245"/>
    <w:rsid w:val="00375528"/>
    <w:rsid w:val="00380506"/>
    <w:rsid w:val="00380782"/>
    <w:rsid w:val="003807C9"/>
    <w:rsid w:val="00380893"/>
    <w:rsid w:val="00381400"/>
    <w:rsid w:val="00381DF9"/>
    <w:rsid w:val="0038283B"/>
    <w:rsid w:val="00383277"/>
    <w:rsid w:val="003832F8"/>
    <w:rsid w:val="003834CB"/>
    <w:rsid w:val="00383886"/>
    <w:rsid w:val="003844AD"/>
    <w:rsid w:val="0038481A"/>
    <w:rsid w:val="00385DFF"/>
    <w:rsid w:val="0038623B"/>
    <w:rsid w:val="003865FF"/>
    <w:rsid w:val="003902B1"/>
    <w:rsid w:val="00391061"/>
    <w:rsid w:val="003910D8"/>
    <w:rsid w:val="003911B2"/>
    <w:rsid w:val="00392156"/>
    <w:rsid w:val="0039259F"/>
    <w:rsid w:val="003936F5"/>
    <w:rsid w:val="003938A4"/>
    <w:rsid w:val="00393F78"/>
    <w:rsid w:val="003943B4"/>
    <w:rsid w:val="00394D58"/>
    <w:rsid w:val="00395579"/>
    <w:rsid w:val="003956A3"/>
    <w:rsid w:val="003957D5"/>
    <w:rsid w:val="003A060E"/>
    <w:rsid w:val="003A0E36"/>
    <w:rsid w:val="003A1F9D"/>
    <w:rsid w:val="003A310D"/>
    <w:rsid w:val="003A36C2"/>
    <w:rsid w:val="003A4116"/>
    <w:rsid w:val="003A4F46"/>
    <w:rsid w:val="003A660F"/>
    <w:rsid w:val="003A66D9"/>
    <w:rsid w:val="003B038D"/>
    <w:rsid w:val="003B3AE7"/>
    <w:rsid w:val="003B49A8"/>
    <w:rsid w:val="003B5797"/>
    <w:rsid w:val="003B65F7"/>
    <w:rsid w:val="003B6F89"/>
    <w:rsid w:val="003B7782"/>
    <w:rsid w:val="003B7C0D"/>
    <w:rsid w:val="003C017E"/>
    <w:rsid w:val="003C0397"/>
    <w:rsid w:val="003C040D"/>
    <w:rsid w:val="003C0561"/>
    <w:rsid w:val="003C07B8"/>
    <w:rsid w:val="003C0EE8"/>
    <w:rsid w:val="003C0EFF"/>
    <w:rsid w:val="003C10FE"/>
    <w:rsid w:val="003C142C"/>
    <w:rsid w:val="003C185C"/>
    <w:rsid w:val="003C270D"/>
    <w:rsid w:val="003C2EF5"/>
    <w:rsid w:val="003C3372"/>
    <w:rsid w:val="003C47CB"/>
    <w:rsid w:val="003C6216"/>
    <w:rsid w:val="003C69F9"/>
    <w:rsid w:val="003C6C3E"/>
    <w:rsid w:val="003C749F"/>
    <w:rsid w:val="003C77B6"/>
    <w:rsid w:val="003C7934"/>
    <w:rsid w:val="003C7CBE"/>
    <w:rsid w:val="003C7E75"/>
    <w:rsid w:val="003C7F56"/>
    <w:rsid w:val="003D044E"/>
    <w:rsid w:val="003D07D4"/>
    <w:rsid w:val="003D1211"/>
    <w:rsid w:val="003D1DE7"/>
    <w:rsid w:val="003D2869"/>
    <w:rsid w:val="003D29A5"/>
    <w:rsid w:val="003D386E"/>
    <w:rsid w:val="003D3BF3"/>
    <w:rsid w:val="003D418D"/>
    <w:rsid w:val="003D4425"/>
    <w:rsid w:val="003D4566"/>
    <w:rsid w:val="003D48C7"/>
    <w:rsid w:val="003D5BD3"/>
    <w:rsid w:val="003D73F8"/>
    <w:rsid w:val="003D7917"/>
    <w:rsid w:val="003D7E57"/>
    <w:rsid w:val="003E13FC"/>
    <w:rsid w:val="003E2569"/>
    <w:rsid w:val="003E28A3"/>
    <w:rsid w:val="003E3B88"/>
    <w:rsid w:val="003E60AB"/>
    <w:rsid w:val="003E63CA"/>
    <w:rsid w:val="003E7296"/>
    <w:rsid w:val="003E7389"/>
    <w:rsid w:val="003E751A"/>
    <w:rsid w:val="003F0357"/>
    <w:rsid w:val="003F0469"/>
    <w:rsid w:val="003F116B"/>
    <w:rsid w:val="003F1CAA"/>
    <w:rsid w:val="003F1D56"/>
    <w:rsid w:val="003F1F56"/>
    <w:rsid w:val="003F27B2"/>
    <w:rsid w:val="003F2D10"/>
    <w:rsid w:val="003F2D7B"/>
    <w:rsid w:val="003F38F5"/>
    <w:rsid w:val="003F474D"/>
    <w:rsid w:val="003F4A37"/>
    <w:rsid w:val="003F4BC5"/>
    <w:rsid w:val="003F4C53"/>
    <w:rsid w:val="003F50BD"/>
    <w:rsid w:val="003F5743"/>
    <w:rsid w:val="003F608A"/>
    <w:rsid w:val="003F68F8"/>
    <w:rsid w:val="003F777F"/>
    <w:rsid w:val="003F7AF1"/>
    <w:rsid w:val="00400AC7"/>
    <w:rsid w:val="00401FC1"/>
    <w:rsid w:val="00402944"/>
    <w:rsid w:val="00402C66"/>
    <w:rsid w:val="00403A5A"/>
    <w:rsid w:val="00404CBB"/>
    <w:rsid w:val="00407905"/>
    <w:rsid w:val="00410543"/>
    <w:rsid w:val="004105C4"/>
    <w:rsid w:val="004108A1"/>
    <w:rsid w:val="00411E21"/>
    <w:rsid w:val="00413ABE"/>
    <w:rsid w:val="00413C3D"/>
    <w:rsid w:val="00414099"/>
    <w:rsid w:val="00414102"/>
    <w:rsid w:val="00414109"/>
    <w:rsid w:val="0041433C"/>
    <w:rsid w:val="00414A68"/>
    <w:rsid w:val="00415532"/>
    <w:rsid w:val="00416401"/>
    <w:rsid w:val="00417320"/>
    <w:rsid w:val="00417430"/>
    <w:rsid w:val="004200F5"/>
    <w:rsid w:val="00421BAC"/>
    <w:rsid w:val="00422626"/>
    <w:rsid w:val="00422B74"/>
    <w:rsid w:val="00423162"/>
    <w:rsid w:val="00423B69"/>
    <w:rsid w:val="00423D14"/>
    <w:rsid w:val="00427A3D"/>
    <w:rsid w:val="00430AC4"/>
    <w:rsid w:val="0043125F"/>
    <w:rsid w:val="00431A89"/>
    <w:rsid w:val="00431DE1"/>
    <w:rsid w:val="00432698"/>
    <w:rsid w:val="00432C15"/>
    <w:rsid w:val="004336D3"/>
    <w:rsid w:val="004338A6"/>
    <w:rsid w:val="00436772"/>
    <w:rsid w:val="00436901"/>
    <w:rsid w:val="00436FB9"/>
    <w:rsid w:val="00437AB0"/>
    <w:rsid w:val="0044049D"/>
    <w:rsid w:val="004408AC"/>
    <w:rsid w:val="004409FC"/>
    <w:rsid w:val="004420AF"/>
    <w:rsid w:val="00442347"/>
    <w:rsid w:val="00443C80"/>
    <w:rsid w:val="00447F42"/>
    <w:rsid w:val="00450EE7"/>
    <w:rsid w:val="00450FFA"/>
    <w:rsid w:val="00451442"/>
    <w:rsid w:val="00456632"/>
    <w:rsid w:val="00456AA8"/>
    <w:rsid w:val="00457018"/>
    <w:rsid w:val="004608A8"/>
    <w:rsid w:val="00460936"/>
    <w:rsid w:val="00461AA6"/>
    <w:rsid w:val="00461BF7"/>
    <w:rsid w:val="00461E36"/>
    <w:rsid w:val="00462986"/>
    <w:rsid w:val="0046312A"/>
    <w:rsid w:val="00464520"/>
    <w:rsid w:val="00464995"/>
    <w:rsid w:val="004653AE"/>
    <w:rsid w:val="00465B46"/>
    <w:rsid w:val="004663D0"/>
    <w:rsid w:val="0047029F"/>
    <w:rsid w:val="00470623"/>
    <w:rsid w:val="004707F7"/>
    <w:rsid w:val="004708F3"/>
    <w:rsid w:val="004712E6"/>
    <w:rsid w:val="0047171B"/>
    <w:rsid w:val="00471B02"/>
    <w:rsid w:val="00472F25"/>
    <w:rsid w:val="00473121"/>
    <w:rsid w:val="00473233"/>
    <w:rsid w:val="0047352B"/>
    <w:rsid w:val="004740A7"/>
    <w:rsid w:val="00474DE7"/>
    <w:rsid w:val="004751A0"/>
    <w:rsid w:val="004757A9"/>
    <w:rsid w:val="00475EC5"/>
    <w:rsid w:val="0047622A"/>
    <w:rsid w:val="00476804"/>
    <w:rsid w:val="00476DB3"/>
    <w:rsid w:val="004778BE"/>
    <w:rsid w:val="004819A5"/>
    <w:rsid w:val="0048246F"/>
    <w:rsid w:val="004832E0"/>
    <w:rsid w:val="00483605"/>
    <w:rsid w:val="0048374C"/>
    <w:rsid w:val="00484398"/>
    <w:rsid w:val="00484875"/>
    <w:rsid w:val="00484DD9"/>
    <w:rsid w:val="00485430"/>
    <w:rsid w:val="00485BC8"/>
    <w:rsid w:val="00487179"/>
    <w:rsid w:val="00490274"/>
    <w:rsid w:val="00490C5C"/>
    <w:rsid w:val="00491BA1"/>
    <w:rsid w:val="00492127"/>
    <w:rsid w:val="0049280B"/>
    <w:rsid w:val="00493A08"/>
    <w:rsid w:val="00494481"/>
    <w:rsid w:val="004945EF"/>
    <w:rsid w:val="00495525"/>
    <w:rsid w:val="00496232"/>
    <w:rsid w:val="00497424"/>
    <w:rsid w:val="004A00E7"/>
    <w:rsid w:val="004A0411"/>
    <w:rsid w:val="004A0B42"/>
    <w:rsid w:val="004A0C24"/>
    <w:rsid w:val="004A0D08"/>
    <w:rsid w:val="004A10C3"/>
    <w:rsid w:val="004A1458"/>
    <w:rsid w:val="004A1479"/>
    <w:rsid w:val="004A2214"/>
    <w:rsid w:val="004A2EF8"/>
    <w:rsid w:val="004A30D0"/>
    <w:rsid w:val="004A5003"/>
    <w:rsid w:val="004A50C6"/>
    <w:rsid w:val="004A58DF"/>
    <w:rsid w:val="004A5D99"/>
    <w:rsid w:val="004A6423"/>
    <w:rsid w:val="004A6596"/>
    <w:rsid w:val="004A67A7"/>
    <w:rsid w:val="004A7844"/>
    <w:rsid w:val="004B202C"/>
    <w:rsid w:val="004B420D"/>
    <w:rsid w:val="004B42A6"/>
    <w:rsid w:val="004B49FC"/>
    <w:rsid w:val="004B53BB"/>
    <w:rsid w:val="004B5B31"/>
    <w:rsid w:val="004B5CCD"/>
    <w:rsid w:val="004B6988"/>
    <w:rsid w:val="004C00E1"/>
    <w:rsid w:val="004C083B"/>
    <w:rsid w:val="004C0A9B"/>
    <w:rsid w:val="004C1C0B"/>
    <w:rsid w:val="004C2054"/>
    <w:rsid w:val="004C2087"/>
    <w:rsid w:val="004C2563"/>
    <w:rsid w:val="004C2F08"/>
    <w:rsid w:val="004C51D1"/>
    <w:rsid w:val="004C5348"/>
    <w:rsid w:val="004C56B2"/>
    <w:rsid w:val="004C66ED"/>
    <w:rsid w:val="004C703C"/>
    <w:rsid w:val="004C70A2"/>
    <w:rsid w:val="004C75C2"/>
    <w:rsid w:val="004C7C31"/>
    <w:rsid w:val="004D1232"/>
    <w:rsid w:val="004D138F"/>
    <w:rsid w:val="004D2556"/>
    <w:rsid w:val="004D27A9"/>
    <w:rsid w:val="004D2862"/>
    <w:rsid w:val="004D2BEE"/>
    <w:rsid w:val="004D3C95"/>
    <w:rsid w:val="004D43F3"/>
    <w:rsid w:val="004D547F"/>
    <w:rsid w:val="004D54E6"/>
    <w:rsid w:val="004D5670"/>
    <w:rsid w:val="004D5D8E"/>
    <w:rsid w:val="004D6578"/>
    <w:rsid w:val="004D6C5D"/>
    <w:rsid w:val="004E0903"/>
    <w:rsid w:val="004E1D6B"/>
    <w:rsid w:val="004E1F9C"/>
    <w:rsid w:val="004E300E"/>
    <w:rsid w:val="004E3E7B"/>
    <w:rsid w:val="004E4243"/>
    <w:rsid w:val="004E4689"/>
    <w:rsid w:val="004E4B1C"/>
    <w:rsid w:val="004E4E47"/>
    <w:rsid w:val="004E5340"/>
    <w:rsid w:val="004E6697"/>
    <w:rsid w:val="004E680E"/>
    <w:rsid w:val="004E6F66"/>
    <w:rsid w:val="004E6F69"/>
    <w:rsid w:val="004E7B80"/>
    <w:rsid w:val="004F01A9"/>
    <w:rsid w:val="004F0796"/>
    <w:rsid w:val="004F0C92"/>
    <w:rsid w:val="004F1639"/>
    <w:rsid w:val="004F32A3"/>
    <w:rsid w:val="004F4009"/>
    <w:rsid w:val="004F481F"/>
    <w:rsid w:val="004F4AD1"/>
    <w:rsid w:val="004F5A8C"/>
    <w:rsid w:val="004F5C76"/>
    <w:rsid w:val="004F5CD0"/>
    <w:rsid w:val="004F7510"/>
    <w:rsid w:val="004F75CE"/>
    <w:rsid w:val="00501873"/>
    <w:rsid w:val="0050234A"/>
    <w:rsid w:val="00503395"/>
    <w:rsid w:val="005037B8"/>
    <w:rsid w:val="00504001"/>
    <w:rsid w:val="005045C4"/>
    <w:rsid w:val="00504ADF"/>
    <w:rsid w:val="00506025"/>
    <w:rsid w:val="005060DF"/>
    <w:rsid w:val="0050627B"/>
    <w:rsid w:val="005074DC"/>
    <w:rsid w:val="0050752B"/>
    <w:rsid w:val="00507B5A"/>
    <w:rsid w:val="0051006A"/>
    <w:rsid w:val="00512C0D"/>
    <w:rsid w:val="0051332F"/>
    <w:rsid w:val="00513F81"/>
    <w:rsid w:val="005149F9"/>
    <w:rsid w:val="00514C1C"/>
    <w:rsid w:val="00515B5F"/>
    <w:rsid w:val="00516FB0"/>
    <w:rsid w:val="00517B8D"/>
    <w:rsid w:val="00520B2B"/>
    <w:rsid w:val="0052110B"/>
    <w:rsid w:val="00521173"/>
    <w:rsid w:val="00522586"/>
    <w:rsid w:val="00522B8C"/>
    <w:rsid w:val="00523297"/>
    <w:rsid w:val="0052369C"/>
    <w:rsid w:val="00523A73"/>
    <w:rsid w:val="005242AF"/>
    <w:rsid w:val="0052440E"/>
    <w:rsid w:val="00524476"/>
    <w:rsid w:val="005246A9"/>
    <w:rsid w:val="00524B67"/>
    <w:rsid w:val="00524D84"/>
    <w:rsid w:val="00527FB1"/>
    <w:rsid w:val="005301D3"/>
    <w:rsid w:val="00530892"/>
    <w:rsid w:val="00530B6B"/>
    <w:rsid w:val="005313F8"/>
    <w:rsid w:val="00532003"/>
    <w:rsid w:val="00532D15"/>
    <w:rsid w:val="00532DAD"/>
    <w:rsid w:val="00533513"/>
    <w:rsid w:val="005339D5"/>
    <w:rsid w:val="00533ABA"/>
    <w:rsid w:val="0053425E"/>
    <w:rsid w:val="0053604C"/>
    <w:rsid w:val="005362EC"/>
    <w:rsid w:val="00536477"/>
    <w:rsid w:val="005367A8"/>
    <w:rsid w:val="00537585"/>
    <w:rsid w:val="005379F6"/>
    <w:rsid w:val="00540648"/>
    <w:rsid w:val="00540C6C"/>
    <w:rsid w:val="00541066"/>
    <w:rsid w:val="00542570"/>
    <w:rsid w:val="005455AD"/>
    <w:rsid w:val="0054602A"/>
    <w:rsid w:val="00546831"/>
    <w:rsid w:val="005468E6"/>
    <w:rsid w:val="00547B7C"/>
    <w:rsid w:val="00547F11"/>
    <w:rsid w:val="00550568"/>
    <w:rsid w:val="00550D46"/>
    <w:rsid w:val="00550E69"/>
    <w:rsid w:val="0055102C"/>
    <w:rsid w:val="005511BE"/>
    <w:rsid w:val="00551BA3"/>
    <w:rsid w:val="00551C0A"/>
    <w:rsid w:val="00551DCD"/>
    <w:rsid w:val="0055221F"/>
    <w:rsid w:val="00553335"/>
    <w:rsid w:val="00553427"/>
    <w:rsid w:val="00553A75"/>
    <w:rsid w:val="0055477D"/>
    <w:rsid w:val="0055630A"/>
    <w:rsid w:val="005567A6"/>
    <w:rsid w:val="00556FDC"/>
    <w:rsid w:val="005574A6"/>
    <w:rsid w:val="005576CF"/>
    <w:rsid w:val="005601B6"/>
    <w:rsid w:val="00561A84"/>
    <w:rsid w:val="00562164"/>
    <w:rsid w:val="00565F42"/>
    <w:rsid w:val="005665CA"/>
    <w:rsid w:val="00566A59"/>
    <w:rsid w:val="00566BD9"/>
    <w:rsid w:val="00566D7C"/>
    <w:rsid w:val="00566EBB"/>
    <w:rsid w:val="00567050"/>
    <w:rsid w:val="0056712E"/>
    <w:rsid w:val="00567836"/>
    <w:rsid w:val="005704D9"/>
    <w:rsid w:val="005716F1"/>
    <w:rsid w:val="005734CB"/>
    <w:rsid w:val="0057388F"/>
    <w:rsid w:val="00573E12"/>
    <w:rsid w:val="005753EF"/>
    <w:rsid w:val="00575AB3"/>
    <w:rsid w:val="00575B71"/>
    <w:rsid w:val="005762D6"/>
    <w:rsid w:val="00576776"/>
    <w:rsid w:val="0057709B"/>
    <w:rsid w:val="00577237"/>
    <w:rsid w:val="005778EB"/>
    <w:rsid w:val="005800C1"/>
    <w:rsid w:val="005800FA"/>
    <w:rsid w:val="00580C18"/>
    <w:rsid w:val="00580F82"/>
    <w:rsid w:val="00581C4E"/>
    <w:rsid w:val="00581D39"/>
    <w:rsid w:val="005828A0"/>
    <w:rsid w:val="00582D47"/>
    <w:rsid w:val="005832E7"/>
    <w:rsid w:val="0058492D"/>
    <w:rsid w:val="00584E4A"/>
    <w:rsid w:val="00587269"/>
    <w:rsid w:val="00590D92"/>
    <w:rsid w:val="00590FA7"/>
    <w:rsid w:val="00590FE5"/>
    <w:rsid w:val="0059105B"/>
    <w:rsid w:val="00592CF1"/>
    <w:rsid w:val="005932E1"/>
    <w:rsid w:val="00593457"/>
    <w:rsid w:val="005936BF"/>
    <w:rsid w:val="00593943"/>
    <w:rsid w:val="00593D6C"/>
    <w:rsid w:val="00594390"/>
    <w:rsid w:val="005957FB"/>
    <w:rsid w:val="00596294"/>
    <w:rsid w:val="0059717D"/>
    <w:rsid w:val="005A206F"/>
    <w:rsid w:val="005A21BB"/>
    <w:rsid w:val="005A263E"/>
    <w:rsid w:val="005A2C41"/>
    <w:rsid w:val="005A2E86"/>
    <w:rsid w:val="005A3C03"/>
    <w:rsid w:val="005A4832"/>
    <w:rsid w:val="005A5C15"/>
    <w:rsid w:val="005A65F4"/>
    <w:rsid w:val="005A7D65"/>
    <w:rsid w:val="005A7F52"/>
    <w:rsid w:val="005B0DCE"/>
    <w:rsid w:val="005B18B3"/>
    <w:rsid w:val="005B1F4D"/>
    <w:rsid w:val="005B252C"/>
    <w:rsid w:val="005B276F"/>
    <w:rsid w:val="005B3585"/>
    <w:rsid w:val="005B4F4D"/>
    <w:rsid w:val="005B53B0"/>
    <w:rsid w:val="005B5871"/>
    <w:rsid w:val="005B64CB"/>
    <w:rsid w:val="005C007D"/>
    <w:rsid w:val="005C0A50"/>
    <w:rsid w:val="005C0B8B"/>
    <w:rsid w:val="005C10DA"/>
    <w:rsid w:val="005C2D34"/>
    <w:rsid w:val="005C38CF"/>
    <w:rsid w:val="005C5D27"/>
    <w:rsid w:val="005C6B38"/>
    <w:rsid w:val="005C7807"/>
    <w:rsid w:val="005D033C"/>
    <w:rsid w:val="005D0546"/>
    <w:rsid w:val="005D0E6E"/>
    <w:rsid w:val="005D15BF"/>
    <w:rsid w:val="005D180C"/>
    <w:rsid w:val="005D1D7F"/>
    <w:rsid w:val="005D2555"/>
    <w:rsid w:val="005D26AB"/>
    <w:rsid w:val="005D2F4C"/>
    <w:rsid w:val="005D4EC0"/>
    <w:rsid w:val="005D62F8"/>
    <w:rsid w:val="005D63D8"/>
    <w:rsid w:val="005D7734"/>
    <w:rsid w:val="005E109F"/>
    <w:rsid w:val="005E27A4"/>
    <w:rsid w:val="005E3527"/>
    <w:rsid w:val="005E45FD"/>
    <w:rsid w:val="005E4CF7"/>
    <w:rsid w:val="005E4EF6"/>
    <w:rsid w:val="005E5239"/>
    <w:rsid w:val="005E670D"/>
    <w:rsid w:val="005E6DA7"/>
    <w:rsid w:val="005E750A"/>
    <w:rsid w:val="005F0178"/>
    <w:rsid w:val="005F1201"/>
    <w:rsid w:val="005F1968"/>
    <w:rsid w:val="005F1D3E"/>
    <w:rsid w:val="005F1E43"/>
    <w:rsid w:val="005F201B"/>
    <w:rsid w:val="005F2F40"/>
    <w:rsid w:val="005F36CF"/>
    <w:rsid w:val="005F3D8E"/>
    <w:rsid w:val="005F3E61"/>
    <w:rsid w:val="0060160A"/>
    <w:rsid w:val="00602DA3"/>
    <w:rsid w:val="00603801"/>
    <w:rsid w:val="00603C0B"/>
    <w:rsid w:val="00605097"/>
    <w:rsid w:val="0060578C"/>
    <w:rsid w:val="00605BAA"/>
    <w:rsid w:val="00606656"/>
    <w:rsid w:val="0060736E"/>
    <w:rsid w:val="006075F4"/>
    <w:rsid w:val="006101B4"/>
    <w:rsid w:val="0061173F"/>
    <w:rsid w:val="00613075"/>
    <w:rsid w:val="00613B86"/>
    <w:rsid w:val="00616D88"/>
    <w:rsid w:val="00617690"/>
    <w:rsid w:val="00617802"/>
    <w:rsid w:val="00617B29"/>
    <w:rsid w:val="00617BCC"/>
    <w:rsid w:val="00617C50"/>
    <w:rsid w:val="00617F3E"/>
    <w:rsid w:val="00620EF6"/>
    <w:rsid w:val="00621ECD"/>
    <w:rsid w:val="00622893"/>
    <w:rsid w:val="00622D1C"/>
    <w:rsid w:val="006234D2"/>
    <w:rsid w:val="006249CC"/>
    <w:rsid w:val="00625030"/>
    <w:rsid w:val="00625AD3"/>
    <w:rsid w:val="00630EF5"/>
    <w:rsid w:val="00631140"/>
    <w:rsid w:val="006318D7"/>
    <w:rsid w:val="00632988"/>
    <w:rsid w:val="006330E6"/>
    <w:rsid w:val="006330FC"/>
    <w:rsid w:val="00637387"/>
    <w:rsid w:val="00637714"/>
    <w:rsid w:val="0063776A"/>
    <w:rsid w:val="00640F30"/>
    <w:rsid w:val="00641F77"/>
    <w:rsid w:val="006422BB"/>
    <w:rsid w:val="00642ECB"/>
    <w:rsid w:val="00643535"/>
    <w:rsid w:val="00643B94"/>
    <w:rsid w:val="00643CAD"/>
    <w:rsid w:val="006458F9"/>
    <w:rsid w:val="0064684E"/>
    <w:rsid w:val="00646E2B"/>
    <w:rsid w:val="006470C9"/>
    <w:rsid w:val="006501EA"/>
    <w:rsid w:val="006536F9"/>
    <w:rsid w:val="006543F5"/>
    <w:rsid w:val="00654FBC"/>
    <w:rsid w:val="0065746E"/>
    <w:rsid w:val="00657ACF"/>
    <w:rsid w:val="006604E2"/>
    <w:rsid w:val="0066068B"/>
    <w:rsid w:val="00661D1B"/>
    <w:rsid w:val="00661E6B"/>
    <w:rsid w:val="00662055"/>
    <w:rsid w:val="00662477"/>
    <w:rsid w:val="00662FE9"/>
    <w:rsid w:val="00663DF5"/>
    <w:rsid w:val="006642CA"/>
    <w:rsid w:val="0066466B"/>
    <w:rsid w:val="00664F4E"/>
    <w:rsid w:val="006663A4"/>
    <w:rsid w:val="0066655F"/>
    <w:rsid w:val="00666FFF"/>
    <w:rsid w:val="00667E70"/>
    <w:rsid w:val="006700C8"/>
    <w:rsid w:val="006701E7"/>
    <w:rsid w:val="00670D4C"/>
    <w:rsid w:val="00670FAD"/>
    <w:rsid w:val="00671051"/>
    <w:rsid w:val="00671077"/>
    <w:rsid w:val="006720FC"/>
    <w:rsid w:val="0067345C"/>
    <w:rsid w:val="00675217"/>
    <w:rsid w:val="0067654F"/>
    <w:rsid w:val="006771D1"/>
    <w:rsid w:val="006779BE"/>
    <w:rsid w:val="00677B1C"/>
    <w:rsid w:val="00677D1C"/>
    <w:rsid w:val="00677DB3"/>
    <w:rsid w:val="00680AF7"/>
    <w:rsid w:val="00682C35"/>
    <w:rsid w:val="006831EC"/>
    <w:rsid w:val="00684D97"/>
    <w:rsid w:val="00684EEC"/>
    <w:rsid w:val="00685133"/>
    <w:rsid w:val="00690033"/>
    <w:rsid w:val="006906EB"/>
    <w:rsid w:val="0069127B"/>
    <w:rsid w:val="00691308"/>
    <w:rsid w:val="00691653"/>
    <w:rsid w:val="00691A5E"/>
    <w:rsid w:val="00694569"/>
    <w:rsid w:val="00694945"/>
    <w:rsid w:val="00694A9D"/>
    <w:rsid w:val="00694FC0"/>
    <w:rsid w:val="00695006"/>
    <w:rsid w:val="00695071"/>
    <w:rsid w:val="006A046A"/>
    <w:rsid w:val="006A0D66"/>
    <w:rsid w:val="006A0E6E"/>
    <w:rsid w:val="006A15AD"/>
    <w:rsid w:val="006A2577"/>
    <w:rsid w:val="006A2908"/>
    <w:rsid w:val="006A3BBA"/>
    <w:rsid w:val="006A3FAA"/>
    <w:rsid w:val="006A4A21"/>
    <w:rsid w:val="006A52CB"/>
    <w:rsid w:val="006A53F5"/>
    <w:rsid w:val="006A6D3B"/>
    <w:rsid w:val="006A77A9"/>
    <w:rsid w:val="006A7ED0"/>
    <w:rsid w:val="006B04D2"/>
    <w:rsid w:val="006B1595"/>
    <w:rsid w:val="006B2B88"/>
    <w:rsid w:val="006B3050"/>
    <w:rsid w:val="006B3810"/>
    <w:rsid w:val="006B4BE1"/>
    <w:rsid w:val="006B53A6"/>
    <w:rsid w:val="006B614D"/>
    <w:rsid w:val="006B6FEC"/>
    <w:rsid w:val="006C0597"/>
    <w:rsid w:val="006C0FB5"/>
    <w:rsid w:val="006C1267"/>
    <w:rsid w:val="006C15FE"/>
    <w:rsid w:val="006C1EE1"/>
    <w:rsid w:val="006C20B2"/>
    <w:rsid w:val="006C2E0C"/>
    <w:rsid w:val="006C34DB"/>
    <w:rsid w:val="006C3EF2"/>
    <w:rsid w:val="006C45E9"/>
    <w:rsid w:val="006C497A"/>
    <w:rsid w:val="006C4A6D"/>
    <w:rsid w:val="006C631E"/>
    <w:rsid w:val="006C6A97"/>
    <w:rsid w:val="006C6B01"/>
    <w:rsid w:val="006C6CCF"/>
    <w:rsid w:val="006D10DF"/>
    <w:rsid w:val="006D1A79"/>
    <w:rsid w:val="006D1BE5"/>
    <w:rsid w:val="006D200B"/>
    <w:rsid w:val="006D22B1"/>
    <w:rsid w:val="006D2934"/>
    <w:rsid w:val="006D2D5D"/>
    <w:rsid w:val="006D3287"/>
    <w:rsid w:val="006D3D7F"/>
    <w:rsid w:val="006D4E9D"/>
    <w:rsid w:val="006D51FF"/>
    <w:rsid w:val="006D59FA"/>
    <w:rsid w:val="006D5B05"/>
    <w:rsid w:val="006D6021"/>
    <w:rsid w:val="006D7B56"/>
    <w:rsid w:val="006E02B7"/>
    <w:rsid w:val="006E2B22"/>
    <w:rsid w:val="006E3270"/>
    <w:rsid w:val="006E35A6"/>
    <w:rsid w:val="006E37A5"/>
    <w:rsid w:val="006E4B28"/>
    <w:rsid w:val="006E4D74"/>
    <w:rsid w:val="006E569E"/>
    <w:rsid w:val="006E691A"/>
    <w:rsid w:val="006E6B4B"/>
    <w:rsid w:val="006E6D9B"/>
    <w:rsid w:val="006E6E83"/>
    <w:rsid w:val="006F100E"/>
    <w:rsid w:val="006F10C6"/>
    <w:rsid w:val="006F2127"/>
    <w:rsid w:val="006F243D"/>
    <w:rsid w:val="006F2BE2"/>
    <w:rsid w:val="006F4746"/>
    <w:rsid w:val="006F4963"/>
    <w:rsid w:val="006F5800"/>
    <w:rsid w:val="006F5A55"/>
    <w:rsid w:val="006F6201"/>
    <w:rsid w:val="006F665B"/>
    <w:rsid w:val="006F6D24"/>
    <w:rsid w:val="006F7C2B"/>
    <w:rsid w:val="0070265D"/>
    <w:rsid w:val="00702DFB"/>
    <w:rsid w:val="0070316D"/>
    <w:rsid w:val="0070321B"/>
    <w:rsid w:val="0070549C"/>
    <w:rsid w:val="0070727D"/>
    <w:rsid w:val="007116A4"/>
    <w:rsid w:val="00711E7F"/>
    <w:rsid w:val="0071276C"/>
    <w:rsid w:val="00712BA7"/>
    <w:rsid w:val="007136C8"/>
    <w:rsid w:val="00714A3A"/>
    <w:rsid w:val="00715169"/>
    <w:rsid w:val="00715227"/>
    <w:rsid w:val="00715714"/>
    <w:rsid w:val="00715E81"/>
    <w:rsid w:val="00716390"/>
    <w:rsid w:val="00717D9E"/>
    <w:rsid w:val="00722492"/>
    <w:rsid w:val="007226A0"/>
    <w:rsid w:val="00723498"/>
    <w:rsid w:val="00723E8B"/>
    <w:rsid w:val="00723EBC"/>
    <w:rsid w:val="00724021"/>
    <w:rsid w:val="00724382"/>
    <w:rsid w:val="00725038"/>
    <w:rsid w:val="00725CF6"/>
    <w:rsid w:val="00727157"/>
    <w:rsid w:val="007278F2"/>
    <w:rsid w:val="00727F7D"/>
    <w:rsid w:val="00731155"/>
    <w:rsid w:val="00731C21"/>
    <w:rsid w:val="00731D3E"/>
    <w:rsid w:val="00731E5B"/>
    <w:rsid w:val="007324B8"/>
    <w:rsid w:val="00732730"/>
    <w:rsid w:val="00735142"/>
    <w:rsid w:val="00735967"/>
    <w:rsid w:val="00737176"/>
    <w:rsid w:val="0073730A"/>
    <w:rsid w:val="007373B1"/>
    <w:rsid w:val="007379DF"/>
    <w:rsid w:val="00737A04"/>
    <w:rsid w:val="0074002E"/>
    <w:rsid w:val="00740FFC"/>
    <w:rsid w:val="00741162"/>
    <w:rsid w:val="00741433"/>
    <w:rsid w:val="00741837"/>
    <w:rsid w:val="00742506"/>
    <w:rsid w:val="00742C52"/>
    <w:rsid w:val="00743245"/>
    <w:rsid w:val="007435AE"/>
    <w:rsid w:val="00743DCF"/>
    <w:rsid w:val="00744222"/>
    <w:rsid w:val="0074434A"/>
    <w:rsid w:val="00744929"/>
    <w:rsid w:val="00744BFB"/>
    <w:rsid w:val="007461B1"/>
    <w:rsid w:val="007468E0"/>
    <w:rsid w:val="00746F1A"/>
    <w:rsid w:val="007500CB"/>
    <w:rsid w:val="00750156"/>
    <w:rsid w:val="007502F7"/>
    <w:rsid w:val="00750308"/>
    <w:rsid w:val="00750D8B"/>
    <w:rsid w:val="00750DA8"/>
    <w:rsid w:val="0075136A"/>
    <w:rsid w:val="00751FB4"/>
    <w:rsid w:val="00753447"/>
    <w:rsid w:val="00753C16"/>
    <w:rsid w:val="007542CA"/>
    <w:rsid w:val="0075484D"/>
    <w:rsid w:val="007549D5"/>
    <w:rsid w:val="00756512"/>
    <w:rsid w:val="00756957"/>
    <w:rsid w:val="00756BD0"/>
    <w:rsid w:val="00757349"/>
    <w:rsid w:val="0075756A"/>
    <w:rsid w:val="00757866"/>
    <w:rsid w:val="0076075C"/>
    <w:rsid w:val="007607B4"/>
    <w:rsid w:val="00760848"/>
    <w:rsid w:val="00760E71"/>
    <w:rsid w:val="00761762"/>
    <w:rsid w:val="0076258D"/>
    <w:rsid w:val="007629A5"/>
    <w:rsid w:val="00763205"/>
    <w:rsid w:val="007647E3"/>
    <w:rsid w:val="00764C22"/>
    <w:rsid w:val="00765E52"/>
    <w:rsid w:val="00767F09"/>
    <w:rsid w:val="00772B82"/>
    <w:rsid w:val="00772C15"/>
    <w:rsid w:val="0077425C"/>
    <w:rsid w:val="00774634"/>
    <w:rsid w:val="0077526C"/>
    <w:rsid w:val="00775567"/>
    <w:rsid w:val="00783C21"/>
    <w:rsid w:val="007846FA"/>
    <w:rsid w:val="00785297"/>
    <w:rsid w:val="00785637"/>
    <w:rsid w:val="00785DBE"/>
    <w:rsid w:val="007861BC"/>
    <w:rsid w:val="00786846"/>
    <w:rsid w:val="00792A9F"/>
    <w:rsid w:val="00792ABD"/>
    <w:rsid w:val="00793352"/>
    <w:rsid w:val="00794605"/>
    <w:rsid w:val="00794AD4"/>
    <w:rsid w:val="0079514C"/>
    <w:rsid w:val="0079597D"/>
    <w:rsid w:val="00796020"/>
    <w:rsid w:val="00797281"/>
    <w:rsid w:val="00797D0D"/>
    <w:rsid w:val="00797EDD"/>
    <w:rsid w:val="007A1F62"/>
    <w:rsid w:val="007A224E"/>
    <w:rsid w:val="007A3090"/>
    <w:rsid w:val="007A394B"/>
    <w:rsid w:val="007A420F"/>
    <w:rsid w:val="007A45D9"/>
    <w:rsid w:val="007A4BE5"/>
    <w:rsid w:val="007A580F"/>
    <w:rsid w:val="007A5F49"/>
    <w:rsid w:val="007A6247"/>
    <w:rsid w:val="007A6E57"/>
    <w:rsid w:val="007A74F8"/>
    <w:rsid w:val="007B0757"/>
    <w:rsid w:val="007B234F"/>
    <w:rsid w:val="007B238A"/>
    <w:rsid w:val="007B27F2"/>
    <w:rsid w:val="007B3FFC"/>
    <w:rsid w:val="007B4599"/>
    <w:rsid w:val="007B5E9B"/>
    <w:rsid w:val="007B67A1"/>
    <w:rsid w:val="007B74F3"/>
    <w:rsid w:val="007C039B"/>
    <w:rsid w:val="007C060B"/>
    <w:rsid w:val="007C121B"/>
    <w:rsid w:val="007C24E7"/>
    <w:rsid w:val="007C2716"/>
    <w:rsid w:val="007C35FF"/>
    <w:rsid w:val="007C3A1F"/>
    <w:rsid w:val="007C3F16"/>
    <w:rsid w:val="007C43F9"/>
    <w:rsid w:val="007C4924"/>
    <w:rsid w:val="007C6662"/>
    <w:rsid w:val="007C6C0D"/>
    <w:rsid w:val="007C71A2"/>
    <w:rsid w:val="007D0F37"/>
    <w:rsid w:val="007D10B9"/>
    <w:rsid w:val="007D118A"/>
    <w:rsid w:val="007D1A59"/>
    <w:rsid w:val="007D1B11"/>
    <w:rsid w:val="007D1F4E"/>
    <w:rsid w:val="007D202D"/>
    <w:rsid w:val="007D20BF"/>
    <w:rsid w:val="007D2AC9"/>
    <w:rsid w:val="007D5C5C"/>
    <w:rsid w:val="007D66B2"/>
    <w:rsid w:val="007D6BB1"/>
    <w:rsid w:val="007D6C01"/>
    <w:rsid w:val="007D6D9B"/>
    <w:rsid w:val="007D7359"/>
    <w:rsid w:val="007D747D"/>
    <w:rsid w:val="007E021C"/>
    <w:rsid w:val="007E3EFE"/>
    <w:rsid w:val="007E4363"/>
    <w:rsid w:val="007E4C11"/>
    <w:rsid w:val="007E5E03"/>
    <w:rsid w:val="007F0582"/>
    <w:rsid w:val="007F119D"/>
    <w:rsid w:val="007F1597"/>
    <w:rsid w:val="007F1827"/>
    <w:rsid w:val="007F1F16"/>
    <w:rsid w:val="007F240E"/>
    <w:rsid w:val="007F369B"/>
    <w:rsid w:val="007F3960"/>
    <w:rsid w:val="007F3AC0"/>
    <w:rsid w:val="007F4786"/>
    <w:rsid w:val="007F4FF7"/>
    <w:rsid w:val="007F5016"/>
    <w:rsid w:val="007F5019"/>
    <w:rsid w:val="007F7434"/>
    <w:rsid w:val="007F78AB"/>
    <w:rsid w:val="00802459"/>
    <w:rsid w:val="008029B2"/>
    <w:rsid w:val="008044E9"/>
    <w:rsid w:val="00805F98"/>
    <w:rsid w:val="00806D3A"/>
    <w:rsid w:val="00807126"/>
    <w:rsid w:val="008073A5"/>
    <w:rsid w:val="00810493"/>
    <w:rsid w:val="008106BE"/>
    <w:rsid w:val="008113BF"/>
    <w:rsid w:val="008124EE"/>
    <w:rsid w:val="008125ED"/>
    <w:rsid w:val="008132DF"/>
    <w:rsid w:val="008132EE"/>
    <w:rsid w:val="0081376C"/>
    <w:rsid w:val="008138EF"/>
    <w:rsid w:val="00813904"/>
    <w:rsid w:val="00813B19"/>
    <w:rsid w:val="00814012"/>
    <w:rsid w:val="00815078"/>
    <w:rsid w:val="00817535"/>
    <w:rsid w:val="00820AD5"/>
    <w:rsid w:val="00823720"/>
    <w:rsid w:val="008241CE"/>
    <w:rsid w:val="00824EAA"/>
    <w:rsid w:val="008251EC"/>
    <w:rsid w:val="008266A1"/>
    <w:rsid w:val="00827456"/>
    <w:rsid w:val="00827E40"/>
    <w:rsid w:val="00827EF0"/>
    <w:rsid w:val="0083083B"/>
    <w:rsid w:val="00830EF8"/>
    <w:rsid w:val="00831298"/>
    <w:rsid w:val="008320F3"/>
    <w:rsid w:val="008320FE"/>
    <w:rsid w:val="0083246D"/>
    <w:rsid w:val="008335E5"/>
    <w:rsid w:val="00833BCC"/>
    <w:rsid w:val="00833E9B"/>
    <w:rsid w:val="00834683"/>
    <w:rsid w:val="00834CDE"/>
    <w:rsid w:val="00835926"/>
    <w:rsid w:val="00835B4E"/>
    <w:rsid w:val="00835FC7"/>
    <w:rsid w:val="008360D8"/>
    <w:rsid w:val="0083649B"/>
    <w:rsid w:val="00837C7D"/>
    <w:rsid w:val="0084086A"/>
    <w:rsid w:val="00841525"/>
    <w:rsid w:val="00841B3B"/>
    <w:rsid w:val="008420C5"/>
    <w:rsid w:val="00842513"/>
    <w:rsid w:val="008425D8"/>
    <w:rsid w:val="00842964"/>
    <w:rsid w:val="00842978"/>
    <w:rsid w:val="00842AB3"/>
    <w:rsid w:val="00843278"/>
    <w:rsid w:val="008433ED"/>
    <w:rsid w:val="008445C1"/>
    <w:rsid w:val="008460CA"/>
    <w:rsid w:val="00847240"/>
    <w:rsid w:val="0084778E"/>
    <w:rsid w:val="00847AFA"/>
    <w:rsid w:val="00850269"/>
    <w:rsid w:val="00850743"/>
    <w:rsid w:val="008510F3"/>
    <w:rsid w:val="0085135F"/>
    <w:rsid w:val="00851552"/>
    <w:rsid w:val="0085219A"/>
    <w:rsid w:val="0085230E"/>
    <w:rsid w:val="00852642"/>
    <w:rsid w:val="00853100"/>
    <w:rsid w:val="00853163"/>
    <w:rsid w:val="00854690"/>
    <w:rsid w:val="0085478C"/>
    <w:rsid w:val="00860C4F"/>
    <w:rsid w:val="008612E1"/>
    <w:rsid w:val="00861E56"/>
    <w:rsid w:val="00864434"/>
    <w:rsid w:val="00865356"/>
    <w:rsid w:val="008656BC"/>
    <w:rsid w:val="008664F0"/>
    <w:rsid w:val="0086667B"/>
    <w:rsid w:val="00867C7B"/>
    <w:rsid w:val="00867E4E"/>
    <w:rsid w:val="00872D47"/>
    <w:rsid w:val="00875CA4"/>
    <w:rsid w:val="00875D0E"/>
    <w:rsid w:val="00880043"/>
    <w:rsid w:val="00880190"/>
    <w:rsid w:val="008807DD"/>
    <w:rsid w:val="0088171F"/>
    <w:rsid w:val="00881A80"/>
    <w:rsid w:val="00881CB4"/>
    <w:rsid w:val="008833CE"/>
    <w:rsid w:val="00883ED2"/>
    <w:rsid w:val="00884339"/>
    <w:rsid w:val="00884A4E"/>
    <w:rsid w:val="00884BE6"/>
    <w:rsid w:val="0088633D"/>
    <w:rsid w:val="008869FA"/>
    <w:rsid w:val="00886D89"/>
    <w:rsid w:val="00887C6A"/>
    <w:rsid w:val="00891FE4"/>
    <w:rsid w:val="008939F4"/>
    <w:rsid w:val="008939FE"/>
    <w:rsid w:val="0089444A"/>
    <w:rsid w:val="00894C29"/>
    <w:rsid w:val="00894EF9"/>
    <w:rsid w:val="00895DEE"/>
    <w:rsid w:val="00897CA1"/>
    <w:rsid w:val="008A0E53"/>
    <w:rsid w:val="008A182D"/>
    <w:rsid w:val="008A24D1"/>
    <w:rsid w:val="008A3955"/>
    <w:rsid w:val="008A3A2F"/>
    <w:rsid w:val="008A3F81"/>
    <w:rsid w:val="008A5985"/>
    <w:rsid w:val="008A59AE"/>
    <w:rsid w:val="008A60F3"/>
    <w:rsid w:val="008A6B32"/>
    <w:rsid w:val="008A6EA7"/>
    <w:rsid w:val="008A71DA"/>
    <w:rsid w:val="008A7544"/>
    <w:rsid w:val="008A7F97"/>
    <w:rsid w:val="008B022A"/>
    <w:rsid w:val="008B28E5"/>
    <w:rsid w:val="008B2B84"/>
    <w:rsid w:val="008B3CD7"/>
    <w:rsid w:val="008B59BA"/>
    <w:rsid w:val="008B5D82"/>
    <w:rsid w:val="008B6458"/>
    <w:rsid w:val="008B6F10"/>
    <w:rsid w:val="008B7493"/>
    <w:rsid w:val="008B7922"/>
    <w:rsid w:val="008B7A48"/>
    <w:rsid w:val="008C07F7"/>
    <w:rsid w:val="008C08E2"/>
    <w:rsid w:val="008C1469"/>
    <w:rsid w:val="008C17D1"/>
    <w:rsid w:val="008C188B"/>
    <w:rsid w:val="008C1BE3"/>
    <w:rsid w:val="008C31F9"/>
    <w:rsid w:val="008C3E52"/>
    <w:rsid w:val="008C4746"/>
    <w:rsid w:val="008C54EB"/>
    <w:rsid w:val="008C69AD"/>
    <w:rsid w:val="008C6C40"/>
    <w:rsid w:val="008C72A0"/>
    <w:rsid w:val="008C76FB"/>
    <w:rsid w:val="008C7937"/>
    <w:rsid w:val="008D09D9"/>
    <w:rsid w:val="008D1840"/>
    <w:rsid w:val="008D1CF5"/>
    <w:rsid w:val="008D21DC"/>
    <w:rsid w:val="008D3DC5"/>
    <w:rsid w:val="008D58AF"/>
    <w:rsid w:val="008D65C3"/>
    <w:rsid w:val="008D6783"/>
    <w:rsid w:val="008D70A2"/>
    <w:rsid w:val="008D7BB8"/>
    <w:rsid w:val="008E1D58"/>
    <w:rsid w:val="008E2FB0"/>
    <w:rsid w:val="008E3B6C"/>
    <w:rsid w:val="008E4CEA"/>
    <w:rsid w:val="008E6322"/>
    <w:rsid w:val="008E6BD2"/>
    <w:rsid w:val="008F0431"/>
    <w:rsid w:val="008F07AE"/>
    <w:rsid w:val="008F131A"/>
    <w:rsid w:val="008F1A75"/>
    <w:rsid w:val="008F1C98"/>
    <w:rsid w:val="008F24C6"/>
    <w:rsid w:val="008F27DA"/>
    <w:rsid w:val="008F29B1"/>
    <w:rsid w:val="008F2A45"/>
    <w:rsid w:val="008F2FE3"/>
    <w:rsid w:val="008F48A5"/>
    <w:rsid w:val="008F54A6"/>
    <w:rsid w:val="008F56B0"/>
    <w:rsid w:val="008F60FA"/>
    <w:rsid w:val="008F6341"/>
    <w:rsid w:val="008F79F9"/>
    <w:rsid w:val="00900158"/>
    <w:rsid w:val="009008EA"/>
    <w:rsid w:val="00901D78"/>
    <w:rsid w:val="00902885"/>
    <w:rsid w:val="00902B26"/>
    <w:rsid w:val="00902B62"/>
    <w:rsid w:val="00903B0A"/>
    <w:rsid w:val="0090430C"/>
    <w:rsid w:val="0090577E"/>
    <w:rsid w:val="0090734A"/>
    <w:rsid w:val="009075E1"/>
    <w:rsid w:val="00911A59"/>
    <w:rsid w:val="00913482"/>
    <w:rsid w:val="00914057"/>
    <w:rsid w:val="00914938"/>
    <w:rsid w:val="00914B7E"/>
    <w:rsid w:val="00917150"/>
    <w:rsid w:val="00917A58"/>
    <w:rsid w:val="009211C8"/>
    <w:rsid w:val="00922523"/>
    <w:rsid w:val="00922998"/>
    <w:rsid w:val="00922B30"/>
    <w:rsid w:val="00922BD3"/>
    <w:rsid w:val="009236B4"/>
    <w:rsid w:val="00923E17"/>
    <w:rsid w:val="0092478E"/>
    <w:rsid w:val="00924D5C"/>
    <w:rsid w:val="00925C98"/>
    <w:rsid w:val="00925D9B"/>
    <w:rsid w:val="009260CC"/>
    <w:rsid w:val="00926C58"/>
    <w:rsid w:val="009277EB"/>
    <w:rsid w:val="00930AF0"/>
    <w:rsid w:val="009316A9"/>
    <w:rsid w:val="00931D5F"/>
    <w:rsid w:val="00931DE0"/>
    <w:rsid w:val="009320A4"/>
    <w:rsid w:val="00932D04"/>
    <w:rsid w:val="009342E9"/>
    <w:rsid w:val="00935A6B"/>
    <w:rsid w:val="00936DE7"/>
    <w:rsid w:val="00940B53"/>
    <w:rsid w:val="0094242C"/>
    <w:rsid w:val="00942432"/>
    <w:rsid w:val="00943379"/>
    <w:rsid w:val="00943BE3"/>
    <w:rsid w:val="00943F4E"/>
    <w:rsid w:val="00944E7A"/>
    <w:rsid w:val="0094598C"/>
    <w:rsid w:val="00945AE6"/>
    <w:rsid w:val="0094644D"/>
    <w:rsid w:val="00947891"/>
    <w:rsid w:val="009478B2"/>
    <w:rsid w:val="009501B5"/>
    <w:rsid w:val="00951964"/>
    <w:rsid w:val="00952DDE"/>
    <w:rsid w:val="00953026"/>
    <w:rsid w:val="00955086"/>
    <w:rsid w:val="00955246"/>
    <w:rsid w:val="009607F7"/>
    <w:rsid w:val="0096269C"/>
    <w:rsid w:val="0096284F"/>
    <w:rsid w:val="00962917"/>
    <w:rsid w:val="009629E3"/>
    <w:rsid w:val="00962C44"/>
    <w:rsid w:val="00962C4A"/>
    <w:rsid w:val="009633CF"/>
    <w:rsid w:val="00964B03"/>
    <w:rsid w:val="00965DDA"/>
    <w:rsid w:val="00966C61"/>
    <w:rsid w:val="009674AE"/>
    <w:rsid w:val="0096755C"/>
    <w:rsid w:val="0096796A"/>
    <w:rsid w:val="0097028C"/>
    <w:rsid w:val="009706B4"/>
    <w:rsid w:val="00970E91"/>
    <w:rsid w:val="00972A25"/>
    <w:rsid w:val="00972D76"/>
    <w:rsid w:val="0097361B"/>
    <w:rsid w:val="00973932"/>
    <w:rsid w:val="00974705"/>
    <w:rsid w:val="00974AB2"/>
    <w:rsid w:val="009751B3"/>
    <w:rsid w:val="009754F8"/>
    <w:rsid w:val="0097573A"/>
    <w:rsid w:val="00975A04"/>
    <w:rsid w:val="00976A09"/>
    <w:rsid w:val="00976CDE"/>
    <w:rsid w:val="00977C43"/>
    <w:rsid w:val="00980776"/>
    <w:rsid w:val="009808AD"/>
    <w:rsid w:val="00980A21"/>
    <w:rsid w:val="00981161"/>
    <w:rsid w:val="00981378"/>
    <w:rsid w:val="0098193F"/>
    <w:rsid w:val="0098214A"/>
    <w:rsid w:val="009827F6"/>
    <w:rsid w:val="00982CEB"/>
    <w:rsid w:val="009838BA"/>
    <w:rsid w:val="00983DFD"/>
    <w:rsid w:val="00984029"/>
    <w:rsid w:val="009845AB"/>
    <w:rsid w:val="009859AC"/>
    <w:rsid w:val="00985F7F"/>
    <w:rsid w:val="009861EF"/>
    <w:rsid w:val="00986C95"/>
    <w:rsid w:val="00987535"/>
    <w:rsid w:val="00990625"/>
    <w:rsid w:val="00991315"/>
    <w:rsid w:val="0099152E"/>
    <w:rsid w:val="009921EB"/>
    <w:rsid w:val="0099233C"/>
    <w:rsid w:val="00992420"/>
    <w:rsid w:val="00992816"/>
    <w:rsid w:val="0099371A"/>
    <w:rsid w:val="00993B8D"/>
    <w:rsid w:val="009A095D"/>
    <w:rsid w:val="009A0B57"/>
    <w:rsid w:val="009A1543"/>
    <w:rsid w:val="009A1B89"/>
    <w:rsid w:val="009A4FAF"/>
    <w:rsid w:val="009A532D"/>
    <w:rsid w:val="009A74D9"/>
    <w:rsid w:val="009B17D0"/>
    <w:rsid w:val="009B2028"/>
    <w:rsid w:val="009B20CE"/>
    <w:rsid w:val="009B2DC4"/>
    <w:rsid w:val="009B3239"/>
    <w:rsid w:val="009B3333"/>
    <w:rsid w:val="009B39CA"/>
    <w:rsid w:val="009B3D6B"/>
    <w:rsid w:val="009B4385"/>
    <w:rsid w:val="009B4637"/>
    <w:rsid w:val="009B55E1"/>
    <w:rsid w:val="009B6740"/>
    <w:rsid w:val="009B727A"/>
    <w:rsid w:val="009C0A6F"/>
    <w:rsid w:val="009C18D0"/>
    <w:rsid w:val="009C1B32"/>
    <w:rsid w:val="009C1CDF"/>
    <w:rsid w:val="009C1D63"/>
    <w:rsid w:val="009C2769"/>
    <w:rsid w:val="009C2F21"/>
    <w:rsid w:val="009C4E44"/>
    <w:rsid w:val="009C50B6"/>
    <w:rsid w:val="009C560D"/>
    <w:rsid w:val="009C7A39"/>
    <w:rsid w:val="009C7A97"/>
    <w:rsid w:val="009D0715"/>
    <w:rsid w:val="009D0E3D"/>
    <w:rsid w:val="009D133C"/>
    <w:rsid w:val="009D141C"/>
    <w:rsid w:val="009D1B92"/>
    <w:rsid w:val="009D2C31"/>
    <w:rsid w:val="009D3238"/>
    <w:rsid w:val="009D3BCC"/>
    <w:rsid w:val="009D431B"/>
    <w:rsid w:val="009D54D2"/>
    <w:rsid w:val="009D5C91"/>
    <w:rsid w:val="009D6126"/>
    <w:rsid w:val="009D6355"/>
    <w:rsid w:val="009E066F"/>
    <w:rsid w:val="009E0C6F"/>
    <w:rsid w:val="009E0DB6"/>
    <w:rsid w:val="009E1095"/>
    <w:rsid w:val="009E1F9E"/>
    <w:rsid w:val="009E3E9B"/>
    <w:rsid w:val="009E49BF"/>
    <w:rsid w:val="009E58C1"/>
    <w:rsid w:val="009E6063"/>
    <w:rsid w:val="009E6476"/>
    <w:rsid w:val="009E6900"/>
    <w:rsid w:val="009E6D99"/>
    <w:rsid w:val="009E6E47"/>
    <w:rsid w:val="009E763C"/>
    <w:rsid w:val="009E76A0"/>
    <w:rsid w:val="009E784A"/>
    <w:rsid w:val="009F086C"/>
    <w:rsid w:val="009F1468"/>
    <w:rsid w:val="009F2403"/>
    <w:rsid w:val="009F3185"/>
    <w:rsid w:val="009F3556"/>
    <w:rsid w:val="009F4364"/>
    <w:rsid w:val="009F5124"/>
    <w:rsid w:val="009F5300"/>
    <w:rsid w:val="009F5B76"/>
    <w:rsid w:val="009F6ADD"/>
    <w:rsid w:val="009F7089"/>
    <w:rsid w:val="00A00154"/>
    <w:rsid w:val="00A007B1"/>
    <w:rsid w:val="00A00BE3"/>
    <w:rsid w:val="00A01214"/>
    <w:rsid w:val="00A01737"/>
    <w:rsid w:val="00A0193B"/>
    <w:rsid w:val="00A0227C"/>
    <w:rsid w:val="00A0250F"/>
    <w:rsid w:val="00A02EED"/>
    <w:rsid w:val="00A03C29"/>
    <w:rsid w:val="00A04765"/>
    <w:rsid w:val="00A06237"/>
    <w:rsid w:val="00A073BD"/>
    <w:rsid w:val="00A104F3"/>
    <w:rsid w:val="00A10781"/>
    <w:rsid w:val="00A110BF"/>
    <w:rsid w:val="00A12253"/>
    <w:rsid w:val="00A127F3"/>
    <w:rsid w:val="00A12BD4"/>
    <w:rsid w:val="00A13239"/>
    <w:rsid w:val="00A13CD1"/>
    <w:rsid w:val="00A13ED2"/>
    <w:rsid w:val="00A15703"/>
    <w:rsid w:val="00A15946"/>
    <w:rsid w:val="00A1599F"/>
    <w:rsid w:val="00A15DB7"/>
    <w:rsid w:val="00A16A56"/>
    <w:rsid w:val="00A16C2B"/>
    <w:rsid w:val="00A16E11"/>
    <w:rsid w:val="00A16FC0"/>
    <w:rsid w:val="00A20D0E"/>
    <w:rsid w:val="00A21286"/>
    <w:rsid w:val="00A2138A"/>
    <w:rsid w:val="00A2169E"/>
    <w:rsid w:val="00A21D05"/>
    <w:rsid w:val="00A21D1C"/>
    <w:rsid w:val="00A21E94"/>
    <w:rsid w:val="00A21EE5"/>
    <w:rsid w:val="00A221B9"/>
    <w:rsid w:val="00A225A5"/>
    <w:rsid w:val="00A227B1"/>
    <w:rsid w:val="00A22CF2"/>
    <w:rsid w:val="00A2362E"/>
    <w:rsid w:val="00A24AF1"/>
    <w:rsid w:val="00A24D0B"/>
    <w:rsid w:val="00A25B13"/>
    <w:rsid w:val="00A271A9"/>
    <w:rsid w:val="00A30FC0"/>
    <w:rsid w:val="00A31C22"/>
    <w:rsid w:val="00A3251C"/>
    <w:rsid w:val="00A33E4D"/>
    <w:rsid w:val="00A345B3"/>
    <w:rsid w:val="00A349F3"/>
    <w:rsid w:val="00A34DAF"/>
    <w:rsid w:val="00A352E3"/>
    <w:rsid w:val="00A36808"/>
    <w:rsid w:val="00A40D43"/>
    <w:rsid w:val="00A415BF"/>
    <w:rsid w:val="00A441DA"/>
    <w:rsid w:val="00A467E0"/>
    <w:rsid w:val="00A471BA"/>
    <w:rsid w:val="00A500EE"/>
    <w:rsid w:val="00A501BB"/>
    <w:rsid w:val="00A5057A"/>
    <w:rsid w:val="00A509E2"/>
    <w:rsid w:val="00A51C04"/>
    <w:rsid w:val="00A524CA"/>
    <w:rsid w:val="00A52738"/>
    <w:rsid w:val="00A53022"/>
    <w:rsid w:val="00A536E7"/>
    <w:rsid w:val="00A5394F"/>
    <w:rsid w:val="00A53C15"/>
    <w:rsid w:val="00A543F9"/>
    <w:rsid w:val="00A55930"/>
    <w:rsid w:val="00A56A66"/>
    <w:rsid w:val="00A57064"/>
    <w:rsid w:val="00A60397"/>
    <w:rsid w:val="00A611C5"/>
    <w:rsid w:val="00A6263D"/>
    <w:rsid w:val="00A62E71"/>
    <w:rsid w:val="00A650C9"/>
    <w:rsid w:val="00A65483"/>
    <w:rsid w:val="00A65A06"/>
    <w:rsid w:val="00A65EE5"/>
    <w:rsid w:val="00A6677A"/>
    <w:rsid w:val="00A67639"/>
    <w:rsid w:val="00A7068D"/>
    <w:rsid w:val="00A70938"/>
    <w:rsid w:val="00A70BC9"/>
    <w:rsid w:val="00A71B56"/>
    <w:rsid w:val="00A71ED8"/>
    <w:rsid w:val="00A72174"/>
    <w:rsid w:val="00A7451B"/>
    <w:rsid w:val="00A74F41"/>
    <w:rsid w:val="00A762E7"/>
    <w:rsid w:val="00A7645C"/>
    <w:rsid w:val="00A76DC4"/>
    <w:rsid w:val="00A7735B"/>
    <w:rsid w:val="00A801BB"/>
    <w:rsid w:val="00A80271"/>
    <w:rsid w:val="00A80716"/>
    <w:rsid w:val="00A82B46"/>
    <w:rsid w:val="00A85D1D"/>
    <w:rsid w:val="00A86521"/>
    <w:rsid w:val="00A865AE"/>
    <w:rsid w:val="00A86848"/>
    <w:rsid w:val="00A86A09"/>
    <w:rsid w:val="00A87A96"/>
    <w:rsid w:val="00A87F4C"/>
    <w:rsid w:val="00A90484"/>
    <w:rsid w:val="00A91978"/>
    <w:rsid w:val="00A91BBC"/>
    <w:rsid w:val="00A92B5D"/>
    <w:rsid w:val="00A937D9"/>
    <w:rsid w:val="00A94967"/>
    <w:rsid w:val="00A94B26"/>
    <w:rsid w:val="00A951A9"/>
    <w:rsid w:val="00A951D6"/>
    <w:rsid w:val="00A957C6"/>
    <w:rsid w:val="00A9614F"/>
    <w:rsid w:val="00A9639E"/>
    <w:rsid w:val="00A96E5C"/>
    <w:rsid w:val="00A973A3"/>
    <w:rsid w:val="00A97D15"/>
    <w:rsid w:val="00AA285C"/>
    <w:rsid w:val="00AA3734"/>
    <w:rsid w:val="00AA3950"/>
    <w:rsid w:val="00AA3FFA"/>
    <w:rsid w:val="00AA51B6"/>
    <w:rsid w:val="00AA5B35"/>
    <w:rsid w:val="00AA5BCF"/>
    <w:rsid w:val="00AA74C0"/>
    <w:rsid w:val="00AA79B7"/>
    <w:rsid w:val="00AA7C15"/>
    <w:rsid w:val="00AB0AF4"/>
    <w:rsid w:val="00AB1752"/>
    <w:rsid w:val="00AB1794"/>
    <w:rsid w:val="00AB27C8"/>
    <w:rsid w:val="00AB39A9"/>
    <w:rsid w:val="00AB41D6"/>
    <w:rsid w:val="00AB4A84"/>
    <w:rsid w:val="00AB535B"/>
    <w:rsid w:val="00AB5418"/>
    <w:rsid w:val="00AB5A6E"/>
    <w:rsid w:val="00AB6AE2"/>
    <w:rsid w:val="00AB6ED3"/>
    <w:rsid w:val="00AB6F8F"/>
    <w:rsid w:val="00AB72FB"/>
    <w:rsid w:val="00AC37E1"/>
    <w:rsid w:val="00AC4522"/>
    <w:rsid w:val="00AC4C5A"/>
    <w:rsid w:val="00AC6B1F"/>
    <w:rsid w:val="00AC7355"/>
    <w:rsid w:val="00AD045B"/>
    <w:rsid w:val="00AD17CB"/>
    <w:rsid w:val="00AD2267"/>
    <w:rsid w:val="00AD2516"/>
    <w:rsid w:val="00AD2767"/>
    <w:rsid w:val="00AD2A40"/>
    <w:rsid w:val="00AD30F3"/>
    <w:rsid w:val="00AD339D"/>
    <w:rsid w:val="00AD3541"/>
    <w:rsid w:val="00AD3F53"/>
    <w:rsid w:val="00AD4618"/>
    <w:rsid w:val="00AD476A"/>
    <w:rsid w:val="00AD527C"/>
    <w:rsid w:val="00AE0B67"/>
    <w:rsid w:val="00AE0EA8"/>
    <w:rsid w:val="00AE0EE3"/>
    <w:rsid w:val="00AE1318"/>
    <w:rsid w:val="00AE1FF5"/>
    <w:rsid w:val="00AE2090"/>
    <w:rsid w:val="00AE2381"/>
    <w:rsid w:val="00AE2B94"/>
    <w:rsid w:val="00AE35FE"/>
    <w:rsid w:val="00AE43E2"/>
    <w:rsid w:val="00AE4B6D"/>
    <w:rsid w:val="00AE4C5B"/>
    <w:rsid w:val="00AE56DA"/>
    <w:rsid w:val="00AF0627"/>
    <w:rsid w:val="00AF0A6F"/>
    <w:rsid w:val="00AF1335"/>
    <w:rsid w:val="00AF39BF"/>
    <w:rsid w:val="00AF58EF"/>
    <w:rsid w:val="00AF6E08"/>
    <w:rsid w:val="00AF6E5A"/>
    <w:rsid w:val="00B00433"/>
    <w:rsid w:val="00B0050B"/>
    <w:rsid w:val="00B00FB6"/>
    <w:rsid w:val="00B01614"/>
    <w:rsid w:val="00B01F5D"/>
    <w:rsid w:val="00B02262"/>
    <w:rsid w:val="00B0307A"/>
    <w:rsid w:val="00B03DCB"/>
    <w:rsid w:val="00B05A7C"/>
    <w:rsid w:val="00B06A8C"/>
    <w:rsid w:val="00B06C40"/>
    <w:rsid w:val="00B078DD"/>
    <w:rsid w:val="00B07F94"/>
    <w:rsid w:val="00B1172F"/>
    <w:rsid w:val="00B128EF"/>
    <w:rsid w:val="00B12AC8"/>
    <w:rsid w:val="00B1310A"/>
    <w:rsid w:val="00B13236"/>
    <w:rsid w:val="00B13271"/>
    <w:rsid w:val="00B13BC3"/>
    <w:rsid w:val="00B13E19"/>
    <w:rsid w:val="00B1422F"/>
    <w:rsid w:val="00B14F65"/>
    <w:rsid w:val="00B15535"/>
    <w:rsid w:val="00B16032"/>
    <w:rsid w:val="00B16113"/>
    <w:rsid w:val="00B1670B"/>
    <w:rsid w:val="00B1683D"/>
    <w:rsid w:val="00B16C62"/>
    <w:rsid w:val="00B16C7F"/>
    <w:rsid w:val="00B20098"/>
    <w:rsid w:val="00B201E3"/>
    <w:rsid w:val="00B20385"/>
    <w:rsid w:val="00B2043D"/>
    <w:rsid w:val="00B20C6D"/>
    <w:rsid w:val="00B20E25"/>
    <w:rsid w:val="00B21033"/>
    <w:rsid w:val="00B2109C"/>
    <w:rsid w:val="00B226F0"/>
    <w:rsid w:val="00B234B6"/>
    <w:rsid w:val="00B23C87"/>
    <w:rsid w:val="00B2411E"/>
    <w:rsid w:val="00B24EB9"/>
    <w:rsid w:val="00B25005"/>
    <w:rsid w:val="00B25354"/>
    <w:rsid w:val="00B2696E"/>
    <w:rsid w:val="00B26E06"/>
    <w:rsid w:val="00B27436"/>
    <w:rsid w:val="00B312D1"/>
    <w:rsid w:val="00B33C26"/>
    <w:rsid w:val="00B3425A"/>
    <w:rsid w:val="00B34D16"/>
    <w:rsid w:val="00B35006"/>
    <w:rsid w:val="00B35112"/>
    <w:rsid w:val="00B355C5"/>
    <w:rsid w:val="00B35726"/>
    <w:rsid w:val="00B357C1"/>
    <w:rsid w:val="00B37AB3"/>
    <w:rsid w:val="00B37C9C"/>
    <w:rsid w:val="00B37E13"/>
    <w:rsid w:val="00B40EBC"/>
    <w:rsid w:val="00B41176"/>
    <w:rsid w:val="00B42B8F"/>
    <w:rsid w:val="00B43CF8"/>
    <w:rsid w:val="00B44302"/>
    <w:rsid w:val="00B45764"/>
    <w:rsid w:val="00B45C03"/>
    <w:rsid w:val="00B46335"/>
    <w:rsid w:val="00B46420"/>
    <w:rsid w:val="00B476B2"/>
    <w:rsid w:val="00B501A6"/>
    <w:rsid w:val="00B521F5"/>
    <w:rsid w:val="00B52364"/>
    <w:rsid w:val="00B52892"/>
    <w:rsid w:val="00B536AC"/>
    <w:rsid w:val="00B54992"/>
    <w:rsid w:val="00B5515E"/>
    <w:rsid w:val="00B556C5"/>
    <w:rsid w:val="00B556D2"/>
    <w:rsid w:val="00B56018"/>
    <w:rsid w:val="00B5632F"/>
    <w:rsid w:val="00B56750"/>
    <w:rsid w:val="00B56829"/>
    <w:rsid w:val="00B56F46"/>
    <w:rsid w:val="00B570CF"/>
    <w:rsid w:val="00B574D3"/>
    <w:rsid w:val="00B5787A"/>
    <w:rsid w:val="00B57B52"/>
    <w:rsid w:val="00B605DC"/>
    <w:rsid w:val="00B61C05"/>
    <w:rsid w:val="00B61D6E"/>
    <w:rsid w:val="00B62715"/>
    <w:rsid w:val="00B632A5"/>
    <w:rsid w:val="00B63356"/>
    <w:rsid w:val="00B63E15"/>
    <w:rsid w:val="00B6439C"/>
    <w:rsid w:val="00B64766"/>
    <w:rsid w:val="00B6493C"/>
    <w:rsid w:val="00B64A29"/>
    <w:rsid w:val="00B650FC"/>
    <w:rsid w:val="00B65E64"/>
    <w:rsid w:val="00B6679E"/>
    <w:rsid w:val="00B67823"/>
    <w:rsid w:val="00B67920"/>
    <w:rsid w:val="00B70468"/>
    <w:rsid w:val="00B7094E"/>
    <w:rsid w:val="00B70CCF"/>
    <w:rsid w:val="00B71B91"/>
    <w:rsid w:val="00B7346D"/>
    <w:rsid w:val="00B73DFD"/>
    <w:rsid w:val="00B73E11"/>
    <w:rsid w:val="00B74068"/>
    <w:rsid w:val="00B7481E"/>
    <w:rsid w:val="00B74D94"/>
    <w:rsid w:val="00B75845"/>
    <w:rsid w:val="00B75C98"/>
    <w:rsid w:val="00B7607B"/>
    <w:rsid w:val="00B7631B"/>
    <w:rsid w:val="00B76AF1"/>
    <w:rsid w:val="00B77214"/>
    <w:rsid w:val="00B80361"/>
    <w:rsid w:val="00B808D1"/>
    <w:rsid w:val="00B8102E"/>
    <w:rsid w:val="00B8292F"/>
    <w:rsid w:val="00B82EB9"/>
    <w:rsid w:val="00B83032"/>
    <w:rsid w:val="00B8453B"/>
    <w:rsid w:val="00B8456E"/>
    <w:rsid w:val="00B8474F"/>
    <w:rsid w:val="00B852A3"/>
    <w:rsid w:val="00B852C4"/>
    <w:rsid w:val="00B855F2"/>
    <w:rsid w:val="00B85EAE"/>
    <w:rsid w:val="00B867C1"/>
    <w:rsid w:val="00B86DAE"/>
    <w:rsid w:val="00B8787D"/>
    <w:rsid w:val="00B8789A"/>
    <w:rsid w:val="00B87DD8"/>
    <w:rsid w:val="00B87F05"/>
    <w:rsid w:val="00B9031A"/>
    <w:rsid w:val="00B909B4"/>
    <w:rsid w:val="00B919AC"/>
    <w:rsid w:val="00B91EBD"/>
    <w:rsid w:val="00B91FA6"/>
    <w:rsid w:val="00B92F09"/>
    <w:rsid w:val="00B935D9"/>
    <w:rsid w:val="00B94256"/>
    <w:rsid w:val="00B960BA"/>
    <w:rsid w:val="00B96EC9"/>
    <w:rsid w:val="00B97936"/>
    <w:rsid w:val="00B97EFC"/>
    <w:rsid w:val="00BA1D88"/>
    <w:rsid w:val="00BA27C9"/>
    <w:rsid w:val="00BA379F"/>
    <w:rsid w:val="00BA463A"/>
    <w:rsid w:val="00BA4A15"/>
    <w:rsid w:val="00BA4F17"/>
    <w:rsid w:val="00BA4FE0"/>
    <w:rsid w:val="00BA7827"/>
    <w:rsid w:val="00BA78CE"/>
    <w:rsid w:val="00BB1876"/>
    <w:rsid w:val="00BB19F7"/>
    <w:rsid w:val="00BB1DF5"/>
    <w:rsid w:val="00BB21A2"/>
    <w:rsid w:val="00BB2351"/>
    <w:rsid w:val="00BB3774"/>
    <w:rsid w:val="00BB41ED"/>
    <w:rsid w:val="00BB434C"/>
    <w:rsid w:val="00BB5373"/>
    <w:rsid w:val="00BB5C3E"/>
    <w:rsid w:val="00BB5F3B"/>
    <w:rsid w:val="00BB640C"/>
    <w:rsid w:val="00BB671B"/>
    <w:rsid w:val="00BB72E6"/>
    <w:rsid w:val="00BB7898"/>
    <w:rsid w:val="00BB7E34"/>
    <w:rsid w:val="00BC144E"/>
    <w:rsid w:val="00BC2695"/>
    <w:rsid w:val="00BC2877"/>
    <w:rsid w:val="00BC3176"/>
    <w:rsid w:val="00BC4F44"/>
    <w:rsid w:val="00BC792D"/>
    <w:rsid w:val="00BC7DB3"/>
    <w:rsid w:val="00BC7E66"/>
    <w:rsid w:val="00BD0302"/>
    <w:rsid w:val="00BD06F4"/>
    <w:rsid w:val="00BD1729"/>
    <w:rsid w:val="00BD1DD5"/>
    <w:rsid w:val="00BD2354"/>
    <w:rsid w:val="00BD2453"/>
    <w:rsid w:val="00BD2541"/>
    <w:rsid w:val="00BD3368"/>
    <w:rsid w:val="00BD40A2"/>
    <w:rsid w:val="00BD444D"/>
    <w:rsid w:val="00BD476F"/>
    <w:rsid w:val="00BD520E"/>
    <w:rsid w:val="00BD592C"/>
    <w:rsid w:val="00BD5A22"/>
    <w:rsid w:val="00BD6F67"/>
    <w:rsid w:val="00BD6F79"/>
    <w:rsid w:val="00BD7D50"/>
    <w:rsid w:val="00BE0138"/>
    <w:rsid w:val="00BE055F"/>
    <w:rsid w:val="00BE138F"/>
    <w:rsid w:val="00BE1678"/>
    <w:rsid w:val="00BE2556"/>
    <w:rsid w:val="00BE3233"/>
    <w:rsid w:val="00BE32D0"/>
    <w:rsid w:val="00BE3306"/>
    <w:rsid w:val="00BE3561"/>
    <w:rsid w:val="00BE43CA"/>
    <w:rsid w:val="00BE49DB"/>
    <w:rsid w:val="00BE547E"/>
    <w:rsid w:val="00BE5820"/>
    <w:rsid w:val="00BE68E9"/>
    <w:rsid w:val="00BE7874"/>
    <w:rsid w:val="00BE7D7C"/>
    <w:rsid w:val="00BF0472"/>
    <w:rsid w:val="00BF06CD"/>
    <w:rsid w:val="00BF0B49"/>
    <w:rsid w:val="00BF142A"/>
    <w:rsid w:val="00BF1E6C"/>
    <w:rsid w:val="00BF24F1"/>
    <w:rsid w:val="00BF2501"/>
    <w:rsid w:val="00BF4A5C"/>
    <w:rsid w:val="00BF4E30"/>
    <w:rsid w:val="00BF4F73"/>
    <w:rsid w:val="00BF58BE"/>
    <w:rsid w:val="00BF5A53"/>
    <w:rsid w:val="00BF72F2"/>
    <w:rsid w:val="00BF7CF0"/>
    <w:rsid w:val="00C00949"/>
    <w:rsid w:val="00C00C52"/>
    <w:rsid w:val="00C01364"/>
    <w:rsid w:val="00C01ABF"/>
    <w:rsid w:val="00C0246D"/>
    <w:rsid w:val="00C02A1F"/>
    <w:rsid w:val="00C0312D"/>
    <w:rsid w:val="00C0370D"/>
    <w:rsid w:val="00C0379C"/>
    <w:rsid w:val="00C03E3A"/>
    <w:rsid w:val="00C060AA"/>
    <w:rsid w:val="00C06292"/>
    <w:rsid w:val="00C076C5"/>
    <w:rsid w:val="00C078D5"/>
    <w:rsid w:val="00C0790C"/>
    <w:rsid w:val="00C10562"/>
    <w:rsid w:val="00C10BF9"/>
    <w:rsid w:val="00C11146"/>
    <w:rsid w:val="00C118D6"/>
    <w:rsid w:val="00C11F2D"/>
    <w:rsid w:val="00C122EB"/>
    <w:rsid w:val="00C130EA"/>
    <w:rsid w:val="00C13B22"/>
    <w:rsid w:val="00C143B6"/>
    <w:rsid w:val="00C149DA"/>
    <w:rsid w:val="00C14FA5"/>
    <w:rsid w:val="00C1513C"/>
    <w:rsid w:val="00C15F53"/>
    <w:rsid w:val="00C16F70"/>
    <w:rsid w:val="00C17341"/>
    <w:rsid w:val="00C21948"/>
    <w:rsid w:val="00C24385"/>
    <w:rsid w:val="00C24EE1"/>
    <w:rsid w:val="00C250F1"/>
    <w:rsid w:val="00C25F85"/>
    <w:rsid w:val="00C26641"/>
    <w:rsid w:val="00C26E89"/>
    <w:rsid w:val="00C2714E"/>
    <w:rsid w:val="00C27624"/>
    <w:rsid w:val="00C30242"/>
    <w:rsid w:val="00C32237"/>
    <w:rsid w:val="00C3244F"/>
    <w:rsid w:val="00C32D46"/>
    <w:rsid w:val="00C32F3A"/>
    <w:rsid w:val="00C33A59"/>
    <w:rsid w:val="00C33DC5"/>
    <w:rsid w:val="00C34349"/>
    <w:rsid w:val="00C34A13"/>
    <w:rsid w:val="00C367A7"/>
    <w:rsid w:val="00C36ABA"/>
    <w:rsid w:val="00C37412"/>
    <w:rsid w:val="00C37E9B"/>
    <w:rsid w:val="00C4147C"/>
    <w:rsid w:val="00C42172"/>
    <w:rsid w:val="00C43E72"/>
    <w:rsid w:val="00C44057"/>
    <w:rsid w:val="00C45092"/>
    <w:rsid w:val="00C46A7B"/>
    <w:rsid w:val="00C46D13"/>
    <w:rsid w:val="00C47428"/>
    <w:rsid w:val="00C4757B"/>
    <w:rsid w:val="00C50A7A"/>
    <w:rsid w:val="00C51859"/>
    <w:rsid w:val="00C5190D"/>
    <w:rsid w:val="00C51B42"/>
    <w:rsid w:val="00C52964"/>
    <w:rsid w:val="00C52FDE"/>
    <w:rsid w:val="00C53F3A"/>
    <w:rsid w:val="00C56719"/>
    <w:rsid w:val="00C572D4"/>
    <w:rsid w:val="00C576D6"/>
    <w:rsid w:val="00C5798F"/>
    <w:rsid w:val="00C57A69"/>
    <w:rsid w:val="00C57F93"/>
    <w:rsid w:val="00C600C9"/>
    <w:rsid w:val="00C602B1"/>
    <w:rsid w:val="00C606F9"/>
    <w:rsid w:val="00C60817"/>
    <w:rsid w:val="00C60C7C"/>
    <w:rsid w:val="00C6125F"/>
    <w:rsid w:val="00C61325"/>
    <w:rsid w:val="00C61E73"/>
    <w:rsid w:val="00C62772"/>
    <w:rsid w:val="00C62DF1"/>
    <w:rsid w:val="00C637DA"/>
    <w:rsid w:val="00C64085"/>
    <w:rsid w:val="00C64173"/>
    <w:rsid w:val="00C65037"/>
    <w:rsid w:val="00C654E8"/>
    <w:rsid w:val="00C65C9D"/>
    <w:rsid w:val="00C66116"/>
    <w:rsid w:val="00C66BDB"/>
    <w:rsid w:val="00C672C4"/>
    <w:rsid w:val="00C708DF"/>
    <w:rsid w:val="00C70D31"/>
    <w:rsid w:val="00C73705"/>
    <w:rsid w:val="00C7397A"/>
    <w:rsid w:val="00C7419A"/>
    <w:rsid w:val="00C743D1"/>
    <w:rsid w:val="00C7544A"/>
    <w:rsid w:val="00C759E3"/>
    <w:rsid w:val="00C76C2E"/>
    <w:rsid w:val="00C779BB"/>
    <w:rsid w:val="00C812EE"/>
    <w:rsid w:val="00C81469"/>
    <w:rsid w:val="00C81DEB"/>
    <w:rsid w:val="00C82D5F"/>
    <w:rsid w:val="00C83848"/>
    <w:rsid w:val="00C83DC5"/>
    <w:rsid w:val="00C847A4"/>
    <w:rsid w:val="00C849F9"/>
    <w:rsid w:val="00C86212"/>
    <w:rsid w:val="00C86706"/>
    <w:rsid w:val="00C87D87"/>
    <w:rsid w:val="00C87DCF"/>
    <w:rsid w:val="00C87EBD"/>
    <w:rsid w:val="00C90613"/>
    <w:rsid w:val="00C907C3"/>
    <w:rsid w:val="00C90E0E"/>
    <w:rsid w:val="00C90FA4"/>
    <w:rsid w:val="00C91230"/>
    <w:rsid w:val="00C91DE7"/>
    <w:rsid w:val="00C9266A"/>
    <w:rsid w:val="00C92FF9"/>
    <w:rsid w:val="00C943FD"/>
    <w:rsid w:val="00C94F61"/>
    <w:rsid w:val="00C952FC"/>
    <w:rsid w:val="00C9680B"/>
    <w:rsid w:val="00C9720D"/>
    <w:rsid w:val="00C9735A"/>
    <w:rsid w:val="00CA0342"/>
    <w:rsid w:val="00CA08A6"/>
    <w:rsid w:val="00CA255D"/>
    <w:rsid w:val="00CA279C"/>
    <w:rsid w:val="00CA42FC"/>
    <w:rsid w:val="00CA47C1"/>
    <w:rsid w:val="00CA5749"/>
    <w:rsid w:val="00CA6669"/>
    <w:rsid w:val="00CA6CC6"/>
    <w:rsid w:val="00CA6F2A"/>
    <w:rsid w:val="00CB049C"/>
    <w:rsid w:val="00CB169B"/>
    <w:rsid w:val="00CB21AB"/>
    <w:rsid w:val="00CB287C"/>
    <w:rsid w:val="00CB32E3"/>
    <w:rsid w:val="00CB3962"/>
    <w:rsid w:val="00CB3A71"/>
    <w:rsid w:val="00CB52EB"/>
    <w:rsid w:val="00CB571D"/>
    <w:rsid w:val="00CB59F3"/>
    <w:rsid w:val="00CB6F06"/>
    <w:rsid w:val="00CC07E3"/>
    <w:rsid w:val="00CC1EE5"/>
    <w:rsid w:val="00CC2468"/>
    <w:rsid w:val="00CC423A"/>
    <w:rsid w:val="00CC4DBD"/>
    <w:rsid w:val="00CC603D"/>
    <w:rsid w:val="00CC6225"/>
    <w:rsid w:val="00CC6DC2"/>
    <w:rsid w:val="00CC71F3"/>
    <w:rsid w:val="00CD0908"/>
    <w:rsid w:val="00CD1D01"/>
    <w:rsid w:val="00CD1F36"/>
    <w:rsid w:val="00CD2524"/>
    <w:rsid w:val="00CD2AFE"/>
    <w:rsid w:val="00CD33A2"/>
    <w:rsid w:val="00CD4704"/>
    <w:rsid w:val="00CD496C"/>
    <w:rsid w:val="00CD4B64"/>
    <w:rsid w:val="00CD6189"/>
    <w:rsid w:val="00CD68E6"/>
    <w:rsid w:val="00CD7E28"/>
    <w:rsid w:val="00CE0146"/>
    <w:rsid w:val="00CE0254"/>
    <w:rsid w:val="00CE0B6C"/>
    <w:rsid w:val="00CE1E66"/>
    <w:rsid w:val="00CE40CF"/>
    <w:rsid w:val="00CE4AC5"/>
    <w:rsid w:val="00CE54B6"/>
    <w:rsid w:val="00CE5CF5"/>
    <w:rsid w:val="00CE656A"/>
    <w:rsid w:val="00CE65BA"/>
    <w:rsid w:val="00CE6616"/>
    <w:rsid w:val="00CE740F"/>
    <w:rsid w:val="00CE7498"/>
    <w:rsid w:val="00CF1348"/>
    <w:rsid w:val="00CF1D9C"/>
    <w:rsid w:val="00CF334F"/>
    <w:rsid w:val="00CF3CA4"/>
    <w:rsid w:val="00CF3FCC"/>
    <w:rsid w:val="00CF4AB9"/>
    <w:rsid w:val="00CF5C49"/>
    <w:rsid w:val="00D00504"/>
    <w:rsid w:val="00D016C0"/>
    <w:rsid w:val="00D021AE"/>
    <w:rsid w:val="00D0233D"/>
    <w:rsid w:val="00D02369"/>
    <w:rsid w:val="00D03017"/>
    <w:rsid w:val="00D0335B"/>
    <w:rsid w:val="00D03369"/>
    <w:rsid w:val="00D05771"/>
    <w:rsid w:val="00D06466"/>
    <w:rsid w:val="00D06CE9"/>
    <w:rsid w:val="00D0796F"/>
    <w:rsid w:val="00D07AA9"/>
    <w:rsid w:val="00D07E9D"/>
    <w:rsid w:val="00D101C9"/>
    <w:rsid w:val="00D10455"/>
    <w:rsid w:val="00D109EF"/>
    <w:rsid w:val="00D10D38"/>
    <w:rsid w:val="00D11CC7"/>
    <w:rsid w:val="00D11EC6"/>
    <w:rsid w:val="00D14332"/>
    <w:rsid w:val="00D14471"/>
    <w:rsid w:val="00D14C91"/>
    <w:rsid w:val="00D16395"/>
    <w:rsid w:val="00D1657B"/>
    <w:rsid w:val="00D167B6"/>
    <w:rsid w:val="00D16969"/>
    <w:rsid w:val="00D1739E"/>
    <w:rsid w:val="00D179B8"/>
    <w:rsid w:val="00D17B9C"/>
    <w:rsid w:val="00D22699"/>
    <w:rsid w:val="00D2283B"/>
    <w:rsid w:val="00D228A4"/>
    <w:rsid w:val="00D22CE8"/>
    <w:rsid w:val="00D24FAA"/>
    <w:rsid w:val="00D25013"/>
    <w:rsid w:val="00D252EB"/>
    <w:rsid w:val="00D263E1"/>
    <w:rsid w:val="00D26C19"/>
    <w:rsid w:val="00D27E2F"/>
    <w:rsid w:val="00D27FA3"/>
    <w:rsid w:val="00D32B46"/>
    <w:rsid w:val="00D357F6"/>
    <w:rsid w:val="00D35D66"/>
    <w:rsid w:val="00D3600B"/>
    <w:rsid w:val="00D3635E"/>
    <w:rsid w:val="00D3728C"/>
    <w:rsid w:val="00D4047A"/>
    <w:rsid w:val="00D4131F"/>
    <w:rsid w:val="00D413DA"/>
    <w:rsid w:val="00D4216C"/>
    <w:rsid w:val="00D4246C"/>
    <w:rsid w:val="00D43FAE"/>
    <w:rsid w:val="00D441E2"/>
    <w:rsid w:val="00D44C80"/>
    <w:rsid w:val="00D44DC5"/>
    <w:rsid w:val="00D4525A"/>
    <w:rsid w:val="00D462CF"/>
    <w:rsid w:val="00D46725"/>
    <w:rsid w:val="00D46FD8"/>
    <w:rsid w:val="00D47031"/>
    <w:rsid w:val="00D47059"/>
    <w:rsid w:val="00D47257"/>
    <w:rsid w:val="00D50B22"/>
    <w:rsid w:val="00D515A5"/>
    <w:rsid w:val="00D51FFF"/>
    <w:rsid w:val="00D52150"/>
    <w:rsid w:val="00D52246"/>
    <w:rsid w:val="00D522C4"/>
    <w:rsid w:val="00D52B74"/>
    <w:rsid w:val="00D52ED9"/>
    <w:rsid w:val="00D53365"/>
    <w:rsid w:val="00D536F8"/>
    <w:rsid w:val="00D543A4"/>
    <w:rsid w:val="00D54E58"/>
    <w:rsid w:val="00D54FD3"/>
    <w:rsid w:val="00D555BF"/>
    <w:rsid w:val="00D56026"/>
    <w:rsid w:val="00D564D5"/>
    <w:rsid w:val="00D57030"/>
    <w:rsid w:val="00D60B38"/>
    <w:rsid w:val="00D60BC4"/>
    <w:rsid w:val="00D61086"/>
    <w:rsid w:val="00D61361"/>
    <w:rsid w:val="00D613AD"/>
    <w:rsid w:val="00D61506"/>
    <w:rsid w:val="00D6353E"/>
    <w:rsid w:val="00D63B36"/>
    <w:rsid w:val="00D63DD8"/>
    <w:rsid w:val="00D645B8"/>
    <w:rsid w:val="00D64CA8"/>
    <w:rsid w:val="00D65064"/>
    <w:rsid w:val="00D657C6"/>
    <w:rsid w:val="00D65996"/>
    <w:rsid w:val="00D65B98"/>
    <w:rsid w:val="00D66C46"/>
    <w:rsid w:val="00D671E3"/>
    <w:rsid w:val="00D67BF3"/>
    <w:rsid w:val="00D67BF5"/>
    <w:rsid w:val="00D7132C"/>
    <w:rsid w:val="00D72194"/>
    <w:rsid w:val="00D72DFD"/>
    <w:rsid w:val="00D73242"/>
    <w:rsid w:val="00D7346A"/>
    <w:rsid w:val="00D73814"/>
    <w:rsid w:val="00D73BD2"/>
    <w:rsid w:val="00D74119"/>
    <w:rsid w:val="00D74271"/>
    <w:rsid w:val="00D74883"/>
    <w:rsid w:val="00D75BB4"/>
    <w:rsid w:val="00D763A9"/>
    <w:rsid w:val="00D76693"/>
    <w:rsid w:val="00D7674A"/>
    <w:rsid w:val="00D77905"/>
    <w:rsid w:val="00D800CB"/>
    <w:rsid w:val="00D8078F"/>
    <w:rsid w:val="00D81E6E"/>
    <w:rsid w:val="00D83E39"/>
    <w:rsid w:val="00D84979"/>
    <w:rsid w:val="00D84AE8"/>
    <w:rsid w:val="00D84BC1"/>
    <w:rsid w:val="00D8558C"/>
    <w:rsid w:val="00D85E17"/>
    <w:rsid w:val="00D85F67"/>
    <w:rsid w:val="00D8626A"/>
    <w:rsid w:val="00D866DC"/>
    <w:rsid w:val="00D86788"/>
    <w:rsid w:val="00D86D70"/>
    <w:rsid w:val="00D87AA9"/>
    <w:rsid w:val="00D9067F"/>
    <w:rsid w:val="00D91E16"/>
    <w:rsid w:val="00D92455"/>
    <w:rsid w:val="00D92AD4"/>
    <w:rsid w:val="00D93262"/>
    <w:rsid w:val="00D93ABF"/>
    <w:rsid w:val="00D9418E"/>
    <w:rsid w:val="00D945D6"/>
    <w:rsid w:val="00D956C1"/>
    <w:rsid w:val="00D959F9"/>
    <w:rsid w:val="00D95A4D"/>
    <w:rsid w:val="00D95D12"/>
    <w:rsid w:val="00D97D43"/>
    <w:rsid w:val="00DA11DA"/>
    <w:rsid w:val="00DA1BA2"/>
    <w:rsid w:val="00DA203D"/>
    <w:rsid w:val="00DA3239"/>
    <w:rsid w:val="00DA35EB"/>
    <w:rsid w:val="00DA3B86"/>
    <w:rsid w:val="00DA472B"/>
    <w:rsid w:val="00DA51CD"/>
    <w:rsid w:val="00DA5DEC"/>
    <w:rsid w:val="00DA62D2"/>
    <w:rsid w:val="00DA65D3"/>
    <w:rsid w:val="00DA73B0"/>
    <w:rsid w:val="00DA74C1"/>
    <w:rsid w:val="00DA78D5"/>
    <w:rsid w:val="00DB0008"/>
    <w:rsid w:val="00DB11E9"/>
    <w:rsid w:val="00DB231D"/>
    <w:rsid w:val="00DB3206"/>
    <w:rsid w:val="00DB3D4A"/>
    <w:rsid w:val="00DB3EC3"/>
    <w:rsid w:val="00DB4007"/>
    <w:rsid w:val="00DB4A50"/>
    <w:rsid w:val="00DB4BE1"/>
    <w:rsid w:val="00DB4C9C"/>
    <w:rsid w:val="00DB515A"/>
    <w:rsid w:val="00DB595D"/>
    <w:rsid w:val="00DB6179"/>
    <w:rsid w:val="00DB675E"/>
    <w:rsid w:val="00DB709B"/>
    <w:rsid w:val="00DB7389"/>
    <w:rsid w:val="00DB763F"/>
    <w:rsid w:val="00DB7A24"/>
    <w:rsid w:val="00DB7A49"/>
    <w:rsid w:val="00DB7CD1"/>
    <w:rsid w:val="00DB7EF8"/>
    <w:rsid w:val="00DC06BF"/>
    <w:rsid w:val="00DC23B6"/>
    <w:rsid w:val="00DC2850"/>
    <w:rsid w:val="00DC2C61"/>
    <w:rsid w:val="00DC2E10"/>
    <w:rsid w:val="00DC308B"/>
    <w:rsid w:val="00DC448E"/>
    <w:rsid w:val="00DC4BC2"/>
    <w:rsid w:val="00DC4C67"/>
    <w:rsid w:val="00DC5DD9"/>
    <w:rsid w:val="00DC72A9"/>
    <w:rsid w:val="00DC7A8B"/>
    <w:rsid w:val="00DC7BAB"/>
    <w:rsid w:val="00DD0AB8"/>
    <w:rsid w:val="00DD163A"/>
    <w:rsid w:val="00DD175C"/>
    <w:rsid w:val="00DD1A2A"/>
    <w:rsid w:val="00DD307D"/>
    <w:rsid w:val="00DD3E39"/>
    <w:rsid w:val="00DD4064"/>
    <w:rsid w:val="00DD4194"/>
    <w:rsid w:val="00DD42B9"/>
    <w:rsid w:val="00DD4CCB"/>
    <w:rsid w:val="00DD5130"/>
    <w:rsid w:val="00DD5D36"/>
    <w:rsid w:val="00DD5F00"/>
    <w:rsid w:val="00DD7495"/>
    <w:rsid w:val="00DD76DE"/>
    <w:rsid w:val="00DD7C50"/>
    <w:rsid w:val="00DE1107"/>
    <w:rsid w:val="00DE11A6"/>
    <w:rsid w:val="00DE2001"/>
    <w:rsid w:val="00DE2B8D"/>
    <w:rsid w:val="00DE31ED"/>
    <w:rsid w:val="00DE3899"/>
    <w:rsid w:val="00DE4F2E"/>
    <w:rsid w:val="00DE5D04"/>
    <w:rsid w:val="00DE61EF"/>
    <w:rsid w:val="00DE6B0A"/>
    <w:rsid w:val="00DE7130"/>
    <w:rsid w:val="00DE7889"/>
    <w:rsid w:val="00DF0295"/>
    <w:rsid w:val="00DF1088"/>
    <w:rsid w:val="00DF22A9"/>
    <w:rsid w:val="00DF29F4"/>
    <w:rsid w:val="00DF3159"/>
    <w:rsid w:val="00DF35B9"/>
    <w:rsid w:val="00DF3E4B"/>
    <w:rsid w:val="00DF41FA"/>
    <w:rsid w:val="00DF4C10"/>
    <w:rsid w:val="00DF56A6"/>
    <w:rsid w:val="00DF5C03"/>
    <w:rsid w:val="00DF7886"/>
    <w:rsid w:val="00DF7D5A"/>
    <w:rsid w:val="00DF7FCC"/>
    <w:rsid w:val="00E000E2"/>
    <w:rsid w:val="00E00C83"/>
    <w:rsid w:val="00E01052"/>
    <w:rsid w:val="00E01F58"/>
    <w:rsid w:val="00E038FD"/>
    <w:rsid w:val="00E050E5"/>
    <w:rsid w:val="00E05ADF"/>
    <w:rsid w:val="00E072CD"/>
    <w:rsid w:val="00E0771F"/>
    <w:rsid w:val="00E10369"/>
    <w:rsid w:val="00E1066B"/>
    <w:rsid w:val="00E11BAA"/>
    <w:rsid w:val="00E132D6"/>
    <w:rsid w:val="00E133F9"/>
    <w:rsid w:val="00E13703"/>
    <w:rsid w:val="00E14CB2"/>
    <w:rsid w:val="00E16630"/>
    <w:rsid w:val="00E17362"/>
    <w:rsid w:val="00E17E3D"/>
    <w:rsid w:val="00E22E62"/>
    <w:rsid w:val="00E231E2"/>
    <w:rsid w:val="00E23C42"/>
    <w:rsid w:val="00E23EA8"/>
    <w:rsid w:val="00E26698"/>
    <w:rsid w:val="00E30DCB"/>
    <w:rsid w:val="00E322F6"/>
    <w:rsid w:val="00E32486"/>
    <w:rsid w:val="00E32D12"/>
    <w:rsid w:val="00E33147"/>
    <w:rsid w:val="00E34C8A"/>
    <w:rsid w:val="00E34FE6"/>
    <w:rsid w:val="00E356BA"/>
    <w:rsid w:val="00E35929"/>
    <w:rsid w:val="00E35DC3"/>
    <w:rsid w:val="00E35E24"/>
    <w:rsid w:val="00E36358"/>
    <w:rsid w:val="00E3640B"/>
    <w:rsid w:val="00E36CC4"/>
    <w:rsid w:val="00E4055B"/>
    <w:rsid w:val="00E42D8D"/>
    <w:rsid w:val="00E432D8"/>
    <w:rsid w:val="00E4343C"/>
    <w:rsid w:val="00E44113"/>
    <w:rsid w:val="00E44243"/>
    <w:rsid w:val="00E46108"/>
    <w:rsid w:val="00E462C1"/>
    <w:rsid w:val="00E4745F"/>
    <w:rsid w:val="00E47943"/>
    <w:rsid w:val="00E47DE5"/>
    <w:rsid w:val="00E47FBD"/>
    <w:rsid w:val="00E50D87"/>
    <w:rsid w:val="00E51B6D"/>
    <w:rsid w:val="00E5275D"/>
    <w:rsid w:val="00E52A71"/>
    <w:rsid w:val="00E53F97"/>
    <w:rsid w:val="00E542D2"/>
    <w:rsid w:val="00E5498F"/>
    <w:rsid w:val="00E55B21"/>
    <w:rsid w:val="00E56083"/>
    <w:rsid w:val="00E5619B"/>
    <w:rsid w:val="00E570BA"/>
    <w:rsid w:val="00E57E48"/>
    <w:rsid w:val="00E608BC"/>
    <w:rsid w:val="00E60AD5"/>
    <w:rsid w:val="00E61F15"/>
    <w:rsid w:val="00E627A5"/>
    <w:rsid w:val="00E6282C"/>
    <w:rsid w:val="00E629F4"/>
    <w:rsid w:val="00E62B26"/>
    <w:rsid w:val="00E630C0"/>
    <w:rsid w:val="00E63F0B"/>
    <w:rsid w:val="00E64329"/>
    <w:rsid w:val="00E65095"/>
    <w:rsid w:val="00E655BF"/>
    <w:rsid w:val="00E65D9E"/>
    <w:rsid w:val="00E67084"/>
    <w:rsid w:val="00E67177"/>
    <w:rsid w:val="00E67C47"/>
    <w:rsid w:val="00E67CEF"/>
    <w:rsid w:val="00E70C05"/>
    <w:rsid w:val="00E71ADE"/>
    <w:rsid w:val="00E7341D"/>
    <w:rsid w:val="00E7396D"/>
    <w:rsid w:val="00E74289"/>
    <w:rsid w:val="00E753BA"/>
    <w:rsid w:val="00E75850"/>
    <w:rsid w:val="00E7761B"/>
    <w:rsid w:val="00E7768D"/>
    <w:rsid w:val="00E779A5"/>
    <w:rsid w:val="00E80F24"/>
    <w:rsid w:val="00E8239E"/>
    <w:rsid w:val="00E8290D"/>
    <w:rsid w:val="00E82CEF"/>
    <w:rsid w:val="00E85466"/>
    <w:rsid w:val="00E854D9"/>
    <w:rsid w:val="00E85E4D"/>
    <w:rsid w:val="00E860EE"/>
    <w:rsid w:val="00E86E53"/>
    <w:rsid w:val="00E90EB5"/>
    <w:rsid w:val="00E91190"/>
    <w:rsid w:val="00E9241B"/>
    <w:rsid w:val="00E9244A"/>
    <w:rsid w:val="00E924A2"/>
    <w:rsid w:val="00E930DF"/>
    <w:rsid w:val="00E93CEB"/>
    <w:rsid w:val="00E942E0"/>
    <w:rsid w:val="00E96251"/>
    <w:rsid w:val="00E966A7"/>
    <w:rsid w:val="00E973ED"/>
    <w:rsid w:val="00E97B4C"/>
    <w:rsid w:val="00E97F86"/>
    <w:rsid w:val="00EA0DC4"/>
    <w:rsid w:val="00EA1008"/>
    <w:rsid w:val="00EA1266"/>
    <w:rsid w:val="00EA1343"/>
    <w:rsid w:val="00EA26FF"/>
    <w:rsid w:val="00EA2BA6"/>
    <w:rsid w:val="00EA2DEF"/>
    <w:rsid w:val="00EA35C9"/>
    <w:rsid w:val="00EA4B72"/>
    <w:rsid w:val="00EA4D6B"/>
    <w:rsid w:val="00EA5DCA"/>
    <w:rsid w:val="00EA6C8F"/>
    <w:rsid w:val="00EA73F0"/>
    <w:rsid w:val="00EA7701"/>
    <w:rsid w:val="00EB0FDF"/>
    <w:rsid w:val="00EB1178"/>
    <w:rsid w:val="00EB1D87"/>
    <w:rsid w:val="00EB208F"/>
    <w:rsid w:val="00EB2B0F"/>
    <w:rsid w:val="00EB2D71"/>
    <w:rsid w:val="00EB333A"/>
    <w:rsid w:val="00EB3462"/>
    <w:rsid w:val="00EB3746"/>
    <w:rsid w:val="00EB3C94"/>
    <w:rsid w:val="00EB4581"/>
    <w:rsid w:val="00EB4B61"/>
    <w:rsid w:val="00EB51FA"/>
    <w:rsid w:val="00EB5611"/>
    <w:rsid w:val="00EB5AF5"/>
    <w:rsid w:val="00EB6021"/>
    <w:rsid w:val="00EB6556"/>
    <w:rsid w:val="00EB6762"/>
    <w:rsid w:val="00EB7A2E"/>
    <w:rsid w:val="00EC1CB1"/>
    <w:rsid w:val="00EC2F18"/>
    <w:rsid w:val="00EC34CE"/>
    <w:rsid w:val="00EC3709"/>
    <w:rsid w:val="00EC37B3"/>
    <w:rsid w:val="00EC3ADF"/>
    <w:rsid w:val="00EC52A8"/>
    <w:rsid w:val="00EC5E97"/>
    <w:rsid w:val="00EC62E8"/>
    <w:rsid w:val="00EC68BE"/>
    <w:rsid w:val="00EC6948"/>
    <w:rsid w:val="00EC7988"/>
    <w:rsid w:val="00ED0015"/>
    <w:rsid w:val="00ED05DC"/>
    <w:rsid w:val="00ED08A0"/>
    <w:rsid w:val="00ED0A7E"/>
    <w:rsid w:val="00ED0D9F"/>
    <w:rsid w:val="00ED149E"/>
    <w:rsid w:val="00ED15D3"/>
    <w:rsid w:val="00ED1A77"/>
    <w:rsid w:val="00ED1AA6"/>
    <w:rsid w:val="00ED1B14"/>
    <w:rsid w:val="00ED209A"/>
    <w:rsid w:val="00ED2396"/>
    <w:rsid w:val="00ED2AD3"/>
    <w:rsid w:val="00ED2B9F"/>
    <w:rsid w:val="00ED32F9"/>
    <w:rsid w:val="00ED3A29"/>
    <w:rsid w:val="00ED4312"/>
    <w:rsid w:val="00ED50B9"/>
    <w:rsid w:val="00ED6CEB"/>
    <w:rsid w:val="00ED7494"/>
    <w:rsid w:val="00ED7EF3"/>
    <w:rsid w:val="00EE02EF"/>
    <w:rsid w:val="00EE0ACC"/>
    <w:rsid w:val="00EE10EE"/>
    <w:rsid w:val="00EE1CC1"/>
    <w:rsid w:val="00EE22D7"/>
    <w:rsid w:val="00EE3781"/>
    <w:rsid w:val="00EE4406"/>
    <w:rsid w:val="00EE5092"/>
    <w:rsid w:val="00EE56A5"/>
    <w:rsid w:val="00EE5C18"/>
    <w:rsid w:val="00EF1086"/>
    <w:rsid w:val="00EF12E5"/>
    <w:rsid w:val="00EF366E"/>
    <w:rsid w:val="00EF588A"/>
    <w:rsid w:val="00EF6E1B"/>
    <w:rsid w:val="00F000AD"/>
    <w:rsid w:val="00F02470"/>
    <w:rsid w:val="00F0326D"/>
    <w:rsid w:val="00F03589"/>
    <w:rsid w:val="00F04473"/>
    <w:rsid w:val="00F0465C"/>
    <w:rsid w:val="00F0503D"/>
    <w:rsid w:val="00F0622E"/>
    <w:rsid w:val="00F073F4"/>
    <w:rsid w:val="00F10902"/>
    <w:rsid w:val="00F10C30"/>
    <w:rsid w:val="00F11009"/>
    <w:rsid w:val="00F11CEC"/>
    <w:rsid w:val="00F130B2"/>
    <w:rsid w:val="00F14C7B"/>
    <w:rsid w:val="00F14DAC"/>
    <w:rsid w:val="00F15AFB"/>
    <w:rsid w:val="00F174AE"/>
    <w:rsid w:val="00F221D8"/>
    <w:rsid w:val="00F22341"/>
    <w:rsid w:val="00F22424"/>
    <w:rsid w:val="00F228B4"/>
    <w:rsid w:val="00F233FD"/>
    <w:rsid w:val="00F236D5"/>
    <w:rsid w:val="00F24BD0"/>
    <w:rsid w:val="00F24FA3"/>
    <w:rsid w:val="00F2626C"/>
    <w:rsid w:val="00F26FF7"/>
    <w:rsid w:val="00F30C0C"/>
    <w:rsid w:val="00F3150D"/>
    <w:rsid w:val="00F3275B"/>
    <w:rsid w:val="00F32BF8"/>
    <w:rsid w:val="00F33FA3"/>
    <w:rsid w:val="00F34F40"/>
    <w:rsid w:val="00F35084"/>
    <w:rsid w:val="00F3519E"/>
    <w:rsid w:val="00F355D3"/>
    <w:rsid w:val="00F35753"/>
    <w:rsid w:val="00F35AE2"/>
    <w:rsid w:val="00F35F54"/>
    <w:rsid w:val="00F35F5A"/>
    <w:rsid w:val="00F3673E"/>
    <w:rsid w:val="00F36E77"/>
    <w:rsid w:val="00F37AC6"/>
    <w:rsid w:val="00F37C3D"/>
    <w:rsid w:val="00F4176B"/>
    <w:rsid w:val="00F42D88"/>
    <w:rsid w:val="00F4313A"/>
    <w:rsid w:val="00F4509B"/>
    <w:rsid w:val="00F46074"/>
    <w:rsid w:val="00F5025A"/>
    <w:rsid w:val="00F507B9"/>
    <w:rsid w:val="00F50DAC"/>
    <w:rsid w:val="00F51AF1"/>
    <w:rsid w:val="00F522CE"/>
    <w:rsid w:val="00F527AF"/>
    <w:rsid w:val="00F5404C"/>
    <w:rsid w:val="00F54129"/>
    <w:rsid w:val="00F5498B"/>
    <w:rsid w:val="00F5501A"/>
    <w:rsid w:val="00F55348"/>
    <w:rsid w:val="00F55994"/>
    <w:rsid w:val="00F55BAD"/>
    <w:rsid w:val="00F5625A"/>
    <w:rsid w:val="00F569E8"/>
    <w:rsid w:val="00F601C5"/>
    <w:rsid w:val="00F621EF"/>
    <w:rsid w:val="00F62602"/>
    <w:rsid w:val="00F6343D"/>
    <w:rsid w:val="00F63BB7"/>
    <w:rsid w:val="00F64A16"/>
    <w:rsid w:val="00F64A5C"/>
    <w:rsid w:val="00F65779"/>
    <w:rsid w:val="00F677D4"/>
    <w:rsid w:val="00F67FD1"/>
    <w:rsid w:val="00F70115"/>
    <w:rsid w:val="00F7037D"/>
    <w:rsid w:val="00F70A35"/>
    <w:rsid w:val="00F71794"/>
    <w:rsid w:val="00F71ACF"/>
    <w:rsid w:val="00F728D8"/>
    <w:rsid w:val="00F73656"/>
    <w:rsid w:val="00F73AA1"/>
    <w:rsid w:val="00F743B4"/>
    <w:rsid w:val="00F76B95"/>
    <w:rsid w:val="00F7704B"/>
    <w:rsid w:val="00F77112"/>
    <w:rsid w:val="00F7749E"/>
    <w:rsid w:val="00F77D3D"/>
    <w:rsid w:val="00F8019E"/>
    <w:rsid w:val="00F80B02"/>
    <w:rsid w:val="00F80B99"/>
    <w:rsid w:val="00F81933"/>
    <w:rsid w:val="00F83385"/>
    <w:rsid w:val="00F83753"/>
    <w:rsid w:val="00F837D1"/>
    <w:rsid w:val="00F83EC6"/>
    <w:rsid w:val="00F84C55"/>
    <w:rsid w:val="00F85084"/>
    <w:rsid w:val="00F85539"/>
    <w:rsid w:val="00F877EA"/>
    <w:rsid w:val="00F90835"/>
    <w:rsid w:val="00F90AE8"/>
    <w:rsid w:val="00F9100D"/>
    <w:rsid w:val="00F92725"/>
    <w:rsid w:val="00F92957"/>
    <w:rsid w:val="00F93466"/>
    <w:rsid w:val="00F934A0"/>
    <w:rsid w:val="00F9467F"/>
    <w:rsid w:val="00F94DB2"/>
    <w:rsid w:val="00F94EAE"/>
    <w:rsid w:val="00F95992"/>
    <w:rsid w:val="00F95DA1"/>
    <w:rsid w:val="00F973C2"/>
    <w:rsid w:val="00F9766C"/>
    <w:rsid w:val="00FA038A"/>
    <w:rsid w:val="00FA0564"/>
    <w:rsid w:val="00FA1F86"/>
    <w:rsid w:val="00FA2281"/>
    <w:rsid w:val="00FA33C4"/>
    <w:rsid w:val="00FA42E4"/>
    <w:rsid w:val="00FA43AB"/>
    <w:rsid w:val="00FA47CB"/>
    <w:rsid w:val="00FA4F4B"/>
    <w:rsid w:val="00FA5077"/>
    <w:rsid w:val="00FA5352"/>
    <w:rsid w:val="00FA57AD"/>
    <w:rsid w:val="00FA69C5"/>
    <w:rsid w:val="00FA6D3D"/>
    <w:rsid w:val="00FA6EF4"/>
    <w:rsid w:val="00FA6F49"/>
    <w:rsid w:val="00FA6F5B"/>
    <w:rsid w:val="00FB039F"/>
    <w:rsid w:val="00FB0B83"/>
    <w:rsid w:val="00FB1F2F"/>
    <w:rsid w:val="00FB507F"/>
    <w:rsid w:val="00FB594E"/>
    <w:rsid w:val="00FB5E71"/>
    <w:rsid w:val="00FB65C3"/>
    <w:rsid w:val="00FB70F4"/>
    <w:rsid w:val="00FB769B"/>
    <w:rsid w:val="00FB790F"/>
    <w:rsid w:val="00FB7B15"/>
    <w:rsid w:val="00FC01C9"/>
    <w:rsid w:val="00FC130E"/>
    <w:rsid w:val="00FC206A"/>
    <w:rsid w:val="00FC334F"/>
    <w:rsid w:val="00FC4024"/>
    <w:rsid w:val="00FC72A2"/>
    <w:rsid w:val="00FC7473"/>
    <w:rsid w:val="00FC7E5B"/>
    <w:rsid w:val="00FD034F"/>
    <w:rsid w:val="00FD08C9"/>
    <w:rsid w:val="00FD0C3E"/>
    <w:rsid w:val="00FD0EB8"/>
    <w:rsid w:val="00FD36E2"/>
    <w:rsid w:val="00FD3E65"/>
    <w:rsid w:val="00FD4899"/>
    <w:rsid w:val="00FD5092"/>
    <w:rsid w:val="00FD6562"/>
    <w:rsid w:val="00FD69CF"/>
    <w:rsid w:val="00FD7C42"/>
    <w:rsid w:val="00FE065D"/>
    <w:rsid w:val="00FE0FF7"/>
    <w:rsid w:val="00FE1AA3"/>
    <w:rsid w:val="00FE2755"/>
    <w:rsid w:val="00FE303A"/>
    <w:rsid w:val="00FE30A0"/>
    <w:rsid w:val="00FE4CC5"/>
    <w:rsid w:val="00FE4DB0"/>
    <w:rsid w:val="00FE50E8"/>
    <w:rsid w:val="00FE54CB"/>
    <w:rsid w:val="00FE7162"/>
    <w:rsid w:val="00FE73EC"/>
    <w:rsid w:val="00FE7713"/>
    <w:rsid w:val="00FF04AD"/>
    <w:rsid w:val="00FF1D00"/>
    <w:rsid w:val="00FF2262"/>
    <w:rsid w:val="00FF2A2B"/>
    <w:rsid w:val="00FF2B6C"/>
    <w:rsid w:val="00FF3C16"/>
    <w:rsid w:val="00FF42FF"/>
    <w:rsid w:val="00FF513F"/>
    <w:rsid w:val="00FF66F5"/>
    <w:rsid w:val="00FF6DD0"/>
    <w:rsid w:val="00FF7029"/>
    <w:rsid w:val="00FF78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88693"/>
  <w15:docId w15:val="{EAB41506-99FC-49ED-823A-02E4B615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014"/>
    <w:pPr>
      <w:suppressAutoHyphens/>
      <w:autoSpaceDE w:val="0"/>
      <w:ind w:left="1134"/>
      <w:jc w:val="both"/>
    </w:pPr>
    <w:rPr>
      <w:sz w:val="22"/>
      <w:szCs w:val="22"/>
    </w:rPr>
  </w:style>
  <w:style w:type="paragraph" w:styleId="Ttulo1">
    <w:name w:val="heading 1"/>
    <w:basedOn w:val="Normal"/>
    <w:link w:val="Ttulo1Car"/>
    <w:uiPriority w:val="9"/>
    <w:qFormat/>
    <w:rsid w:val="00725038"/>
    <w:pPr>
      <w:widowControl w:val="0"/>
      <w:suppressAutoHyphens w:val="0"/>
      <w:autoSpaceDE/>
      <w:ind w:left="620" w:hanging="428"/>
      <w:jc w:val="left"/>
      <w:outlineLvl w:val="0"/>
    </w:pPr>
    <w:rPr>
      <w:rFonts w:eastAsia="Arial" w:cstheme="minorBidi"/>
      <w:b/>
      <w:bCs/>
      <w:sz w:val="24"/>
      <w:szCs w:val="24"/>
      <w:lang w:val="en-US" w:eastAsia="en-US"/>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ind w:left="0"/>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rsid w:val="00FE7713"/>
    <w:pPr>
      <w:widowControl w:val="0"/>
      <w:ind w:left="1418"/>
    </w:pPr>
    <w:rPr>
      <w:b/>
      <w:bCs/>
      <w:lang w:val="en-US" w:eastAsia="ar-SA"/>
    </w:rPr>
  </w:style>
  <w:style w:type="character" w:customStyle="1" w:styleId="PiedepginaCar">
    <w:name w:val="Pie de página Car"/>
    <w:link w:val="Piedepgina"/>
    <w:rsid w:val="00FE7713"/>
    <w:rPr>
      <w:rFonts w:ascii="Arial" w:hAnsi="Arial" w:cs="Arial"/>
      <w:b/>
      <w:bCs/>
      <w:sz w:val="22"/>
      <w:szCs w:val="22"/>
      <w:lang w:val="en-US" w:eastAsia="ar-SA" w:bidi="ar-SA"/>
    </w:rPr>
  </w:style>
  <w:style w:type="paragraph" w:styleId="TDC1">
    <w:name w:val="toc 1"/>
    <w:basedOn w:val="Normal"/>
    <w:next w:val="Normal"/>
    <w:uiPriority w:val="1"/>
    <w:qFormat/>
    <w:rsid w:val="00FE7713"/>
    <w:pPr>
      <w:widowControl w:val="0"/>
      <w:tabs>
        <w:tab w:val="left" w:pos="12049"/>
        <w:tab w:val="right" w:leader="dot" w:pos="21828"/>
      </w:tabs>
      <w:spacing w:before="120" w:after="120"/>
      <w:ind w:left="0" w:right="-91"/>
    </w:pPr>
    <w:rPr>
      <w:spacing w:val="-3"/>
    </w:rPr>
  </w:style>
  <w:style w:type="character" w:styleId="Hipervnculo">
    <w:name w:val="Hyperlink"/>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uiPriority w:val="1"/>
    <w:qFormat/>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basedOn w:val="Normal"/>
    <w:uiPriority w:val="1"/>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bCs/>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BE0138"/>
    <w:rPr>
      <w:sz w:val="16"/>
      <w:szCs w:val="16"/>
    </w:rPr>
  </w:style>
  <w:style w:type="paragraph" w:styleId="Textocomentario">
    <w:name w:val="annotation text"/>
    <w:basedOn w:val="Normal"/>
    <w:semiHidden/>
    <w:rsid w:val="00BE0138"/>
    <w:rPr>
      <w:sz w:val="20"/>
      <w:szCs w:val="20"/>
    </w:rPr>
  </w:style>
  <w:style w:type="paragraph" w:styleId="Asuntodelcomentario">
    <w:name w:val="annotation subject"/>
    <w:basedOn w:val="Textocomentario"/>
    <w:next w:val="Textocomentario"/>
    <w:semiHidden/>
    <w:rsid w:val="00BE0138"/>
    <w:rPr>
      <w:b/>
      <w:bCs/>
    </w:rPr>
  </w:style>
  <w:style w:type="paragraph" w:styleId="Sinespaciado">
    <w:name w:val="No Spacing"/>
    <w:link w:val="SinespaciadoCar"/>
    <w:uiPriority w:val="1"/>
    <w:qFormat/>
    <w:rsid w:val="00A10781"/>
    <w:rPr>
      <w:rFonts w:ascii="Calibri" w:eastAsia="Calibri" w:hAnsi="Calibri" w:cs="Times New Roman"/>
      <w:sz w:val="22"/>
      <w:szCs w:val="22"/>
      <w:lang w:eastAsia="en-US"/>
    </w:rPr>
  </w:style>
  <w:style w:type="paragraph" w:styleId="Lista2">
    <w:name w:val="List 2"/>
    <w:basedOn w:val="Normal"/>
    <w:unhideWhenUsed/>
    <w:rsid w:val="00A10781"/>
    <w:pPr>
      <w:ind w:left="566" w:hanging="283"/>
      <w:contextualSpacing/>
    </w:pPr>
  </w:style>
  <w:style w:type="paragraph" w:styleId="Lista3">
    <w:name w:val="List 3"/>
    <w:basedOn w:val="Normal"/>
    <w:unhideWhenUsed/>
    <w:rsid w:val="00A10781"/>
    <w:pPr>
      <w:ind w:left="849" w:hanging="283"/>
      <w:contextualSpacing/>
    </w:pPr>
  </w:style>
  <w:style w:type="paragraph" w:styleId="Lista4">
    <w:name w:val="List 4"/>
    <w:basedOn w:val="Normal"/>
    <w:rsid w:val="00A10781"/>
    <w:pPr>
      <w:ind w:left="1132" w:hanging="283"/>
      <w:contextualSpacing/>
    </w:pPr>
  </w:style>
  <w:style w:type="paragraph" w:styleId="Saludo">
    <w:name w:val="Salutation"/>
    <w:basedOn w:val="Normal"/>
    <w:next w:val="Normal"/>
    <w:link w:val="SaludoCar"/>
    <w:rsid w:val="00A10781"/>
  </w:style>
  <w:style w:type="character" w:customStyle="1" w:styleId="SaludoCar">
    <w:name w:val="Saludo Car"/>
    <w:basedOn w:val="Fuentedeprrafopredeter"/>
    <w:link w:val="Saludo"/>
    <w:rsid w:val="00A10781"/>
    <w:rPr>
      <w:sz w:val="22"/>
      <w:szCs w:val="22"/>
    </w:rPr>
  </w:style>
  <w:style w:type="paragraph" w:styleId="Listaconvietas2">
    <w:name w:val="List Bullet 2"/>
    <w:basedOn w:val="Normal"/>
    <w:unhideWhenUsed/>
    <w:rsid w:val="00A10781"/>
    <w:pPr>
      <w:numPr>
        <w:numId w:val="38"/>
      </w:numPr>
      <w:contextualSpacing/>
    </w:pPr>
  </w:style>
  <w:style w:type="paragraph" w:styleId="Listaconvietas3">
    <w:name w:val="List Bullet 3"/>
    <w:basedOn w:val="Normal"/>
    <w:unhideWhenUsed/>
    <w:rsid w:val="00A10781"/>
    <w:pPr>
      <w:numPr>
        <w:numId w:val="39"/>
      </w:numPr>
      <w:contextualSpacing/>
    </w:pPr>
  </w:style>
  <w:style w:type="paragraph" w:styleId="Continuarlista2">
    <w:name w:val="List Continue 2"/>
    <w:basedOn w:val="Normal"/>
    <w:unhideWhenUsed/>
    <w:rsid w:val="00A10781"/>
    <w:pPr>
      <w:spacing w:after="120"/>
      <w:ind w:left="566"/>
      <w:contextualSpacing/>
    </w:pPr>
  </w:style>
  <w:style w:type="paragraph" w:styleId="Descripcin">
    <w:name w:val="caption"/>
    <w:basedOn w:val="Normal"/>
    <w:next w:val="Normal"/>
    <w:unhideWhenUsed/>
    <w:qFormat/>
    <w:rsid w:val="00A10781"/>
    <w:pPr>
      <w:spacing w:after="200"/>
    </w:pPr>
    <w:rPr>
      <w:b/>
      <w:bCs/>
      <w:color w:val="4F81BD" w:themeColor="accent1"/>
      <w:sz w:val="18"/>
      <w:szCs w:val="18"/>
    </w:rPr>
  </w:style>
  <w:style w:type="paragraph" w:styleId="Ttulo">
    <w:name w:val="Title"/>
    <w:basedOn w:val="Normal"/>
    <w:next w:val="Normal"/>
    <w:link w:val="TtuloCar"/>
    <w:qFormat/>
    <w:rsid w:val="00A107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A10781"/>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qFormat/>
    <w:rsid w:val="00A10781"/>
    <w:pPr>
      <w:numPr>
        <w:ilvl w:val="1"/>
      </w:numPr>
      <w:ind w:left="1134"/>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A10781"/>
    <w:rPr>
      <w:rFonts w:asciiTheme="majorHAnsi" w:eastAsiaTheme="majorEastAsia" w:hAnsiTheme="majorHAnsi" w:cstheme="majorBidi"/>
      <w:i/>
      <w:iCs/>
      <w:color w:val="4F81BD" w:themeColor="accent1"/>
      <w:spacing w:val="15"/>
      <w:sz w:val="24"/>
      <w:szCs w:val="24"/>
    </w:rPr>
  </w:style>
  <w:style w:type="paragraph" w:styleId="Textoindependienteprimerasangra2">
    <w:name w:val="Body Text First Indent 2"/>
    <w:basedOn w:val="Sangradetextonormal"/>
    <w:link w:val="Textoindependienteprimerasangra2Car"/>
    <w:unhideWhenUsed/>
    <w:rsid w:val="00A10781"/>
    <w:pPr>
      <w:ind w:left="360" w:firstLine="360"/>
    </w:pPr>
    <w:rPr>
      <w:lang w:eastAsia="es-MX"/>
    </w:rPr>
  </w:style>
  <w:style w:type="character" w:customStyle="1" w:styleId="Textoindependienteprimerasangra2Car">
    <w:name w:val="Texto independiente primera sangría 2 Car"/>
    <w:basedOn w:val="SangradetextonormalCar"/>
    <w:link w:val="Textoindependienteprimerasangra2"/>
    <w:rsid w:val="00A10781"/>
    <w:rPr>
      <w:rFonts w:ascii="Arial" w:hAnsi="Arial" w:cs="Arial"/>
      <w:sz w:val="22"/>
      <w:szCs w:val="22"/>
      <w:lang w:val="es-MX" w:eastAsia="ar-SA" w:bidi="ar-SA"/>
    </w:rPr>
  </w:style>
  <w:style w:type="paragraph" w:styleId="Encabezadodenota">
    <w:name w:val="Note Heading"/>
    <w:basedOn w:val="Normal"/>
    <w:next w:val="Normal"/>
    <w:link w:val="EncabezadodenotaCar"/>
    <w:unhideWhenUsed/>
    <w:rsid w:val="00A10781"/>
  </w:style>
  <w:style w:type="character" w:customStyle="1" w:styleId="EncabezadodenotaCar">
    <w:name w:val="Encabezado de nota Car"/>
    <w:basedOn w:val="Fuentedeprrafopredeter"/>
    <w:link w:val="Encabezadodenota"/>
    <w:rsid w:val="00A10781"/>
    <w:rPr>
      <w:sz w:val="22"/>
      <w:szCs w:val="22"/>
    </w:rPr>
  </w:style>
  <w:style w:type="paragraph" w:styleId="Sangra3detindependiente">
    <w:name w:val="Body Text Indent 3"/>
    <w:basedOn w:val="Normal"/>
    <w:link w:val="Sangra3detindependienteCar"/>
    <w:rsid w:val="00180950"/>
    <w:pPr>
      <w:suppressAutoHyphens w:val="0"/>
      <w:autoSpaceDE/>
      <w:spacing w:after="120"/>
      <w:ind w:left="283"/>
      <w:jc w:val="left"/>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180950"/>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E6282C"/>
    <w:pPr>
      <w:ind w:left="284" w:hanging="284"/>
    </w:pPr>
    <w:rPr>
      <w:rFonts w:eastAsia="Times New Roman"/>
      <w:sz w:val="20"/>
      <w:szCs w:val="20"/>
      <w:lang w:val="es-ES_tradnl" w:eastAsia="ar-SA"/>
    </w:rPr>
  </w:style>
  <w:style w:type="character" w:customStyle="1" w:styleId="Ttulo1Car">
    <w:name w:val="Título 1 Car"/>
    <w:basedOn w:val="Fuentedeprrafopredeter"/>
    <w:link w:val="Ttulo1"/>
    <w:uiPriority w:val="9"/>
    <w:rsid w:val="00725038"/>
    <w:rPr>
      <w:rFonts w:eastAsia="Arial" w:cstheme="minorBidi"/>
      <w:b/>
      <w:bCs/>
      <w:sz w:val="24"/>
      <w:szCs w:val="24"/>
      <w:lang w:val="en-US" w:eastAsia="en-US"/>
    </w:rPr>
  </w:style>
  <w:style w:type="table" w:customStyle="1" w:styleId="TableNormal">
    <w:name w:val="Table Normal"/>
    <w:uiPriority w:val="2"/>
    <w:semiHidden/>
    <w:unhideWhenUsed/>
    <w:qFormat/>
    <w:rsid w:val="0072503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DC2">
    <w:name w:val="toc 2"/>
    <w:basedOn w:val="Normal"/>
    <w:uiPriority w:val="1"/>
    <w:qFormat/>
    <w:rsid w:val="00725038"/>
    <w:pPr>
      <w:widowControl w:val="0"/>
      <w:suppressAutoHyphens w:val="0"/>
      <w:autoSpaceDE/>
      <w:spacing w:before="276"/>
      <w:ind w:left="1009"/>
      <w:jc w:val="left"/>
    </w:pPr>
    <w:rPr>
      <w:rFonts w:eastAsia="Arial" w:cstheme="minorBidi"/>
      <w:sz w:val="24"/>
      <w:szCs w:val="24"/>
      <w:lang w:val="en-US" w:eastAsia="en-US"/>
    </w:rPr>
  </w:style>
  <w:style w:type="paragraph" w:customStyle="1" w:styleId="TableParagraph">
    <w:name w:val="Table Paragraph"/>
    <w:basedOn w:val="Normal"/>
    <w:uiPriority w:val="1"/>
    <w:qFormat/>
    <w:rsid w:val="00725038"/>
    <w:pPr>
      <w:widowControl w:val="0"/>
      <w:suppressAutoHyphens w:val="0"/>
      <w:autoSpaceDE/>
      <w:ind w:left="0"/>
      <w:jc w:val="left"/>
    </w:pPr>
    <w:rPr>
      <w:rFonts w:asciiTheme="minorHAnsi" w:eastAsiaTheme="minorHAnsi" w:hAnsiTheme="minorHAnsi" w:cstheme="minorBidi"/>
      <w:lang w:val="en-US" w:eastAsia="en-US"/>
    </w:rPr>
  </w:style>
  <w:style w:type="character" w:customStyle="1" w:styleId="SinespaciadoCar">
    <w:name w:val="Sin espaciado Car"/>
    <w:link w:val="Sinespaciado"/>
    <w:uiPriority w:val="1"/>
    <w:rsid w:val="00A71B56"/>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6787">
      <w:bodyDiv w:val="1"/>
      <w:marLeft w:val="0"/>
      <w:marRight w:val="0"/>
      <w:marTop w:val="0"/>
      <w:marBottom w:val="0"/>
      <w:divBdr>
        <w:top w:val="none" w:sz="0" w:space="0" w:color="auto"/>
        <w:left w:val="none" w:sz="0" w:space="0" w:color="auto"/>
        <w:bottom w:val="none" w:sz="0" w:space="0" w:color="auto"/>
        <w:right w:val="none" w:sz="0" w:space="0" w:color="auto"/>
      </w:divBdr>
    </w:div>
    <w:div w:id="382563155">
      <w:bodyDiv w:val="1"/>
      <w:marLeft w:val="0"/>
      <w:marRight w:val="0"/>
      <w:marTop w:val="0"/>
      <w:marBottom w:val="0"/>
      <w:divBdr>
        <w:top w:val="none" w:sz="0" w:space="0" w:color="auto"/>
        <w:left w:val="none" w:sz="0" w:space="0" w:color="auto"/>
        <w:bottom w:val="none" w:sz="0" w:space="0" w:color="auto"/>
        <w:right w:val="none" w:sz="0" w:space="0" w:color="auto"/>
      </w:divBdr>
    </w:div>
    <w:div w:id="404032365">
      <w:bodyDiv w:val="1"/>
      <w:marLeft w:val="0"/>
      <w:marRight w:val="0"/>
      <w:marTop w:val="0"/>
      <w:marBottom w:val="0"/>
      <w:divBdr>
        <w:top w:val="none" w:sz="0" w:space="0" w:color="auto"/>
        <w:left w:val="none" w:sz="0" w:space="0" w:color="auto"/>
        <w:bottom w:val="none" w:sz="0" w:space="0" w:color="auto"/>
        <w:right w:val="none" w:sz="0" w:space="0" w:color="auto"/>
      </w:divBdr>
    </w:div>
    <w:div w:id="1109469696">
      <w:bodyDiv w:val="1"/>
      <w:marLeft w:val="0"/>
      <w:marRight w:val="0"/>
      <w:marTop w:val="0"/>
      <w:marBottom w:val="0"/>
      <w:divBdr>
        <w:top w:val="none" w:sz="0" w:space="0" w:color="auto"/>
        <w:left w:val="none" w:sz="0" w:space="0" w:color="auto"/>
        <w:bottom w:val="none" w:sz="0" w:space="0" w:color="auto"/>
        <w:right w:val="none" w:sz="0" w:space="0" w:color="auto"/>
      </w:divBdr>
    </w:div>
    <w:div w:id="1319194129">
      <w:bodyDiv w:val="1"/>
      <w:marLeft w:val="0"/>
      <w:marRight w:val="0"/>
      <w:marTop w:val="0"/>
      <w:marBottom w:val="0"/>
      <w:divBdr>
        <w:top w:val="none" w:sz="0" w:space="0" w:color="auto"/>
        <w:left w:val="none" w:sz="0" w:space="0" w:color="auto"/>
        <w:bottom w:val="none" w:sz="0" w:space="0" w:color="auto"/>
        <w:right w:val="none" w:sz="0" w:space="0" w:color="auto"/>
      </w:divBdr>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957523377">
      <w:bodyDiv w:val="1"/>
      <w:marLeft w:val="0"/>
      <w:marRight w:val="0"/>
      <w:marTop w:val="0"/>
      <w:marBottom w:val="0"/>
      <w:divBdr>
        <w:top w:val="none" w:sz="0" w:space="0" w:color="auto"/>
        <w:left w:val="none" w:sz="0" w:space="0" w:color="auto"/>
        <w:bottom w:val="none" w:sz="0" w:space="0" w:color="auto"/>
        <w:right w:val="none" w:sz="0" w:space="0" w:color="auto"/>
      </w:divBdr>
    </w:div>
    <w:div w:id="1967155690">
      <w:bodyDiv w:val="1"/>
      <w:marLeft w:val="0"/>
      <w:marRight w:val="0"/>
      <w:marTop w:val="0"/>
      <w:marBottom w:val="0"/>
      <w:divBdr>
        <w:top w:val="none" w:sz="0" w:space="0" w:color="auto"/>
        <w:left w:val="none" w:sz="0" w:space="0" w:color="auto"/>
        <w:bottom w:val="none" w:sz="0" w:space="0" w:color="auto"/>
        <w:right w:val="none" w:sz="0" w:space="0" w:color="auto"/>
      </w:divBdr>
    </w:div>
    <w:div w:id="204567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B48F931-8247-471C-8145-F4B2B829B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40</Pages>
  <Words>16367</Words>
  <Characters>90023</Characters>
  <Application>Microsoft Office Word</Application>
  <DocSecurity>0</DocSecurity>
  <Lines>750</Lines>
  <Paragraphs>212</Paragraphs>
  <ScaleCrop>false</ScaleCrop>
  <HeadingPairs>
    <vt:vector size="2" baseType="variant">
      <vt:variant>
        <vt:lpstr>Título</vt:lpstr>
      </vt:variant>
      <vt:variant>
        <vt:i4>1</vt:i4>
      </vt:variant>
    </vt:vector>
  </HeadingPairs>
  <TitlesOfParts>
    <vt:vector size="1" baseType="lpstr">
      <vt:lpstr>MODELOS DE CONVOCATORIA SOBRE LA BASE DE P U</vt:lpstr>
    </vt:vector>
  </TitlesOfParts>
  <Company>IMSS</Company>
  <LinksUpToDate>false</LinksUpToDate>
  <CharactersWithSpaces>106178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CONVOCATORIA SOBRE LA BASE DE P U</dc:title>
  <dc:subject>MODELO CONVOCATORIA</dc:subject>
  <dc:creator>CII y CLC</dc:creator>
  <cp:keywords/>
  <cp:lastModifiedBy>Gandalf The Grey</cp:lastModifiedBy>
  <cp:revision>29</cp:revision>
  <cp:lastPrinted>2025-05-23T00:08:00Z</cp:lastPrinted>
  <dcterms:created xsi:type="dcterms:W3CDTF">2025-05-23T00:07:00Z</dcterms:created>
  <dcterms:modified xsi:type="dcterms:W3CDTF">2025-06-05T22:45:00Z</dcterms:modified>
</cp:coreProperties>
</file>